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E11" w:rsidRDefault="00245E11">
      <w:pPr>
        <w:spacing w:before="1" w:line="160" w:lineRule="exact"/>
        <w:rPr>
          <w:sz w:val="17"/>
          <w:szCs w:val="17"/>
        </w:rPr>
      </w:pPr>
      <w:bookmarkStart w:id="0" w:name="_GoBack"/>
      <w:bookmarkEnd w:id="0"/>
    </w:p>
    <w:p w:rsidR="00245E11" w:rsidRDefault="00B27130">
      <w:pPr>
        <w:spacing w:before="29"/>
        <w:ind w:left="1514" w:right="1110"/>
        <w:jc w:val="center"/>
        <w:rPr>
          <w:rFonts w:ascii="Arial" w:eastAsia="Arial" w:hAnsi="Arial" w:cs="Arial"/>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6" type="#_x0000_t75" style="position:absolute;left:0;text-align:left;margin-left:51pt;margin-top:33.75pt;width:59.25pt;height:58.5pt;z-index:-3021;mso-position-horizontal-relative:page;mso-position-vertical-relative:page">
            <v:imagedata r:id="rId8" o:title=""/>
            <w10:wrap anchorx="page" anchory="page"/>
          </v:shape>
        </w:pict>
      </w:r>
      <w:r w:rsidR="00FF503F">
        <w:rPr>
          <w:rFonts w:ascii="Arial" w:eastAsia="Arial" w:hAnsi="Arial" w:cs="Arial"/>
          <w:b/>
          <w:sz w:val="24"/>
          <w:szCs w:val="24"/>
        </w:rPr>
        <w:t>CON</w:t>
      </w:r>
      <w:r w:rsidR="00FF503F">
        <w:rPr>
          <w:rFonts w:ascii="Arial" w:eastAsia="Arial" w:hAnsi="Arial" w:cs="Arial"/>
          <w:b/>
          <w:spacing w:val="4"/>
          <w:sz w:val="24"/>
          <w:szCs w:val="24"/>
        </w:rPr>
        <w:t>D</w:t>
      </w:r>
      <w:r w:rsidR="00FF503F">
        <w:rPr>
          <w:rFonts w:ascii="Arial" w:eastAsia="Arial" w:hAnsi="Arial" w:cs="Arial"/>
          <w:b/>
          <w:spacing w:val="-5"/>
          <w:sz w:val="24"/>
          <w:szCs w:val="24"/>
        </w:rPr>
        <w:t>A</w:t>
      </w:r>
      <w:r w:rsidR="00FF503F">
        <w:rPr>
          <w:rFonts w:ascii="Arial" w:eastAsia="Arial" w:hAnsi="Arial" w:cs="Arial"/>
          <w:b/>
          <w:sz w:val="24"/>
          <w:szCs w:val="24"/>
        </w:rPr>
        <w:t>DO DE</w:t>
      </w:r>
      <w:r w:rsidR="00FF503F">
        <w:rPr>
          <w:rFonts w:ascii="Arial" w:eastAsia="Arial" w:hAnsi="Arial" w:cs="Arial"/>
          <w:b/>
          <w:spacing w:val="2"/>
          <w:sz w:val="24"/>
          <w:szCs w:val="24"/>
        </w:rPr>
        <w:t xml:space="preserve"> </w:t>
      </w:r>
      <w:r w:rsidR="00FF503F">
        <w:rPr>
          <w:rFonts w:ascii="Arial" w:eastAsia="Arial" w:hAnsi="Arial" w:cs="Arial"/>
          <w:b/>
          <w:sz w:val="24"/>
          <w:szCs w:val="24"/>
        </w:rPr>
        <w:t>NE</w:t>
      </w:r>
      <w:r w:rsidR="00FF503F">
        <w:rPr>
          <w:rFonts w:ascii="Arial" w:eastAsia="Arial" w:hAnsi="Arial" w:cs="Arial"/>
          <w:b/>
          <w:spacing w:val="1"/>
          <w:sz w:val="24"/>
          <w:szCs w:val="24"/>
        </w:rPr>
        <w:t>V</w:t>
      </w:r>
      <w:r w:rsidR="00FF503F">
        <w:rPr>
          <w:rFonts w:ascii="Arial" w:eastAsia="Arial" w:hAnsi="Arial" w:cs="Arial"/>
          <w:b/>
          <w:spacing w:val="-5"/>
          <w:sz w:val="24"/>
          <w:szCs w:val="24"/>
        </w:rPr>
        <w:t>A</w:t>
      </w:r>
      <w:r w:rsidR="00FF503F">
        <w:rPr>
          <w:rFonts w:ascii="Arial" w:eastAsia="Arial" w:hAnsi="Arial" w:cs="Arial"/>
          <w:b/>
          <w:spacing w:val="2"/>
          <w:sz w:val="24"/>
          <w:szCs w:val="24"/>
        </w:rPr>
        <w:t>D</w:t>
      </w:r>
      <w:r w:rsidR="00FF503F">
        <w:rPr>
          <w:rFonts w:ascii="Arial" w:eastAsia="Arial" w:hAnsi="Arial" w:cs="Arial"/>
          <w:b/>
          <w:sz w:val="24"/>
          <w:szCs w:val="24"/>
        </w:rPr>
        <w:t>A</w:t>
      </w:r>
      <w:r w:rsidR="00FF503F">
        <w:rPr>
          <w:rFonts w:ascii="Arial" w:eastAsia="Arial" w:hAnsi="Arial" w:cs="Arial"/>
          <w:b/>
          <w:spacing w:val="34"/>
          <w:sz w:val="24"/>
          <w:szCs w:val="24"/>
        </w:rPr>
        <w:t xml:space="preserve"> </w:t>
      </w:r>
      <w:r w:rsidR="00FF503F">
        <w:rPr>
          <w:rFonts w:ascii="Arial" w:eastAsia="Arial" w:hAnsi="Arial" w:cs="Arial"/>
          <w:b/>
          <w:sz w:val="24"/>
          <w:szCs w:val="24"/>
        </w:rPr>
        <w:t>–</w:t>
      </w:r>
      <w:r w:rsidR="00FF503F">
        <w:rPr>
          <w:rFonts w:ascii="Arial" w:eastAsia="Arial" w:hAnsi="Arial" w:cs="Arial"/>
          <w:b/>
          <w:spacing w:val="52"/>
          <w:sz w:val="24"/>
          <w:szCs w:val="24"/>
        </w:rPr>
        <w:t xml:space="preserve"> </w:t>
      </w:r>
      <w:r w:rsidR="00FF503F">
        <w:rPr>
          <w:rFonts w:ascii="Arial" w:eastAsia="Arial" w:hAnsi="Arial" w:cs="Arial"/>
          <w:b/>
          <w:spacing w:val="-5"/>
          <w:sz w:val="24"/>
          <w:szCs w:val="24"/>
        </w:rPr>
        <w:t>A</w:t>
      </w:r>
      <w:r w:rsidR="00FF503F">
        <w:rPr>
          <w:rFonts w:ascii="Arial" w:eastAsia="Arial" w:hAnsi="Arial" w:cs="Arial"/>
          <w:b/>
          <w:sz w:val="24"/>
          <w:szCs w:val="24"/>
        </w:rPr>
        <w:t>G</w:t>
      </w:r>
      <w:r w:rsidR="00FF503F">
        <w:rPr>
          <w:rFonts w:ascii="Arial" w:eastAsia="Arial" w:hAnsi="Arial" w:cs="Arial"/>
          <w:b/>
          <w:spacing w:val="1"/>
          <w:sz w:val="24"/>
          <w:szCs w:val="24"/>
        </w:rPr>
        <w:t>E</w:t>
      </w:r>
      <w:r w:rsidR="00FF503F">
        <w:rPr>
          <w:rFonts w:ascii="Arial" w:eastAsia="Arial" w:hAnsi="Arial" w:cs="Arial"/>
          <w:b/>
          <w:sz w:val="24"/>
          <w:szCs w:val="24"/>
        </w:rPr>
        <w:t>N</w:t>
      </w:r>
      <w:r w:rsidR="00FF503F">
        <w:rPr>
          <w:rFonts w:ascii="Arial" w:eastAsia="Arial" w:hAnsi="Arial" w:cs="Arial"/>
          <w:b/>
          <w:spacing w:val="-1"/>
          <w:sz w:val="24"/>
          <w:szCs w:val="24"/>
        </w:rPr>
        <w:t>C</w:t>
      </w:r>
      <w:r w:rsidR="00FF503F">
        <w:rPr>
          <w:rFonts w:ascii="Arial" w:eastAsia="Arial" w:hAnsi="Arial" w:cs="Arial"/>
          <w:b/>
          <w:spacing w:val="5"/>
          <w:sz w:val="24"/>
          <w:szCs w:val="24"/>
        </w:rPr>
        <w:t>I</w:t>
      </w:r>
      <w:r w:rsidR="00FF503F">
        <w:rPr>
          <w:rFonts w:ascii="Arial" w:eastAsia="Arial" w:hAnsi="Arial" w:cs="Arial"/>
          <w:b/>
          <w:sz w:val="24"/>
          <w:szCs w:val="24"/>
        </w:rPr>
        <w:t>A</w:t>
      </w:r>
      <w:r w:rsidR="00FF503F">
        <w:rPr>
          <w:rFonts w:ascii="Arial" w:eastAsia="Arial" w:hAnsi="Arial" w:cs="Arial"/>
          <w:b/>
          <w:spacing w:val="-5"/>
          <w:sz w:val="24"/>
          <w:szCs w:val="24"/>
        </w:rPr>
        <w:t xml:space="preserve"> </w:t>
      </w:r>
      <w:r w:rsidR="00FF503F">
        <w:rPr>
          <w:rFonts w:ascii="Arial" w:eastAsia="Arial" w:hAnsi="Arial" w:cs="Arial"/>
          <w:b/>
          <w:sz w:val="24"/>
          <w:szCs w:val="24"/>
        </w:rPr>
        <w:t>DE</w:t>
      </w:r>
      <w:r w:rsidR="00FF503F">
        <w:rPr>
          <w:rFonts w:ascii="Arial" w:eastAsia="Arial" w:hAnsi="Arial" w:cs="Arial"/>
          <w:b/>
          <w:spacing w:val="1"/>
          <w:sz w:val="24"/>
          <w:szCs w:val="24"/>
        </w:rPr>
        <w:t xml:space="preserve"> S</w:t>
      </w:r>
      <w:r w:rsidR="00FF503F">
        <w:rPr>
          <w:rFonts w:ascii="Arial" w:eastAsia="Arial" w:hAnsi="Arial" w:cs="Arial"/>
          <w:b/>
          <w:sz w:val="24"/>
          <w:szCs w:val="24"/>
        </w:rPr>
        <w:t>ERVICIOS</w:t>
      </w:r>
      <w:r w:rsidR="00FF503F">
        <w:rPr>
          <w:rFonts w:ascii="Arial" w:eastAsia="Arial" w:hAnsi="Arial" w:cs="Arial"/>
          <w:b/>
          <w:spacing w:val="49"/>
          <w:sz w:val="24"/>
          <w:szCs w:val="24"/>
        </w:rPr>
        <w:t xml:space="preserve"> </w:t>
      </w:r>
      <w:r w:rsidR="00FF503F">
        <w:rPr>
          <w:rFonts w:ascii="Arial" w:eastAsia="Arial" w:hAnsi="Arial" w:cs="Arial"/>
          <w:b/>
          <w:spacing w:val="-3"/>
          <w:sz w:val="24"/>
          <w:szCs w:val="24"/>
        </w:rPr>
        <w:t>H</w:t>
      </w:r>
      <w:r w:rsidR="00FF503F">
        <w:rPr>
          <w:rFonts w:ascii="Arial" w:eastAsia="Arial" w:hAnsi="Arial" w:cs="Arial"/>
          <w:b/>
          <w:sz w:val="24"/>
          <w:szCs w:val="24"/>
        </w:rPr>
        <w:t>U</w:t>
      </w:r>
      <w:r w:rsidR="00FF503F">
        <w:rPr>
          <w:rFonts w:ascii="Arial" w:eastAsia="Arial" w:hAnsi="Arial" w:cs="Arial"/>
          <w:b/>
          <w:spacing w:val="1"/>
          <w:sz w:val="24"/>
          <w:szCs w:val="24"/>
        </w:rPr>
        <w:t>M</w:t>
      </w:r>
      <w:r w:rsidR="00FF503F">
        <w:rPr>
          <w:rFonts w:ascii="Arial" w:eastAsia="Arial" w:hAnsi="Arial" w:cs="Arial"/>
          <w:b/>
          <w:spacing w:val="-8"/>
          <w:sz w:val="24"/>
          <w:szCs w:val="24"/>
        </w:rPr>
        <w:t>A</w:t>
      </w:r>
      <w:r w:rsidR="00FF503F">
        <w:rPr>
          <w:rFonts w:ascii="Arial" w:eastAsia="Arial" w:hAnsi="Arial" w:cs="Arial"/>
          <w:b/>
          <w:sz w:val="24"/>
          <w:szCs w:val="24"/>
        </w:rPr>
        <w:t>NOS</w:t>
      </w:r>
    </w:p>
    <w:p w:rsidR="00245E11" w:rsidRDefault="00FF503F">
      <w:pPr>
        <w:ind w:left="3020" w:right="2619"/>
        <w:jc w:val="center"/>
        <w:rPr>
          <w:rFonts w:ascii="Arial" w:eastAsia="Arial" w:hAnsi="Arial" w:cs="Arial"/>
          <w:sz w:val="24"/>
          <w:szCs w:val="24"/>
        </w:rPr>
      </w:pP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z w:val="24"/>
          <w:szCs w:val="24"/>
        </w:rPr>
        <w:t>P</w:t>
      </w:r>
      <w:r>
        <w:rPr>
          <w:rFonts w:ascii="Arial" w:eastAsia="Arial" w:hAnsi="Arial" w:cs="Arial"/>
          <w:spacing w:val="-2"/>
          <w:sz w:val="24"/>
          <w:szCs w:val="24"/>
        </w:rPr>
        <w:t>A</w:t>
      </w:r>
      <w:r>
        <w:rPr>
          <w:rFonts w:ascii="Arial" w:eastAsia="Arial" w:hAnsi="Arial" w:cs="Arial"/>
          <w:spacing w:val="-3"/>
          <w:sz w:val="24"/>
          <w:szCs w:val="24"/>
        </w:rPr>
        <w:t>R</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2"/>
          <w:sz w:val="24"/>
          <w:szCs w:val="24"/>
        </w:rPr>
        <w:t>E</w:t>
      </w:r>
      <w:r>
        <w:rPr>
          <w:rFonts w:ascii="Arial" w:eastAsia="Arial" w:hAnsi="Arial" w:cs="Arial"/>
          <w:spacing w:val="-3"/>
          <w:sz w:val="24"/>
          <w:szCs w:val="24"/>
        </w:rPr>
        <w:t>N</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3"/>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2"/>
          <w:sz w:val="24"/>
          <w:szCs w:val="24"/>
        </w:rPr>
        <w:t>A</w:t>
      </w:r>
      <w:r>
        <w:rPr>
          <w:rFonts w:ascii="Arial" w:eastAsia="Arial" w:hAnsi="Arial" w:cs="Arial"/>
          <w:spacing w:val="1"/>
          <w:sz w:val="24"/>
          <w:szCs w:val="24"/>
        </w:rPr>
        <w:t>L</w:t>
      </w:r>
      <w:r>
        <w:rPr>
          <w:rFonts w:ascii="Arial" w:eastAsia="Arial" w:hAnsi="Arial" w:cs="Arial"/>
          <w:spacing w:val="-3"/>
          <w:sz w:val="24"/>
          <w:szCs w:val="24"/>
        </w:rPr>
        <w:t>U</w:t>
      </w:r>
      <w:r>
        <w:rPr>
          <w:rFonts w:ascii="Arial" w:eastAsia="Arial" w:hAnsi="Arial" w:cs="Arial"/>
          <w:sz w:val="24"/>
          <w:szCs w:val="24"/>
        </w:rPr>
        <w:t xml:space="preserve">D </w:t>
      </w:r>
      <w:r>
        <w:rPr>
          <w:rFonts w:ascii="Arial" w:eastAsia="Arial" w:hAnsi="Arial" w:cs="Arial"/>
          <w:spacing w:val="-3"/>
          <w:sz w:val="24"/>
          <w:szCs w:val="24"/>
        </w:rPr>
        <w:t>M</w:t>
      </w:r>
      <w:r>
        <w:rPr>
          <w:rFonts w:ascii="Arial" w:eastAsia="Arial" w:hAnsi="Arial" w:cs="Arial"/>
          <w:sz w:val="24"/>
          <w:szCs w:val="24"/>
        </w:rPr>
        <w:t>E</w:t>
      </w:r>
      <w:r>
        <w:rPr>
          <w:rFonts w:ascii="Arial" w:eastAsia="Arial" w:hAnsi="Arial" w:cs="Arial"/>
          <w:spacing w:val="-3"/>
          <w:sz w:val="24"/>
          <w:szCs w:val="24"/>
        </w:rPr>
        <w:t>N</w:t>
      </w:r>
      <w:r>
        <w:rPr>
          <w:rFonts w:ascii="Arial" w:eastAsia="Arial" w:hAnsi="Arial" w:cs="Arial"/>
          <w:sz w:val="24"/>
          <w:szCs w:val="24"/>
        </w:rPr>
        <w:t>T</w:t>
      </w:r>
      <w:r>
        <w:rPr>
          <w:rFonts w:ascii="Arial" w:eastAsia="Arial" w:hAnsi="Arial" w:cs="Arial"/>
          <w:spacing w:val="-2"/>
          <w:sz w:val="24"/>
          <w:szCs w:val="24"/>
        </w:rPr>
        <w:t>A</w:t>
      </w:r>
      <w:r>
        <w:rPr>
          <w:rFonts w:ascii="Arial" w:eastAsia="Arial" w:hAnsi="Arial" w:cs="Arial"/>
          <w:sz w:val="24"/>
          <w:szCs w:val="24"/>
        </w:rPr>
        <w:t>L</w:t>
      </w:r>
    </w:p>
    <w:p w:rsidR="00245E11" w:rsidRDefault="00FF503F">
      <w:pPr>
        <w:ind w:left="2448" w:right="2045"/>
        <w:jc w:val="center"/>
        <w:rPr>
          <w:rFonts w:ascii="Arial" w:eastAsia="Arial" w:hAnsi="Arial" w:cs="Arial"/>
          <w:sz w:val="24"/>
          <w:szCs w:val="24"/>
        </w:rPr>
      </w:pPr>
      <w:r>
        <w:rPr>
          <w:rFonts w:ascii="Arial" w:eastAsia="Arial" w:hAnsi="Arial" w:cs="Arial"/>
          <w:b/>
          <w:sz w:val="24"/>
          <w:szCs w:val="24"/>
        </w:rPr>
        <w:t>Progr</w:t>
      </w:r>
      <w:r>
        <w:rPr>
          <w:rFonts w:ascii="Arial" w:eastAsia="Arial" w:hAnsi="Arial" w:cs="Arial"/>
          <w:b/>
          <w:spacing w:val="1"/>
          <w:sz w:val="24"/>
          <w:szCs w:val="24"/>
        </w:rPr>
        <w:t>a</w:t>
      </w:r>
      <w:r>
        <w:rPr>
          <w:rFonts w:ascii="Arial" w:eastAsia="Arial" w:hAnsi="Arial" w:cs="Arial"/>
          <w:b/>
          <w:sz w:val="24"/>
          <w:szCs w:val="24"/>
        </w:rPr>
        <w:t>m</w:t>
      </w:r>
      <w:r>
        <w:rPr>
          <w:rFonts w:ascii="Arial" w:eastAsia="Arial" w:hAnsi="Arial" w:cs="Arial"/>
          <w:b/>
          <w:spacing w:val="1"/>
          <w:sz w:val="24"/>
          <w:szCs w:val="24"/>
        </w:rPr>
        <w:t>a</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de</w:t>
      </w:r>
      <w:r>
        <w:rPr>
          <w:rFonts w:ascii="Arial" w:eastAsia="Arial" w:hAnsi="Arial" w:cs="Arial"/>
          <w:b/>
          <w:spacing w:val="-1"/>
          <w:sz w:val="24"/>
          <w:szCs w:val="24"/>
        </w:rPr>
        <w:t xml:space="preserve"> </w:t>
      </w:r>
      <w:r>
        <w:rPr>
          <w:rFonts w:ascii="Arial" w:eastAsia="Arial" w:hAnsi="Arial" w:cs="Arial"/>
          <w:b/>
          <w:sz w:val="24"/>
          <w:szCs w:val="24"/>
        </w:rPr>
        <w:t>S</w:t>
      </w:r>
      <w:r>
        <w:rPr>
          <w:rFonts w:ascii="Arial" w:eastAsia="Arial" w:hAnsi="Arial" w:cs="Arial"/>
          <w:b/>
          <w:spacing w:val="1"/>
          <w:sz w:val="24"/>
          <w:szCs w:val="24"/>
        </w:rPr>
        <w:t>a</w:t>
      </w:r>
      <w:r>
        <w:rPr>
          <w:rFonts w:ascii="Arial" w:eastAsia="Arial" w:hAnsi="Arial" w:cs="Arial"/>
          <w:b/>
          <w:sz w:val="24"/>
          <w:szCs w:val="24"/>
        </w:rPr>
        <w:t>lud</w:t>
      </w:r>
      <w:r>
        <w:rPr>
          <w:rFonts w:ascii="Arial" w:eastAsia="Arial" w:hAnsi="Arial" w:cs="Arial"/>
          <w:b/>
          <w:spacing w:val="1"/>
          <w:sz w:val="24"/>
          <w:szCs w:val="24"/>
        </w:rPr>
        <w:t xml:space="preserve"> </w:t>
      </w:r>
      <w:r>
        <w:rPr>
          <w:rFonts w:ascii="Arial" w:eastAsia="Arial" w:hAnsi="Arial" w:cs="Arial"/>
          <w:b/>
          <w:spacing w:val="-1"/>
          <w:sz w:val="24"/>
          <w:szCs w:val="24"/>
        </w:rPr>
        <w:t>M</w:t>
      </w:r>
      <w:r>
        <w:rPr>
          <w:rFonts w:ascii="Arial" w:eastAsia="Arial" w:hAnsi="Arial" w:cs="Arial"/>
          <w:b/>
          <w:spacing w:val="1"/>
          <w:sz w:val="24"/>
          <w:szCs w:val="24"/>
        </w:rPr>
        <w:t>e</w:t>
      </w:r>
      <w:r>
        <w:rPr>
          <w:rFonts w:ascii="Arial" w:eastAsia="Arial" w:hAnsi="Arial" w:cs="Arial"/>
          <w:b/>
          <w:sz w:val="24"/>
          <w:szCs w:val="24"/>
        </w:rPr>
        <w:t>n</w:t>
      </w:r>
      <w:r>
        <w:rPr>
          <w:rFonts w:ascii="Arial" w:eastAsia="Arial" w:hAnsi="Arial" w:cs="Arial"/>
          <w:b/>
          <w:spacing w:val="-1"/>
          <w:sz w:val="24"/>
          <w:szCs w:val="24"/>
        </w:rPr>
        <w:t>t</w:t>
      </w:r>
      <w:r>
        <w:rPr>
          <w:rFonts w:ascii="Arial" w:eastAsia="Arial" w:hAnsi="Arial" w:cs="Arial"/>
          <w:b/>
          <w:spacing w:val="1"/>
          <w:sz w:val="24"/>
          <w:szCs w:val="24"/>
        </w:rPr>
        <w:t>a</w:t>
      </w:r>
      <w:r>
        <w:rPr>
          <w:rFonts w:ascii="Arial" w:eastAsia="Arial" w:hAnsi="Arial" w:cs="Arial"/>
          <w:b/>
          <w:sz w:val="24"/>
          <w:szCs w:val="24"/>
        </w:rPr>
        <w:t>l</w:t>
      </w:r>
      <w:r>
        <w:rPr>
          <w:rFonts w:ascii="Arial" w:eastAsia="Arial" w:hAnsi="Arial" w:cs="Arial"/>
          <w:b/>
          <w:spacing w:val="4"/>
          <w:sz w:val="24"/>
          <w:szCs w:val="24"/>
        </w:rPr>
        <w:t xml:space="preserve"> </w:t>
      </w:r>
      <w:r>
        <w:rPr>
          <w:rFonts w:ascii="Arial" w:eastAsia="Arial" w:hAnsi="Arial" w:cs="Arial"/>
          <w:b/>
          <w:sz w:val="24"/>
          <w:szCs w:val="24"/>
        </w:rPr>
        <w:t>y</w:t>
      </w:r>
      <w:r>
        <w:rPr>
          <w:rFonts w:ascii="Arial" w:eastAsia="Arial" w:hAnsi="Arial" w:cs="Arial"/>
          <w:b/>
          <w:spacing w:val="-1"/>
          <w:sz w:val="24"/>
          <w:szCs w:val="24"/>
        </w:rPr>
        <w:t xml:space="preserve"> </w:t>
      </w:r>
      <w:r>
        <w:rPr>
          <w:rFonts w:ascii="Arial" w:eastAsia="Arial" w:hAnsi="Arial" w:cs="Arial"/>
          <w:b/>
          <w:spacing w:val="-5"/>
          <w:sz w:val="24"/>
          <w:szCs w:val="24"/>
        </w:rPr>
        <w:t>A</w:t>
      </w:r>
      <w:r>
        <w:rPr>
          <w:rFonts w:ascii="Arial" w:eastAsia="Arial" w:hAnsi="Arial" w:cs="Arial"/>
          <w:b/>
          <w:sz w:val="24"/>
          <w:szCs w:val="24"/>
        </w:rPr>
        <w:t>l</w:t>
      </w:r>
      <w:r>
        <w:rPr>
          <w:rFonts w:ascii="Arial" w:eastAsia="Arial" w:hAnsi="Arial" w:cs="Arial"/>
          <w:b/>
          <w:spacing w:val="1"/>
          <w:sz w:val="24"/>
          <w:szCs w:val="24"/>
        </w:rPr>
        <w:t>c</w:t>
      </w:r>
      <w:r>
        <w:rPr>
          <w:rFonts w:ascii="Arial" w:eastAsia="Arial" w:hAnsi="Arial" w:cs="Arial"/>
          <w:b/>
          <w:sz w:val="24"/>
          <w:szCs w:val="24"/>
        </w:rPr>
        <w:t xml:space="preserve">ohol &amp; </w:t>
      </w:r>
      <w:r>
        <w:rPr>
          <w:rFonts w:ascii="Arial" w:eastAsia="Arial" w:hAnsi="Arial" w:cs="Arial"/>
          <w:b/>
          <w:spacing w:val="2"/>
          <w:sz w:val="24"/>
          <w:szCs w:val="24"/>
        </w:rPr>
        <w:t>D</w:t>
      </w:r>
      <w:r>
        <w:rPr>
          <w:rFonts w:ascii="Arial" w:eastAsia="Arial" w:hAnsi="Arial" w:cs="Arial"/>
          <w:b/>
          <w:spacing w:val="1"/>
          <w:sz w:val="24"/>
          <w:szCs w:val="24"/>
        </w:rPr>
        <w:t>r</w:t>
      </w:r>
      <w:r>
        <w:rPr>
          <w:rFonts w:ascii="Arial" w:eastAsia="Arial" w:hAnsi="Arial" w:cs="Arial"/>
          <w:b/>
          <w:sz w:val="24"/>
          <w:szCs w:val="24"/>
        </w:rPr>
        <w:t>ogas</w:t>
      </w:r>
    </w:p>
    <w:p w:rsidR="00245E11" w:rsidRDefault="00FF503F">
      <w:pPr>
        <w:ind w:left="3322" w:right="2922"/>
        <w:jc w:val="center"/>
        <w:rPr>
          <w:rFonts w:ascii="Arial" w:eastAsia="Arial" w:hAnsi="Arial" w:cs="Arial"/>
          <w:sz w:val="24"/>
          <w:szCs w:val="24"/>
        </w:rPr>
      </w:pPr>
      <w:r>
        <w:rPr>
          <w:sz w:val="24"/>
          <w:szCs w:val="24"/>
        </w:rPr>
        <w:t xml:space="preserve"> </w:t>
      </w:r>
      <w:r>
        <w:rPr>
          <w:rFonts w:ascii="Arial" w:eastAsia="Arial" w:hAnsi="Arial" w:cs="Arial"/>
          <w:b/>
          <w:spacing w:val="-51"/>
          <w:sz w:val="24"/>
          <w:szCs w:val="24"/>
        </w:rPr>
        <w:t xml:space="preserve"> </w:t>
      </w:r>
      <w:r>
        <w:rPr>
          <w:rFonts w:ascii="Arial" w:eastAsia="Arial" w:hAnsi="Arial" w:cs="Arial"/>
          <w:b/>
          <w:sz w:val="24"/>
          <w:szCs w:val="24"/>
          <w:u w:val="thick" w:color="000000"/>
        </w:rPr>
        <w:t>OFICI</w:t>
      </w:r>
      <w:r>
        <w:rPr>
          <w:rFonts w:ascii="Arial" w:eastAsia="Arial" w:hAnsi="Arial" w:cs="Arial"/>
          <w:b/>
          <w:spacing w:val="2"/>
          <w:sz w:val="24"/>
          <w:szCs w:val="24"/>
          <w:u w:val="thick" w:color="000000"/>
        </w:rPr>
        <w:t>N</w:t>
      </w:r>
      <w:r>
        <w:rPr>
          <w:rFonts w:ascii="Arial" w:eastAsia="Arial" w:hAnsi="Arial" w:cs="Arial"/>
          <w:b/>
          <w:sz w:val="24"/>
          <w:szCs w:val="24"/>
          <w:u w:val="thick" w:color="000000"/>
        </w:rPr>
        <w:t>A</w:t>
      </w:r>
      <w:r>
        <w:rPr>
          <w:rFonts w:ascii="Arial" w:eastAsia="Arial" w:hAnsi="Arial" w:cs="Arial"/>
          <w:b/>
          <w:spacing w:val="-8"/>
          <w:sz w:val="24"/>
          <w:szCs w:val="24"/>
          <w:u w:val="thick" w:color="000000"/>
        </w:rPr>
        <w:t xml:space="preserve"> </w:t>
      </w:r>
      <w:r>
        <w:rPr>
          <w:rFonts w:ascii="Arial" w:eastAsia="Arial" w:hAnsi="Arial" w:cs="Arial"/>
          <w:b/>
          <w:sz w:val="24"/>
          <w:szCs w:val="24"/>
          <w:u w:val="thick" w:color="000000"/>
        </w:rPr>
        <w:t>DE</w:t>
      </w:r>
      <w:r>
        <w:rPr>
          <w:rFonts w:ascii="Arial" w:eastAsia="Arial" w:hAnsi="Arial" w:cs="Arial"/>
          <w:b/>
          <w:spacing w:val="2"/>
          <w:sz w:val="24"/>
          <w:szCs w:val="24"/>
          <w:u w:val="thick" w:color="000000"/>
        </w:rPr>
        <w:t xml:space="preserve"> </w:t>
      </w:r>
      <w:r>
        <w:rPr>
          <w:rFonts w:ascii="Arial" w:eastAsia="Arial" w:hAnsi="Arial" w:cs="Arial"/>
          <w:b/>
          <w:sz w:val="24"/>
          <w:szCs w:val="24"/>
          <w:u w:val="thick" w:color="000000"/>
        </w:rPr>
        <w:t>G</w:t>
      </w:r>
      <w:r>
        <w:rPr>
          <w:rFonts w:ascii="Arial" w:eastAsia="Arial" w:hAnsi="Arial" w:cs="Arial"/>
          <w:b/>
          <w:spacing w:val="5"/>
          <w:sz w:val="24"/>
          <w:szCs w:val="24"/>
          <w:u w:val="thick" w:color="000000"/>
        </w:rPr>
        <w:t>R</w:t>
      </w:r>
      <w:r>
        <w:rPr>
          <w:rFonts w:ascii="Arial" w:eastAsia="Arial" w:hAnsi="Arial" w:cs="Arial"/>
          <w:b/>
          <w:spacing w:val="-5"/>
          <w:sz w:val="24"/>
          <w:szCs w:val="24"/>
          <w:u w:val="thick" w:color="000000"/>
        </w:rPr>
        <w:t>A</w:t>
      </w:r>
      <w:r>
        <w:rPr>
          <w:rFonts w:ascii="Arial" w:eastAsia="Arial" w:hAnsi="Arial" w:cs="Arial"/>
          <w:b/>
          <w:spacing w:val="3"/>
          <w:sz w:val="24"/>
          <w:szCs w:val="24"/>
          <w:u w:val="thick" w:color="000000"/>
        </w:rPr>
        <w:t>S</w:t>
      </w:r>
      <w:r>
        <w:rPr>
          <w:rFonts w:ascii="Arial" w:eastAsia="Arial" w:hAnsi="Arial" w:cs="Arial"/>
          <w:b/>
          <w:sz w:val="24"/>
          <w:szCs w:val="24"/>
          <w:u w:val="thick" w:color="000000"/>
        </w:rPr>
        <w:t xml:space="preserve">S </w:t>
      </w:r>
      <w:r>
        <w:rPr>
          <w:rFonts w:ascii="Arial" w:eastAsia="Arial" w:hAnsi="Arial" w:cs="Arial"/>
          <w:b/>
          <w:spacing w:val="3"/>
          <w:sz w:val="24"/>
          <w:szCs w:val="24"/>
          <w:u w:val="thick" w:color="000000"/>
        </w:rPr>
        <w:t>V</w:t>
      </w:r>
      <w:r>
        <w:rPr>
          <w:rFonts w:ascii="Arial" w:eastAsia="Arial" w:hAnsi="Arial" w:cs="Arial"/>
          <w:b/>
          <w:spacing w:val="-5"/>
          <w:sz w:val="24"/>
          <w:szCs w:val="24"/>
          <w:u w:val="thick" w:color="000000"/>
        </w:rPr>
        <w:t>A</w:t>
      </w:r>
      <w:r>
        <w:rPr>
          <w:rFonts w:ascii="Arial" w:eastAsia="Arial" w:hAnsi="Arial" w:cs="Arial"/>
          <w:b/>
          <w:sz w:val="24"/>
          <w:szCs w:val="24"/>
          <w:u w:val="thick" w:color="000000"/>
        </w:rPr>
        <w:t>LLE</w:t>
      </w:r>
      <w:r>
        <w:rPr>
          <w:rFonts w:ascii="Arial" w:eastAsia="Arial" w:hAnsi="Arial" w:cs="Arial"/>
          <w:b/>
          <w:spacing w:val="-1"/>
          <w:sz w:val="24"/>
          <w:szCs w:val="24"/>
          <w:u w:val="thick" w:color="000000"/>
        </w:rPr>
        <w:t>Y</w:t>
      </w:r>
      <w:r>
        <w:rPr>
          <w:rFonts w:ascii="Arial" w:eastAsia="Arial" w:hAnsi="Arial" w:cs="Arial"/>
          <w:b/>
          <w:sz w:val="24"/>
          <w:szCs w:val="24"/>
          <w:u w:val="thick" w:color="000000"/>
        </w:rPr>
        <w:t>:</w:t>
      </w:r>
    </w:p>
    <w:p w:rsidR="00245E11" w:rsidRDefault="00FF503F">
      <w:pPr>
        <w:ind w:left="2273" w:right="1878"/>
        <w:jc w:val="center"/>
        <w:rPr>
          <w:rFonts w:ascii="Arial" w:eastAsia="Arial" w:hAnsi="Arial" w:cs="Arial"/>
          <w:sz w:val="24"/>
          <w:szCs w:val="24"/>
        </w:rPr>
      </w:pPr>
      <w:r>
        <w:rPr>
          <w:rFonts w:ascii="Arial" w:eastAsia="Arial" w:hAnsi="Arial" w:cs="Arial"/>
          <w:b/>
          <w:spacing w:val="1"/>
          <w:sz w:val="24"/>
          <w:szCs w:val="24"/>
        </w:rPr>
        <w:t>50</w:t>
      </w:r>
      <w:r>
        <w:rPr>
          <w:rFonts w:ascii="Arial" w:eastAsia="Arial" w:hAnsi="Arial" w:cs="Arial"/>
          <w:b/>
          <w:sz w:val="24"/>
          <w:szCs w:val="24"/>
        </w:rPr>
        <w:t>0</w:t>
      </w:r>
      <w:r>
        <w:rPr>
          <w:rFonts w:ascii="Arial" w:eastAsia="Arial" w:hAnsi="Arial" w:cs="Arial"/>
          <w:b/>
          <w:spacing w:val="-1"/>
          <w:sz w:val="24"/>
          <w:szCs w:val="24"/>
        </w:rPr>
        <w:t xml:space="preserve"> </w:t>
      </w:r>
      <w:r>
        <w:rPr>
          <w:rFonts w:ascii="Arial" w:eastAsia="Arial" w:hAnsi="Arial" w:cs="Arial"/>
          <w:b/>
          <w:sz w:val="24"/>
          <w:szCs w:val="24"/>
        </w:rPr>
        <w:t xml:space="preserve">Point </w:t>
      </w:r>
      <w:r>
        <w:rPr>
          <w:rFonts w:ascii="Arial" w:eastAsia="Arial" w:hAnsi="Arial" w:cs="Arial"/>
          <w:b/>
          <w:spacing w:val="-1"/>
          <w:sz w:val="24"/>
          <w:szCs w:val="24"/>
        </w:rPr>
        <w:t>C</w:t>
      </w:r>
      <w:r>
        <w:rPr>
          <w:rFonts w:ascii="Arial" w:eastAsia="Arial" w:hAnsi="Arial" w:cs="Arial"/>
          <w:b/>
          <w:sz w:val="24"/>
          <w:szCs w:val="24"/>
        </w:rPr>
        <w:t>ir</w:t>
      </w:r>
      <w:r>
        <w:rPr>
          <w:rFonts w:ascii="Arial" w:eastAsia="Arial" w:hAnsi="Arial" w:cs="Arial"/>
          <w:b/>
          <w:spacing w:val="1"/>
          <w:sz w:val="24"/>
          <w:szCs w:val="24"/>
        </w:rPr>
        <w:t>c</w:t>
      </w:r>
      <w:r>
        <w:rPr>
          <w:rFonts w:ascii="Arial" w:eastAsia="Arial" w:hAnsi="Arial" w:cs="Arial"/>
          <w:b/>
          <w:spacing w:val="-2"/>
          <w:sz w:val="24"/>
          <w:szCs w:val="24"/>
        </w:rPr>
        <w:t>l</w:t>
      </w:r>
      <w:r>
        <w:rPr>
          <w:rFonts w:ascii="Arial" w:eastAsia="Arial" w:hAnsi="Arial" w:cs="Arial"/>
          <w:b/>
          <w:spacing w:val="1"/>
          <w:sz w:val="24"/>
          <w:szCs w:val="24"/>
        </w:rPr>
        <w:t>e</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Sui</w:t>
      </w:r>
      <w:r>
        <w:rPr>
          <w:rFonts w:ascii="Arial" w:eastAsia="Arial" w:hAnsi="Arial" w:cs="Arial"/>
          <w:b/>
          <w:spacing w:val="-3"/>
          <w:sz w:val="24"/>
          <w:szCs w:val="24"/>
        </w:rPr>
        <w:t>t</w:t>
      </w:r>
      <w:r>
        <w:rPr>
          <w:rFonts w:ascii="Arial" w:eastAsia="Arial" w:hAnsi="Arial" w:cs="Arial"/>
          <w:b/>
          <w:sz w:val="24"/>
          <w:szCs w:val="24"/>
        </w:rPr>
        <w:t>e</w:t>
      </w:r>
      <w:r>
        <w:rPr>
          <w:rFonts w:ascii="Arial" w:eastAsia="Arial" w:hAnsi="Arial" w:cs="Arial"/>
          <w:b/>
          <w:spacing w:val="1"/>
          <w:sz w:val="24"/>
          <w:szCs w:val="24"/>
        </w:rPr>
        <w:t xml:space="preserve"> 1</w:t>
      </w:r>
      <w:r>
        <w:rPr>
          <w:rFonts w:ascii="Arial" w:eastAsia="Arial" w:hAnsi="Arial" w:cs="Arial"/>
          <w:b/>
          <w:spacing w:val="-1"/>
          <w:sz w:val="24"/>
          <w:szCs w:val="24"/>
        </w:rPr>
        <w:t>2</w:t>
      </w:r>
      <w:r>
        <w:rPr>
          <w:rFonts w:ascii="Arial" w:eastAsia="Arial" w:hAnsi="Arial" w:cs="Arial"/>
          <w:b/>
          <w:spacing w:val="1"/>
          <w:sz w:val="24"/>
          <w:szCs w:val="24"/>
        </w:rPr>
        <w:t>0</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G</w:t>
      </w:r>
      <w:r>
        <w:rPr>
          <w:rFonts w:ascii="Arial" w:eastAsia="Arial" w:hAnsi="Arial" w:cs="Arial"/>
          <w:b/>
          <w:spacing w:val="-2"/>
          <w:sz w:val="24"/>
          <w:szCs w:val="24"/>
        </w:rPr>
        <w:t>r</w:t>
      </w:r>
      <w:r>
        <w:rPr>
          <w:rFonts w:ascii="Arial" w:eastAsia="Arial" w:hAnsi="Arial" w:cs="Arial"/>
          <w:b/>
          <w:spacing w:val="1"/>
          <w:sz w:val="24"/>
          <w:szCs w:val="24"/>
        </w:rPr>
        <w:t>a</w:t>
      </w:r>
      <w:r>
        <w:rPr>
          <w:rFonts w:ascii="Arial" w:eastAsia="Arial" w:hAnsi="Arial" w:cs="Arial"/>
          <w:b/>
          <w:spacing w:val="-1"/>
          <w:sz w:val="24"/>
          <w:szCs w:val="24"/>
        </w:rPr>
        <w:t>s</w:t>
      </w:r>
      <w:r>
        <w:rPr>
          <w:rFonts w:ascii="Arial" w:eastAsia="Arial" w:hAnsi="Arial" w:cs="Arial"/>
          <w:b/>
          <w:sz w:val="24"/>
          <w:szCs w:val="24"/>
        </w:rPr>
        <w:t>s</w:t>
      </w:r>
      <w:r>
        <w:rPr>
          <w:rFonts w:ascii="Arial" w:eastAsia="Arial" w:hAnsi="Arial" w:cs="Arial"/>
          <w:b/>
          <w:spacing w:val="1"/>
          <w:sz w:val="24"/>
          <w:szCs w:val="24"/>
        </w:rPr>
        <w:t xml:space="preserve"> V</w:t>
      </w:r>
      <w:r>
        <w:rPr>
          <w:rFonts w:ascii="Arial" w:eastAsia="Arial" w:hAnsi="Arial" w:cs="Arial"/>
          <w:b/>
          <w:spacing w:val="-1"/>
          <w:sz w:val="24"/>
          <w:szCs w:val="24"/>
        </w:rPr>
        <w:t>a</w:t>
      </w:r>
      <w:r>
        <w:rPr>
          <w:rFonts w:ascii="Arial" w:eastAsia="Arial" w:hAnsi="Arial" w:cs="Arial"/>
          <w:b/>
          <w:sz w:val="24"/>
          <w:szCs w:val="24"/>
        </w:rPr>
        <w:t>l</w:t>
      </w:r>
      <w:r>
        <w:rPr>
          <w:rFonts w:ascii="Arial" w:eastAsia="Arial" w:hAnsi="Arial" w:cs="Arial"/>
          <w:b/>
          <w:spacing w:val="1"/>
          <w:sz w:val="24"/>
          <w:szCs w:val="24"/>
        </w:rPr>
        <w:t>le</w:t>
      </w:r>
      <w:r>
        <w:rPr>
          <w:rFonts w:ascii="Arial" w:eastAsia="Arial" w:hAnsi="Arial" w:cs="Arial"/>
          <w:b/>
          <w:spacing w:val="-6"/>
          <w:sz w:val="24"/>
          <w:szCs w:val="24"/>
        </w:rPr>
        <w:t>y</w:t>
      </w:r>
      <w:r>
        <w:rPr>
          <w:rFonts w:ascii="Arial" w:eastAsia="Arial" w:hAnsi="Arial" w:cs="Arial"/>
          <w:b/>
          <w:sz w:val="24"/>
          <w:szCs w:val="24"/>
        </w:rPr>
        <w:t>,</w:t>
      </w:r>
      <w:r>
        <w:rPr>
          <w:rFonts w:ascii="Arial" w:eastAsia="Arial" w:hAnsi="Arial" w:cs="Arial"/>
          <w:b/>
          <w:spacing w:val="3"/>
          <w:sz w:val="24"/>
          <w:szCs w:val="24"/>
        </w:rPr>
        <w:t xml:space="preserve"> </w:t>
      </w:r>
      <w:r>
        <w:rPr>
          <w:rFonts w:ascii="Arial" w:eastAsia="Arial" w:hAnsi="Arial" w:cs="Arial"/>
          <w:b/>
          <w:spacing w:val="2"/>
          <w:sz w:val="24"/>
          <w:szCs w:val="24"/>
        </w:rPr>
        <w:t>C</w:t>
      </w:r>
      <w:r>
        <w:rPr>
          <w:rFonts w:ascii="Arial" w:eastAsia="Arial" w:hAnsi="Arial" w:cs="Arial"/>
          <w:b/>
          <w:sz w:val="24"/>
          <w:szCs w:val="24"/>
        </w:rPr>
        <w:t>A</w:t>
      </w:r>
      <w:r>
        <w:rPr>
          <w:rFonts w:ascii="Arial" w:eastAsia="Arial" w:hAnsi="Arial" w:cs="Arial"/>
          <w:b/>
          <w:spacing w:val="-5"/>
          <w:sz w:val="24"/>
          <w:szCs w:val="24"/>
        </w:rPr>
        <w:t xml:space="preserve"> </w:t>
      </w:r>
      <w:r>
        <w:rPr>
          <w:rFonts w:ascii="Arial" w:eastAsia="Arial" w:hAnsi="Arial" w:cs="Arial"/>
          <w:b/>
          <w:spacing w:val="1"/>
          <w:sz w:val="24"/>
          <w:szCs w:val="24"/>
        </w:rPr>
        <w:t>9594</w:t>
      </w:r>
      <w:r>
        <w:rPr>
          <w:rFonts w:ascii="Arial" w:eastAsia="Arial" w:hAnsi="Arial" w:cs="Arial"/>
          <w:b/>
          <w:sz w:val="24"/>
          <w:szCs w:val="24"/>
        </w:rPr>
        <w:t>5</w:t>
      </w:r>
    </w:p>
    <w:p w:rsidR="00245E11" w:rsidRDefault="00FF503F">
      <w:pPr>
        <w:ind w:left="758" w:right="355"/>
        <w:jc w:val="center"/>
        <w:rPr>
          <w:rFonts w:ascii="Arial" w:eastAsia="Arial" w:hAnsi="Arial" w:cs="Arial"/>
          <w:sz w:val="24"/>
          <w:szCs w:val="24"/>
        </w:rPr>
      </w:pPr>
      <w:r>
        <w:rPr>
          <w:rFonts w:ascii="Arial" w:eastAsia="Arial" w:hAnsi="Arial" w:cs="Arial"/>
          <w:b/>
          <w:sz w:val="24"/>
          <w:szCs w:val="24"/>
        </w:rPr>
        <w:t>Ofi</w:t>
      </w:r>
      <w:r>
        <w:rPr>
          <w:rFonts w:ascii="Arial" w:eastAsia="Arial" w:hAnsi="Arial" w:cs="Arial"/>
          <w:b/>
          <w:spacing w:val="1"/>
          <w:sz w:val="24"/>
          <w:szCs w:val="24"/>
        </w:rPr>
        <w:t>c</w:t>
      </w:r>
      <w:r>
        <w:rPr>
          <w:rFonts w:ascii="Arial" w:eastAsia="Arial" w:hAnsi="Arial" w:cs="Arial"/>
          <w:b/>
          <w:sz w:val="24"/>
          <w:szCs w:val="24"/>
        </w:rPr>
        <w:t>in</w:t>
      </w:r>
      <w:r>
        <w:rPr>
          <w:rFonts w:ascii="Arial" w:eastAsia="Arial" w:hAnsi="Arial" w:cs="Arial"/>
          <w:b/>
          <w:spacing w:val="-1"/>
          <w:sz w:val="24"/>
          <w:szCs w:val="24"/>
        </w:rPr>
        <w:t>a</w:t>
      </w:r>
      <w:r>
        <w:rPr>
          <w:rFonts w:ascii="Arial" w:eastAsia="Arial" w:hAnsi="Arial" w:cs="Arial"/>
          <w:b/>
          <w:sz w:val="24"/>
          <w:szCs w:val="24"/>
        </w:rPr>
        <w:t>:</w:t>
      </w:r>
      <w:r>
        <w:rPr>
          <w:rFonts w:ascii="Arial" w:eastAsia="Arial" w:hAnsi="Arial" w:cs="Arial"/>
          <w:b/>
          <w:spacing w:val="2"/>
          <w:sz w:val="24"/>
          <w:szCs w:val="24"/>
        </w:rPr>
        <w:t xml:space="preserve"> </w:t>
      </w:r>
      <w:r>
        <w:rPr>
          <w:rFonts w:ascii="Arial" w:eastAsia="Arial" w:hAnsi="Arial" w:cs="Arial"/>
          <w:b/>
          <w:sz w:val="24"/>
          <w:szCs w:val="24"/>
        </w:rPr>
        <w:t>(</w:t>
      </w:r>
      <w:r>
        <w:rPr>
          <w:rFonts w:ascii="Arial" w:eastAsia="Arial" w:hAnsi="Arial" w:cs="Arial"/>
          <w:b/>
          <w:spacing w:val="1"/>
          <w:sz w:val="24"/>
          <w:szCs w:val="24"/>
        </w:rPr>
        <w:t>5</w:t>
      </w:r>
      <w:r>
        <w:rPr>
          <w:rFonts w:ascii="Arial" w:eastAsia="Arial" w:hAnsi="Arial" w:cs="Arial"/>
          <w:b/>
          <w:spacing w:val="-1"/>
          <w:sz w:val="24"/>
          <w:szCs w:val="24"/>
        </w:rPr>
        <w:t>3</w:t>
      </w:r>
      <w:r>
        <w:rPr>
          <w:rFonts w:ascii="Arial" w:eastAsia="Arial" w:hAnsi="Arial" w:cs="Arial"/>
          <w:b/>
          <w:spacing w:val="1"/>
          <w:sz w:val="24"/>
          <w:szCs w:val="24"/>
        </w:rPr>
        <w:t>0</w:t>
      </w:r>
      <w:r>
        <w:rPr>
          <w:rFonts w:ascii="Arial" w:eastAsia="Arial" w:hAnsi="Arial" w:cs="Arial"/>
          <w:b/>
          <w:sz w:val="24"/>
          <w:szCs w:val="24"/>
        </w:rPr>
        <w:t>) 2</w:t>
      </w:r>
      <w:r>
        <w:rPr>
          <w:rFonts w:ascii="Arial" w:eastAsia="Arial" w:hAnsi="Arial" w:cs="Arial"/>
          <w:b/>
          <w:spacing w:val="-1"/>
          <w:sz w:val="24"/>
          <w:szCs w:val="24"/>
        </w:rPr>
        <w:t>6</w:t>
      </w:r>
      <w:r>
        <w:rPr>
          <w:rFonts w:ascii="Arial" w:eastAsia="Arial" w:hAnsi="Arial" w:cs="Arial"/>
          <w:b/>
          <w:spacing w:val="2"/>
          <w:sz w:val="24"/>
          <w:szCs w:val="24"/>
        </w:rPr>
        <w:t>5</w:t>
      </w:r>
      <w:r>
        <w:rPr>
          <w:rFonts w:ascii="Arial" w:eastAsia="Arial" w:hAnsi="Arial" w:cs="Arial"/>
          <w:b/>
          <w:spacing w:val="-1"/>
          <w:sz w:val="24"/>
          <w:szCs w:val="24"/>
        </w:rPr>
        <w:t>-</w:t>
      </w:r>
      <w:r>
        <w:rPr>
          <w:rFonts w:ascii="Arial" w:eastAsia="Arial" w:hAnsi="Arial" w:cs="Arial"/>
          <w:b/>
          <w:spacing w:val="1"/>
          <w:sz w:val="24"/>
          <w:szCs w:val="24"/>
        </w:rPr>
        <w:t>1</w:t>
      </w:r>
      <w:r>
        <w:rPr>
          <w:rFonts w:ascii="Arial" w:eastAsia="Arial" w:hAnsi="Arial" w:cs="Arial"/>
          <w:b/>
          <w:spacing w:val="-1"/>
          <w:sz w:val="24"/>
          <w:szCs w:val="24"/>
        </w:rPr>
        <w:t>4</w:t>
      </w:r>
      <w:r>
        <w:rPr>
          <w:rFonts w:ascii="Arial" w:eastAsia="Arial" w:hAnsi="Arial" w:cs="Arial"/>
          <w:b/>
          <w:spacing w:val="1"/>
          <w:sz w:val="24"/>
          <w:szCs w:val="24"/>
        </w:rPr>
        <w:t>3</w:t>
      </w:r>
      <w:r>
        <w:rPr>
          <w:rFonts w:ascii="Arial" w:eastAsia="Arial" w:hAnsi="Arial" w:cs="Arial"/>
          <w:b/>
          <w:sz w:val="24"/>
          <w:szCs w:val="24"/>
        </w:rPr>
        <w:t xml:space="preserve">7   </w:t>
      </w:r>
      <w:r>
        <w:rPr>
          <w:rFonts w:ascii="Arial" w:eastAsia="Arial" w:hAnsi="Arial" w:cs="Arial"/>
          <w:b/>
          <w:spacing w:val="2"/>
          <w:sz w:val="24"/>
          <w:szCs w:val="24"/>
        </w:rPr>
        <w:t xml:space="preserve"> </w:t>
      </w:r>
      <w:r>
        <w:rPr>
          <w:rFonts w:ascii="Arial" w:eastAsia="Arial" w:hAnsi="Arial" w:cs="Arial"/>
          <w:b/>
          <w:sz w:val="24"/>
          <w:szCs w:val="24"/>
        </w:rPr>
        <w:t>Cri</w:t>
      </w:r>
      <w:r>
        <w:rPr>
          <w:rFonts w:ascii="Arial" w:eastAsia="Arial" w:hAnsi="Arial" w:cs="Arial"/>
          <w:b/>
          <w:spacing w:val="1"/>
          <w:sz w:val="24"/>
          <w:szCs w:val="24"/>
        </w:rPr>
        <w:t>s</w:t>
      </w:r>
      <w:r>
        <w:rPr>
          <w:rFonts w:ascii="Arial" w:eastAsia="Arial" w:hAnsi="Arial" w:cs="Arial"/>
          <w:b/>
          <w:spacing w:val="-2"/>
          <w:sz w:val="24"/>
          <w:szCs w:val="24"/>
        </w:rPr>
        <w:t>i</w:t>
      </w:r>
      <w:r>
        <w:rPr>
          <w:rFonts w:ascii="Arial" w:eastAsia="Arial" w:hAnsi="Arial" w:cs="Arial"/>
          <w:b/>
          <w:sz w:val="24"/>
          <w:szCs w:val="24"/>
        </w:rPr>
        <w:t>s</w:t>
      </w:r>
      <w:r>
        <w:rPr>
          <w:rFonts w:ascii="Arial" w:eastAsia="Arial" w:hAnsi="Arial" w:cs="Arial"/>
          <w:b/>
          <w:spacing w:val="2"/>
          <w:sz w:val="24"/>
          <w:szCs w:val="24"/>
        </w:rPr>
        <w:t xml:space="preserve"> </w:t>
      </w:r>
      <w:r>
        <w:rPr>
          <w:rFonts w:ascii="Arial" w:eastAsia="Arial" w:hAnsi="Arial" w:cs="Arial"/>
          <w:b/>
          <w:spacing w:val="-1"/>
          <w:sz w:val="24"/>
          <w:szCs w:val="24"/>
        </w:rPr>
        <w:t>2</w:t>
      </w:r>
      <w:r>
        <w:rPr>
          <w:rFonts w:ascii="Arial" w:eastAsia="Arial" w:hAnsi="Arial" w:cs="Arial"/>
          <w:b/>
          <w:sz w:val="24"/>
          <w:szCs w:val="24"/>
        </w:rPr>
        <w:t>4</w:t>
      </w:r>
      <w:r>
        <w:rPr>
          <w:rFonts w:ascii="Arial" w:eastAsia="Arial" w:hAnsi="Arial" w:cs="Arial"/>
          <w:b/>
          <w:spacing w:val="2"/>
          <w:sz w:val="24"/>
          <w:szCs w:val="24"/>
        </w:rPr>
        <w:t xml:space="preserve"> </w:t>
      </w:r>
      <w:r>
        <w:rPr>
          <w:rFonts w:ascii="Arial" w:eastAsia="Arial" w:hAnsi="Arial" w:cs="Arial"/>
          <w:b/>
          <w:sz w:val="24"/>
          <w:szCs w:val="24"/>
        </w:rPr>
        <w:t>Hor</w:t>
      </w:r>
      <w:r>
        <w:rPr>
          <w:rFonts w:ascii="Arial" w:eastAsia="Arial" w:hAnsi="Arial" w:cs="Arial"/>
          <w:b/>
          <w:spacing w:val="1"/>
          <w:sz w:val="24"/>
          <w:szCs w:val="24"/>
        </w:rPr>
        <w:t>a</w:t>
      </w:r>
      <w:r>
        <w:rPr>
          <w:rFonts w:ascii="Arial" w:eastAsia="Arial" w:hAnsi="Arial" w:cs="Arial"/>
          <w:b/>
          <w:spacing w:val="-1"/>
          <w:sz w:val="24"/>
          <w:szCs w:val="24"/>
        </w:rPr>
        <w:t>s</w:t>
      </w:r>
      <w:r>
        <w:rPr>
          <w:rFonts w:ascii="Arial" w:eastAsia="Arial" w:hAnsi="Arial" w:cs="Arial"/>
          <w:b/>
          <w:sz w:val="24"/>
          <w:szCs w:val="24"/>
        </w:rPr>
        <w:t>: (5</w:t>
      </w:r>
      <w:r>
        <w:rPr>
          <w:rFonts w:ascii="Arial" w:eastAsia="Arial" w:hAnsi="Arial" w:cs="Arial"/>
          <w:b/>
          <w:spacing w:val="1"/>
          <w:sz w:val="24"/>
          <w:szCs w:val="24"/>
        </w:rPr>
        <w:t>30</w:t>
      </w:r>
      <w:r>
        <w:rPr>
          <w:rFonts w:ascii="Arial" w:eastAsia="Arial" w:hAnsi="Arial" w:cs="Arial"/>
          <w:b/>
          <w:sz w:val="24"/>
          <w:szCs w:val="24"/>
        </w:rPr>
        <w:t xml:space="preserve">) </w:t>
      </w:r>
      <w:r>
        <w:rPr>
          <w:rFonts w:ascii="Arial" w:eastAsia="Arial" w:hAnsi="Arial" w:cs="Arial"/>
          <w:b/>
          <w:spacing w:val="-2"/>
          <w:sz w:val="24"/>
          <w:szCs w:val="24"/>
        </w:rPr>
        <w:t>2</w:t>
      </w:r>
      <w:r>
        <w:rPr>
          <w:rFonts w:ascii="Arial" w:eastAsia="Arial" w:hAnsi="Arial" w:cs="Arial"/>
          <w:b/>
          <w:spacing w:val="1"/>
          <w:sz w:val="24"/>
          <w:szCs w:val="24"/>
        </w:rPr>
        <w:t>6</w:t>
      </w:r>
      <w:r>
        <w:rPr>
          <w:rFonts w:ascii="Arial" w:eastAsia="Arial" w:hAnsi="Arial" w:cs="Arial"/>
          <w:b/>
          <w:spacing w:val="2"/>
          <w:sz w:val="24"/>
          <w:szCs w:val="24"/>
        </w:rPr>
        <w:t>5</w:t>
      </w:r>
      <w:r>
        <w:rPr>
          <w:rFonts w:ascii="Arial" w:eastAsia="Arial" w:hAnsi="Arial" w:cs="Arial"/>
          <w:b/>
          <w:spacing w:val="-1"/>
          <w:sz w:val="24"/>
          <w:szCs w:val="24"/>
        </w:rPr>
        <w:t>-</w:t>
      </w:r>
      <w:r>
        <w:rPr>
          <w:rFonts w:ascii="Arial" w:eastAsia="Arial" w:hAnsi="Arial" w:cs="Arial"/>
          <w:b/>
          <w:spacing w:val="1"/>
          <w:sz w:val="24"/>
          <w:szCs w:val="24"/>
        </w:rPr>
        <w:t>5</w:t>
      </w:r>
      <w:r>
        <w:rPr>
          <w:rFonts w:ascii="Arial" w:eastAsia="Arial" w:hAnsi="Arial" w:cs="Arial"/>
          <w:b/>
          <w:spacing w:val="-1"/>
          <w:sz w:val="24"/>
          <w:szCs w:val="24"/>
        </w:rPr>
        <w:t>8</w:t>
      </w:r>
      <w:r>
        <w:rPr>
          <w:rFonts w:ascii="Arial" w:eastAsia="Arial" w:hAnsi="Arial" w:cs="Arial"/>
          <w:b/>
          <w:spacing w:val="1"/>
          <w:sz w:val="24"/>
          <w:szCs w:val="24"/>
        </w:rPr>
        <w:t>1</w:t>
      </w:r>
      <w:r>
        <w:rPr>
          <w:rFonts w:ascii="Arial" w:eastAsia="Arial" w:hAnsi="Arial" w:cs="Arial"/>
          <w:b/>
          <w:sz w:val="24"/>
          <w:szCs w:val="24"/>
        </w:rPr>
        <w:t>1   Fa</w:t>
      </w:r>
      <w:r>
        <w:rPr>
          <w:rFonts w:ascii="Arial" w:eastAsia="Arial" w:hAnsi="Arial" w:cs="Arial"/>
          <w:b/>
          <w:spacing w:val="-1"/>
          <w:sz w:val="24"/>
          <w:szCs w:val="24"/>
        </w:rPr>
        <w:t>x</w:t>
      </w:r>
      <w:r>
        <w:rPr>
          <w:rFonts w:ascii="Arial" w:eastAsia="Arial" w:hAnsi="Arial" w:cs="Arial"/>
          <w:b/>
          <w:sz w:val="24"/>
          <w:szCs w:val="24"/>
        </w:rPr>
        <w:t>: (5</w:t>
      </w:r>
      <w:r>
        <w:rPr>
          <w:rFonts w:ascii="Arial" w:eastAsia="Arial" w:hAnsi="Arial" w:cs="Arial"/>
          <w:b/>
          <w:spacing w:val="1"/>
          <w:sz w:val="24"/>
          <w:szCs w:val="24"/>
        </w:rPr>
        <w:t>30</w:t>
      </w:r>
      <w:r>
        <w:rPr>
          <w:rFonts w:ascii="Arial" w:eastAsia="Arial" w:hAnsi="Arial" w:cs="Arial"/>
          <w:b/>
          <w:sz w:val="24"/>
          <w:szCs w:val="24"/>
        </w:rPr>
        <w:t xml:space="preserve">) </w:t>
      </w:r>
      <w:r>
        <w:rPr>
          <w:rFonts w:ascii="Arial" w:eastAsia="Arial" w:hAnsi="Arial" w:cs="Arial"/>
          <w:b/>
          <w:spacing w:val="-2"/>
          <w:sz w:val="24"/>
          <w:szCs w:val="24"/>
        </w:rPr>
        <w:t>2</w:t>
      </w:r>
      <w:r>
        <w:rPr>
          <w:rFonts w:ascii="Arial" w:eastAsia="Arial" w:hAnsi="Arial" w:cs="Arial"/>
          <w:b/>
          <w:spacing w:val="1"/>
          <w:sz w:val="24"/>
          <w:szCs w:val="24"/>
        </w:rPr>
        <w:t>7</w:t>
      </w:r>
      <w:r>
        <w:rPr>
          <w:rFonts w:ascii="Arial" w:eastAsia="Arial" w:hAnsi="Arial" w:cs="Arial"/>
          <w:b/>
          <w:spacing w:val="4"/>
          <w:sz w:val="24"/>
          <w:szCs w:val="24"/>
        </w:rPr>
        <w:t>1</w:t>
      </w:r>
      <w:r>
        <w:rPr>
          <w:rFonts w:ascii="Arial" w:eastAsia="Arial" w:hAnsi="Arial" w:cs="Arial"/>
          <w:b/>
          <w:spacing w:val="-1"/>
          <w:sz w:val="24"/>
          <w:szCs w:val="24"/>
        </w:rPr>
        <w:t>-</w:t>
      </w:r>
      <w:r>
        <w:rPr>
          <w:rFonts w:ascii="Arial" w:eastAsia="Arial" w:hAnsi="Arial" w:cs="Arial"/>
          <w:b/>
          <w:spacing w:val="1"/>
          <w:sz w:val="24"/>
          <w:szCs w:val="24"/>
        </w:rPr>
        <w:t>0</w:t>
      </w:r>
      <w:r>
        <w:rPr>
          <w:rFonts w:ascii="Arial" w:eastAsia="Arial" w:hAnsi="Arial" w:cs="Arial"/>
          <w:b/>
          <w:spacing w:val="-1"/>
          <w:sz w:val="24"/>
          <w:szCs w:val="24"/>
        </w:rPr>
        <w:t>2</w:t>
      </w:r>
      <w:r>
        <w:rPr>
          <w:rFonts w:ascii="Arial" w:eastAsia="Arial" w:hAnsi="Arial" w:cs="Arial"/>
          <w:b/>
          <w:spacing w:val="1"/>
          <w:sz w:val="24"/>
          <w:szCs w:val="24"/>
        </w:rPr>
        <w:t>5</w:t>
      </w:r>
      <w:r>
        <w:rPr>
          <w:rFonts w:ascii="Arial" w:eastAsia="Arial" w:hAnsi="Arial" w:cs="Arial"/>
          <w:b/>
          <w:sz w:val="24"/>
          <w:szCs w:val="24"/>
        </w:rPr>
        <w:t>7</w:t>
      </w:r>
    </w:p>
    <w:p w:rsidR="00245E11" w:rsidRDefault="00FF503F">
      <w:pPr>
        <w:ind w:left="3675" w:right="3275"/>
        <w:jc w:val="center"/>
        <w:rPr>
          <w:rFonts w:ascii="Arial" w:eastAsia="Arial" w:hAnsi="Arial" w:cs="Arial"/>
          <w:sz w:val="24"/>
          <w:szCs w:val="24"/>
        </w:rPr>
      </w:pPr>
      <w:r>
        <w:rPr>
          <w:sz w:val="24"/>
          <w:szCs w:val="24"/>
        </w:rPr>
        <w:t xml:space="preserve"> </w:t>
      </w:r>
      <w:r>
        <w:rPr>
          <w:rFonts w:ascii="Arial" w:eastAsia="Arial" w:hAnsi="Arial" w:cs="Arial"/>
          <w:b/>
          <w:spacing w:val="-51"/>
          <w:sz w:val="24"/>
          <w:szCs w:val="24"/>
        </w:rPr>
        <w:t xml:space="preserve"> </w:t>
      </w:r>
      <w:r>
        <w:rPr>
          <w:rFonts w:ascii="Arial" w:eastAsia="Arial" w:hAnsi="Arial" w:cs="Arial"/>
          <w:b/>
          <w:sz w:val="24"/>
          <w:szCs w:val="24"/>
          <w:u w:val="thick" w:color="000000"/>
        </w:rPr>
        <w:t>OFICI</w:t>
      </w:r>
      <w:r>
        <w:rPr>
          <w:rFonts w:ascii="Arial" w:eastAsia="Arial" w:hAnsi="Arial" w:cs="Arial"/>
          <w:b/>
          <w:spacing w:val="2"/>
          <w:sz w:val="24"/>
          <w:szCs w:val="24"/>
          <w:u w:val="thick" w:color="000000"/>
        </w:rPr>
        <w:t>N</w:t>
      </w:r>
      <w:r>
        <w:rPr>
          <w:rFonts w:ascii="Arial" w:eastAsia="Arial" w:hAnsi="Arial" w:cs="Arial"/>
          <w:b/>
          <w:sz w:val="24"/>
          <w:szCs w:val="24"/>
          <w:u w:val="thick" w:color="000000"/>
        </w:rPr>
        <w:t>A</w:t>
      </w:r>
      <w:r>
        <w:rPr>
          <w:rFonts w:ascii="Arial" w:eastAsia="Arial" w:hAnsi="Arial" w:cs="Arial"/>
          <w:b/>
          <w:spacing w:val="-8"/>
          <w:sz w:val="24"/>
          <w:szCs w:val="24"/>
          <w:u w:val="thick" w:color="000000"/>
        </w:rPr>
        <w:t xml:space="preserve"> </w:t>
      </w:r>
      <w:r>
        <w:rPr>
          <w:rFonts w:ascii="Arial" w:eastAsia="Arial" w:hAnsi="Arial" w:cs="Arial"/>
          <w:b/>
          <w:sz w:val="24"/>
          <w:szCs w:val="24"/>
          <w:u w:val="thick" w:color="000000"/>
        </w:rPr>
        <w:t>DE</w:t>
      </w:r>
      <w:r>
        <w:rPr>
          <w:rFonts w:ascii="Arial" w:eastAsia="Arial" w:hAnsi="Arial" w:cs="Arial"/>
          <w:b/>
          <w:spacing w:val="2"/>
          <w:sz w:val="24"/>
          <w:szCs w:val="24"/>
          <w:u w:val="thick" w:color="000000"/>
        </w:rPr>
        <w:t xml:space="preserve"> </w:t>
      </w:r>
      <w:r>
        <w:rPr>
          <w:rFonts w:ascii="Arial" w:eastAsia="Arial" w:hAnsi="Arial" w:cs="Arial"/>
          <w:b/>
          <w:sz w:val="24"/>
          <w:szCs w:val="24"/>
          <w:u w:val="thick" w:color="000000"/>
        </w:rPr>
        <w:t>T</w:t>
      </w:r>
      <w:r>
        <w:rPr>
          <w:rFonts w:ascii="Arial" w:eastAsia="Arial" w:hAnsi="Arial" w:cs="Arial"/>
          <w:b/>
          <w:spacing w:val="-1"/>
          <w:sz w:val="24"/>
          <w:szCs w:val="24"/>
          <w:u w:val="thick" w:color="000000"/>
        </w:rPr>
        <w:t>R</w:t>
      </w:r>
      <w:r>
        <w:rPr>
          <w:rFonts w:ascii="Arial" w:eastAsia="Arial" w:hAnsi="Arial" w:cs="Arial"/>
          <w:b/>
          <w:sz w:val="24"/>
          <w:szCs w:val="24"/>
          <w:u w:val="thick" w:color="000000"/>
        </w:rPr>
        <w:t>U</w:t>
      </w:r>
      <w:r>
        <w:rPr>
          <w:rFonts w:ascii="Arial" w:eastAsia="Arial" w:hAnsi="Arial" w:cs="Arial"/>
          <w:b/>
          <w:spacing w:val="1"/>
          <w:sz w:val="24"/>
          <w:szCs w:val="24"/>
          <w:u w:val="thick" w:color="000000"/>
        </w:rPr>
        <w:t>C</w:t>
      </w:r>
      <w:r>
        <w:rPr>
          <w:rFonts w:ascii="Arial" w:eastAsia="Arial" w:hAnsi="Arial" w:cs="Arial"/>
          <w:b/>
          <w:sz w:val="24"/>
          <w:szCs w:val="24"/>
          <w:u w:val="thick" w:color="000000"/>
        </w:rPr>
        <w:t>KE</w:t>
      </w:r>
      <w:r>
        <w:rPr>
          <w:rFonts w:ascii="Arial" w:eastAsia="Arial" w:hAnsi="Arial" w:cs="Arial"/>
          <w:b/>
          <w:spacing w:val="1"/>
          <w:sz w:val="24"/>
          <w:szCs w:val="24"/>
          <w:u w:val="thick" w:color="000000"/>
        </w:rPr>
        <w:t>E</w:t>
      </w:r>
      <w:r>
        <w:rPr>
          <w:rFonts w:ascii="Arial" w:eastAsia="Arial" w:hAnsi="Arial" w:cs="Arial"/>
          <w:b/>
          <w:sz w:val="24"/>
          <w:szCs w:val="24"/>
          <w:u w:val="thick" w:color="000000"/>
        </w:rPr>
        <w:t>:</w:t>
      </w:r>
    </w:p>
    <w:p w:rsidR="00245E11" w:rsidRDefault="00FF503F">
      <w:pPr>
        <w:ind w:left="2246" w:right="1852"/>
        <w:jc w:val="center"/>
        <w:rPr>
          <w:rFonts w:ascii="Arial" w:eastAsia="Arial" w:hAnsi="Arial" w:cs="Arial"/>
          <w:sz w:val="24"/>
          <w:szCs w:val="24"/>
        </w:rPr>
      </w:pPr>
      <w:r>
        <w:rPr>
          <w:rFonts w:ascii="Arial" w:eastAsia="Arial" w:hAnsi="Arial" w:cs="Arial"/>
          <w:b/>
          <w:spacing w:val="1"/>
          <w:sz w:val="24"/>
          <w:szCs w:val="24"/>
        </w:rPr>
        <w:t>10</w:t>
      </w:r>
      <w:r>
        <w:rPr>
          <w:rFonts w:ascii="Arial" w:eastAsia="Arial" w:hAnsi="Arial" w:cs="Arial"/>
          <w:b/>
          <w:spacing w:val="-1"/>
          <w:sz w:val="24"/>
          <w:szCs w:val="24"/>
        </w:rPr>
        <w:t>0</w:t>
      </w:r>
      <w:r>
        <w:rPr>
          <w:rFonts w:ascii="Arial" w:eastAsia="Arial" w:hAnsi="Arial" w:cs="Arial"/>
          <w:b/>
          <w:spacing w:val="1"/>
          <w:sz w:val="24"/>
          <w:szCs w:val="24"/>
        </w:rPr>
        <w:t>7</w:t>
      </w:r>
      <w:r>
        <w:rPr>
          <w:rFonts w:ascii="Arial" w:eastAsia="Arial" w:hAnsi="Arial" w:cs="Arial"/>
          <w:b/>
          <w:sz w:val="24"/>
          <w:szCs w:val="24"/>
        </w:rPr>
        <w:t>5</w:t>
      </w:r>
      <w:r>
        <w:rPr>
          <w:rFonts w:ascii="Arial" w:eastAsia="Arial" w:hAnsi="Arial" w:cs="Arial"/>
          <w:b/>
          <w:spacing w:val="1"/>
          <w:sz w:val="24"/>
          <w:szCs w:val="24"/>
        </w:rPr>
        <w:t xml:space="preserve"> </w:t>
      </w:r>
      <w:r>
        <w:rPr>
          <w:rFonts w:ascii="Arial" w:eastAsia="Arial" w:hAnsi="Arial" w:cs="Arial"/>
          <w:b/>
          <w:sz w:val="24"/>
          <w:szCs w:val="24"/>
        </w:rPr>
        <w:t>L</w:t>
      </w:r>
      <w:r>
        <w:rPr>
          <w:rFonts w:ascii="Arial" w:eastAsia="Arial" w:hAnsi="Arial" w:cs="Arial"/>
          <w:b/>
          <w:spacing w:val="1"/>
          <w:sz w:val="24"/>
          <w:szCs w:val="24"/>
        </w:rPr>
        <w:t>e</w:t>
      </w:r>
      <w:r>
        <w:rPr>
          <w:rFonts w:ascii="Arial" w:eastAsia="Arial" w:hAnsi="Arial" w:cs="Arial"/>
          <w:b/>
          <w:spacing w:val="-4"/>
          <w:sz w:val="24"/>
          <w:szCs w:val="24"/>
        </w:rPr>
        <w:t>v</w:t>
      </w:r>
      <w:r>
        <w:rPr>
          <w:rFonts w:ascii="Arial" w:eastAsia="Arial" w:hAnsi="Arial" w:cs="Arial"/>
          <w:b/>
          <w:sz w:val="24"/>
          <w:szCs w:val="24"/>
        </w:rPr>
        <w:t>on</w:t>
      </w:r>
      <w:r>
        <w:rPr>
          <w:rFonts w:ascii="Arial" w:eastAsia="Arial" w:hAnsi="Arial" w:cs="Arial"/>
          <w:b/>
          <w:spacing w:val="2"/>
          <w:sz w:val="24"/>
          <w:szCs w:val="24"/>
        </w:rPr>
        <w:t xml:space="preserve"> </w:t>
      </w:r>
      <w:r>
        <w:rPr>
          <w:rFonts w:ascii="Arial" w:eastAsia="Arial" w:hAnsi="Arial" w:cs="Arial"/>
          <w:b/>
          <w:spacing w:val="-3"/>
          <w:sz w:val="24"/>
          <w:szCs w:val="24"/>
        </w:rPr>
        <w:t>A</w:t>
      </w:r>
      <w:r>
        <w:rPr>
          <w:rFonts w:ascii="Arial" w:eastAsia="Arial" w:hAnsi="Arial" w:cs="Arial"/>
          <w:b/>
          <w:spacing w:val="-1"/>
          <w:sz w:val="24"/>
          <w:szCs w:val="24"/>
        </w:rPr>
        <w:t>v</w:t>
      </w:r>
      <w:r>
        <w:rPr>
          <w:rFonts w:ascii="Arial" w:eastAsia="Arial" w:hAnsi="Arial" w:cs="Arial"/>
          <w:b/>
          <w:spacing w:val="1"/>
          <w:sz w:val="24"/>
          <w:szCs w:val="24"/>
        </w:rPr>
        <w:t>e</w:t>
      </w:r>
      <w:r>
        <w:rPr>
          <w:rFonts w:ascii="Arial" w:eastAsia="Arial" w:hAnsi="Arial" w:cs="Arial"/>
          <w:b/>
          <w:sz w:val="24"/>
          <w:szCs w:val="24"/>
        </w:rPr>
        <w:t>nue,</w:t>
      </w:r>
      <w:r>
        <w:rPr>
          <w:rFonts w:ascii="Arial" w:eastAsia="Arial" w:hAnsi="Arial" w:cs="Arial"/>
          <w:b/>
          <w:spacing w:val="1"/>
          <w:sz w:val="24"/>
          <w:szCs w:val="24"/>
        </w:rPr>
        <w:t xml:space="preserve"> S</w:t>
      </w:r>
      <w:r>
        <w:rPr>
          <w:rFonts w:ascii="Arial" w:eastAsia="Arial" w:hAnsi="Arial" w:cs="Arial"/>
          <w:b/>
          <w:sz w:val="24"/>
          <w:szCs w:val="24"/>
        </w:rPr>
        <w:t>uite</w:t>
      </w:r>
      <w:r>
        <w:rPr>
          <w:rFonts w:ascii="Arial" w:eastAsia="Arial" w:hAnsi="Arial" w:cs="Arial"/>
          <w:b/>
          <w:spacing w:val="1"/>
          <w:sz w:val="24"/>
          <w:szCs w:val="24"/>
        </w:rPr>
        <w:t xml:space="preserve"> </w:t>
      </w:r>
      <w:r>
        <w:rPr>
          <w:rFonts w:ascii="Arial" w:eastAsia="Arial" w:hAnsi="Arial" w:cs="Arial"/>
          <w:b/>
          <w:spacing w:val="-1"/>
          <w:sz w:val="24"/>
          <w:szCs w:val="24"/>
        </w:rPr>
        <w:t>2</w:t>
      </w:r>
      <w:r>
        <w:rPr>
          <w:rFonts w:ascii="Arial" w:eastAsia="Arial" w:hAnsi="Arial" w:cs="Arial"/>
          <w:b/>
          <w:spacing w:val="1"/>
          <w:sz w:val="24"/>
          <w:szCs w:val="24"/>
        </w:rPr>
        <w:t>03</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Tr</w:t>
      </w:r>
      <w:r>
        <w:rPr>
          <w:rFonts w:ascii="Arial" w:eastAsia="Arial" w:hAnsi="Arial" w:cs="Arial"/>
          <w:b/>
          <w:spacing w:val="-3"/>
          <w:sz w:val="24"/>
          <w:szCs w:val="24"/>
        </w:rPr>
        <w:t>u</w:t>
      </w:r>
      <w:r>
        <w:rPr>
          <w:rFonts w:ascii="Arial" w:eastAsia="Arial" w:hAnsi="Arial" w:cs="Arial"/>
          <w:b/>
          <w:spacing w:val="1"/>
          <w:sz w:val="24"/>
          <w:szCs w:val="24"/>
        </w:rPr>
        <w:t>c</w:t>
      </w:r>
      <w:r>
        <w:rPr>
          <w:rFonts w:ascii="Arial" w:eastAsia="Arial" w:hAnsi="Arial" w:cs="Arial"/>
          <w:b/>
          <w:spacing w:val="-1"/>
          <w:sz w:val="24"/>
          <w:szCs w:val="24"/>
        </w:rPr>
        <w:t>k</w:t>
      </w:r>
      <w:r>
        <w:rPr>
          <w:rFonts w:ascii="Arial" w:eastAsia="Arial" w:hAnsi="Arial" w:cs="Arial"/>
          <w:b/>
          <w:spacing w:val="1"/>
          <w:sz w:val="24"/>
          <w:szCs w:val="24"/>
        </w:rPr>
        <w:t>ee</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pacing w:val="2"/>
          <w:sz w:val="24"/>
          <w:szCs w:val="24"/>
        </w:rPr>
        <w:t>C</w:t>
      </w:r>
      <w:r>
        <w:rPr>
          <w:rFonts w:ascii="Arial" w:eastAsia="Arial" w:hAnsi="Arial" w:cs="Arial"/>
          <w:b/>
          <w:sz w:val="24"/>
          <w:szCs w:val="24"/>
        </w:rPr>
        <w:t>A</w:t>
      </w:r>
      <w:r>
        <w:rPr>
          <w:rFonts w:ascii="Arial" w:eastAsia="Arial" w:hAnsi="Arial" w:cs="Arial"/>
          <w:b/>
          <w:spacing w:val="-5"/>
          <w:sz w:val="24"/>
          <w:szCs w:val="24"/>
        </w:rPr>
        <w:t xml:space="preserve"> </w:t>
      </w:r>
      <w:r>
        <w:rPr>
          <w:rFonts w:ascii="Arial" w:eastAsia="Arial" w:hAnsi="Arial" w:cs="Arial"/>
          <w:b/>
          <w:spacing w:val="1"/>
          <w:sz w:val="24"/>
          <w:szCs w:val="24"/>
        </w:rPr>
        <w:t>9616</w:t>
      </w:r>
      <w:r>
        <w:rPr>
          <w:rFonts w:ascii="Arial" w:eastAsia="Arial" w:hAnsi="Arial" w:cs="Arial"/>
          <w:b/>
          <w:sz w:val="24"/>
          <w:szCs w:val="24"/>
        </w:rPr>
        <w:t>1</w:t>
      </w:r>
    </w:p>
    <w:p w:rsidR="00245E11" w:rsidRDefault="00FF503F">
      <w:pPr>
        <w:ind w:left="2547" w:right="2143"/>
        <w:jc w:val="center"/>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19"/>
          <w:szCs w:val="19"/>
        </w:rPr>
        <w:t>F</w:t>
      </w:r>
      <w:r>
        <w:rPr>
          <w:rFonts w:ascii="Arial" w:eastAsia="Arial" w:hAnsi="Arial" w:cs="Arial"/>
          <w:sz w:val="19"/>
          <w:szCs w:val="19"/>
        </w:rPr>
        <w:t>ICIN</w:t>
      </w:r>
      <w:r>
        <w:rPr>
          <w:rFonts w:ascii="Arial" w:eastAsia="Arial" w:hAnsi="Arial" w:cs="Arial"/>
          <w:spacing w:val="1"/>
          <w:sz w:val="19"/>
          <w:szCs w:val="19"/>
        </w:rPr>
        <w:t>A</w:t>
      </w:r>
      <w:r>
        <w:rPr>
          <w:rFonts w:ascii="Arial" w:eastAsia="Arial" w:hAnsi="Arial" w:cs="Arial"/>
          <w:sz w:val="24"/>
          <w:szCs w:val="24"/>
        </w:rPr>
        <w:t>:</w:t>
      </w:r>
      <w:r>
        <w:rPr>
          <w:rFonts w:ascii="Arial" w:eastAsia="Arial" w:hAnsi="Arial" w:cs="Arial"/>
          <w:spacing w:val="-19"/>
          <w:sz w:val="24"/>
          <w:szCs w:val="24"/>
        </w:rPr>
        <w:t xml:space="preserve"> </w:t>
      </w:r>
      <w:r>
        <w:rPr>
          <w:rFonts w:ascii="Arial" w:eastAsia="Arial" w:hAnsi="Arial" w:cs="Arial"/>
          <w:sz w:val="24"/>
          <w:szCs w:val="24"/>
        </w:rPr>
        <w:t>(5</w:t>
      </w:r>
      <w:r>
        <w:rPr>
          <w:rFonts w:ascii="Arial" w:eastAsia="Arial" w:hAnsi="Arial" w:cs="Arial"/>
          <w:spacing w:val="1"/>
          <w:sz w:val="24"/>
          <w:szCs w:val="24"/>
        </w:rPr>
        <w:t>30</w:t>
      </w:r>
      <w:r>
        <w:rPr>
          <w:rFonts w:ascii="Arial" w:eastAsia="Arial" w:hAnsi="Arial" w:cs="Arial"/>
          <w:sz w:val="24"/>
          <w:szCs w:val="24"/>
        </w:rPr>
        <w:t>)</w:t>
      </w:r>
      <w:r>
        <w:rPr>
          <w:rFonts w:ascii="Arial" w:eastAsia="Arial" w:hAnsi="Arial" w:cs="Arial"/>
          <w:spacing w:val="-14"/>
          <w:sz w:val="24"/>
          <w:szCs w:val="24"/>
        </w:rPr>
        <w:t xml:space="preserve"> </w:t>
      </w:r>
      <w:r>
        <w:rPr>
          <w:rFonts w:ascii="Arial" w:eastAsia="Arial" w:hAnsi="Arial" w:cs="Arial"/>
          <w:spacing w:val="1"/>
          <w:sz w:val="24"/>
          <w:szCs w:val="24"/>
        </w:rPr>
        <w:t>5</w:t>
      </w:r>
      <w:r>
        <w:rPr>
          <w:rFonts w:ascii="Arial" w:eastAsia="Arial" w:hAnsi="Arial" w:cs="Arial"/>
          <w:spacing w:val="-1"/>
          <w:sz w:val="24"/>
          <w:szCs w:val="24"/>
        </w:rPr>
        <w:t>8</w:t>
      </w:r>
      <w:r>
        <w:rPr>
          <w:rFonts w:ascii="Arial" w:eastAsia="Arial" w:hAnsi="Arial" w:cs="Arial"/>
          <w:spacing w:val="1"/>
          <w:sz w:val="24"/>
          <w:szCs w:val="24"/>
        </w:rPr>
        <w:t>2</w:t>
      </w:r>
      <w:r>
        <w:rPr>
          <w:rFonts w:ascii="Arial" w:eastAsia="Arial" w:hAnsi="Arial" w:cs="Arial"/>
          <w:spacing w:val="-1"/>
          <w:sz w:val="24"/>
          <w:szCs w:val="24"/>
        </w:rPr>
        <w:t>-</w:t>
      </w:r>
      <w:r>
        <w:rPr>
          <w:rFonts w:ascii="Arial" w:eastAsia="Arial" w:hAnsi="Arial" w:cs="Arial"/>
          <w:spacing w:val="1"/>
          <w:sz w:val="24"/>
          <w:szCs w:val="24"/>
        </w:rPr>
        <w:t>78</w:t>
      </w:r>
      <w:r>
        <w:rPr>
          <w:rFonts w:ascii="Arial" w:eastAsia="Arial" w:hAnsi="Arial" w:cs="Arial"/>
          <w:spacing w:val="-1"/>
          <w:sz w:val="24"/>
          <w:szCs w:val="24"/>
        </w:rPr>
        <w:t>0</w:t>
      </w:r>
      <w:r>
        <w:rPr>
          <w:rFonts w:ascii="Arial" w:eastAsia="Arial" w:hAnsi="Arial" w:cs="Arial"/>
          <w:sz w:val="24"/>
          <w:szCs w:val="24"/>
        </w:rPr>
        <w:t xml:space="preserve">7      </w:t>
      </w:r>
      <w:r>
        <w:rPr>
          <w:rFonts w:ascii="Arial" w:eastAsia="Arial" w:hAnsi="Arial" w:cs="Arial"/>
          <w:spacing w:val="64"/>
          <w:sz w:val="24"/>
          <w:szCs w:val="24"/>
        </w:rPr>
        <w:t xml:space="preserve"> </w:t>
      </w:r>
      <w:r>
        <w:rPr>
          <w:rFonts w:ascii="Arial" w:eastAsia="Arial" w:hAnsi="Arial" w:cs="Arial"/>
          <w:sz w:val="24"/>
          <w:szCs w:val="24"/>
        </w:rPr>
        <w:t>F</w:t>
      </w:r>
      <w:r>
        <w:rPr>
          <w:rFonts w:ascii="Arial" w:eastAsia="Arial" w:hAnsi="Arial" w:cs="Arial"/>
          <w:spacing w:val="1"/>
          <w:sz w:val="19"/>
          <w:szCs w:val="19"/>
        </w:rPr>
        <w:t>A</w:t>
      </w:r>
      <w:r>
        <w:rPr>
          <w:rFonts w:ascii="Arial" w:eastAsia="Arial" w:hAnsi="Arial" w:cs="Arial"/>
          <w:spacing w:val="-2"/>
          <w:sz w:val="19"/>
          <w:szCs w:val="19"/>
        </w:rPr>
        <w:t>X</w:t>
      </w:r>
      <w:r>
        <w:rPr>
          <w:rFonts w:ascii="Arial" w:eastAsia="Arial" w:hAnsi="Arial" w:cs="Arial"/>
          <w:sz w:val="24"/>
          <w:szCs w:val="24"/>
        </w:rPr>
        <w:t>:</w:t>
      </w:r>
      <w:r>
        <w:rPr>
          <w:rFonts w:ascii="Arial" w:eastAsia="Arial" w:hAnsi="Arial" w:cs="Arial"/>
          <w:spacing w:val="-16"/>
          <w:sz w:val="24"/>
          <w:szCs w:val="24"/>
        </w:rPr>
        <w:t xml:space="preserve"> </w:t>
      </w:r>
      <w:r>
        <w:rPr>
          <w:rFonts w:ascii="Arial" w:eastAsia="Arial" w:hAnsi="Arial" w:cs="Arial"/>
          <w:sz w:val="24"/>
          <w:szCs w:val="24"/>
        </w:rPr>
        <w:t>(5</w:t>
      </w:r>
      <w:r>
        <w:rPr>
          <w:rFonts w:ascii="Arial" w:eastAsia="Arial" w:hAnsi="Arial" w:cs="Arial"/>
          <w:spacing w:val="1"/>
          <w:sz w:val="24"/>
          <w:szCs w:val="24"/>
        </w:rPr>
        <w:t>30</w:t>
      </w:r>
      <w:r>
        <w:rPr>
          <w:rFonts w:ascii="Arial" w:eastAsia="Arial" w:hAnsi="Arial" w:cs="Arial"/>
          <w:sz w:val="24"/>
          <w:szCs w:val="24"/>
        </w:rPr>
        <w:t>)</w:t>
      </w:r>
      <w:r>
        <w:rPr>
          <w:rFonts w:ascii="Arial" w:eastAsia="Arial" w:hAnsi="Arial" w:cs="Arial"/>
          <w:spacing w:val="-14"/>
          <w:sz w:val="24"/>
          <w:szCs w:val="24"/>
        </w:rPr>
        <w:t xml:space="preserve"> </w:t>
      </w:r>
      <w:r>
        <w:rPr>
          <w:rFonts w:ascii="Arial" w:eastAsia="Arial" w:hAnsi="Arial" w:cs="Arial"/>
          <w:spacing w:val="1"/>
          <w:sz w:val="24"/>
          <w:szCs w:val="24"/>
        </w:rPr>
        <w:t>5</w:t>
      </w:r>
      <w:r>
        <w:rPr>
          <w:rFonts w:ascii="Arial" w:eastAsia="Arial" w:hAnsi="Arial" w:cs="Arial"/>
          <w:spacing w:val="-1"/>
          <w:sz w:val="24"/>
          <w:szCs w:val="24"/>
        </w:rPr>
        <w:t>8</w:t>
      </w:r>
      <w:r>
        <w:rPr>
          <w:rFonts w:ascii="Arial" w:eastAsia="Arial" w:hAnsi="Arial" w:cs="Arial"/>
          <w:spacing w:val="2"/>
          <w:sz w:val="24"/>
          <w:szCs w:val="24"/>
        </w:rPr>
        <w:t>2</w:t>
      </w:r>
      <w:r>
        <w:rPr>
          <w:rFonts w:ascii="Arial" w:eastAsia="Arial" w:hAnsi="Arial" w:cs="Arial"/>
          <w:spacing w:val="-1"/>
          <w:sz w:val="24"/>
          <w:szCs w:val="24"/>
        </w:rPr>
        <w:t>-7</w:t>
      </w:r>
      <w:r>
        <w:rPr>
          <w:rFonts w:ascii="Arial" w:eastAsia="Arial" w:hAnsi="Arial" w:cs="Arial"/>
          <w:spacing w:val="1"/>
          <w:sz w:val="24"/>
          <w:szCs w:val="24"/>
        </w:rPr>
        <w:t>72</w:t>
      </w:r>
      <w:r>
        <w:rPr>
          <w:rFonts w:ascii="Arial" w:eastAsia="Arial" w:hAnsi="Arial" w:cs="Arial"/>
          <w:sz w:val="24"/>
          <w:szCs w:val="24"/>
        </w:rPr>
        <w:t>9</w:t>
      </w:r>
    </w:p>
    <w:p w:rsidR="00245E11" w:rsidRDefault="00FF503F">
      <w:pPr>
        <w:ind w:left="2347" w:right="1944"/>
        <w:jc w:val="center"/>
        <w:rPr>
          <w:rFonts w:ascii="Arial" w:eastAsia="Arial" w:hAnsi="Arial" w:cs="Arial"/>
          <w:sz w:val="24"/>
          <w:szCs w:val="24"/>
        </w:rPr>
      </w:pPr>
      <w:r>
        <w:rPr>
          <w:sz w:val="24"/>
          <w:szCs w:val="24"/>
        </w:rPr>
        <w:t xml:space="preserve"> </w:t>
      </w:r>
      <w:r>
        <w:rPr>
          <w:rFonts w:ascii="Arial" w:eastAsia="Arial" w:hAnsi="Arial" w:cs="Arial"/>
          <w:b/>
          <w:spacing w:val="-50"/>
          <w:sz w:val="24"/>
          <w:szCs w:val="24"/>
        </w:rPr>
        <w:t xml:space="preserve"> </w:t>
      </w:r>
      <w:r>
        <w:rPr>
          <w:rFonts w:ascii="Arial" w:eastAsia="Arial" w:hAnsi="Arial" w:cs="Arial"/>
          <w:b/>
          <w:sz w:val="24"/>
          <w:szCs w:val="24"/>
          <w:u w:val="thick" w:color="000000"/>
        </w:rPr>
        <w:t>B</w:t>
      </w:r>
      <w:r>
        <w:rPr>
          <w:rFonts w:ascii="Arial" w:eastAsia="Arial" w:hAnsi="Arial" w:cs="Arial"/>
          <w:b/>
          <w:spacing w:val="-1"/>
          <w:sz w:val="24"/>
          <w:szCs w:val="24"/>
          <w:u w:val="thick" w:color="000000"/>
        </w:rPr>
        <w:t>R</w:t>
      </w:r>
      <w:r>
        <w:rPr>
          <w:rFonts w:ascii="Arial" w:eastAsia="Arial" w:hAnsi="Arial" w:cs="Arial"/>
          <w:b/>
          <w:sz w:val="24"/>
          <w:szCs w:val="24"/>
          <w:u w:val="thick" w:color="000000"/>
        </w:rPr>
        <w:t>I</w:t>
      </w:r>
      <w:r>
        <w:rPr>
          <w:rFonts w:ascii="Arial" w:eastAsia="Arial" w:hAnsi="Arial" w:cs="Arial"/>
          <w:b/>
          <w:spacing w:val="1"/>
          <w:sz w:val="24"/>
          <w:szCs w:val="24"/>
          <w:u w:val="thick" w:color="000000"/>
        </w:rPr>
        <w:t>G</w:t>
      </w:r>
      <w:r>
        <w:rPr>
          <w:rFonts w:ascii="Arial" w:eastAsia="Arial" w:hAnsi="Arial" w:cs="Arial"/>
          <w:b/>
          <w:sz w:val="24"/>
          <w:szCs w:val="24"/>
          <w:u w:val="thick" w:color="000000"/>
        </w:rPr>
        <w:t>H</w:t>
      </w:r>
      <w:r>
        <w:rPr>
          <w:rFonts w:ascii="Arial" w:eastAsia="Arial" w:hAnsi="Arial" w:cs="Arial"/>
          <w:b/>
          <w:spacing w:val="-1"/>
          <w:sz w:val="24"/>
          <w:szCs w:val="24"/>
          <w:u w:val="thick" w:color="000000"/>
        </w:rPr>
        <w:t>T</w:t>
      </w:r>
      <w:r>
        <w:rPr>
          <w:rFonts w:ascii="Arial" w:eastAsia="Arial" w:hAnsi="Arial" w:cs="Arial"/>
          <w:b/>
          <w:sz w:val="24"/>
          <w:szCs w:val="24"/>
          <w:u w:val="thick" w:color="000000"/>
        </w:rPr>
        <w:t xml:space="preserve">ON </w:t>
      </w:r>
      <w:r>
        <w:rPr>
          <w:rFonts w:ascii="Arial" w:eastAsia="Arial" w:hAnsi="Arial" w:cs="Arial"/>
          <w:b/>
          <w:spacing w:val="1"/>
          <w:sz w:val="24"/>
          <w:szCs w:val="24"/>
          <w:u w:val="thick" w:color="000000"/>
        </w:rPr>
        <w:t>G</w:t>
      </w:r>
      <w:r>
        <w:rPr>
          <w:rFonts w:ascii="Arial" w:eastAsia="Arial" w:hAnsi="Arial" w:cs="Arial"/>
          <w:b/>
          <w:sz w:val="24"/>
          <w:szCs w:val="24"/>
          <w:u w:val="thick" w:color="000000"/>
        </w:rPr>
        <w:t>RE</w:t>
      </w:r>
      <w:r>
        <w:rPr>
          <w:rFonts w:ascii="Arial" w:eastAsia="Arial" w:hAnsi="Arial" w:cs="Arial"/>
          <w:b/>
          <w:spacing w:val="-1"/>
          <w:sz w:val="24"/>
          <w:szCs w:val="24"/>
          <w:u w:val="thick" w:color="000000"/>
        </w:rPr>
        <w:t>E</w:t>
      </w:r>
      <w:r>
        <w:rPr>
          <w:rFonts w:ascii="Arial" w:eastAsia="Arial" w:hAnsi="Arial" w:cs="Arial"/>
          <w:b/>
          <w:sz w:val="24"/>
          <w:szCs w:val="24"/>
          <w:u w:val="thick" w:color="000000"/>
        </w:rPr>
        <w:t>NS</w:t>
      </w:r>
      <w:r>
        <w:rPr>
          <w:rFonts w:ascii="Arial" w:eastAsia="Arial" w:hAnsi="Arial" w:cs="Arial"/>
          <w:b/>
          <w:spacing w:val="2"/>
          <w:sz w:val="24"/>
          <w:szCs w:val="24"/>
          <w:u w:val="thick" w:color="000000"/>
        </w:rPr>
        <w:t xml:space="preserve"> </w:t>
      </w:r>
      <w:r>
        <w:rPr>
          <w:rFonts w:ascii="Arial" w:eastAsia="Arial" w:hAnsi="Arial" w:cs="Arial"/>
          <w:b/>
          <w:sz w:val="24"/>
          <w:szCs w:val="24"/>
          <w:u w:val="thick" w:color="000000"/>
        </w:rPr>
        <w:t>CENT</w:t>
      </w:r>
      <w:r>
        <w:rPr>
          <w:rFonts w:ascii="Arial" w:eastAsia="Arial" w:hAnsi="Arial" w:cs="Arial"/>
          <w:b/>
          <w:spacing w:val="-1"/>
          <w:sz w:val="24"/>
          <w:szCs w:val="24"/>
          <w:u w:val="thick" w:color="000000"/>
        </w:rPr>
        <w:t>R</w:t>
      </w:r>
      <w:r>
        <w:rPr>
          <w:rFonts w:ascii="Arial" w:eastAsia="Arial" w:hAnsi="Arial" w:cs="Arial"/>
          <w:b/>
          <w:sz w:val="24"/>
          <w:szCs w:val="24"/>
          <w:u w:val="thick" w:color="000000"/>
        </w:rPr>
        <w:t>O</w:t>
      </w:r>
      <w:r>
        <w:rPr>
          <w:rFonts w:ascii="Arial" w:eastAsia="Arial" w:hAnsi="Arial" w:cs="Arial"/>
          <w:b/>
          <w:spacing w:val="1"/>
          <w:sz w:val="24"/>
          <w:szCs w:val="24"/>
          <w:u w:val="thick" w:color="000000"/>
        </w:rPr>
        <w:t xml:space="preserve"> </w:t>
      </w:r>
      <w:r>
        <w:rPr>
          <w:rFonts w:ascii="Arial" w:eastAsia="Arial" w:hAnsi="Arial" w:cs="Arial"/>
          <w:b/>
          <w:sz w:val="24"/>
          <w:szCs w:val="24"/>
          <w:u w:val="thick" w:color="000000"/>
        </w:rPr>
        <w:t>DE REC</w:t>
      </w:r>
      <w:r>
        <w:rPr>
          <w:rFonts w:ascii="Arial" w:eastAsia="Arial" w:hAnsi="Arial" w:cs="Arial"/>
          <w:b/>
          <w:spacing w:val="-1"/>
          <w:sz w:val="24"/>
          <w:szCs w:val="24"/>
          <w:u w:val="thick" w:color="000000"/>
        </w:rPr>
        <w:t>U</w:t>
      </w:r>
      <w:r>
        <w:rPr>
          <w:rFonts w:ascii="Arial" w:eastAsia="Arial" w:hAnsi="Arial" w:cs="Arial"/>
          <w:b/>
          <w:sz w:val="24"/>
          <w:szCs w:val="24"/>
          <w:u w:val="thick" w:color="000000"/>
        </w:rPr>
        <w:t>RSO</w:t>
      </w:r>
      <w:r>
        <w:rPr>
          <w:rFonts w:ascii="Arial" w:eastAsia="Arial" w:hAnsi="Arial" w:cs="Arial"/>
          <w:b/>
          <w:spacing w:val="2"/>
          <w:sz w:val="24"/>
          <w:szCs w:val="24"/>
          <w:u w:val="thick" w:color="000000"/>
        </w:rPr>
        <w:t>S</w:t>
      </w:r>
      <w:r>
        <w:rPr>
          <w:rFonts w:ascii="Arial" w:eastAsia="Arial" w:hAnsi="Arial" w:cs="Arial"/>
          <w:b/>
          <w:sz w:val="24"/>
          <w:szCs w:val="24"/>
          <w:u w:val="thick" w:color="000000"/>
        </w:rPr>
        <w:t>:</w:t>
      </w:r>
    </w:p>
    <w:p w:rsidR="00245E11" w:rsidRDefault="00FF503F">
      <w:pPr>
        <w:ind w:left="2508" w:right="2110"/>
        <w:jc w:val="center"/>
        <w:rPr>
          <w:rFonts w:ascii="Arial" w:eastAsia="Arial" w:hAnsi="Arial" w:cs="Arial"/>
          <w:sz w:val="24"/>
          <w:szCs w:val="24"/>
        </w:rPr>
      </w:pPr>
      <w:r>
        <w:rPr>
          <w:rFonts w:ascii="Arial" w:eastAsia="Arial" w:hAnsi="Arial" w:cs="Arial"/>
          <w:b/>
          <w:spacing w:val="1"/>
          <w:sz w:val="24"/>
          <w:szCs w:val="24"/>
        </w:rPr>
        <w:t>98</w:t>
      </w:r>
      <w:r>
        <w:rPr>
          <w:rFonts w:ascii="Arial" w:eastAsia="Arial" w:hAnsi="Arial" w:cs="Arial"/>
          <w:b/>
          <w:sz w:val="24"/>
          <w:szCs w:val="24"/>
        </w:rPr>
        <w:t>8</w:t>
      </w:r>
      <w:r>
        <w:rPr>
          <w:rFonts w:ascii="Arial" w:eastAsia="Arial" w:hAnsi="Arial" w:cs="Arial"/>
          <w:b/>
          <w:spacing w:val="1"/>
          <w:sz w:val="24"/>
          <w:szCs w:val="24"/>
        </w:rPr>
        <w:t xml:space="preserve"> </w:t>
      </w:r>
      <w:r>
        <w:rPr>
          <w:rFonts w:ascii="Arial" w:eastAsia="Arial" w:hAnsi="Arial" w:cs="Arial"/>
          <w:b/>
          <w:sz w:val="24"/>
          <w:szCs w:val="24"/>
        </w:rPr>
        <w:t>McC</w:t>
      </w:r>
      <w:r>
        <w:rPr>
          <w:rFonts w:ascii="Arial" w:eastAsia="Arial" w:hAnsi="Arial" w:cs="Arial"/>
          <w:b/>
          <w:spacing w:val="-1"/>
          <w:sz w:val="24"/>
          <w:szCs w:val="24"/>
        </w:rPr>
        <w:t>o</w:t>
      </w:r>
      <w:r>
        <w:rPr>
          <w:rFonts w:ascii="Arial" w:eastAsia="Arial" w:hAnsi="Arial" w:cs="Arial"/>
          <w:b/>
          <w:sz w:val="24"/>
          <w:szCs w:val="24"/>
        </w:rPr>
        <w:t>urt</w:t>
      </w:r>
      <w:r>
        <w:rPr>
          <w:rFonts w:ascii="Arial" w:eastAsia="Arial" w:hAnsi="Arial" w:cs="Arial"/>
          <w:b/>
          <w:spacing w:val="-1"/>
          <w:sz w:val="24"/>
          <w:szCs w:val="24"/>
        </w:rPr>
        <w:t>n</w:t>
      </w:r>
      <w:r>
        <w:rPr>
          <w:rFonts w:ascii="Arial" w:eastAsia="Arial" w:hAnsi="Arial" w:cs="Arial"/>
          <w:b/>
          <w:spacing w:val="3"/>
          <w:sz w:val="24"/>
          <w:szCs w:val="24"/>
        </w:rPr>
        <w:t>e</w:t>
      </w:r>
      <w:r>
        <w:rPr>
          <w:rFonts w:ascii="Arial" w:eastAsia="Arial" w:hAnsi="Arial" w:cs="Arial"/>
          <w:b/>
          <w:sz w:val="24"/>
          <w:szCs w:val="24"/>
        </w:rPr>
        <w:t>y</w:t>
      </w:r>
      <w:r>
        <w:rPr>
          <w:rFonts w:ascii="Arial" w:eastAsia="Arial" w:hAnsi="Arial" w:cs="Arial"/>
          <w:b/>
          <w:spacing w:val="-6"/>
          <w:sz w:val="24"/>
          <w:szCs w:val="24"/>
        </w:rPr>
        <w:t xml:space="preserve"> </w:t>
      </w:r>
      <w:r>
        <w:rPr>
          <w:rFonts w:ascii="Arial" w:eastAsia="Arial" w:hAnsi="Arial" w:cs="Arial"/>
          <w:b/>
          <w:sz w:val="24"/>
          <w:szCs w:val="24"/>
        </w:rPr>
        <w:t xml:space="preserve">Road, </w:t>
      </w:r>
      <w:r>
        <w:rPr>
          <w:rFonts w:ascii="Arial" w:eastAsia="Arial" w:hAnsi="Arial" w:cs="Arial"/>
          <w:b/>
          <w:spacing w:val="1"/>
          <w:sz w:val="24"/>
          <w:szCs w:val="24"/>
        </w:rPr>
        <w:t>G</w:t>
      </w:r>
      <w:r>
        <w:rPr>
          <w:rFonts w:ascii="Arial" w:eastAsia="Arial" w:hAnsi="Arial" w:cs="Arial"/>
          <w:b/>
          <w:sz w:val="24"/>
          <w:szCs w:val="24"/>
        </w:rPr>
        <w:t>r</w:t>
      </w:r>
      <w:r>
        <w:rPr>
          <w:rFonts w:ascii="Arial" w:eastAsia="Arial" w:hAnsi="Arial" w:cs="Arial"/>
          <w:b/>
          <w:spacing w:val="1"/>
          <w:sz w:val="24"/>
          <w:szCs w:val="24"/>
        </w:rPr>
        <w:t>a</w:t>
      </w:r>
      <w:r>
        <w:rPr>
          <w:rFonts w:ascii="Arial" w:eastAsia="Arial" w:hAnsi="Arial" w:cs="Arial"/>
          <w:b/>
          <w:spacing w:val="-1"/>
          <w:sz w:val="24"/>
          <w:szCs w:val="24"/>
        </w:rPr>
        <w:t>s</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pacing w:val="-1"/>
          <w:sz w:val="24"/>
          <w:szCs w:val="24"/>
        </w:rPr>
        <w:t>V</w:t>
      </w:r>
      <w:r>
        <w:rPr>
          <w:rFonts w:ascii="Arial" w:eastAsia="Arial" w:hAnsi="Arial" w:cs="Arial"/>
          <w:b/>
          <w:spacing w:val="1"/>
          <w:sz w:val="24"/>
          <w:szCs w:val="24"/>
        </w:rPr>
        <w:t>a</w:t>
      </w:r>
      <w:r>
        <w:rPr>
          <w:rFonts w:ascii="Arial" w:eastAsia="Arial" w:hAnsi="Arial" w:cs="Arial"/>
          <w:b/>
          <w:sz w:val="24"/>
          <w:szCs w:val="24"/>
        </w:rPr>
        <w:t>l</w:t>
      </w:r>
      <w:r>
        <w:rPr>
          <w:rFonts w:ascii="Arial" w:eastAsia="Arial" w:hAnsi="Arial" w:cs="Arial"/>
          <w:b/>
          <w:spacing w:val="1"/>
          <w:sz w:val="24"/>
          <w:szCs w:val="24"/>
        </w:rPr>
        <w:t>le</w:t>
      </w:r>
      <w:r>
        <w:rPr>
          <w:rFonts w:ascii="Arial" w:eastAsia="Arial" w:hAnsi="Arial" w:cs="Arial"/>
          <w:b/>
          <w:spacing w:val="-6"/>
          <w:sz w:val="24"/>
          <w:szCs w:val="24"/>
        </w:rPr>
        <w:t>y</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pacing w:val="4"/>
          <w:sz w:val="24"/>
          <w:szCs w:val="24"/>
        </w:rPr>
        <w:t>C</w:t>
      </w:r>
      <w:r>
        <w:rPr>
          <w:rFonts w:ascii="Arial" w:eastAsia="Arial" w:hAnsi="Arial" w:cs="Arial"/>
          <w:b/>
          <w:sz w:val="24"/>
          <w:szCs w:val="24"/>
        </w:rPr>
        <w:t>A</w:t>
      </w:r>
      <w:r>
        <w:rPr>
          <w:rFonts w:ascii="Arial" w:eastAsia="Arial" w:hAnsi="Arial" w:cs="Arial"/>
          <w:b/>
          <w:spacing w:val="-5"/>
          <w:sz w:val="24"/>
          <w:szCs w:val="24"/>
        </w:rPr>
        <w:t xml:space="preserve"> </w:t>
      </w:r>
      <w:r>
        <w:rPr>
          <w:rFonts w:ascii="Arial" w:eastAsia="Arial" w:hAnsi="Arial" w:cs="Arial"/>
          <w:b/>
          <w:spacing w:val="4"/>
          <w:sz w:val="24"/>
          <w:szCs w:val="24"/>
        </w:rPr>
        <w:t>9</w:t>
      </w:r>
      <w:r>
        <w:rPr>
          <w:rFonts w:ascii="Arial" w:eastAsia="Arial" w:hAnsi="Arial" w:cs="Arial"/>
          <w:b/>
          <w:spacing w:val="1"/>
          <w:sz w:val="24"/>
          <w:szCs w:val="24"/>
        </w:rPr>
        <w:t>59</w:t>
      </w:r>
      <w:r>
        <w:rPr>
          <w:rFonts w:ascii="Arial" w:eastAsia="Arial" w:hAnsi="Arial" w:cs="Arial"/>
          <w:b/>
          <w:spacing w:val="-1"/>
          <w:sz w:val="24"/>
          <w:szCs w:val="24"/>
        </w:rPr>
        <w:t>4</w:t>
      </w:r>
      <w:r>
        <w:rPr>
          <w:rFonts w:ascii="Arial" w:eastAsia="Arial" w:hAnsi="Arial" w:cs="Arial"/>
          <w:b/>
          <w:sz w:val="24"/>
          <w:szCs w:val="24"/>
        </w:rPr>
        <w:t>9</w:t>
      </w:r>
    </w:p>
    <w:p w:rsidR="00245E11" w:rsidRDefault="00FF503F">
      <w:pPr>
        <w:ind w:left="2465" w:right="2064"/>
        <w:jc w:val="center"/>
        <w:rPr>
          <w:rFonts w:ascii="Arial" w:eastAsia="Arial" w:hAnsi="Arial" w:cs="Arial"/>
          <w:sz w:val="24"/>
          <w:szCs w:val="24"/>
        </w:rPr>
      </w:pPr>
      <w:r>
        <w:rPr>
          <w:rFonts w:ascii="Arial" w:eastAsia="Arial" w:hAnsi="Arial" w:cs="Arial"/>
          <w:sz w:val="24"/>
          <w:szCs w:val="24"/>
        </w:rPr>
        <w:t>OFICIN</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3"/>
          <w:sz w:val="24"/>
          <w:szCs w:val="24"/>
        </w:rPr>
        <w:t xml:space="preserve"> </w:t>
      </w:r>
      <w:r>
        <w:rPr>
          <w:rFonts w:ascii="Arial" w:eastAsia="Arial" w:hAnsi="Arial" w:cs="Arial"/>
          <w:sz w:val="24"/>
          <w:szCs w:val="24"/>
        </w:rPr>
        <w:t>(5</w:t>
      </w:r>
      <w:r>
        <w:rPr>
          <w:rFonts w:ascii="Arial" w:eastAsia="Arial" w:hAnsi="Arial" w:cs="Arial"/>
          <w:spacing w:val="1"/>
          <w:sz w:val="24"/>
          <w:szCs w:val="24"/>
        </w:rPr>
        <w:t>30</w:t>
      </w:r>
      <w:r>
        <w:rPr>
          <w:rFonts w:ascii="Arial" w:eastAsia="Arial" w:hAnsi="Arial" w:cs="Arial"/>
          <w:sz w:val="24"/>
          <w:szCs w:val="24"/>
        </w:rPr>
        <w:t>)</w:t>
      </w:r>
      <w:r>
        <w:rPr>
          <w:rFonts w:ascii="Arial" w:eastAsia="Arial" w:hAnsi="Arial" w:cs="Arial"/>
          <w:spacing w:val="-16"/>
          <w:sz w:val="24"/>
          <w:szCs w:val="24"/>
        </w:rPr>
        <w:t xml:space="preserve"> </w:t>
      </w:r>
      <w:r>
        <w:rPr>
          <w:rFonts w:ascii="Arial" w:eastAsia="Arial" w:hAnsi="Arial" w:cs="Arial"/>
          <w:spacing w:val="1"/>
          <w:sz w:val="24"/>
          <w:szCs w:val="24"/>
        </w:rPr>
        <w:t>470</w:t>
      </w:r>
      <w:r>
        <w:rPr>
          <w:rFonts w:ascii="Arial" w:eastAsia="Arial" w:hAnsi="Arial" w:cs="Arial"/>
          <w:spacing w:val="-1"/>
          <w:sz w:val="24"/>
          <w:szCs w:val="24"/>
        </w:rPr>
        <w:t>-27</w:t>
      </w:r>
      <w:r>
        <w:rPr>
          <w:rFonts w:ascii="Arial" w:eastAsia="Arial" w:hAnsi="Arial" w:cs="Arial"/>
          <w:spacing w:val="1"/>
          <w:sz w:val="24"/>
          <w:szCs w:val="24"/>
        </w:rPr>
        <w:t>3</w:t>
      </w:r>
      <w:r>
        <w:rPr>
          <w:rFonts w:ascii="Arial" w:eastAsia="Arial" w:hAnsi="Arial" w:cs="Arial"/>
          <w:sz w:val="24"/>
          <w:szCs w:val="24"/>
        </w:rPr>
        <w:t xml:space="preserve">6      </w:t>
      </w:r>
      <w:r>
        <w:rPr>
          <w:rFonts w:ascii="Arial" w:eastAsia="Arial" w:hAnsi="Arial" w:cs="Arial"/>
          <w:spacing w:val="63"/>
          <w:sz w:val="24"/>
          <w:szCs w:val="24"/>
        </w:rPr>
        <w:t xml:space="preserve"> </w:t>
      </w:r>
      <w:r>
        <w:rPr>
          <w:rFonts w:ascii="Arial" w:eastAsia="Arial" w:hAnsi="Arial" w:cs="Arial"/>
          <w:sz w:val="24"/>
          <w:szCs w:val="24"/>
        </w:rPr>
        <w:t>F</w:t>
      </w:r>
      <w:r>
        <w:rPr>
          <w:rFonts w:ascii="Arial" w:eastAsia="Arial" w:hAnsi="Arial" w:cs="Arial"/>
          <w:spacing w:val="1"/>
          <w:sz w:val="19"/>
          <w:szCs w:val="19"/>
        </w:rPr>
        <w:t>A</w:t>
      </w:r>
      <w:r>
        <w:rPr>
          <w:rFonts w:ascii="Arial" w:eastAsia="Arial" w:hAnsi="Arial" w:cs="Arial"/>
          <w:spacing w:val="-2"/>
          <w:sz w:val="19"/>
          <w:szCs w:val="19"/>
        </w:rPr>
        <w:t>X</w:t>
      </w:r>
      <w:r>
        <w:rPr>
          <w:rFonts w:ascii="Arial" w:eastAsia="Arial" w:hAnsi="Arial" w:cs="Arial"/>
          <w:sz w:val="24"/>
          <w:szCs w:val="24"/>
        </w:rPr>
        <w:t>:</w:t>
      </w:r>
      <w:r>
        <w:rPr>
          <w:rFonts w:ascii="Arial" w:eastAsia="Arial" w:hAnsi="Arial" w:cs="Arial"/>
          <w:spacing w:val="-16"/>
          <w:sz w:val="24"/>
          <w:szCs w:val="24"/>
        </w:rPr>
        <w:t xml:space="preserve"> </w:t>
      </w:r>
      <w:r>
        <w:rPr>
          <w:rFonts w:ascii="Arial" w:eastAsia="Arial" w:hAnsi="Arial" w:cs="Arial"/>
          <w:sz w:val="24"/>
          <w:szCs w:val="24"/>
        </w:rPr>
        <w:t>(5</w:t>
      </w:r>
      <w:r>
        <w:rPr>
          <w:rFonts w:ascii="Arial" w:eastAsia="Arial" w:hAnsi="Arial" w:cs="Arial"/>
          <w:spacing w:val="1"/>
          <w:sz w:val="24"/>
          <w:szCs w:val="24"/>
        </w:rPr>
        <w:t>30</w:t>
      </w:r>
      <w:r>
        <w:rPr>
          <w:rFonts w:ascii="Arial" w:eastAsia="Arial" w:hAnsi="Arial" w:cs="Arial"/>
          <w:sz w:val="24"/>
          <w:szCs w:val="24"/>
        </w:rPr>
        <w:t>)</w:t>
      </w:r>
      <w:r>
        <w:rPr>
          <w:rFonts w:ascii="Arial" w:eastAsia="Arial" w:hAnsi="Arial" w:cs="Arial"/>
          <w:spacing w:val="-14"/>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7</w:t>
      </w:r>
      <w:r>
        <w:rPr>
          <w:rFonts w:ascii="Arial" w:eastAsia="Arial" w:hAnsi="Arial" w:cs="Arial"/>
          <w:spacing w:val="2"/>
          <w:sz w:val="24"/>
          <w:szCs w:val="24"/>
        </w:rPr>
        <w:t>1</w:t>
      </w:r>
      <w:r>
        <w:rPr>
          <w:rFonts w:ascii="Arial" w:eastAsia="Arial" w:hAnsi="Arial" w:cs="Arial"/>
          <w:spacing w:val="-3"/>
          <w:sz w:val="24"/>
          <w:szCs w:val="24"/>
        </w:rPr>
        <w:t>-</w:t>
      </w:r>
      <w:r>
        <w:rPr>
          <w:rFonts w:ascii="Arial" w:eastAsia="Arial" w:hAnsi="Arial" w:cs="Arial"/>
          <w:spacing w:val="1"/>
          <w:sz w:val="24"/>
          <w:szCs w:val="24"/>
        </w:rPr>
        <w:t>59</w:t>
      </w:r>
      <w:r>
        <w:rPr>
          <w:rFonts w:ascii="Arial" w:eastAsia="Arial" w:hAnsi="Arial" w:cs="Arial"/>
          <w:spacing w:val="-1"/>
          <w:sz w:val="24"/>
          <w:szCs w:val="24"/>
        </w:rPr>
        <w:t>4</w:t>
      </w:r>
      <w:r>
        <w:rPr>
          <w:rFonts w:ascii="Arial" w:eastAsia="Arial" w:hAnsi="Arial" w:cs="Arial"/>
          <w:sz w:val="24"/>
          <w:szCs w:val="24"/>
        </w:rPr>
        <w:t>3</w:t>
      </w:r>
    </w:p>
    <w:p w:rsidR="00245E11" w:rsidRDefault="00245E11">
      <w:pPr>
        <w:spacing w:before="13" w:line="260" w:lineRule="exact"/>
        <w:rPr>
          <w:sz w:val="26"/>
          <w:szCs w:val="26"/>
        </w:rPr>
      </w:pPr>
    </w:p>
    <w:p w:rsidR="00245E11" w:rsidRDefault="00FF503F">
      <w:pPr>
        <w:spacing w:line="240" w:lineRule="exact"/>
        <w:ind w:left="509" w:right="106"/>
        <w:jc w:val="center"/>
        <w:rPr>
          <w:rFonts w:ascii="Arial" w:eastAsia="Arial" w:hAnsi="Arial" w:cs="Arial"/>
          <w:sz w:val="22"/>
          <w:szCs w:val="22"/>
        </w:rPr>
      </w:pPr>
      <w:r>
        <w:rPr>
          <w:rFonts w:ascii="Arial" w:eastAsia="Arial" w:hAnsi="Arial" w:cs="Arial"/>
          <w:b/>
          <w:spacing w:val="1"/>
          <w:sz w:val="22"/>
          <w:szCs w:val="22"/>
        </w:rPr>
        <w:t>I</w:t>
      </w:r>
      <w:r>
        <w:rPr>
          <w:rFonts w:ascii="Arial" w:eastAsia="Arial" w:hAnsi="Arial" w:cs="Arial"/>
          <w:b/>
          <w:spacing w:val="-1"/>
          <w:sz w:val="22"/>
          <w:szCs w:val="22"/>
        </w:rPr>
        <w:t>NS</w:t>
      </w:r>
      <w:r>
        <w:rPr>
          <w:rFonts w:ascii="Arial" w:eastAsia="Arial" w:hAnsi="Arial" w:cs="Arial"/>
          <w:b/>
          <w:spacing w:val="-3"/>
          <w:sz w:val="22"/>
          <w:szCs w:val="22"/>
        </w:rPr>
        <w:t>T</w:t>
      </w:r>
      <w:r>
        <w:rPr>
          <w:rFonts w:ascii="Arial" w:eastAsia="Arial" w:hAnsi="Arial" w:cs="Arial"/>
          <w:b/>
          <w:spacing w:val="-1"/>
          <w:sz w:val="22"/>
          <w:szCs w:val="22"/>
        </w:rPr>
        <w:t>RU</w:t>
      </w:r>
      <w:r>
        <w:rPr>
          <w:rFonts w:ascii="Arial" w:eastAsia="Arial" w:hAnsi="Arial" w:cs="Arial"/>
          <w:b/>
          <w:spacing w:val="1"/>
          <w:sz w:val="22"/>
          <w:szCs w:val="22"/>
        </w:rPr>
        <w:t>C</w:t>
      </w:r>
      <w:r>
        <w:rPr>
          <w:rFonts w:ascii="Arial" w:eastAsia="Arial" w:hAnsi="Arial" w:cs="Arial"/>
          <w:b/>
          <w:spacing w:val="-1"/>
          <w:sz w:val="22"/>
          <w:szCs w:val="22"/>
        </w:rPr>
        <w:t>C</w:t>
      </w:r>
      <w:r>
        <w:rPr>
          <w:rFonts w:ascii="Arial" w:eastAsia="Arial" w:hAnsi="Arial" w:cs="Arial"/>
          <w:b/>
          <w:spacing w:val="1"/>
          <w:sz w:val="22"/>
          <w:szCs w:val="22"/>
        </w:rPr>
        <w:t>IO</w:t>
      </w:r>
      <w:r>
        <w:rPr>
          <w:rFonts w:ascii="Arial" w:eastAsia="Arial" w:hAnsi="Arial" w:cs="Arial"/>
          <w:b/>
          <w:spacing w:val="-1"/>
          <w:sz w:val="22"/>
          <w:szCs w:val="22"/>
        </w:rPr>
        <w:t>NE</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e</w:t>
      </w:r>
      <w:r>
        <w:rPr>
          <w:rFonts w:ascii="Arial" w:eastAsia="Arial" w:hAnsi="Arial" w:cs="Arial"/>
          <w:spacing w:val="-3"/>
          <w:sz w:val="22"/>
          <w:szCs w:val="22"/>
        </w:rPr>
        <w:t>p</w:t>
      </w:r>
      <w:r>
        <w:rPr>
          <w:rFonts w:ascii="Arial" w:eastAsia="Arial" w:hAnsi="Arial" w:cs="Arial"/>
          <w:sz w:val="22"/>
          <w:szCs w:val="22"/>
        </w:rPr>
        <w:t>are</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a p</w:t>
      </w:r>
      <w:r>
        <w:rPr>
          <w:rFonts w:ascii="Arial" w:eastAsia="Arial" w:hAnsi="Arial" w:cs="Arial"/>
          <w:spacing w:val="-2"/>
          <w:sz w:val="22"/>
          <w:szCs w:val="22"/>
        </w:rPr>
        <w:t>á</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t</w:t>
      </w:r>
      <w:r>
        <w:rPr>
          <w:rFonts w:ascii="Arial" w:eastAsia="Arial" w:hAnsi="Arial" w:cs="Arial"/>
          <w:sz w:val="22"/>
          <w:szCs w:val="22"/>
        </w:rPr>
        <w:t>e y</w:t>
      </w:r>
      <w:r>
        <w:rPr>
          <w:rFonts w:ascii="Arial" w:eastAsia="Arial" w:hAnsi="Arial" w:cs="Arial"/>
          <w:spacing w:val="-3"/>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e, d</w:t>
      </w:r>
      <w:r>
        <w:rPr>
          <w:rFonts w:ascii="Arial" w:eastAsia="Arial" w:hAnsi="Arial" w:cs="Arial"/>
          <w:spacing w:val="-1"/>
          <w:sz w:val="22"/>
          <w:szCs w:val="22"/>
        </w:rPr>
        <w:t>e</w:t>
      </w:r>
      <w:r>
        <w:rPr>
          <w:rFonts w:ascii="Arial" w:eastAsia="Arial" w:hAnsi="Arial" w:cs="Arial"/>
          <w:spacing w:val="-2"/>
          <w:sz w:val="22"/>
          <w:szCs w:val="22"/>
        </w:rPr>
        <w:t>v</w:t>
      </w:r>
      <w:r>
        <w:rPr>
          <w:rFonts w:ascii="Arial" w:eastAsia="Arial" w:hAnsi="Arial" w:cs="Arial"/>
          <w:sz w:val="22"/>
          <w:szCs w:val="22"/>
        </w:rPr>
        <w:t>u</w:t>
      </w:r>
      <w:r>
        <w:rPr>
          <w:rFonts w:ascii="Arial" w:eastAsia="Arial" w:hAnsi="Arial" w:cs="Arial"/>
          <w:spacing w:val="-1"/>
          <w:sz w:val="22"/>
          <w:szCs w:val="22"/>
        </w:rPr>
        <w:t>el</w:t>
      </w:r>
      <w:r>
        <w:rPr>
          <w:rFonts w:ascii="Arial" w:eastAsia="Arial" w:hAnsi="Arial" w:cs="Arial"/>
          <w:spacing w:val="-2"/>
          <w:sz w:val="22"/>
          <w:szCs w:val="22"/>
        </w:rPr>
        <w:t>v</w:t>
      </w:r>
      <w:r>
        <w:rPr>
          <w:rFonts w:ascii="Arial" w:eastAsia="Arial" w:hAnsi="Arial" w:cs="Arial"/>
          <w:sz w:val="22"/>
          <w:szCs w:val="22"/>
        </w:rPr>
        <w:t>a es</w:t>
      </w:r>
      <w:r>
        <w:rPr>
          <w:rFonts w:ascii="Arial" w:eastAsia="Arial" w:hAnsi="Arial" w:cs="Arial"/>
          <w:spacing w:val="1"/>
          <w:sz w:val="22"/>
          <w:szCs w:val="22"/>
        </w:rPr>
        <w:t>t</w:t>
      </w:r>
      <w:r>
        <w:rPr>
          <w:rFonts w:ascii="Arial" w:eastAsia="Arial" w:hAnsi="Arial" w:cs="Arial"/>
          <w:sz w:val="22"/>
          <w:szCs w:val="22"/>
        </w:rPr>
        <w:t>á 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á</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na</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pacing w:val="-1"/>
          <w:sz w:val="22"/>
          <w:szCs w:val="22"/>
        </w:rPr>
        <w:t>B</w:t>
      </w:r>
      <w:r>
        <w:rPr>
          <w:rFonts w:ascii="Arial" w:eastAsia="Arial" w:hAnsi="Arial" w:cs="Arial"/>
          <w:spacing w:val="-3"/>
          <w:sz w:val="22"/>
          <w:szCs w:val="22"/>
        </w:rPr>
        <w:t>H</w:t>
      </w:r>
      <w:r>
        <w:rPr>
          <w:rFonts w:ascii="Arial" w:eastAsia="Arial" w:hAnsi="Arial" w:cs="Arial"/>
          <w:sz w:val="22"/>
          <w:szCs w:val="22"/>
        </w:rPr>
        <w:t xml:space="preserve">, </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 xml:space="preserve">de </w:t>
      </w:r>
      <w:r>
        <w:rPr>
          <w:rFonts w:ascii="Arial" w:eastAsia="Arial" w:hAnsi="Arial" w:cs="Arial"/>
          <w:spacing w:val="-1"/>
          <w:sz w:val="22"/>
          <w:szCs w:val="22"/>
        </w:rPr>
        <w:t>l</w:t>
      </w:r>
      <w:r>
        <w:rPr>
          <w:rFonts w:ascii="Arial" w:eastAsia="Arial" w:hAnsi="Arial" w:cs="Arial"/>
          <w:sz w:val="22"/>
          <w:szCs w:val="22"/>
        </w:rPr>
        <w:t xml:space="preserve">a </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4"/>
          <w:sz w:val="22"/>
          <w:szCs w:val="22"/>
        </w:rPr>
        <w:t>í</w:t>
      </w:r>
      <w:r>
        <w:rPr>
          <w:rFonts w:ascii="Arial" w:eastAsia="Arial" w:hAnsi="Arial" w:cs="Arial"/>
          <w:sz w:val="22"/>
          <w:szCs w:val="22"/>
        </w:rPr>
        <w:t>a de</w:t>
      </w:r>
      <w:r>
        <w:rPr>
          <w:rFonts w:ascii="Arial" w:eastAsia="Arial" w:hAnsi="Arial" w:cs="Arial"/>
          <w:spacing w:val="1"/>
          <w:sz w:val="22"/>
          <w:szCs w:val="22"/>
        </w:rPr>
        <w:t xml:space="preserve"> </w:t>
      </w:r>
      <w:r>
        <w:rPr>
          <w:rFonts w:ascii="Arial" w:eastAsia="Arial" w:hAnsi="Arial" w:cs="Arial"/>
          <w:spacing w:val="-1"/>
          <w:sz w:val="22"/>
          <w:szCs w:val="22"/>
        </w:rPr>
        <w:t>S</w:t>
      </w:r>
      <w:r>
        <w:rPr>
          <w:rFonts w:ascii="Arial" w:eastAsia="Arial" w:hAnsi="Arial" w:cs="Arial"/>
          <w:sz w:val="22"/>
          <w:szCs w:val="22"/>
        </w:rPr>
        <w:t>er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os d</w:t>
      </w:r>
      <w:r>
        <w:rPr>
          <w:rFonts w:ascii="Arial" w:eastAsia="Arial" w:hAnsi="Arial" w:cs="Arial"/>
          <w:spacing w:val="1"/>
          <w:sz w:val="22"/>
          <w:szCs w:val="22"/>
        </w:rPr>
        <w:t>e</w:t>
      </w:r>
      <w:r>
        <w:rPr>
          <w:rFonts w:ascii="Arial" w:eastAsia="Arial" w:hAnsi="Arial" w:cs="Arial"/>
          <w:sz w:val="22"/>
          <w:szCs w:val="22"/>
        </w:rPr>
        <w:t xml:space="preserve">l </w:t>
      </w:r>
      <w:r>
        <w:rPr>
          <w:rFonts w:ascii="Arial" w:eastAsia="Arial" w:hAnsi="Arial" w:cs="Arial"/>
          <w:spacing w:val="-1"/>
          <w:sz w:val="22"/>
          <w:szCs w:val="22"/>
        </w:rPr>
        <w:t>Si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 xml:space="preserve">ema </w:t>
      </w:r>
      <w:r>
        <w:rPr>
          <w:rFonts w:ascii="Arial" w:eastAsia="Arial" w:hAnsi="Arial" w:cs="Arial"/>
          <w:spacing w:val="-1"/>
          <w:sz w:val="22"/>
          <w:szCs w:val="22"/>
        </w:rPr>
        <w:t>O</w:t>
      </w:r>
      <w:r>
        <w:rPr>
          <w:rFonts w:ascii="Arial" w:eastAsia="Arial" w:hAnsi="Arial" w:cs="Arial"/>
          <w:spacing w:val="-2"/>
          <w:sz w:val="22"/>
          <w:szCs w:val="22"/>
        </w:rPr>
        <w:t>r</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pacing w:val="-2"/>
          <w:sz w:val="22"/>
          <w:szCs w:val="22"/>
        </w:rPr>
        <w:t>z</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E</w:t>
      </w:r>
      <w:r>
        <w:rPr>
          <w:rFonts w:ascii="Arial" w:eastAsia="Arial" w:hAnsi="Arial" w:cs="Arial"/>
          <w:sz w:val="22"/>
          <w:szCs w:val="22"/>
        </w:rPr>
        <w:t>nt</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 xml:space="preserve">a de </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2"/>
          <w:sz w:val="22"/>
          <w:szCs w:val="22"/>
        </w:rPr>
        <w:t>g</w:t>
      </w:r>
      <w:r>
        <w:rPr>
          <w:rFonts w:ascii="Arial" w:eastAsia="Arial" w:hAnsi="Arial" w:cs="Arial"/>
          <w:sz w:val="22"/>
          <w:szCs w:val="22"/>
        </w:rPr>
        <w:t>as</w:t>
      </w:r>
      <w:r>
        <w:rPr>
          <w:rFonts w:ascii="Arial" w:eastAsia="Arial" w:hAnsi="Arial" w:cs="Arial"/>
          <w:spacing w:val="-2"/>
          <w:sz w:val="22"/>
          <w:szCs w:val="22"/>
        </w:rPr>
        <w:t xml:space="preserve"> </w:t>
      </w:r>
      <w:r>
        <w:rPr>
          <w:rFonts w:ascii="Arial" w:eastAsia="Arial" w:hAnsi="Arial" w:cs="Arial"/>
          <w:sz w:val="22"/>
          <w:szCs w:val="22"/>
        </w:rPr>
        <w:t xml:space="preserve">de </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pacing w:val="1"/>
          <w:sz w:val="22"/>
          <w:szCs w:val="22"/>
        </w:rPr>
        <w:t>-</w:t>
      </w:r>
      <w:r>
        <w:rPr>
          <w:rFonts w:ascii="Arial" w:eastAsia="Arial" w:hAnsi="Arial" w:cs="Arial"/>
          <w:spacing w:val="-1"/>
          <w:sz w:val="22"/>
          <w:szCs w:val="22"/>
        </w:rPr>
        <w:t>C</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w:t>
      </w:r>
    </w:p>
    <w:p w:rsidR="00245E11" w:rsidRDefault="00FF503F">
      <w:pPr>
        <w:spacing w:line="240" w:lineRule="exact"/>
        <w:ind w:left="3381" w:right="2976"/>
        <w:jc w:val="center"/>
        <w:rPr>
          <w:rFonts w:ascii="Arial" w:eastAsia="Arial" w:hAnsi="Arial" w:cs="Arial"/>
          <w:sz w:val="22"/>
          <w:szCs w:val="22"/>
        </w:rPr>
      </w:pPr>
      <w:r>
        <w:rPr>
          <w:rFonts w:ascii="Arial" w:eastAsia="Arial" w:hAnsi="Arial" w:cs="Arial"/>
          <w:b/>
          <w:sz w:val="22"/>
          <w:szCs w:val="22"/>
        </w:rPr>
        <w:t>F</w:t>
      </w:r>
      <w:r>
        <w:rPr>
          <w:rFonts w:ascii="Arial" w:eastAsia="Arial" w:hAnsi="Arial" w:cs="Arial"/>
          <w:b/>
          <w:spacing w:val="-1"/>
          <w:sz w:val="22"/>
          <w:szCs w:val="22"/>
        </w:rPr>
        <w:t>e</w:t>
      </w:r>
      <w:r>
        <w:rPr>
          <w:rFonts w:ascii="Arial" w:eastAsia="Arial" w:hAnsi="Arial" w:cs="Arial"/>
          <w:b/>
          <w:spacing w:val="-3"/>
          <w:sz w:val="22"/>
          <w:szCs w:val="22"/>
        </w:rPr>
        <w:t>c</w:t>
      </w:r>
      <w:r>
        <w:rPr>
          <w:rFonts w:ascii="Arial" w:eastAsia="Arial" w:hAnsi="Arial" w:cs="Arial"/>
          <w:b/>
          <w:sz w:val="22"/>
          <w:szCs w:val="22"/>
        </w:rPr>
        <w:t>ha</w:t>
      </w:r>
      <w:r>
        <w:rPr>
          <w:rFonts w:ascii="Arial" w:eastAsia="Arial" w:hAnsi="Arial" w:cs="Arial"/>
          <w:b/>
          <w:spacing w:val="-2"/>
          <w:sz w:val="22"/>
          <w:szCs w:val="22"/>
        </w:rPr>
        <w:t xml:space="preserve"> </w:t>
      </w:r>
      <w:r>
        <w:rPr>
          <w:rFonts w:ascii="Arial" w:eastAsia="Arial" w:hAnsi="Arial" w:cs="Arial"/>
          <w:b/>
          <w:spacing w:val="-3"/>
          <w:sz w:val="22"/>
          <w:szCs w:val="22"/>
        </w:rPr>
        <w:t>E</w:t>
      </w:r>
      <w:r>
        <w:rPr>
          <w:rFonts w:ascii="Arial" w:eastAsia="Arial" w:hAnsi="Arial" w:cs="Arial"/>
          <w:b/>
          <w:spacing w:val="-2"/>
          <w:sz w:val="22"/>
          <w:szCs w:val="22"/>
        </w:rPr>
        <w:t>f</w:t>
      </w:r>
      <w:r>
        <w:rPr>
          <w:rFonts w:ascii="Arial" w:eastAsia="Arial" w:hAnsi="Arial" w:cs="Arial"/>
          <w:b/>
          <w:sz w:val="22"/>
          <w:szCs w:val="22"/>
        </w:rPr>
        <w:t>e</w:t>
      </w:r>
      <w:r>
        <w:rPr>
          <w:rFonts w:ascii="Arial" w:eastAsia="Arial" w:hAnsi="Arial" w:cs="Arial"/>
          <w:b/>
          <w:spacing w:val="-3"/>
          <w:sz w:val="22"/>
          <w:szCs w:val="22"/>
        </w:rPr>
        <w:t>c</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pacing w:val="-3"/>
          <w:sz w:val="22"/>
          <w:szCs w:val="22"/>
        </w:rPr>
        <w:t>v</w:t>
      </w:r>
      <w:r>
        <w:rPr>
          <w:rFonts w:ascii="Arial" w:eastAsia="Arial" w:hAnsi="Arial" w:cs="Arial"/>
          <w:b/>
          <w:spacing w:val="-2"/>
          <w:sz w:val="22"/>
          <w:szCs w:val="22"/>
        </w:rPr>
        <w:t>a</w:t>
      </w:r>
      <w:r>
        <w:rPr>
          <w:rFonts w:ascii="Arial" w:eastAsia="Arial" w:hAnsi="Arial" w:cs="Arial"/>
          <w:b/>
          <w:sz w:val="22"/>
          <w:szCs w:val="22"/>
        </w:rPr>
        <w:t xml:space="preserve">: </w:t>
      </w:r>
      <w:r>
        <w:rPr>
          <w:rFonts w:ascii="Arial" w:eastAsia="Arial" w:hAnsi="Arial" w:cs="Arial"/>
          <w:b/>
          <w:spacing w:val="1"/>
          <w:sz w:val="22"/>
          <w:szCs w:val="22"/>
        </w:rPr>
        <w:t xml:space="preserve"> </w:t>
      </w:r>
      <w:r>
        <w:rPr>
          <w:rFonts w:ascii="Arial" w:eastAsia="Arial" w:hAnsi="Arial" w:cs="Arial"/>
          <w:b/>
          <w:sz w:val="22"/>
          <w:szCs w:val="22"/>
        </w:rPr>
        <w:t>1</w:t>
      </w:r>
      <w:r>
        <w:rPr>
          <w:rFonts w:ascii="Arial" w:eastAsia="Arial" w:hAnsi="Arial" w:cs="Arial"/>
          <w:b/>
          <w:spacing w:val="-4"/>
          <w:sz w:val="22"/>
          <w:szCs w:val="22"/>
        </w:rPr>
        <w:t xml:space="preserve"> </w:t>
      </w:r>
      <w:r>
        <w:rPr>
          <w:rFonts w:ascii="Arial" w:eastAsia="Arial" w:hAnsi="Arial" w:cs="Arial"/>
          <w:b/>
          <w:spacing w:val="-3"/>
          <w:sz w:val="22"/>
          <w:szCs w:val="22"/>
        </w:rPr>
        <w:t>d</w:t>
      </w:r>
      <w:r>
        <w:rPr>
          <w:rFonts w:ascii="Arial" w:eastAsia="Arial" w:hAnsi="Arial" w:cs="Arial"/>
          <w:b/>
          <w:sz w:val="22"/>
          <w:szCs w:val="22"/>
        </w:rPr>
        <w:t>e</w:t>
      </w:r>
      <w:r>
        <w:rPr>
          <w:rFonts w:ascii="Arial" w:eastAsia="Arial" w:hAnsi="Arial" w:cs="Arial"/>
          <w:b/>
          <w:spacing w:val="-4"/>
          <w:sz w:val="22"/>
          <w:szCs w:val="22"/>
        </w:rPr>
        <w:t xml:space="preserve"> </w:t>
      </w:r>
      <w:r w:rsidR="00014DC0">
        <w:rPr>
          <w:rFonts w:ascii="Arial" w:eastAsia="Arial" w:hAnsi="Arial" w:cs="Arial"/>
          <w:b/>
          <w:spacing w:val="-4"/>
          <w:sz w:val="22"/>
          <w:szCs w:val="22"/>
        </w:rPr>
        <w:t>noviembre</w:t>
      </w:r>
      <w:r>
        <w:rPr>
          <w:rFonts w:ascii="Arial" w:eastAsia="Arial" w:hAnsi="Arial" w:cs="Arial"/>
          <w:b/>
          <w:spacing w:val="-4"/>
          <w:sz w:val="22"/>
          <w:szCs w:val="22"/>
        </w:rPr>
        <w:t xml:space="preserve"> </w:t>
      </w:r>
      <w:r>
        <w:rPr>
          <w:rFonts w:ascii="Arial" w:eastAsia="Arial" w:hAnsi="Arial" w:cs="Arial"/>
          <w:b/>
          <w:spacing w:val="-3"/>
          <w:sz w:val="22"/>
          <w:szCs w:val="22"/>
        </w:rPr>
        <w:t>de</w:t>
      </w:r>
      <w:r>
        <w:rPr>
          <w:rFonts w:ascii="Arial" w:eastAsia="Arial" w:hAnsi="Arial" w:cs="Arial"/>
          <w:b/>
          <w:sz w:val="22"/>
          <w:szCs w:val="22"/>
        </w:rPr>
        <w:t>l</w:t>
      </w:r>
      <w:r>
        <w:rPr>
          <w:rFonts w:ascii="Arial" w:eastAsia="Arial" w:hAnsi="Arial" w:cs="Arial"/>
          <w:b/>
          <w:spacing w:val="-3"/>
          <w:sz w:val="22"/>
          <w:szCs w:val="22"/>
        </w:rPr>
        <w:t xml:space="preserve"> 2018</w:t>
      </w:r>
    </w:p>
    <w:p w:rsidR="00245E11" w:rsidRDefault="00245E11">
      <w:pPr>
        <w:spacing w:before="10" w:line="220" w:lineRule="exact"/>
        <w:rPr>
          <w:sz w:val="22"/>
          <w:szCs w:val="22"/>
        </w:rPr>
      </w:pPr>
    </w:p>
    <w:p w:rsidR="00245E11" w:rsidRDefault="00FF503F">
      <w:pPr>
        <w:ind w:left="514" w:right="424"/>
        <w:jc w:val="center"/>
        <w:rPr>
          <w:rFonts w:ascii="Arial" w:eastAsia="Arial" w:hAnsi="Arial" w:cs="Arial"/>
          <w:sz w:val="24"/>
          <w:szCs w:val="24"/>
        </w:rPr>
      </w:pPr>
      <w:r>
        <w:rPr>
          <w:rFonts w:ascii="Arial" w:eastAsia="Arial" w:hAnsi="Arial" w:cs="Arial"/>
          <w:sz w:val="24"/>
          <w:szCs w:val="24"/>
        </w:rPr>
        <w:t xml:space="preserve">El </w:t>
      </w:r>
      <w:r>
        <w:rPr>
          <w:rFonts w:ascii="Arial" w:eastAsia="Arial" w:hAnsi="Arial" w:cs="Arial"/>
          <w:spacing w:val="-2"/>
          <w:sz w:val="24"/>
          <w:szCs w:val="24"/>
        </w:rPr>
        <w:t>G</w:t>
      </w:r>
      <w:r>
        <w:rPr>
          <w:rFonts w:ascii="Arial" w:eastAsia="Arial" w:hAnsi="Arial" w:cs="Arial"/>
          <w:spacing w:val="1"/>
          <w:sz w:val="24"/>
          <w:szCs w:val="24"/>
        </w:rPr>
        <w:t>u</w:t>
      </w:r>
      <w:r>
        <w:rPr>
          <w:rFonts w:ascii="Arial" w:eastAsia="Arial" w:hAnsi="Arial" w:cs="Arial"/>
          <w:spacing w:val="-2"/>
          <w:sz w:val="24"/>
          <w:szCs w:val="24"/>
        </w:rPr>
        <w:t>í</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Si</w:t>
      </w:r>
      <w:r>
        <w:rPr>
          <w:rFonts w:ascii="Arial" w:eastAsia="Arial" w:hAnsi="Arial" w:cs="Arial"/>
          <w:spacing w:val="-3"/>
          <w:sz w:val="24"/>
          <w:szCs w:val="24"/>
        </w:rPr>
        <w:t>s</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ma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3"/>
          <w:sz w:val="24"/>
          <w:szCs w:val="24"/>
        </w:rPr>
        <w:t>i</w:t>
      </w:r>
      <w:r>
        <w:rPr>
          <w:rFonts w:ascii="Arial" w:eastAsia="Arial" w:hAnsi="Arial" w:cs="Arial"/>
          <w:sz w:val="24"/>
          <w:szCs w:val="24"/>
        </w:rPr>
        <w:t>st</w:t>
      </w:r>
      <w:r>
        <w:rPr>
          <w:rFonts w:ascii="Arial" w:eastAsia="Arial" w:hAnsi="Arial" w:cs="Arial"/>
          <w:spacing w:val="-3"/>
          <w:sz w:val="24"/>
          <w:szCs w:val="24"/>
        </w:rPr>
        <w:t>r</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5"/>
          <w:sz w:val="24"/>
          <w:szCs w:val="24"/>
        </w:rPr>
        <w:t>z</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Me</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w:t>
      </w:r>
      <w:r>
        <w:rPr>
          <w:rFonts w:ascii="Arial" w:eastAsia="Arial" w:hAnsi="Arial" w:cs="Arial"/>
          <w:spacing w:val="-3"/>
          <w:sz w:val="24"/>
          <w:szCs w:val="24"/>
        </w:rPr>
        <w:t>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D</w:t>
      </w:r>
      <w:r>
        <w:rPr>
          <w:rFonts w:ascii="Arial" w:eastAsia="Arial" w:hAnsi="Arial" w:cs="Arial"/>
          <w:spacing w:val="-4"/>
          <w:sz w:val="24"/>
          <w:szCs w:val="24"/>
        </w:rPr>
        <w:t>r</w:t>
      </w:r>
      <w:r>
        <w:rPr>
          <w:rFonts w:ascii="Arial" w:eastAsia="Arial" w:hAnsi="Arial" w:cs="Arial"/>
          <w:spacing w:val="1"/>
          <w:sz w:val="24"/>
          <w:szCs w:val="24"/>
        </w:rPr>
        <w:t>o</w:t>
      </w:r>
      <w:r>
        <w:rPr>
          <w:rFonts w:ascii="Arial" w:eastAsia="Arial" w:hAnsi="Arial" w:cs="Arial"/>
          <w:spacing w:val="-1"/>
          <w:sz w:val="24"/>
          <w:szCs w:val="24"/>
        </w:rPr>
        <w:t>ga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stá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1"/>
          <w:sz w:val="24"/>
          <w:szCs w:val="24"/>
        </w:rPr>
        <w:t>po</w:t>
      </w:r>
      <w:r>
        <w:rPr>
          <w:rFonts w:ascii="Arial" w:eastAsia="Arial" w:hAnsi="Arial" w:cs="Arial"/>
          <w:spacing w:val="1"/>
          <w:sz w:val="24"/>
          <w:szCs w:val="24"/>
        </w:rPr>
        <w:t>n</w:t>
      </w:r>
      <w:r>
        <w:rPr>
          <w:rFonts w:ascii="Arial" w:eastAsia="Arial" w:hAnsi="Arial" w:cs="Arial"/>
          <w:spacing w:val="-3"/>
          <w:sz w:val="24"/>
          <w:szCs w:val="24"/>
        </w:rPr>
        <w:t>i</w:t>
      </w:r>
      <w:r>
        <w:rPr>
          <w:rFonts w:ascii="Arial" w:eastAsia="Arial" w:hAnsi="Arial" w:cs="Arial"/>
          <w:spacing w:val="1"/>
          <w:sz w:val="24"/>
          <w:szCs w:val="24"/>
        </w:rPr>
        <w:t>b</w:t>
      </w:r>
      <w:r>
        <w:rPr>
          <w:rFonts w:ascii="Arial" w:eastAsia="Arial" w:hAnsi="Arial" w:cs="Arial"/>
          <w:spacing w:val="-3"/>
          <w:sz w:val="24"/>
          <w:szCs w:val="24"/>
        </w:rPr>
        <w:t>l</w:t>
      </w:r>
      <w:r>
        <w:rPr>
          <w:rFonts w:ascii="Arial" w:eastAsia="Arial" w:hAnsi="Arial" w:cs="Arial"/>
          <w:sz w:val="24"/>
          <w:szCs w:val="24"/>
        </w:rPr>
        <w:t xml:space="preserve">e </w:t>
      </w:r>
      <w:r>
        <w:rPr>
          <w:rFonts w:ascii="Arial" w:eastAsia="Arial" w:hAnsi="Arial" w:cs="Arial"/>
          <w:spacing w:val="1"/>
          <w:sz w:val="24"/>
          <w:szCs w:val="24"/>
        </w:rPr>
        <w:t xml:space="preserve">en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3"/>
          <w:sz w:val="24"/>
          <w:szCs w:val="24"/>
        </w:rPr>
        <w:t>r</w:t>
      </w:r>
      <w:r>
        <w:rPr>
          <w:rFonts w:ascii="Arial" w:eastAsia="Arial" w:hAnsi="Arial" w:cs="Arial"/>
          <w:sz w:val="24"/>
          <w:szCs w:val="24"/>
        </w:rPr>
        <w:t>a</w:t>
      </w:r>
      <w:r>
        <w:rPr>
          <w:rFonts w:ascii="Arial" w:eastAsia="Arial" w:hAnsi="Arial" w:cs="Arial"/>
          <w:spacing w:val="52"/>
          <w:sz w:val="24"/>
          <w:szCs w:val="24"/>
        </w:rPr>
        <w:t xml:space="preserve"> </w:t>
      </w:r>
      <w:r>
        <w:rPr>
          <w:rFonts w:ascii="Arial" w:eastAsia="Arial" w:hAnsi="Arial" w:cs="Arial"/>
          <w:sz w:val="24"/>
          <w:szCs w:val="24"/>
        </w:rPr>
        <w:t>re</w:t>
      </w:r>
      <w:r>
        <w:rPr>
          <w:rFonts w:ascii="Arial" w:eastAsia="Arial" w:hAnsi="Arial" w:cs="Arial"/>
          <w:spacing w:val="-4"/>
          <w:sz w:val="24"/>
          <w:szCs w:val="24"/>
        </w:rPr>
        <w:t>g</w:t>
      </w:r>
      <w:r>
        <w:rPr>
          <w:rFonts w:ascii="Arial" w:eastAsia="Arial" w:hAnsi="Arial" w:cs="Arial"/>
          <w:spacing w:val="1"/>
          <w:sz w:val="24"/>
          <w:szCs w:val="24"/>
        </w:rPr>
        <w:t>u</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r</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ó</w:t>
      </w:r>
      <w:r>
        <w:rPr>
          <w:rFonts w:ascii="Arial" w:eastAsia="Arial" w:hAnsi="Arial" w:cs="Arial"/>
          <w:sz w:val="24"/>
          <w:szCs w:val="24"/>
        </w:rPr>
        <w:t xml:space="preserve">n </w:t>
      </w:r>
      <w:r>
        <w:rPr>
          <w:rFonts w:ascii="Arial" w:eastAsia="Arial" w:hAnsi="Arial" w:cs="Arial"/>
          <w:spacing w:val="-1"/>
          <w:sz w:val="24"/>
          <w:szCs w:val="24"/>
        </w:rPr>
        <w:t>au</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w:t>
      </w:r>
    </w:p>
    <w:p w:rsidR="00245E11" w:rsidRDefault="00245E11">
      <w:pPr>
        <w:spacing w:before="5" w:line="100" w:lineRule="exact"/>
        <w:rPr>
          <w:sz w:val="11"/>
          <w:szCs w:val="11"/>
        </w:rPr>
      </w:pPr>
    </w:p>
    <w:p w:rsidR="00245E11" w:rsidRDefault="00FF503F">
      <w:pPr>
        <w:spacing w:line="278" w:lineRule="auto"/>
        <w:ind w:left="544" w:right="199" w:hanging="4"/>
        <w:jc w:val="center"/>
        <w:rPr>
          <w:rFonts w:ascii="Arial" w:eastAsia="Arial" w:hAnsi="Arial" w:cs="Arial"/>
          <w:sz w:val="24"/>
          <w:szCs w:val="24"/>
        </w:rPr>
      </w:pPr>
      <w:r>
        <w:rPr>
          <w:rFonts w:ascii="Arial" w:eastAsia="Arial" w:hAnsi="Arial" w:cs="Arial"/>
          <w:b/>
          <w:spacing w:val="-3"/>
          <w:sz w:val="24"/>
          <w:szCs w:val="24"/>
        </w:rPr>
        <w:t>L</w:t>
      </w:r>
      <w:r>
        <w:rPr>
          <w:rFonts w:ascii="Arial" w:eastAsia="Arial" w:hAnsi="Arial" w:cs="Arial"/>
          <w:b/>
          <w:sz w:val="24"/>
          <w:szCs w:val="24"/>
        </w:rPr>
        <w:t>a</w:t>
      </w:r>
      <w:r>
        <w:rPr>
          <w:rFonts w:ascii="Arial" w:eastAsia="Arial" w:hAnsi="Arial" w:cs="Arial"/>
          <w:b/>
          <w:spacing w:val="-3"/>
          <w:sz w:val="24"/>
          <w:szCs w:val="24"/>
        </w:rPr>
        <w:t xml:space="preserve"> </w:t>
      </w:r>
      <w:r>
        <w:rPr>
          <w:rFonts w:ascii="Arial" w:eastAsia="Arial" w:hAnsi="Arial" w:cs="Arial"/>
          <w:b/>
          <w:spacing w:val="-2"/>
          <w:sz w:val="24"/>
          <w:szCs w:val="24"/>
        </w:rPr>
        <w:t>G</w:t>
      </w:r>
      <w:r>
        <w:rPr>
          <w:rFonts w:ascii="Arial" w:eastAsia="Arial" w:hAnsi="Arial" w:cs="Arial"/>
          <w:b/>
          <w:spacing w:val="-3"/>
          <w:sz w:val="24"/>
          <w:szCs w:val="24"/>
        </w:rPr>
        <w:t>u</w:t>
      </w:r>
      <w:r>
        <w:rPr>
          <w:rFonts w:ascii="Calibri" w:eastAsia="Calibri" w:hAnsi="Calibri" w:cs="Calibri"/>
          <w:b/>
          <w:spacing w:val="-1"/>
          <w:sz w:val="24"/>
          <w:szCs w:val="24"/>
        </w:rPr>
        <w:t>í</w:t>
      </w:r>
      <w:r>
        <w:rPr>
          <w:rFonts w:ascii="Arial" w:eastAsia="Arial" w:hAnsi="Arial" w:cs="Arial"/>
          <w:b/>
          <w:sz w:val="24"/>
          <w:szCs w:val="24"/>
        </w:rPr>
        <w:t>a</w:t>
      </w:r>
      <w:r>
        <w:rPr>
          <w:rFonts w:ascii="Arial" w:eastAsia="Arial" w:hAnsi="Arial" w:cs="Arial"/>
          <w:b/>
          <w:spacing w:val="-3"/>
          <w:sz w:val="24"/>
          <w:szCs w:val="24"/>
        </w:rPr>
        <w:t xml:space="preserve"> d</w:t>
      </w:r>
      <w:r>
        <w:rPr>
          <w:rFonts w:ascii="Arial" w:eastAsia="Arial" w:hAnsi="Arial" w:cs="Arial"/>
          <w:b/>
          <w:spacing w:val="-1"/>
          <w:sz w:val="24"/>
          <w:szCs w:val="24"/>
        </w:rPr>
        <w:t>e</w:t>
      </w:r>
      <w:r>
        <w:rPr>
          <w:rFonts w:ascii="Arial" w:eastAsia="Arial" w:hAnsi="Arial" w:cs="Arial"/>
          <w:b/>
          <w:sz w:val="24"/>
          <w:szCs w:val="24"/>
        </w:rPr>
        <w:t>l</w:t>
      </w:r>
      <w:r>
        <w:rPr>
          <w:rFonts w:ascii="Arial" w:eastAsia="Arial" w:hAnsi="Arial" w:cs="Arial"/>
          <w:b/>
          <w:spacing w:val="-4"/>
          <w:sz w:val="24"/>
          <w:szCs w:val="24"/>
        </w:rPr>
        <w:t xml:space="preserve"> </w:t>
      </w:r>
      <w:r>
        <w:rPr>
          <w:rFonts w:ascii="Arial" w:eastAsia="Arial" w:hAnsi="Arial" w:cs="Arial"/>
          <w:b/>
          <w:spacing w:val="-3"/>
          <w:sz w:val="24"/>
          <w:szCs w:val="24"/>
        </w:rPr>
        <w:t>M</w:t>
      </w:r>
      <w:r>
        <w:rPr>
          <w:rFonts w:ascii="Arial" w:eastAsia="Arial" w:hAnsi="Arial" w:cs="Arial"/>
          <w:b/>
          <w:spacing w:val="-1"/>
          <w:sz w:val="24"/>
          <w:szCs w:val="24"/>
        </w:rPr>
        <w:t>e</w:t>
      </w:r>
      <w:r>
        <w:rPr>
          <w:rFonts w:ascii="Arial" w:eastAsia="Arial" w:hAnsi="Arial" w:cs="Arial"/>
          <w:b/>
          <w:spacing w:val="-3"/>
          <w:sz w:val="24"/>
          <w:szCs w:val="24"/>
        </w:rPr>
        <w:t>d</w:t>
      </w:r>
      <w:r>
        <w:rPr>
          <w:rFonts w:ascii="Arial" w:eastAsia="Arial" w:hAnsi="Arial" w:cs="Arial"/>
          <w:b/>
          <w:spacing w:val="-1"/>
          <w:sz w:val="24"/>
          <w:szCs w:val="24"/>
        </w:rPr>
        <w:t>i</w:t>
      </w:r>
      <w:r>
        <w:rPr>
          <w:rFonts w:ascii="Arial" w:eastAsia="Arial" w:hAnsi="Arial" w:cs="Arial"/>
          <w:b/>
          <w:spacing w:val="-3"/>
          <w:sz w:val="24"/>
          <w:szCs w:val="24"/>
        </w:rPr>
        <w:t>-C</w:t>
      </w:r>
      <w:r>
        <w:rPr>
          <w:rFonts w:ascii="Arial" w:eastAsia="Arial" w:hAnsi="Arial" w:cs="Arial"/>
          <w:b/>
          <w:spacing w:val="-1"/>
          <w:sz w:val="24"/>
          <w:szCs w:val="24"/>
        </w:rPr>
        <w:t>a</w:t>
      </w:r>
      <w:r>
        <w:rPr>
          <w:rFonts w:ascii="Arial" w:eastAsia="Arial" w:hAnsi="Arial" w:cs="Arial"/>
          <w:b/>
          <w:sz w:val="24"/>
          <w:szCs w:val="24"/>
        </w:rPr>
        <w:t>l</w:t>
      </w:r>
      <w:r>
        <w:rPr>
          <w:rFonts w:ascii="Arial" w:eastAsia="Arial" w:hAnsi="Arial" w:cs="Arial"/>
          <w:b/>
          <w:spacing w:val="-2"/>
          <w:sz w:val="24"/>
          <w:szCs w:val="24"/>
        </w:rPr>
        <w:t xml:space="preserve"> d</w:t>
      </w:r>
      <w:r>
        <w:rPr>
          <w:rFonts w:ascii="Arial" w:eastAsia="Arial" w:hAnsi="Arial" w:cs="Arial"/>
          <w:b/>
          <w:sz w:val="24"/>
          <w:szCs w:val="24"/>
        </w:rPr>
        <w:t>e</w:t>
      </w:r>
      <w:r>
        <w:rPr>
          <w:rFonts w:ascii="Arial" w:eastAsia="Arial" w:hAnsi="Arial" w:cs="Arial"/>
          <w:b/>
          <w:spacing w:val="-3"/>
          <w:sz w:val="24"/>
          <w:szCs w:val="24"/>
        </w:rPr>
        <w:t xml:space="preserve"> D</w:t>
      </w:r>
      <w:r>
        <w:rPr>
          <w:rFonts w:ascii="Arial" w:eastAsia="Arial" w:hAnsi="Arial" w:cs="Arial"/>
          <w:b/>
          <w:spacing w:val="-2"/>
          <w:sz w:val="24"/>
          <w:szCs w:val="24"/>
        </w:rPr>
        <w:t>r</w:t>
      </w:r>
      <w:r>
        <w:rPr>
          <w:rFonts w:ascii="Arial" w:eastAsia="Arial" w:hAnsi="Arial" w:cs="Arial"/>
          <w:b/>
          <w:spacing w:val="-3"/>
          <w:sz w:val="24"/>
          <w:szCs w:val="24"/>
        </w:rPr>
        <w:t>og</w:t>
      </w:r>
      <w:r>
        <w:rPr>
          <w:rFonts w:ascii="Arial" w:eastAsia="Arial" w:hAnsi="Arial" w:cs="Arial"/>
          <w:b/>
          <w:spacing w:val="-1"/>
          <w:sz w:val="24"/>
          <w:szCs w:val="24"/>
        </w:rPr>
        <w:t>a</w:t>
      </w:r>
      <w:r>
        <w:rPr>
          <w:rFonts w:ascii="Arial" w:eastAsia="Arial" w:hAnsi="Arial" w:cs="Arial"/>
          <w:b/>
          <w:sz w:val="24"/>
          <w:szCs w:val="24"/>
        </w:rPr>
        <w:t>s</w:t>
      </w:r>
      <w:r>
        <w:rPr>
          <w:rFonts w:ascii="Arial" w:eastAsia="Arial" w:hAnsi="Arial" w:cs="Arial"/>
          <w:b/>
          <w:spacing w:val="-3"/>
          <w:sz w:val="24"/>
          <w:szCs w:val="24"/>
        </w:rPr>
        <w:t xml:space="preserve"> </w:t>
      </w:r>
      <w:r>
        <w:rPr>
          <w:rFonts w:ascii="Arial" w:eastAsia="Arial" w:hAnsi="Arial" w:cs="Arial"/>
          <w:b/>
          <w:spacing w:val="-1"/>
          <w:sz w:val="24"/>
          <w:szCs w:val="24"/>
        </w:rPr>
        <w:t>es</w:t>
      </w:r>
      <w:r>
        <w:rPr>
          <w:rFonts w:ascii="Arial" w:eastAsia="Arial" w:hAnsi="Arial" w:cs="Arial"/>
          <w:b/>
          <w:spacing w:val="-3"/>
          <w:sz w:val="24"/>
          <w:szCs w:val="24"/>
        </w:rPr>
        <w:t>t</w:t>
      </w:r>
      <w:r>
        <w:rPr>
          <w:rFonts w:ascii="Calibri" w:eastAsia="Calibri" w:hAnsi="Calibri" w:cs="Calibri"/>
          <w:b/>
          <w:sz w:val="24"/>
          <w:szCs w:val="24"/>
        </w:rPr>
        <w:t>á</w:t>
      </w:r>
      <w:r>
        <w:rPr>
          <w:rFonts w:ascii="Calibri" w:eastAsia="Calibri" w:hAnsi="Calibri" w:cs="Calibri"/>
          <w:b/>
          <w:spacing w:val="8"/>
          <w:sz w:val="24"/>
          <w:szCs w:val="24"/>
        </w:rPr>
        <w:t xml:space="preserve"> </w:t>
      </w:r>
      <w:r>
        <w:rPr>
          <w:rFonts w:ascii="Arial" w:eastAsia="Arial" w:hAnsi="Arial" w:cs="Arial"/>
          <w:b/>
          <w:spacing w:val="-3"/>
          <w:sz w:val="24"/>
          <w:szCs w:val="24"/>
        </w:rPr>
        <w:t>d</w:t>
      </w:r>
      <w:r>
        <w:rPr>
          <w:rFonts w:ascii="Arial" w:eastAsia="Arial" w:hAnsi="Arial" w:cs="Arial"/>
          <w:b/>
          <w:spacing w:val="-2"/>
          <w:sz w:val="24"/>
          <w:szCs w:val="24"/>
        </w:rPr>
        <w:t>i</w:t>
      </w:r>
      <w:r>
        <w:rPr>
          <w:rFonts w:ascii="Arial" w:eastAsia="Arial" w:hAnsi="Arial" w:cs="Arial"/>
          <w:b/>
          <w:spacing w:val="-1"/>
          <w:sz w:val="24"/>
          <w:szCs w:val="24"/>
        </w:rPr>
        <w:t>s</w:t>
      </w:r>
      <w:r>
        <w:rPr>
          <w:rFonts w:ascii="Arial" w:eastAsia="Arial" w:hAnsi="Arial" w:cs="Arial"/>
          <w:b/>
          <w:sz w:val="24"/>
          <w:szCs w:val="24"/>
        </w:rPr>
        <w:t>po</w:t>
      </w:r>
      <w:r>
        <w:rPr>
          <w:rFonts w:ascii="Arial" w:eastAsia="Arial" w:hAnsi="Arial" w:cs="Arial"/>
          <w:b/>
          <w:spacing w:val="-3"/>
          <w:sz w:val="24"/>
          <w:szCs w:val="24"/>
        </w:rPr>
        <w:t>n</w:t>
      </w:r>
      <w:r>
        <w:rPr>
          <w:rFonts w:ascii="Arial" w:eastAsia="Arial" w:hAnsi="Arial" w:cs="Arial"/>
          <w:b/>
          <w:spacing w:val="-2"/>
          <w:sz w:val="24"/>
          <w:szCs w:val="24"/>
        </w:rPr>
        <w:t>i</w:t>
      </w:r>
      <w:r>
        <w:rPr>
          <w:rFonts w:ascii="Arial" w:eastAsia="Arial" w:hAnsi="Arial" w:cs="Arial"/>
          <w:b/>
          <w:spacing w:val="-3"/>
          <w:sz w:val="24"/>
          <w:szCs w:val="24"/>
        </w:rPr>
        <w:t>b</w:t>
      </w:r>
      <w:r>
        <w:rPr>
          <w:rFonts w:ascii="Arial" w:eastAsia="Arial" w:hAnsi="Arial" w:cs="Arial"/>
          <w:b/>
          <w:spacing w:val="-2"/>
          <w:sz w:val="24"/>
          <w:szCs w:val="24"/>
        </w:rPr>
        <w:t>l</w:t>
      </w:r>
      <w:r>
        <w:rPr>
          <w:rFonts w:ascii="Arial" w:eastAsia="Arial" w:hAnsi="Arial" w:cs="Arial"/>
          <w:b/>
          <w:sz w:val="24"/>
          <w:szCs w:val="24"/>
        </w:rPr>
        <w:t>e</w:t>
      </w:r>
      <w:r>
        <w:rPr>
          <w:rFonts w:ascii="Arial" w:eastAsia="Arial" w:hAnsi="Arial" w:cs="Arial"/>
          <w:b/>
          <w:spacing w:val="-3"/>
          <w:sz w:val="24"/>
          <w:szCs w:val="24"/>
        </w:rPr>
        <w:t xml:space="preserve"> </w:t>
      </w:r>
      <w:r>
        <w:rPr>
          <w:rFonts w:ascii="Arial" w:eastAsia="Arial" w:hAnsi="Arial" w:cs="Arial"/>
          <w:b/>
          <w:spacing w:val="-1"/>
          <w:sz w:val="24"/>
          <w:szCs w:val="24"/>
        </w:rPr>
        <w:t>e</w:t>
      </w:r>
      <w:r>
        <w:rPr>
          <w:rFonts w:ascii="Arial" w:eastAsia="Arial" w:hAnsi="Arial" w:cs="Arial"/>
          <w:b/>
          <w:sz w:val="24"/>
          <w:szCs w:val="24"/>
        </w:rPr>
        <w:t>n</w:t>
      </w:r>
      <w:r>
        <w:rPr>
          <w:rFonts w:ascii="Arial" w:eastAsia="Arial" w:hAnsi="Arial" w:cs="Arial"/>
          <w:b/>
          <w:spacing w:val="-4"/>
          <w:sz w:val="24"/>
          <w:szCs w:val="24"/>
        </w:rPr>
        <w:t xml:space="preserve"> </w:t>
      </w:r>
      <w:r>
        <w:rPr>
          <w:rFonts w:ascii="Arial" w:eastAsia="Arial" w:hAnsi="Arial" w:cs="Arial"/>
          <w:b/>
          <w:spacing w:val="-3"/>
          <w:sz w:val="24"/>
          <w:szCs w:val="24"/>
        </w:rPr>
        <w:t>fo</w:t>
      </w:r>
      <w:r>
        <w:rPr>
          <w:rFonts w:ascii="Arial" w:eastAsia="Arial" w:hAnsi="Arial" w:cs="Arial"/>
          <w:b/>
          <w:spacing w:val="-2"/>
          <w:sz w:val="24"/>
          <w:szCs w:val="24"/>
        </w:rPr>
        <w:t>rm</w:t>
      </w:r>
      <w:r>
        <w:rPr>
          <w:rFonts w:ascii="Arial" w:eastAsia="Arial" w:hAnsi="Arial" w:cs="Arial"/>
          <w:b/>
          <w:spacing w:val="-1"/>
          <w:sz w:val="24"/>
          <w:szCs w:val="24"/>
        </w:rPr>
        <w:t>a</w:t>
      </w:r>
      <w:r>
        <w:rPr>
          <w:rFonts w:ascii="Arial" w:eastAsia="Arial" w:hAnsi="Arial" w:cs="Arial"/>
          <w:b/>
          <w:sz w:val="24"/>
          <w:szCs w:val="24"/>
        </w:rPr>
        <w:t>t</w:t>
      </w:r>
      <w:r>
        <w:rPr>
          <w:rFonts w:ascii="Arial" w:eastAsia="Arial" w:hAnsi="Arial" w:cs="Arial"/>
          <w:b/>
          <w:spacing w:val="-3"/>
          <w:sz w:val="24"/>
          <w:szCs w:val="24"/>
        </w:rPr>
        <w:t>o</w:t>
      </w:r>
      <w:r>
        <w:rPr>
          <w:rFonts w:ascii="Arial" w:eastAsia="Arial" w:hAnsi="Arial" w:cs="Arial"/>
          <w:b/>
          <w:sz w:val="24"/>
          <w:szCs w:val="24"/>
        </w:rPr>
        <w:t>s</w:t>
      </w:r>
      <w:r>
        <w:rPr>
          <w:rFonts w:ascii="Arial" w:eastAsia="Arial" w:hAnsi="Arial" w:cs="Arial"/>
          <w:b/>
          <w:spacing w:val="-3"/>
          <w:sz w:val="24"/>
          <w:szCs w:val="24"/>
        </w:rPr>
        <w:t xml:space="preserve"> </w:t>
      </w:r>
      <w:r>
        <w:rPr>
          <w:rFonts w:ascii="Arial" w:eastAsia="Arial" w:hAnsi="Arial" w:cs="Arial"/>
          <w:b/>
          <w:spacing w:val="-1"/>
          <w:sz w:val="24"/>
          <w:szCs w:val="24"/>
        </w:rPr>
        <w:t>a</w:t>
      </w:r>
      <w:r>
        <w:rPr>
          <w:rFonts w:ascii="Arial" w:eastAsia="Arial" w:hAnsi="Arial" w:cs="Arial"/>
          <w:b/>
          <w:spacing w:val="-2"/>
          <w:sz w:val="24"/>
          <w:szCs w:val="24"/>
        </w:rPr>
        <w:t>l</w:t>
      </w:r>
      <w:r>
        <w:rPr>
          <w:rFonts w:ascii="Arial" w:eastAsia="Arial" w:hAnsi="Arial" w:cs="Arial"/>
          <w:b/>
          <w:spacing w:val="-3"/>
          <w:sz w:val="24"/>
          <w:szCs w:val="24"/>
        </w:rPr>
        <w:t>t</w:t>
      </w:r>
      <w:r>
        <w:rPr>
          <w:rFonts w:ascii="Arial" w:eastAsia="Arial" w:hAnsi="Arial" w:cs="Arial"/>
          <w:b/>
          <w:spacing w:val="-1"/>
          <w:sz w:val="24"/>
          <w:szCs w:val="24"/>
        </w:rPr>
        <w:t>e</w:t>
      </w:r>
      <w:r>
        <w:rPr>
          <w:rFonts w:ascii="Arial" w:eastAsia="Arial" w:hAnsi="Arial" w:cs="Arial"/>
          <w:b/>
          <w:spacing w:val="-2"/>
          <w:sz w:val="24"/>
          <w:szCs w:val="24"/>
        </w:rPr>
        <w:t>r</w:t>
      </w:r>
      <w:r>
        <w:rPr>
          <w:rFonts w:ascii="Arial" w:eastAsia="Arial" w:hAnsi="Arial" w:cs="Arial"/>
          <w:b/>
          <w:spacing w:val="-3"/>
          <w:sz w:val="24"/>
          <w:szCs w:val="24"/>
        </w:rPr>
        <w:t>n</w:t>
      </w:r>
      <w:r>
        <w:rPr>
          <w:rFonts w:ascii="Arial" w:eastAsia="Arial" w:hAnsi="Arial" w:cs="Arial"/>
          <w:b/>
          <w:spacing w:val="-1"/>
          <w:sz w:val="24"/>
          <w:szCs w:val="24"/>
        </w:rPr>
        <w:t>a</w:t>
      </w:r>
      <w:r>
        <w:rPr>
          <w:rFonts w:ascii="Arial" w:eastAsia="Arial" w:hAnsi="Arial" w:cs="Arial"/>
          <w:b/>
          <w:spacing w:val="-3"/>
          <w:sz w:val="24"/>
          <w:szCs w:val="24"/>
        </w:rPr>
        <w:t>t</w:t>
      </w:r>
      <w:r>
        <w:rPr>
          <w:rFonts w:ascii="Arial" w:eastAsia="Arial" w:hAnsi="Arial" w:cs="Arial"/>
          <w:b/>
          <w:sz w:val="24"/>
          <w:szCs w:val="24"/>
        </w:rPr>
        <w:t>i</w:t>
      </w:r>
      <w:r>
        <w:rPr>
          <w:rFonts w:ascii="Arial" w:eastAsia="Arial" w:hAnsi="Arial" w:cs="Arial"/>
          <w:b/>
          <w:spacing w:val="-3"/>
          <w:sz w:val="24"/>
          <w:szCs w:val="24"/>
        </w:rPr>
        <w:t>vo</w:t>
      </w:r>
      <w:r>
        <w:rPr>
          <w:rFonts w:ascii="Arial" w:eastAsia="Arial" w:hAnsi="Arial" w:cs="Arial"/>
          <w:b/>
          <w:sz w:val="24"/>
          <w:szCs w:val="24"/>
        </w:rPr>
        <w:t>s</w:t>
      </w:r>
      <w:r>
        <w:rPr>
          <w:rFonts w:ascii="Arial" w:eastAsia="Arial" w:hAnsi="Arial" w:cs="Arial"/>
          <w:b/>
          <w:spacing w:val="-3"/>
          <w:sz w:val="24"/>
          <w:szCs w:val="24"/>
        </w:rPr>
        <w:t xml:space="preserve"> (po</w:t>
      </w:r>
      <w:r>
        <w:rPr>
          <w:rFonts w:ascii="Arial" w:eastAsia="Arial" w:hAnsi="Arial" w:cs="Arial"/>
          <w:b/>
          <w:sz w:val="24"/>
          <w:szCs w:val="24"/>
        </w:rPr>
        <w:t xml:space="preserve">r </w:t>
      </w:r>
      <w:r>
        <w:rPr>
          <w:rFonts w:ascii="Arial" w:eastAsia="Arial" w:hAnsi="Arial" w:cs="Arial"/>
          <w:b/>
          <w:spacing w:val="-1"/>
          <w:sz w:val="24"/>
          <w:szCs w:val="24"/>
        </w:rPr>
        <w:t>e</w:t>
      </w:r>
      <w:r>
        <w:rPr>
          <w:rFonts w:ascii="Arial" w:eastAsia="Arial" w:hAnsi="Arial" w:cs="Arial"/>
          <w:b/>
          <w:spacing w:val="-4"/>
          <w:sz w:val="24"/>
          <w:szCs w:val="24"/>
        </w:rPr>
        <w:t>j</w:t>
      </w:r>
      <w:r>
        <w:rPr>
          <w:rFonts w:ascii="Arial" w:eastAsia="Arial" w:hAnsi="Arial" w:cs="Arial"/>
          <w:b/>
          <w:spacing w:val="-1"/>
          <w:sz w:val="24"/>
          <w:szCs w:val="24"/>
        </w:rPr>
        <w:t>e</w:t>
      </w:r>
      <w:r>
        <w:rPr>
          <w:rFonts w:ascii="Arial" w:eastAsia="Arial" w:hAnsi="Arial" w:cs="Arial"/>
          <w:b/>
          <w:spacing w:val="-2"/>
          <w:sz w:val="24"/>
          <w:szCs w:val="24"/>
        </w:rPr>
        <w:t>m</w:t>
      </w:r>
      <w:r>
        <w:rPr>
          <w:rFonts w:ascii="Arial" w:eastAsia="Arial" w:hAnsi="Arial" w:cs="Arial"/>
          <w:b/>
          <w:spacing w:val="-3"/>
          <w:sz w:val="24"/>
          <w:szCs w:val="24"/>
        </w:rPr>
        <w:t>p</w:t>
      </w:r>
      <w:r>
        <w:rPr>
          <w:rFonts w:ascii="Arial" w:eastAsia="Arial" w:hAnsi="Arial" w:cs="Arial"/>
          <w:b/>
          <w:spacing w:val="-2"/>
          <w:sz w:val="24"/>
          <w:szCs w:val="24"/>
        </w:rPr>
        <w:t>l</w:t>
      </w:r>
      <w:r>
        <w:rPr>
          <w:rFonts w:ascii="Arial" w:eastAsia="Arial" w:hAnsi="Arial" w:cs="Arial"/>
          <w:b/>
          <w:spacing w:val="-3"/>
          <w:sz w:val="24"/>
          <w:szCs w:val="24"/>
        </w:rPr>
        <w:t>o</w:t>
      </w:r>
      <w:r>
        <w:rPr>
          <w:rFonts w:ascii="Arial" w:eastAsia="Arial" w:hAnsi="Arial" w:cs="Arial"/>
          <w:b/>
          <w:sz w:val="24"/>
          <w:szCs w:val="24"/>
        </w:rPr>
        <w:t>,</w:t>
      </w:r>
      <w:r>
        <w:rPr>
          <w:rFonts w:ascii="Arial" w:eastAsia="Arial" w:hAnsi="Arial" w:cs="Arial"/>
          <w:b/>
          <w:spacing w:val="-4"/>
          <w:sz w:val="24"/>
          <w:szCs w:val="24"/>
        </w:rPr>
        <w:t xml:space="preserve"> </w:t>
      </w:r>
      <w:r>
        <w:rPr>
          <w:rFonts w:ascii="Arial" w:eastAsia="Arial" w:hAnsi="Arial" w:cs="Arial"/>
          <w:b/>
          <w:spacing w:val="-2"/>
          <w:sz w:val="24"/>
          <w:szCs w:val="24"/>
        </w:rPr>
        <w:t>l</w:t>
      </w:r>
      <w:r>
        <w:rPr>
          <w:rFonts w:ascii="Arial" w:eastAsia="Arial" w:hAnsi="Arial" w:cs="Arial"/>
          <w:b/>
          <w:spacing w:val="-1"/>
          <w:sz w:val="24"/>
          <w:szCs w:val="24"/>
        </w:rPr>
        <w:t>e</w:t>
      </w:r>
      <w:r>
        <w:rPr>
          <w:rFonts w:ascii="Arial" w:eastAsia="Arial" w:hAnsi="Arial" w:cs="Arial"/>
          <w:b/>
          <w:spacing w:val="-3"/>
          <w:sz w:val="24"/>
          <w:szCs w:val="24"/>
        </w:rPr>
        <w:t>t</w:t>
      </w:r>
      <w:r>
        <w:rPr>
          <w:rFonts w:ascii="Arial" w:eastAsia="Arial" w:hAnsi="Arial" w:cs="Arial"/>
          <w:b/>
          <w:spacing w:val="-2"/>
          <w:sz w:val="24"/>
          <w:szCs w:val="24"/>
        </w:rPr>
        <w:t>r</w:t>
      </w:r>
      <w:r>
        <w:rPr>
          <w:rFonts w:ascii="Arial" w:eastAsia="Arial" w:hAnsi="Arial" w:cs="Arial"/>
          <w:b/>
          <w:sz w:val="24"/>
          <w:szCs w:val="24"/>
        </w:rPr>
        <w:t>a</w:t>
      </w:r>
      <w:r>
        <w:rPr>
          <w:rFonts w:ascii="Arial" w:eastAsia="Arial" w:hAnsi="Arial" w:cs="Arial"/>
          <w:b/>
          <w:spacing w:val="-3"/>
          <w:sz w:val="24"/>
          <w:szCs w:val="24"/>
        </w:rPr>
        <w:t xml:space="preserve"> g</w:t>
      </w:r>
      <w:r>
        <w:rPr>
          <w:rFonts w:ascii="Arial" w:eastAsia="Arial" w:hAnsi="Arial" w:cs="Arial"/>
          <w:b/>
          <w:spacing w:val="-2"/>
          <w:sz w:val="24"/>
          <w:szCs w:val="24"/>
        </w:rPr>
        <w:t>r</w:t>
      </w:r>
      <w:r>
        <w:rPr>
          <w:rFonts w:ascii="Arial" w:eastAsia="Arial" w:hAnsi="Arial" w:cs="Arial"/>
          <w:b/>
          <w:spacing w:val="-1"/>
          <w:sz w:val="24"/>
          <w:szCs w:val="24"/>
        </w:rPr>
        <w:t>a</w:t>
      </w:r>
      <w:r>
        <w:rPr>
          <w:rFonts w:ascii="Arial" w:eastAsia="Arial" w:hAnsi="Arial" w:cs="Arial"/>
          <w:b/>
          <w:sz w:val="24"/>
          <w:szCs w:val="24"/>
        </w:rPr>
        <w:t>n</w:t>
      </w:r>
      <w:r>
        <w:rPr>
          <w:rFonts w:ascii="Arial" w:eastAsia="Arial" w:hAnsi="Arial" w:cs="Arial"/>
          <w:b/>
          <w:spacing w:val="-3"/>
          <w:sz w:val="24"/>
          <w:szCs w:val="24"/>
        </w:rPr>
        <w:t>d</w:t>
      </w:r>
      <w:r>
        <w:rPr>
          <w:rFonts w:ascii="Arial" w:eastAsia="Arial" w:hAnsi="Arial" w:cs="Arial"/>
          <w:b/>
          <w:sz w:val="24"/>
          <w:szCs w:val="24"/>
        </w:rPr>
        <w:t>e</w:t>
      </w:r>
      <w:r>
        <w:rPr>
          <w:rFonts w:ascii="Arial" w:eastAsia="Arial" w:hAnsi="Arial" w:cs="Arial"/>
          <w:b/>
          <w:spacing w:val="-3"/>
          <w:sz w:val="24"/>
          <w:szCs w:val="24"/>
        </w:rPr>
        <w:t xml:space="preserve"> </w:t>
      </w:r>
      <w:r>
        <w:rPr>
          <w:rFonts w:ascii="Arial" w:eastAsia="Arial" w:hAnsi="Arial" w:cs="Arial"/>
          <w:b/>
          <w:sz w:val="24"/>
          <w:szCs w:val="24"/>
        </w:rPr>
        <w:t>o</w:t>
      </w:r>
      <w:r>
        <w:rPr>
          <w:rFonts w:ascii="Arial" w:eastAsia="Arial" w:hAnsi="Arial" w:cs="Arial"/>
          <w:b/>
          <w:spacing w:val="-4"/>
          <w:sz w:val="24"/>
          <w:szCs w:val="24"/>
        </w:rPr>
        <w:t xml:space="preserve"> </w:t>
      </w:r>
      <w:r>
        <w:rPr>
          <w:rFonts w:ascii="Arial" w:eastAsia="Arial" w:hAnsi="Arial" w:cs="Arial"/>
          <w:b/>
          <w:spacing w:val="-1"/>
          <w:sz w:val="24"/>
          <w:szCs w:val="24"/>
        </w:rPr>
        <w:t>a</w:t>
      </w:r>
      <w:r>
        <w:rPr>
          <w:rFonts w:ascii="Arial" w:eastAsia="Arial" w:hAnsi="Arial" w:cs="Arial"/>
          <w:b/>
          <w:spacing w:val="-3"/>
          <w:sz w:val="24"/>
          <w:szCs w:val="24"/>
        </w:rPr>
        <w:t>ud</w:t>
      </w:r>
      <w:r>
        <w:rPr>
          <w:rFonts w:ascii="Arial" w:eastAsia="Arial" w:hAnsi="Arial" w:cs="Arial"/>
          <w:b/>
          <w:spacing w:val="-2"/>
          <w:sz w:val="24"/>
          <w:szCs w:val="24"/>
        </w:rPr>
        <w:t>i</w:t>
      </w:r>
      <w:r>
        <w:rPr>
          <w:rFonts w:ascii="Arial" w:eastAsia="Arial" w:hAnsi="Arial" w:cs="Arial"/>
          <w:b/>
          <w:spacing w:val="-3"/>
          <w:sz w:val="24"/>
          <w:szCs w:val="24"/>
        </w:rPr>
        <w:t>o</w:t>
      </w:r>
      <w:r>
        <w:rPr>
          <w:rFonts w:ascii="Arial" w:eastAsia="Arial" w:hAnsi="Arial" w:cs="Arial"/>
          <w:b/>
          <w:sz w:val="24"/>
          <w:szCs w:val="24"/>
        </w:rPr>
        <w:t>)</w:t>
      </w:r>
      <w:r>
        <w:rPr>
          <w:rFonts w:ascii="Arial" w:eastAsia="Arial" w:hAnsi="Arial" w:cs="Arial"/>
          <w:b/>
          <w:spacing w:val="-5"/>
          <w:sz w:val="24"/>
          <w:szCs w:val="24"/>
        </w:rPr>
        <w:t xml:space="preserve"> </w:t>
      </w:r>
      <w:r>
        <w:rPr>
          <w:rFonts w:ascii="Arial" w:eastAsia="Arial" w:hAnsi="Arial" w:cs="Arial"/>
          <w:b/>
          <w:spacing w:val="-1"/>
          <w:sz w:val="24"/>
          <w:szCs w:val="24"/>
        </w:rPr>
        <w:t>s</w:t>
      </w:r>
      <w:r>
        <w:rPr>
          <w:rFonts w:ascii="Arial" w:eastAsia="Arial" w:hAnsi="Arial" w:cs="Arial"/>
          <w:b/>
          <w:sz w:val="24"/>
          <w:szCs w:val="24"/>
        </w:rPr>
        <w:t>i</w:t>
      </w:r>
      <w:r>
        <w:rPr>
          <w:rFonts w:ascii="Arial" w:eastAsia="Arial" w:hAnsi="Arial" w:cs="Arial"/>
          <w:b/>
          <w:spacing w:val="-4"/>
          <w:sz w:val="24"/>
          <w:szCs w:val="24"/>
        </w:rPr>
        <w:t xml:space="preserve"> </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3"/>
          <w:sz w:val="24"/>
          <w:szCs w:val="24"/>
        </w:rPr>
        <w:t xml:space="preserve"> n</w:t>
      </w:r>
      <w:r>
        <w:rPr>
          <w:rFonts w:ascii="Arial" w:eastAsia="Arial" w:hAnsi="Arial" w:cs="Arial"/>
          <w:b/>
          <w:spacing w:val="-1"/>
          <w:sz w:val="24"/>
          <w:szCs w:val="24"/>
        </w:rPr>
        <w:t>ecesa</w:t>
      </w:r>
      <w:r>
        <w:rPr>
          <w:rFonts w:ascii="Arial" w:eastAsia="Arial" w:hAnsi="Arial" w:cs="Arial"/>
          <w:b/>
          <w:spacing w:val="-2"/>
          <w:sz w:val="24"/>
          <w:szCs w:val="24"/>
        </w:rPr>
        <w:t>ri</w:t>
      </w:r>
      <w:r>
        <w:rPr>
          <w:rFonts w:ascii="Arial" w:eastAsia="Arial" w:hAnsi="Arial" w:cs="Arial"/>
          <w:b/>
          <w:spacing w:val="-3"/>
          <w:sz w:val="24"/>
          <w:szCs w:val="24"/>
        </w:rPr>
        <w:t>o</w:t>
      </w:r>
      <w:r>
        <w:rPr>
          <w:rFonts w:ascii="Arial" w:eastAsia="Arial" w:hAnsi="Arial" w:cs="Arial"/>
          <w:b/>
          <w:sz w:val="24"/>
          <w:szCs w:val="24"/>
        </w:rPr>
        <w:t>.</w:t>
      </w:r>
      <w:r>
        <w:rPr>
          <w:rFonts w:ascii="Arial" w:eastAsia="Arial" w:hAnsi="Arial" w:cs="Arial"/>
          <w:b/>
          <w:spacing w:val="62"/>
          <w:sz w:val="24"/>
          <w:szCs w:val="24"/>
        </w:rPr>
        <w:t xml:space="preserve"> </w:t>
      </w:r>
      <w:r>
        <w:rPr>
          <w:rFonts w:ascii="Arial" w:eastAsia="Arial" w:hAnsi="Arial" w:cs="Arial"/>
          <w:b/>
          <w:spacing w:val="-2"/>
          <w:sz w:val="24"/>
          <w:szCs w:val="24"/>
        </w:rPr>
        <w:t>P</w:t>
      </w:r>
      <w:r>
        <w:rPr>
          <w:rFonts w:ascii="Arial" w:eastAsia="Arial" w:hAnsi="Arial" w:cs="Arial"/>
          <w:b/>
          <w:spacing w:val="-3"/>
          <w:sz w:val="24"/>
          <w:szCs w:val="24"/>
        </w:rPr>
        <w:t>o</w:t>
      </w:r>
      <w:r>
        <w:rPr>
          <w:rFonts w:ascii="Arial" w:eastAsia="Arial" w:hAnsi="Arial" w:cs="Arial"/>
          <w:b/>
          <w:sz w:val="24"/>
          <w:szCs w:val="24"/>
        </w:rPr>
        <w:t>r</w:t>
      </w:r>
      <w:r>
        <w:rPr>
          <w:rFonts w:ascii="Arial" w:eastAsia="Arial" w:hAnsi="Arial" w:cs="Arial"/>
          <w:b/>
          <w:spacing w:val="-4"/>
          <w:sz w:val="24"/>
          <w:szCs w:val="24"/>
        </w:rPr>
        <w:t xml:space="preserve"> </w:t>
      </w:r>
      <w:r>
        <w:rPr>
          <w:rFonts w:ascii="Arial" w:eastAsia="Arial" w:hAnsi="Arial" w:cs="Arial"/>
          <w:b/>
          <w:spacing w:val="-3"/>
          <w:sz w:val="24"/>
          <w:szCs w:val="24"/>
        </w:rPr>
        <w:t>f</w:t>
      </w:r>
      <w:r>
        <w:rPr>
          <w:rFonts w:ascii="Arial" w:eastAsia="Arial" w:hAnsi="Arial" w:cs="Arial"/>
          <w:b/>
          <w:spacing w:val="1"/>
          <w:sz w:val="24"/>
          <w:szCs w:val="24"/>
        </w:rPr>
        <w:t>a</w:t>
      </w:r>
      <w:r>
        <w:rPr>
          <w:rFonts w:ascii="Arial" w:eastAsia="Arial" w:hAnsi="Arial" w:cs="Arial"/>
          <w:b/>
          <w:spacing w:val="-4"/>
          <w:sz w:val="24"/>
          <w:szCs w:val="24"/>
        </w:rPr>
        <w:t>v</w:t>
      </w:r>
      <w:r>
        <w:rPr>
          <w:rFonts w:ascii="Arial" w:eastAsia="Arial" w:hAnsi="Arial" w:cs="Arial"/>
          <w:b/>
          <w:spacing w:val="-3"/>
          <w:sz w:val="24"/>
          <w:szCs w:val="24"/>
        </w:rPr>
        <w:t>o</w:t>
      </w:r>
      <w:r>
        <w:rPr>
          <w:rFonts w:ascii="Arial" w:eastAsia="Arial" w:hAnsi="Arial" w:cs="Arial"/>
          <w:b/>
          <w:sz w:val="24"/>
          <w:szCs w:val="24"/>
        </w:rPr>
        <w:t>r</w:t>
      </w:r>
      <w:r>
        <w:rPr>
          <w:rFonts w:ascii="Arial" w:eastAsia="Arial" w:hAnsi="Arial" w:cs="Arial"/>
          <w:b/>
          <w:spacing w:val="-4"/>
          <w:sz w:val="24"/>
          <w:szCs w:val="24"/>
        </w:rPr>
        <w:t xml:space="preserve"> </w:t>
      </w:r>
      <w:r>
        <w:rPr>
          <w:rFonts w:ascii="Arial" w:eastAsia="Arial" w:hAnsi="Arial" w:cs="Arial"/>
          <w:b/>
          <w:spacing w:val="-3"/>
          <w:sz w:val="24"/>
          <w:szCs w:val="24"/>
        </w:rPr>
        <w:t>n</w:t>
      </w:r>
      <w:r>
        <w:rPr>
          <w:rFonts w:ascii="Arial" w:eastAsia="Arial" w:hAnsi="Arial" w:cs="Arial"/>
          <w:b/>
          <w:sz w:val="24"/>
          <w:szCs w:val="24"/>
        </w:rPr>
        <w:t>o</w:t>
      </w:r>
      <w:r>
        <w:rPr>
          <w:rFonts w:ascii="Arial" w:eastAsia="Arial" w:hAnsi="Arial" w:cs="Arial"/>
          <w:b/>
          <w:spacing w:val="-3"/>
          <w:sz w:val="24"/>
          <w:szCs w:val="24"/>
        </w:rPr>
        <w:t>t</w:t>
      </w:r>
      <w:r>
        <w:rPr>
          <w:rFonts w:ascii="Arial" w:eastAsia="Arial" w:hAnsi="Arial" w:cs="Arial"/>
          <w:b/>
          <w:spacing w:val="-2"/>
          <w:sz w:val="24"/>
          <w:szCs w:val="24"/>
        </w:rPr>
        <w:t>i</w:t>
      </w:r>
      <w:r>
        <w:rPr>
          <w:rFonts w:ascii="Arial" w:eastAsia="Arial" w:hAnsi="Arial" w:cs="Arial"/>
          <w:b/>
          <w:spacing w:val="-3"/>
          <w:sz w:val="24"/>
          <w:szCs w:val="24"/>
        </w:rPr>
        <w:t>f</w:t>
      </w:r>
      <w:r>
        <w:rPr>
          <w:rFonts w:ascii="Calibri" w:eastAsia="Calibri" w:hAnsi="Calibri" w:cs="Calibri"/>
          <w:b/>
          <w:spacing w:val="-1"/>
          <w:sz w:val="24"/>
          <w:szCs w:val="24"/>
        </w:rPr>
        <w:t>í</w:t>
      </w:r>
      <w:r>
        <w:rPr>
          <w:rFonts w:ascii="Arial" w:eastAsia="Arial" w:hAnsi="Arial" w:cs="Arial"/>
          <w:b/>
          <w:spacing w:val="-3"/>
          <w:sz w:val="24"/>
          <w:szCs w:val="24"/>
        </w:rPr>
        <w:t>q</w:t>
      </w:r>
      <w:r>
        <w:rPr>
          <w:rFonts w:ascii="Arial" w:eastAsia="Arial" w:hAnsi="Arial" w:cs="Arial"/>
          <w:b/>
          <w:sz w:val="24"/>
          <w:szCs w:val="24"/>
        </w:rPr>
        <w:t>u</w:t>
      </w:r>
      <w:r>
        <w:rPr>
          <w:rFonts w:ascii="Arial" w:eastAsia="Arial" w:hAnsi="Arial" w:cs="Arial"/>
          <w:b/>
          <w:spacing w:val="-2"/>
          <w:sz w:val="24"/>
          <w:szCs w:val="24"/>
        </w:rPr>
        <w:t>el</w:t>
      </w:r>
      <w:r>
        <w:rPr>
          <w:rFonts w:ascii="Arial" w:eastAsia="Arial" w:hAnsi="Arial" w:cs="Arial"/>
          <w:b/>
          <w:sz w:val="24"/>
          <w:szCs w:val="24"/>
        </w:rPr>
        <w:t>e</w:t>
      </w:r>
      <w:r>
        <w:rPr>
          <w:rFonts w:ascii="Arial" w:eastAsia="Arial" w:hAnsi="Arial" w:cs="Arial"/>
          <w:b/>
          <w:spacing w:val="-3"/>
          <w:sz w:val="24"/>
          <w:szCs w:val="24"/>
        </w:rPr>
        <w:t xml:space="preserve"> </w:t>
      </w:r>
      <w:r>
        <w:rPr>
          <w:rFonts w:ascii="Arial" w:eastAsia="Arial" w:hAnsi="Arial" w:cs="Arial"/>
          <w:b/>
          <w:sz w:val="24"/>
          <w:szCs w:val="24"/>
        </w:rPr>
        <w:t>a</w:t>
      </w:r>
      <w:r>
        <w:rPr>
          <w:rFonts w:ascii="Arial" w:eastAsia="Arial" w:hAnsi="Arial" w:cs="Arial"/>
          <w:b/>
          <w:spacing w:val="-3"/>
          <w:sz w:val="24"/>
          <w:szCs w:val="24"/>
        </w:rPr>
        <w:t xml:space="preserve"> </w:t>
      </w:r>
      <w:r>
        <w:rPr>
          <w:rFonts w:ascii="Arial" w:eastAsia="Arial" w:hAnsi="Arial" w:cs="Arial"/>
          <w:b/>
          <w:spacing w:val="-2"/>
          <w:sz w:val="24"/>
          <w:szCs w:val="24"/>
        </w:rPr>
        <w:t>l</w:t>
      </w:r>
      <w:r>
        <w:rPr>
          <w:rFonts w:ascii="Arial" w:eastAsia="Arial" w:hAnsi="Arial" w:cs="Arial"/>
          <w:b/>
          <w:sz w:val="24"/>
          <w:szCs w:val="24"/>
        </w:rPr>
        <w:t>a</w:t>
      </w:r>
      <w:r>
        <w:rPr>
          <w:rFonts w:ascii="Arial" w:eastAsia="Arial" w:hAnsi="Arial" w:cs="Arial"/>
          <w:b/>
          <w:spacing w:val="-3"/>
          <w:sz w:val="24"/>
          <w:szCs w:val="24"/>
        </w:rPr>
        <w:t xml:space="preserve"> </w:t>
      </w:r>
      <w:r>
        <w:rPr>
          <w:rFonts w:ascii="Arial" w:eastAsia="Arial" w:hAnsi="Arial" w:cs="Arial"/>
          <w:b/>
          <w:spacing w:val="-2"/>
          <w:sz w:val="24"/>
          <w:szCs w:val="24"/>
        </w:rPr>
        <w:t>r</w:t>
      </w:r>
      <w:r>
        <w:rPr>
          <w:rFonts w:ascii="Arial" w:eastAsia="Arial" w:hAnsi="Arial" w:cs="Arial"/>
          <w:b/>
          <w:spacing w:val="-1"/>
          <w:sz w:val="24"/>
          <w:szCs w:val="24"/>
        </w:rPr>
        <w:t>e</w:t>
      </w:r>
      <w:r>
        <w:rPr>
          <w:rFonts w:ascii="Arial" w:eastAsia="Arial" w:hAnsi="Arial" w:cs="Arial"/>
          <w:b/>
          <w:spacing w:val="-4"/>
          <w:sz w:val="24"/>
          <w:szCs w:val="24"/>
        </w:rPr>
        <w:t>c</w:t>
      </w:r>
      <w:r>
        <w:rPr>
          <w:rFonts w:ascii="Arial" w:eastAsia="Arial" w:hAnsi="Arial" w:cs="Arial"/>
          <w:b/>
          <w:spacing w:val="-1"/>
          <w:sz w:val="24"/>
          <w:szCs w:val="24"/>
        </w:rPr>
        <w:t>e</w:t>
      </w:r>
      <w:r>
        <w:rPr>
          <w:rFonts w:ascii="Arial" w:eastAsia="Arial" w:hAnsi="Arial" w:cs="Arial"/>
          <w:b/>
          <w:spacing w:val="-3"/>
          <w:sz w:val="24"/>
          <w:szCs w:val="24"/>
        </w:rPr>
        <w:t>p</w:t>
      </w:r>
      <w:r>
        <w:rPr>
          <w:rFonts w:ascii="Arial" w:eastAsia="Arial" w:hAnsi="Arial" w:cs="Arial"/>
          <w:b/>
          <w:spacing w:val="-1"/>
          <w:sz w:val="24"/>
          <w:szCs w:val="24"/>
        </w:rPr>
        <w:t>c</w:t>
      </w:r>
      <w:r>
        <w:rPr>
          <w:rFonts w:ascii="Arial" w:eastAsia="Arial" w:hAnsi="Arial" w:cs="Arial"/>
          <w:b/>
          <w:spacing w:val="-2"/>
          <w:sz w:val="24"/>
          <w:szCs w:val="24"/>
        </w:rPr>
        <w:t>i</w:t>
      </w:r>
      <w:r>
        <w:rPr>
          <w:rFonts w:ascii="Calibri" w:eastAsia="Calibri" w:hAnsi="Calibri" w:cs="Calibri"/>
          <w:b/>
          <w:spacing w:val="-2"/>
          <w:sz w:val="24"/>
          <w:szCs w:val="24"/>
        </w:rPr>
        <w:t>ó</w:t>
      </w:r>
      <w:r>
        <w:rPr>
          <w:rFonts w:ascii="Arial" w:eastAsia="Arial" w:hAnsi="Arial" w:cs="Arial"/>
          <w:b/>
          <w:sz w:val="24"/>
          <w:szCs w:val="24"/>
        </w:rPr>
        <w:t xml:space="preserve">n </w:t>
      </w:r>
      <w:r>
        <w:rPr>
          <w:rFonts w:ascii="Arial" w:eastAsia="Arial" w:hAnsi="Arial" w:cs="Arial"/>
          <w:b/>
          <w:spacing w:val="-1"/>
          <w:sz w:val="24"/>
          <w:szCs w:val="24"/>
        </w:rPr>
        <w:t>s</w:t>
      </w:r>
      <w:r>
        <w:rPr>
          <w:rFonts w:ascii="Arial" w:eastAsia="Arial" w:hAnsi="Arial" w:cs="Arial"/>
          <w:b/>
          <w:sz w:val="24"/>
          <w:szCs w:val="24"/>
        </w:rPr>
        <w:t>i</w:t>
      </w:r>
      <w:r>
        <w:rPr>
          <w:rFonts w:ascii="Arial" w:eastAsia="Arial" w:hAnsi="Arial" w:cs="Arial"/>
          <w:b/>
          <w:spacing w:val="-4"/>
          <w:sz w:val="24"/>
          <w:szCs w:val="24"/>
        </w:rPr>
        <w:t xml:space="preserve"> </w:t>
      </w:r>
      <w:r>
        <w:rPr>
          <w:rFonts w:ascii="Arial" w:eastAsia="Arial" w:hAnsi="Arial" w:cs="Arial"/>
          <w:b/>
          <w:spacing w:val="-3"/>
          <w:sz w:val="24"/>
          <w:szCs w:val="24"/>
        </w:rPr>
        <w:t>u</w:t>
      </w:r>
      <w:r>
        <w:rPr>
          <w:rFonts w:ascii="Arial" w:eastAsia="Arial" w:hAnsi="Arial" w:cs="Arial"/>
          <w:b/>
          <w:spacing w:val="-1"/>
          <w:sz w:val="24"/>
          <w:szCs w:val="24"/>
        </w:rPr>
        <w:t>s</w:t>
      </w:r>
      <w:r>
        <w:rPr>
          <w:rFonts w:ascii="Arial" w:eastAsia="Arial" w:hAnsi="Arial" w:cs="Arial"/>
          <w:b/>
          <w:spacing w:val="-3"/>
          <w:sz w:val="24"/>
          <w:szCs w:val="24"/>
        </w:rPr>
        <w:t>t</w:t>
      </w:r>
      <w:r>
        <w:rPr>
          <w:rFonts w:ascii="Arial" w:eastAsia="Arial" w:hAnsi="Arial" w:cs="Arial"/>
          <w:b/>
          <w:spacing w:val="-1"/>
          <w:sz w:val="24"/>
          <w:szCs w:val="24"/>
        </w:rPr>
        <w:t>e</w:t>
      </w:r>
      <w:r>
        <w:rPr>
          <w:rFonts w:ascii="Arial" w:eastAsia="Arial" w:hAnsi="Arial" w:cs="Arial"/>
          <w:b/>
          <w:sz w:val="24"/>
          <w:szCs w:val="24"/>
        </w:rPr>
        <w:t>d</w:t>
      </w:r>
      <w:r>
        <w:rPr>
          <w:rFonts w:ascii="Arial" w:eastAsia="Arial" w:hAnsi="Arial" w:cs="Arial"/>
          <w:b/>
          <w:spacing w:val="-4"/>
          <w:sz w:val="24"/>
          <w:szCs w:val="24"/>
        </w:rPr>
        <w:t xml:space="preserve"> </w:t>
      </w:r>
      <w:r>
        <w:rPr>
          <w:rFonts w:ascii="Arial" w:eastAsia="Arial" w:hAnsi="Arial" w:cs="Arial"/>
          <w:b/>
          <w:spacing w:val="-3"/>
          <w:sz w:val="24"/>
          <w:szCs w:val="24"/>
        </w:rPr>
        <w:t>n</w:t>
      </w:r>
      <w:r>
        <w:rPr>
          <w:rFonts w:ascii="Arial" w:eastAsia="Arial" w:hAnsi="Arial" w:cs="Arial"/>
          <w:b/>
          <w:spacing w:val="-1"/>
          <w:sz w:val="24"/>
          <w:szCs w:val="24"/>
        </w:rPr>
        <w:t>ecesi</w:t>
      </w:r>
      <w:r>
        <w:rPr>
          <w:rFonts w:ascii="Arial" w:eastAsia="Arial" w:hAnsi="Arial" w:cs="Arial"/>
          <w:b/>
          <w:spacing w:val="-3"/>
          <w:sz w:val="24"/>
          <w:szCs w:val="24"/>
        </w:rPr>
        <w:t>t</w:t>
      </w:r>
      <w:r>
        <w:rPr>
          <w:rFonts w:ascii="Arial" w:eastAsia="Arial" w:hAnsi="Arial" w:cs="Arial"/>
          <w:b/>
          <w:sz w:val="24"/>
          <w:szCs w:val="24"/>
        </w:rPr>
        <w:t>a</w:t>
      </w:r>
      <w:r>
        <w:rPr>
          <w:rFonts w:ascii="Arial" w:eastAsia="Arial" w:hAnsi="Arial" w:cs="Arial"/>
          <w:b/>
          <w:spacing w:val="-3"/>
          <w:sz w:val="24"/>
          <w:szCs w:val="24"/>
        </w:rPr>
        <w:t xml:space="preserve"> </w:t>
      </w:r>
      <w:r>
        <w:rPr>
          <w:rFonts w:ascii="Arial" w:eastAsia="Arial" w:hAnsi="Arial" w:cs="Arial"/>
          <w:b/>
          <w:spacing w:val="-1"/>
          <w:sz w:val="24"/>
          <w:szCs w:val="24"/>
        </w:rPr>
        <w:t>ac</w:t>
      </w:r>
      <w:r>
        <w:rPr>
          <w:rFonts w:ascii="Arial" w:eastAsia="Arial" w:hAnsi="Arial" w:cs="Arial"/>
          <w:b/>
          <w:spacing w:val="-4"/>
          <w:sz w:val="24"/>
          <w:szCs w:val="24"/>
        </w:rPr>
        <w:t>c</w:t>
      </w:r>
      <w:r>
        <w:rPr>
          <w:rFonts w:ascii="Arial" w:eastAsia="Arial" w:hAnsi="Arial" w:cs="Arial"/>
          <w:b/>
          <w:spacing w:val="-1"/>
          <w:sz w:val="24"/>
          <w:szCs w:val="24"/>
        </w:rPr>
        <w:t>e</w:t>
      </w:r>
      <w:r>
        <w:rPr>
          <w:rFonts w:ascii="Arial" w:eastAsia="Arial" w:hAnsi="Arial" w:cs="Arial"/>
          <w:b/>
          <w:spacing w:val="-3"/>
          <w:sz w:val="24"/>
          <w:szCs w:val="24"/>
        </w:rPr>
        <w:t>d</w:t>
      </w:r>
      <w:r>
        <w:rPr>
          <w:rFonts w:ascii="Arial" w:eastAsia="Arial" w:hAnsi="Arial" w:cs="Arial"/>
          <w:b/>
          <w:spacing w:val="-1"/>
          <w:sz w:val="24"/>
          <w:szCs w:val="24"/>
        </w:rPr>
        <w:t>e</w:t>
      </w:r>
      <w:r>
        <w:rPr>
          <w:rFonts w:ascii="Arial" w:eastAsia="Arial" w:hAnsi="Arial" w:cs="Arial"/>
          <w:b/>
          <w:sz w:val="24"/>
          <w:szCs w:val="24"/>
        </w:rPr>
        <w:t>r</w:t>
      </w:r>
      <w:r>
        <w:rPr>
          <w:rFonts w:ascii="Arial" w:eastAsia="Arial" w:hAnsi="Arial" w:cs="Arial"/>
          <w:b/>
          <w:spacing w:val="-4"/>
          <w:sz w:val="24"/>
          <w:szCs w:val="24"/>
        </w:rPr>
        <w:t xml:space="preserve"> </w:t>
      </w:r>
      <w:r>
        <w:rPr>
          <w:rFonts w:ascii="Arial" w:eastAsia="Arial" w:hAnsi="Arial" w:cs="Arial"/>
          <w:b/>
          <w:sz w:val="24"/>
          <w:szCs w:val="24"/>
        </w:rPr>
        <w:t>a</w:t>
      </w:r>
      <w:r>
        <w:rPr>
          <w:rFonts w:ascii="Arial" w:eastAsia="Arial" w:hAnsi="Arial" w:cs="Arial"/>
          <w:b/>
          <w:spacing w:val="-3"/>
          <w:sz w:val="24"/>
          <w:szCs w:val="24"/>
        </w:rPr>
        <w:t xml:space="preserve"> u</w:t>
      </w:r>
      <w:r>
        <w:rPr>
          <w:rFonts w:ascii="Arial" w:eastAsia="Arial" w:hAnsi="Arial" w:cs="Arial"/>
          <w:b/>
          <w:sz w:val="24"/>
          <w:szCs w:val="24"/>
        </w:rPr>
        <w:t>n</w:t>
      </w:r>
      <w:r>
        <w:rPr>
          <w:rFonts w:ascii="Arial" w:eastAsia="Arial" w:hAnsi="Arial" w:cs="Arial"/>
          <w:b/>
          <w:spacing w:val="-4"/>
          <w:sz w:val="24"/>
          <w:szCs w:val="24"/>
        </w:rPr>
        <w:t xml:space="preserve"> </w:t>
      </w:r>
      <w:r>
        <w:rPr>
          <w:rFonts w:ascii="Arial" w:eastAsia="Arial" w:hAnsi="Arial" w:cs="Arial"/>
          <w:b/>
          <w:spacing w:val="-3"/>
          <w:sz w:val="24"/>
          <w:szCs w:val="24"/>
        </w:rPr>
        <w:t>fo</w:t>
      </w:r>
      <w:r>
        <w:rPr>
          <w:rFonts w:ascii="Arial" w:eastAsia="Arial" w:hAnsi="Arial" w:cs="Arial"/>
          <w:b/>
          <w:spacing w:val="-2"/>
          <w:sz w:val="24"/>
          <w:szCs w:val="24"/>
        </w:rPr>
        <w:t>rm</w:t>
      </w:r>
      <w:r>
        <w:rPr>
          <w:rFonts w:ascii="Arial" w:eastAsia="Arial" w:hAnsi="Arial" w:cs="Arial"/>
          <w:b/>
          <w:spacing w:val="-1"/>
          <w:sz w:val="24"/>
          <w:szCs w:val="24"/>
        </w:rPr>
        <w:t>a</w:t>
      </w:r>
      <w:r>
        <w:rPr>
          <w:rFonts w:ascii="Arial" w:eastAsia="Arial" w:hAnsi="Arial" w:cs="Arial"/>
          <w:b/>
          <w:spacing w:val="-3"/>
          <w:sz w:val="24"/>
          <w:szCs w:val="24"/>
        </w:rPr>
        <w:t>t</w:t>
      </w:r>
      <w:r>
        <w:rPr>
          <w:rFonts w:ascii="Arial" w:eastAsia="Arial" w:hAnsi="Arial" w:cs="Arial"/>
          <w:b/>
          <w:sz w:val="24"/>
          <w:szCs w:val="24"/>
        </w:rPr>
        <w:t>o</w:t>
      </w:r>
      <w:r>
        <w:rPr>
          <w:rFonts w:ascii="Arial" w:eastAsia="Arial" w:hAnsi="Arial" w:cs="Arial"/>
          <w:b/>
          <w:spacing w:val="-4"/>
          <w:sz w:val="24"/>
          <w:szCs w:val="24"/>
        </w:rPr>
        <w:t xml:space="preserve"> </w:t>
      </w:r>
      <w:r>
        <w:rPr>
          <w:rFonts w:ascii="Arial" w:eastAsia="Arial" w:hAnsi="Arial" w:cs="Arial"/>
          <w:b/>
          <w:spacing w:val="-1"/>
          <w:sz w:val="24"/>
          <w:szCs w:val="24"/>
        </w:rPr>
        <w:t>a</w:t>
      </w:r>
      <w:r>
        <w:rPr>
          <w:rFonts w:ascii="Arial" w:eastAsia="Arial" w:hAnsi="Arial" w:cs="Arial"/>
          <w:b/>
          <w:sz w:val="24"/>
          <w:szCs w:val="24"/>
        </w:rPr>
        <w:t>lt</w:t>
      </w:r>
      <w:r>
        <w:rPr>
          <w:rFonts w:ascii="Arial" w:eastAsia="Arial" w:hAnsi="Arial" w:cs="Arial"/>
          <w:b/>
          <w:spacing w:val="-2"/>
          <w:sz w:val="24"/>
          <w:szCs w:val="24"/>
        </w:rPr>
        <w:t>er</w:t>
      </w:r>
      <w:r>
        <w:rPr>
          <w:rFonts w:ascii="Arial" w:eastAsia="Arial" w:hAnsi="Arial" w:cs="Arial"/>
          <w:b/>
          <w:spacing w:val="-3"/>
          <w:sz w:val="24"/>
          <w:szCs w:val="24"/>
        </w:rPr>
        <w:t>n</w:t>
      </w:r>
      <w:r>
        <w:rPr>
          <w:rFonts w:ascii="Arial" w:eastAsia="Arial" w:hAnsi="Arial" w:cs="Arial"/>
          <w:b/>
          <w:spacing w:val="-1"/>
          <w:sz w:val="24"/>
          <w:szCs w:val="24"/>
        </w:rPr>
        <w:t>a</w:t>
      </w:r>
      <w:r>
        <w:rPr>
          <w:rFonts w:ascii="Arial" w:eastAsia="Arial" w:hAnsi="Arial" w:cs="Arial"/>
          <w:b/>
          <w:spacing w:val="-3"/>
          <w:sz w:val="24"/>
          <w:szCs w:val="24"/>
        </w:rPr>
        <w:t>t</w:t>
      </w:r>
      <w:r>
        <w:rPr>
          <w:rFonts w:ascii="Arial" w:eastAsia="Arial" w:hAnsi="Arial" w:cs="Arial"/>
          <w:b/>
          <w:sz w:val="24"/>
          <w:szCs w:val="24"/>
        </w:rPr>
        <w:t>i</w:t>
      </w:r>
      <w:r>
        <w:rPr>
          <w:rFonts w:ascii="Arial" w:eastAsia="Arial" w:hAnsi="Arial" w:cs="Arial"/>
          <w:b/>
          <w:spacing w:val="-6"/>
          <w:sz w:val="24"/>
          <w:szCs w:val="24"/>
        </w:rPr>
        <w:t>v</w:t>
      </w:r>
      <w:r>
        <w:rPr>
          <w:rFonts w:ascii="Arial" w:eastAsia="Arial" w:hAnsi="Arial" w:cs="Arial"/>
          <w:b/>
          <w:spacing w:val="-3"/>
          <w:sz w:val="24"/>
          <w:szCs w:val="24"/>
        </w:rPr>
        <w:t>o</w:t>
      </w:r>
      <w:r>
        <w:rPr>
          <w:rFonts w:ascii="Arial" w:eastAsia="Arial" w:hAnsi="Arial" w:cs="Arial"/>
          <w:b/>
          <w:sz w:val="24"/>
          <w:szCs w:val="24"/>
        </w:rPr>
        <w:t>.</w:t>
      </w:r>
    </w:p>
    <w:p w:rsidR="00245E11" w:rsidRDefault="00245E11">
      <w:pPr>
        <w:spacing w:before="10" w:line="240" w:lineRule="exact"/>
        <w:rPr>
          <w:sz w:val="24"/>
          <w:szCs w:val="24"/>
        </w:rPr>
      </w:pPr>
    </w:p>
    <w:p w:rsidR="00245E11" w:rsidRDefault="00FF503F">
      <w:pPr>
        <w:ind w:left="480" w:right="319"/>
        <w:jc w:val="center"/>
        <w:rPr>
          <w:rFonts w:ascii="Arial" w:eastAsia="Arial" w:hAnsi="Arial" w:cs="Arial"/>
          <w:sz w:val="24"/>
          <w:szCs w:val="24"/>
        </w:rPr>
      </w:pPr>
      <w:r>
        <w:rPr>
          <w:rFonts w:ascii="Arial" w:eastAsia="Arial" w:hAnsi="Arial" w:cs="Arial"/>
          <w:b/>
          <w:sz w:val="24"/>
          <w:szCs w:val="24"/>
        </w:rPr>
        <w:t>C</w:t>
      </w:r>
      <w:r>
        <w:rPr>
          <w:rFonts w:ascii="Arial" w:eastAsia="Arial" w:hAnsi="Arial" w:cs="Arial"/>
          <w:b/>
          <w:spacing w:val="-1"/>
          <w:sz w:val="24"/>
          <w:szCs w:val="24"/>
        </w:rPr>
        <w:t>o</w:t>
      </w:r>
      <w:r>
        <w:rPr>
          <w:rFonts w:ascii="Arial" w:eastAsia="Arial" w:hAnsi="Arial" w:cs="Arial"/>
          <w:b/>
          <w:sz w:val="24"/>
          <w:szCs w:val="24"/>
        </w:rPr>
        <w:t>n</w:t>
      </w:r>
      <w:r>
        <w:rPr>
          <w:rFonts w:ascii="Arial" w:eastAsia="Arial" w:hAnsi="Arial" w:cs="Arial"/>
          <w:b/>
          <w:spacing w:val="-1"/>
          <w:sz w:val="24"/>
          <w:szCs w:val="24"/>
        </w:rPr>
        <w:t>f</w:t>
      </w:r>
      <w:r>
        <w:rPr>
          <w:rFonts w:ascii="Arial" w:eastAsia="Arial" w:hAnsi="Arial" w:cs="Arial"/>
          <w:b/>
          <w:sz w:val="24"/>
          <w:szCs w:val="24"/>
        </w:rPr>
        <w:t>ir</w:t>
      </w:r>
      <w:r>
        <w:rPr>
          <w:rFonts w:ascii="Arial" w:eastAsia="Arial" w:hAnsi="Arial" w:cs="Arial"/>
          <w:b/>
          <w:spacing w:val="1"/>
          <w:sz w:val="24"/>
          <w:szCs w:val="24"/>
        </w:rPr>
        <w:t>m</w:t>
      </w:r>
      <w:r>
        <w:rPr>
          <w:rFonts w:ascii="Arial" w:eastAsia="Arial" w:hAnsi="Arial" w:cs="Arial"/>
          <w:b/>
          <w:sz w:val="24"/>
          <w:szCs w:val="24"/>
        </w:rPr>
        <w:t>o que</w:t>
      </w:r>
      <w:r>
        <w:rPr>
          <w:rFonts w:ascii="Arial" w:eastAsia="Arial" w:hAnsi="Arial" w:cs="Arial"/>
          <w:b/>
          <w:spacing w:val="1"/>
          <w:sz w:val="24"/>
          <w:szCs w:val="24"/>
        </w:rPr>
        <w:t xml:space="preserve"> </w:t>
      </w:r>
      <w:r>
        <w:rPr>
          <w:rFonts w:ascii="Arial" w:eastAsia="Arial" w:hAnsi="Arial" w:cs="Arial"/>
          <w:b/>
          <w:sz w:val="24"/>
          <w:szCs w:val="24"/>
        </w:rPr>
        <w:t>he</w:t>
      </w:r>
      <w:r>
        <w:rPr>
          <w:rFonts w:ascii="Arial" w:eastAsia="Arial" w:hAnsi="Arial" w:cs="Arial"/>
          <w:b/>
          <w:spacing w:val="1"/>
          <w:sz w:val="24"/>
          <w:szCs w:val="24"/>
        </w:rPr>
        <w:t xml:space="preserve"> </w:t>
      </w:r>
      <w:r>
        <w:rPr>
          <w:rFonts w:ascii="Arial" w:eastAsia="Arial" w:hAnsi="Arial" w:cs="Arial"/>
          <w:b/>
          <w:sz w:val="24"/>
          <w:szCs w:val="24"/>
        </w:rPr>
        <w:t>r</w:t>
      </w:r>
      <w:r>
        <w:rPr>
          <w:rFonts w:ascii="Arial" w:eastAsia="Arial" w:hAnsi="Arial" w:cs="Arial"/>
          <w:b/>
          <w:spacing w:val="-1"/>
          <w:sz w:val="24"/>
          <w:szCs w:val="24"/>
        </w:rPr>
        <w:t>e</w:t>
      </w:r>
      <w:r>
        <w:rPr>
          <w:rFonts w:ascii="Arial" w:eastAsia="Arial" w:hAnsi="Arial" w:cs="Arial"/>
          <w:b/>
          <w:spacing w:val="1"/>
          <w:sz w:val="24"/>
          <w:szCs w:val="24"/>
        </w:rPr>
        <w:t>c</w:t>
      </w:r>
      <w:r>
        <w:rPr>
          <w:rFonts w:ascii="Arial" w:eastAsia="Arial" w:hAnsi="Arial" w:cs="Arial"/>
          <w:b/>
          <w:spacing w:val="-2"/>
          <w:sz w:val="24"/>
          <w:szCs w:val="24"/>
        </w:rPr>
        <w:t>i</w:t>
      </w:r>
      <w:r>
        <w:rPr>
          <w:rFonts w:ascii="Arial" w:eastAsia="Arial" w:hAnsi="Arial" w:cs="Arial"/>
          <w:b/>
          <w:sz w:val="24"/>
          <w:szCs w:val="24"/>
        </w:rPr>
        <w:t>bido una</w:t>
      </w:r>
      <w:r>
        <w:rPr>
          <w:rFonts w:ascii="Arial" w:eastAsia="Arial" w:hAnsi="Arial" w:cs="Arial"/>
          <w:b/>
          <w:spacing w:val="1"/>
          <w:sz w:val="24"/>
          <w:szCs w:val="24"/>
        </w:rPr>
        <w:t xml:space="preserve"> c</w:t>
      </w:r>
      <w:r>
        <w:rPr>
          <w:rFonts w:ascii="Arial" w:eastAsia="Arial" w:hAnsi="Arial" w:cs="Arial"/>
          <w:b/>
          <w:sz w:val="24"/>
          <w:szCs w:val="24"/>
        </w:rPr>
        <w:t>opia</w:t>
      </w:r>
      <w:r>
        <w:rPr>
          <w:rFonts w:ascii="Arial" w:eastAsia="Arial" w:hAnsi="Arial" w:cs="Arial"/>
          <w:b/>
          <w:spacing w:val="-1"/>
          <w:sz w:val="24"/>
          <w:szCs w:val="24"/>
        </w:rPr>
        <w:t xml:space="preserve"> </w:t>
      </w:r>
      <w:r>
        <w:rPr>
          <w:rFonts w:ascii="Arial" w:eastAsia="Arial" w:hAnsi="Arial" w:cs="Arial"/>
          <w:b/>
          <w:sz w:val="24"/>
          <w:szCs w:val="24"/>
        </w:rPr>
        <w:t>de</w:t>
      </w:r>
      <w:r>
        <w:rPr>
          <w:rFonts w:ascii="Arial" w:eastAsia="Arial" w:hAnsi="Arial" w:cs="Arial"/>
          <w:b/>
          <w:spacing w:val="1"/>
          <w:sz w:val="24"/>
          <w:szCs w:val="24"/>
        </w:rPr>
        <w:t xml:space="preserve"> l</w:t>
      </w:r>
      <w:r>
        <w:rPr>
          <w:rFonts w:ascii="Arial" w:eastAsia="Arial" w:hAnsi="Arial" w:cs="Arial"/>
          <w:b/>
          <w:spacing w:val="-3"/>
          <w:sz w:val="24"/>
          <w:szCs w:val="24"/>
        </w:rPr>
        <w:t>o</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pacing w:val="1"/>
          <w:sz w:val="24"/>
          <w:szCs w:val="24"/>
        </w:rPr>
        <w:t>Se</w:t>
      </w:r>
      <w:r>
        <w:rPr>
          <w:rFonts w:ascii="Arial" w:eastAsia="Arial" w:hAnsi="Arial" w:cs="Arial"/>
          <w:b/>
          <w:sz w:val="24"/>
          <w:szCs w:val="24"/>
        </w:rPr>
        <w:t>r</w:t>
      </w:r>
      <w:r>
        <w:rPr>
          <w:rFonts w:ascii="Arial" w:eastAsia="Arial" w:hAnsi="Arial" w:cs="Arial"/>
          <w:b/>
          <w:spacing w:val="-4"/>
          <w:sz w:val="24"/>
          <w:szCs w:val="24"/>
        </w:rPr>
        <w:t>v</w:t>
      </w:r>
      <w:r>
        <w:rPr>
          <w:rFonts w:ascii="Arial" w:eastAsia="Arial" w:hAnsi="Arial" w:cs="Arial"/>
          <w:b/>
          <w:sz w:val="24"/>
          <w:szCs w:val="24"/>
        </w:rPr>
        <w:t>i</w:t>
      </w:r>
      <w:r>
        <w:rPr>
          <w:rFonts w:ascii="Arial" w:eastAsia="Arial" w:hAnsi="Arial" w:cs="Arial"/>
          <w:b/>
          <w:spacing w:val="1"/>
          <w:sz w:val="24"/>
          <w:szCs w:val="24"/>
        </w:rPr>
        <w:t>c</w:t>
      </w:r>
      <w:r>
        <w:rPr>
          <w:rFonts w:ascii="Arial" w:eastAsia="Arial" w:hAnsi="Arial" w:cs="Arial"/>
          <w:b/>
          <w:sz w:val="24"/>
          <w:szCs w:val="24"/>
        </w:rPr>
        <w:t>ios</w:t>
      </w:r>
      <w:r>
        <w:rPr>
          <w:rFonts w:ascii="Arial" w:eastAsia="Arial" w:hAnsi="Arial" w:cs="Arial"/>
          <w:b/>
          <w:spacing w:val="1"/>
          <w:sz w:val="24"/>
          <w:szCs w:val="24"/>
        </w:rPr>
        <w:t xml:space="preserve"> </w:t>
      </w:r>
      <w:r>
        <w:rPr>
          <w:rFonts w:ascii="Arial" w:eastAsia="Arial" w:hAnsi="Arial" w:cs="Arial"/>
          <w:b/>
          <w:sz w:val="24"/>
          <w:szCs w:val="24"/>
        </w:rPr>
        <w:t>d</w:t>
      </w:r>
      <w:r>
        <w:rPr>
          <w:rFonts w:ascii="Arial" w:eastAsia="Arial" w:hAnsi="Arial" w:cs="Arial"/>
          <w:b/>
          <w:spacing w:val="1"/>
          <w:sz w:val="24"/>
          <w:szCs w:val="24"/>
        </w:rPr>
        <w:t>e</w:t>
      </w:r>
      <w:r>
        <w:rPr>
          <w:rFonts w:ascii="Arial" w:eastAsia="Arial" w:hAnsi="Arial" w:cs="Arial"/>
          <w:b/>
          <w:sz w:val="24"/>
          <w:szCs w:val="24"/>
        </w:rPr>
        <w:t>l</w:t>
      </w:r>
      <w:r>
        <w:rPr>
          <w:rFonts w:ascii="Arial" w:eastAsia="Arial" w:hAnsi="Arial" w:cs="Arial"/>
          <w:b/>
          <w:spacing w:val="-1"/>
          <w:sz w:val="24"/>
          <w:szCs w:val="24"/>
        </w:rPr>
        <w:t xml:space="preserve"> </w:t>
      </w:r>
      <w:r>
        <w:rPr>
          <w:rFonts w:ascii="Arial" w:eastAsia="Arial" w:hAnsi="Arial" w:cs="Arial"/>
          <w:b/>
          <w:sz w:val="24"/>
          <w:szCs w:val="24"/>
        </w:rPr>
        <w:t>Si</w:t>
      </w:r>
      <w:r>
        <w:rPr>
          <w:rFonts w:ascii="Arial" w:eastAsia="Arial" w:hAnsi="Arial" w:cs="Arial"/>
          <w:b/>
          <w:spacing w:val="1"/>
          <w:sz w:val="24"/>
          <w:szCs w:val="24"/>
        </w:rPr>
        <w:t>s</w:t>
      </w:r>
      <w:r>
        <w:rPr>
          <w:rFonts w:ascii="Arial" w:eastAsia="Arial" w:hAnsi="Arial" w:cs="Arial"/>
          <w:b/>
          <w:sz w:val="24"/>
          <w:szCs w:val="24"/>
        </w:rPr>
        <w:t>te</w:t>
      </w:r>
      <w:r>
        <w:rPr>
          <w:rFonts w:ascii="Arial" w:eastAsia="Arial" w:hAnsi="Arial" w:cs="Arial"/>
          <w:b/>
          <w:spacing w:val="-2"/>
          <w:sz w:val="24"/>
          <w:szCs w:val="24"/>
        </w:rPr>
        <w:t>m</w:t>
      </w:r>
      <w:r>
        <w:rPr>
          <w:rFonts w:ascii="Arial" w:eastAsia="Arial" w:hAnsi="Arial" w:cs="Arial"/>
          <w:b/>
          <w:sz w:val="24"/>
          <w:szCs w:val="24"/>
        </w:rPr>
        <w:t>a</w:t>
      </w:r>
      <w:r>
        <w:rPr>
          <w:rFonts w:ascii="Arial" w:eastAsia="Arial" w:hAnsi="Arial" w:cs="Arial"/>
          <w:b/>
          <w:spacing w:val="1"/>
          <w:sz w:val="24"/>
          <w:szCs w:val="24"/>
        </w:rPr>
        <w:t xml:space="preserve"> O</w:t>
      </w:r>
      <w:r>
        <w:rPr>
          <w:rFonts w:ascii="Arial" w:eastAsia="Arial" w:hAnsi="Arial" w:cs="Arial"/>
          <w:b/>
          <w:sz w:val="24"/>
          <w:szCs w:val="24"/>
        </w:rPr>
        <w:t>rg</w:t>
      </w:r>
      <w:r>
        <w:rPr>
          <w:rFonts w:ascii="Arial" w:eastAsia="Arial" w:hAnsi="Arial" w:cs="Arial"/>
          <w:b/>
          <w:spacing w:val="1"/>
          <w:sz w:val="24"/>
          <w:szCs w:val="24"/>
        </w:rPr>
        <w:t>a</w:t>
      </w:r>
      <w:r>
        <w:rPr>
          <w:rFonts w:ascii="Arial" w:eastAsia="Arial" w:hAnsi="Arial" w:cs="Arial"/>
          <w:b/>
          <w:sz w:val="24"/>
          <w:szCs w:val="24"/>
        </w:rPr>
        <w:t>ni</w:t>
      </w:r>
      <w:r>
        <w:rPr>
          <w:rFonts w:ascii="Arial" w:eastAsia="Arial" w:hAnsi="Arial" w:cs="Arial"/>
          <w:b/>
          <w:spacing w:val="-2"/>
          <w:sz w:val="24"/>
          <w:szCs w:val="24"/>
        </w:rPr>
        <w:t>z</w:t>
      </w:r>
      <w:r>
        <w:rPr>
          <w:rFonts w:ascii="Arial" w:eastAsia="Arial" w:hAnsi="Arial" w:cs="Arial"/>
          <w:b/>
          <w:spacing w:val="1"/>
          <w:sz w:val="24"/>
          <w:szCs w:val="24"/>
        </w:rPr>
        <w:t>a</w:t>
      </w:r>
      <w:r>
        <w:rPr>
          <w:rFonts w:ascii="Arial" w:eastAsia="Arial" w:hAnsi="Arial" w:cs="Arial"/>
          <w:b/>
          <w:sz w:val="24"/>
          <w:szCs w:val="24"/>
        </w:rPr>
        <w:t>do de</w:t>
      </w:r>
    </w:p>
    <w:p w:rsidR="00245E11" w:rsidRDefault="00FF503F">
      <w:pPr>
        <w:ind w:left="520"/>
        <w:rPr>
          <w:rFonts w:ascii="Arial" w:eastAsia="Arial" w:hAnsi="Arial" w:cs="Arial"/>
          <w:sz w:val="24"/>
          <w:szCs w:val="24"/>
        </w:rPr>
      </w:pPr>
      <w:r>
        <w:rPr>
          <w:rFonts w:ascii="Arial" w:eastAsia="Arial" w:hAnsi="Arial" w:cs="Arial"/>
          <w:b/>
          <w:sz w:val="24"/>
          <w:szCs w:val="24"/>
        </w:rPr>
        <w:t>En</w:t>
      </w:r>
      <w:r>
        <w:rPr>
          <w:rFonts w:ascii="Arial" w:eastAsia="Arial" w:hAnsi="Arial" w:cs="Arial"/>
          <w:b/>
          <w:spacing w:val="-1"/>
          <w:sz w:val="24"/>
          <w:szCs w:val="24"/>
        </w:rPr>
        <w:t>t</w:t>
      </w:r>
      <w:r>
        <w:rPr>
          <w:rFonts w:ascii="Arial" w:eastAsia="Arial" w:hAnsi="Arial" w:cs="Arial"/>
          <w:b/>
          <w:sz w:val="24"/>
          <w:szCs w:val="24"/>
        </w:rPr>
        <w:t>r</w:t>
      </w:r>
      <w:r>
        <w:rPr>
          <w:rFonts w:ascii="Arial" w:eastAsia="Arial" w:hAnsi="Arial" w:cs="Arial"/>
          <w:b/>
          <w:spacing w:val="1"/>
          <w:sz w:val="24"/>
          <w:szCs w:val="24"/>
        </w:rPr>
        <w:t>e</w:t>
      </w:r>
      <w:r>
        <w:rPr>
          <w:rFonts w:ascii="Arial" w:eastAsia="Arial" w:hAnsi="Arial" w:cs="Arial"/>
          <w:b/>
          <w:sz w:val="24"/>
          <w:szCs w:val="24"/>
        </w:rPr>
        <w:t>ga</w:t>
      </w:r>
      <w:r>
        <w:rPr>
          <w:rFonts w:ascii="Arial" w:eastAsia="Arial" w:hAnsi="Arial" w:cs="Arial"/>
          <w:b/>
          <w:spacing w:val="1"/>
          <w:sz w:val="24"/>
          <w:szCs w:val="24"/>
        </w:rPr>
        <w:t xml:space="preserve"> </w:t>
      </w:r>
      <w:r>
        <w:rPr>
          <w:rFonts w:ascii="Arial" w:eastAsia="Arial" w:hAnsi="Arial" w:cs="Arial"/>
          <w:b/>
          <w:sz w:val="24"/>
          <w:szCs w:val="24"/>
        </w:rPr>
        <w:t>de</w:t>
      </w:r>
      <w:r>
        <w:rPr>
          <w:rFonts w:ascii="Arial" w:eastAsia="Arial" w:hAnsi="Arial" w:cs="Arial"/>
          <w:b/>
          <w:spacing w:val="1"/>
          <w:sz w:val="24"/>
          <w:szCs w:val="24"/>
        </w:rPr>
        <w:t xml:space="preserve"> </w:t>
      </w:r>
      <w:r>
        <w:rPr>
          <w:rFonts w:ascii="Arial" w:eastAsia="Arial" w:hAnsi="Arial" w:cs="Arial"/>
          <w:b/>
          <w:sz w:val="24"/>
          <w:szCs w:val="24"/>
        </w:rPr>
        <w:t>Drog</w:t>
      </w:r>
      <w:r>
        <w:rPr>
          <w:rFonts w:ascii="Arial" w:eastAsia="Arial" w:hAnsi="Arial" w:cs="Arial"/>
          <w:b/>
          <w:spacing w:val="-2"/>
          <w:sz w:val="24"/>
          <w:szCs w:val="24"/>
        </w:rPr>
        <w:t>a</w:t>
      </w:r>
      <w:r>
        <w:rPr>
          <w:rFonts w:ascii="Arial" w:eastAsia="Arial" w:hAnsi="Arial" w:cs="Arial"/>
          <w:b/>
          <w:sz w:val="24"/>
          <w:szCs w:val="24"/>
        </w:rPr>
        <w:t>s</w:t>
      </w:r>
      <w:r>
        <w:rPr>
          <w:rFonts w:ascii="Arial" w:eastAsia="Arial" w:hAnsi="Arial" w:cs="Arial"/>
          <w:b/>
          <w:spacing w:val="3"/>
          <w:sz w:val="24"/>
          <w:szCs w:val="24"/>
        </w:rPr>
        <w:t xml:space="preserve"> </w:t>
      </w:r>
      <w:r>
        <w:rPr>
          <w:rFonts w:ascii="Arial" w:eastAsia="Arial" w:hAnsi="Arial" w:cs="Arial"/>
          <w:b/>
          <w:spacing w:val="-1"/>
          <w:sz w:val="24"/>
          <w:szCs w:val="24"/>
        </w:rPr>
        <w:t>en</w:t>
      </w:r>
    </w:p>
    <w:p w:rsidR="00245E11" w:rsidRDefault="00245E11">
      <w:pPr>
        <w:spacing w:before="14" w:line="240" w:lineRule="exact"/>
        <w:rPr>
          <w:sz w:val="24"/>
          <w:szCs w:val="24"/>
        </w:rPr>
      </w:pPr>
    </w:p>
    <w:p w:rsidR="00245E11" w:rsidRDefault="00B27130">
      <w:pPr>
        <w:spacing w:line="260" w:lineRule="exact"/>
        <w:ind w:left="684"/>
        <w:rPr>
          <w:rFonts w:ascii="Arial" w:eastAsia="Arial" w:hAnsi="Arial" w:cs="Arial"/>
          <w:sz w:val="24"/>
          <w:szCs w:val="24"/>
        </w:rPr>
      </w:pPr>
      <w:r>
        <w:pict>
          <v:group id="_x0000_s1173" style="position:absolute;left:0;text-align:left;margin-left:392.95pt;margin-top:133.65pt;width:131.8pt;height:1.95pt;z-index:-3024;mso-position-horizontal-relative:page" coordorigin="7859,2673" coordsize="2636,39">
            <v:shape id="_x0000_s1175" style="position:absolute;left:7876;top:2689;width:2603;height:0" coordorigin="7876,2689" coordsize="2603,0" path="m7876,2689r2602,e" filled="f" strokeweight="1.66pt">
              <v:path arrowok="t"/>
            </v:shape>
            <v:shape id="_x0000_s1174" style="position:absolute;left:7941;top:2701;width:2535;height:0" coordorigin="7941,2701" coordsize="2535,0" path="m7941,2701r2535,e" filled="f" strokeweight=".37678mm">
              <v:path arrowok="t"/>
            </v:shape>
            <w10:wrap anchorx="page"/>
          </v:group>
        </w:pict>
      </w:r>
      <w:r w:rsidR="00FF503F">
        <w:rPr>
          <w:position w:val="-1"/>
          <w:sz w:val="24"/>
          <w:szCs w:val="24"/>
        </w:rPr>
        <w:t xml:space="preserve"> </w:t>
      </w:r>
      <w:r w:rsidR="000654CC" w:rsidRPr="000654CC">
        <w:rPr>
          <w:rFonts w:ascii="Arial" w:hAnsi="Arial" w:cs="Arial"/>
          <w:b/>
          <w:sz w:val="24"/>
          <w:szCs w:val="24"/>
        </w:rPr>
        <w:sym w:font="Wingdings" w:char="F0A8"/>
      </w:r>
      <w:r w:rsidR="00FF503F" w:rsidRPr="000654CC">
        <w:rPr>
          <w:spacing w:val="14"/>
          <w:position w:val="-1"/>
          <w:sz w:val="24"/>
          <w:szCs w:val="24"/>
        </w:rPr>
        <w:t xml:space="preserve"> </w:t>
      </w:r>
      <w:r w:rsidR="00FF503F">
        <w:rPr>
          <w:rFonts w:ascii="Arial" w:eastAsia="Arial" w:hAnsi="Arial" w:cs="Arial"/>
          <w:b/>
          <w:position w:val="-1"/>
          <w:sz w:val="24"/>
          <w:szCs w:val="24"/>
        </w:rPr>
        <w:t>Letra</w:t>
      </w:r>
      <w:r w:rsidR="00FF503F">
        <w:rPr>
          <w:rFonts w:ascii="Arial" w:eastAsia="Arial" w:hAnsi="Arial" w:cs="Arial"/>
          <w:b/>
          <w:spacing w:val="1"/>
          <w:position w:val="-1"/>
          <w:sz w:val="24"/>
          <w:szCs w:val="24"/>
        </w:rPr>
        <w:t xml:space="preserve"> </w:t>
      </w:r>
      <w:r w:rsidR="00FF503F">
        <w:rPr>
          <w:rFonts w:ascii="Arial" w:eastAsia="Arial" w:hAnsi="Arial" w:cs="Arial"/>
          <w:b/>
          <w:spacing w:val="-2"/>
          <w:position w:val="-1"/>
          <w:sz w:val="24"/>
          <w:szCs w:val="24"/>
        </w:rPr>
        <w:t>E</w:t>
      </w:r>
      <w:r w:rsidR="00FF503F">
        <w:rPr>
          <w:rFonts w:ascii="Arial" w:eastAsia="Arial" w:hAnsi="Arial" w:cs="Arial"/>
          <w:b/>
          <w:spacing w:val="1"/>
          <w:position w:val="-1"/>
          <w:sz w:val="24"/>
          <w:szCs w:val="24"/>
        </w:rPr>
        <w:t>s</w:t>
      </w:r>
      <w:r w:rsidR="00FF503F">
        <w:rPr>
          <w:rFonts w:ascii="Arial" w:eastAsia="Arial" w:hAnsi="Arial" w:cs="Arial"/>
          <w:b/>
          <w:position w:val="-1"/>
          <w:sz w:val="24"/>
          <w:szCs w:val="24"/>
        </w:rPr>
        <w:t xml:space="preserve">tándar           </w:t>
      </w:r>
      <w:r w:rsidR="00FF503F">
        <w:rPr>
          <w:rFonts w:ascii="Arial" w:eastAsia="Arial" w:hAnsi="Arial" w:cs="Arial"/>
          <w:b/>
          <w:spacing w:val="53"/>
          <w:position w:val="-1"/>
          <w:sz w:val="24"/>
          <w:szCs w:val="24"/>
        </w:rPr>
        <w:t xml:space="preserve"> </w:t>
      </w:r>
      <w:r w:rsidR="00FF503F">
        <w:rPr>
          <w:position w:val="-1"/>
          <w:sz w:val="24"/>
          <w:szCs w:val="24"/>
        </w:rPr>
        <w:t xml:space="preserve"> </w:t>
      </w:r>
      <w:r w:rsidR="00FF503F">
        <w:rPr>
          <w:spacing w:val="14"/>
          <w:position w:val="-1"/>
          <w:sz w:val="24"/>
          <w:szCs w:val="24"/>
        </w:rPr>
        <w:t xml:space="preserve"> </w:t>
      </w:r>
      <w:r w:rsidR="000654CC" w:rsidRPr="000654CC">
        <w:rPr>
          <w:rFonts w:ascii="Arial" w:hAnsi="Arial" w:cs="Arial"/>
          <w:b/>
          <w:sz w:val="24"/>
          <w:szCs w:val="24"/>
        </w:rPr>
        <w:sym w:font="Wingdings" w:char="F0A8"/>
      </w:r>
      <w:r w:rsidR="000654CC" w:rsidRPr="000654CC">
        <w:rPr>
          <w:rFonts w:ascii="Arial" w:hAnsi="Arial" w:cs="Arial"/>
          <w:b/>
          <w:sz w:val="24"/>
          <w:szCs w:val="24"/>
        </w:rPr>
        <w:t xml:space="preserve"> </w:t>
      </w:r>
      <w:r w:rsidR="00FF503F">
        <w:rPr>
          <w:rFonts w:ascii="Arial" w:eastAsia="Arial" w:hAnsi="Arial" w:cs="Arial"/>
          <w:b/>
          <w:position w:val="-1"/>
          <w:sz w:val="24"/>
          <w:szCs w:val="24"/>
        </w:rPr>
        <w:t>L</w:t>
      </w:r>
      <w:r w:rsidR="00FF503F">
        <w:rPr>
          <w:rFonts w:ascii="Arial" w:eastAsia="Arial" w:hAnsi="Arial" w:cs="Arial"/>
          <w:b/>
          <w:spacing w:val="-2"/>
          <w:position w:val="-1"/>
          <w:sz w:val="24"/>
          <w:szCs w:val="24"/>
        </w:rPr>
        <w:t>E</w:t>
      </w:r>
      <w:r w:rsidR="00FF503F">
        <w:rPr>
          <w:rFonts w:ascii="Arial" w:eastAsia="Arial" w:hAnsi="Arial" w:cs="Arial"/>
          <w:b/>
          <w:position w:val="-1"/>
          <w:sz w:val="24"/>
          <w:szCs w:val="24"/>
        </w:rPr>
        <w:t>T</w:t>
      </w:r>
      <w:r w:rsidR="00FF503F">
        <w:rPr>
          <w:rFonts w:ascii="Arial" w:eastAsia="Arial" w:hAnsi="Arial" w:cs="Arial"/>
          <w:b/>
          <w:spacing w:val="1"/>
          <w:position w:val="-1"/>
          <w:sz w:val="24"/>
          <w:szCs w:val="24"/>
        </w:rPr>
        <w:t>R</w:t>
      </w:r>
      <w:r w:rsidR="00FF503F">
        <w:rPr>
          <w:rFonts w:ascii="Arial" w:eastAsia="Arial" w:hAnsi="Arial" w:cs="Arial"/>
          <w:b/>
          <w:position w:val="-1"/>
          <w:sz w:val="24"/>
          <w:szCs w:val="24"/>
        </w:rPr>
        <w:t>A</w:t>
      </w:r>
      <w:r w:rsidR="00FF503F">
        <w:rPr>
          <w:rFonts w:ascii="Arial" w:eastAsia="Arial" w:hAnsi="Arial" w:cs="Arial"/>
          <w:b/>
          <w:spacing w:val="-7"/>
          <w:position w:val="-1"/>
          <w:sz w:val="24"/>
          <w:szCs w:val="24"/>
        </w:rPr>
        <w:t xml:space="preserve"> </w:t>
      </w:r>
      <w:r w:rsidR="00FF503F">
        <w:rPr>
          <w:rFonts w:ascii="Arial" w:eastAsia="Arial" w:hAnsi="Arial" w:cs="Arial"/>
          <w:b/>
          <w:spacing w:val="1"/>
          <w:position w:val="-1"/>
          <w:sz w:val="24"/>
          <w:szCs w:val="24"/>
        </w:rPr>
        <w:t>G</w:t>
      </w:r>
      <w:r w:rsidR="00FF503F">
        <w:rPr>
          <w:rFonts w:ascii="Arial" w:eastAsia="Arial" w:hAnsi="Arial" w:cs="Arial"/>
          <w:b/>
          <w:spacing w:val="2"/>
          <w:position w:val="-1"/>
          <w:sz w:val="24"/>
          <w:szCs w:val="24"/>
        </w:rPr>
        <w:t>R</w:t>
      </w:r>
      <w:r w:rsidR="00FF503F">
        <w:rPr>
          <w:rFonts w:ascii="Arial" w:eastAsia="Arial" w:hAnsi="Arial" w:cs="Arial"/>
          <w:b/>
          <w:spacing w:val="-8"/>
          <w:position w:val="-1"/>
          <w:sz w:val="24"/>
          <w:szCs w:val="24"/>
        </w:rPr>
        <w:t>A</w:t>
      </w:r>
      <w:r w:rsidR="00FF503F">
        <w:rPr>
          <w:rFonts w:ascii="Arial" w:eastAsia="Arial" w:hAnsi="Arial" w:cs="Arial"/>
          <w:b/>
          <w:position w:val="-1"/>
          <w:sz w:val="24"/>
          <w:szCs w:val="24"/>
        </w:rPr>
        <w:t>N</w:t>
      </w:r>
      <w:r w:rsidR="00FF503F">
        <w:rPr>
          <w:rFonts w:ascii="Arial" w:eastAsia="Arial" w:hAnsi="Arial" w:cs="Arial"/>
          <w:b/>
          <w:spacing w:val="-1"/>
          <w:position w:val="-1"/>
          <w:sz w:val="24"/>
          <w:szCs w:val="24"/>
        </w:rPr>
        <w:t>D</w:t>
      </w:r>
      <w:r w:rsidR="00FF503F">
        <w:rPr>
          <w:rFonts w:ascii="Arial" w:eastAsia="Arial" w:hAnsi="Arial" w:cs="Arial"/>
          <w:b/>
          <w:position w:val="-1"/>
          <w:sz w:val="24"/>
          <w:szCs w:val="24"/>
        </w:rPr>
        <w:t xml:space="preserve">E        </w:t>
      </w:r>
      <w:r w:rsidR="00FF503F">
        <w:rPr>
          <w:rFonts w:ascii="Arial" w:eastAsia="Arial" w:hAnsi="Arial" w:cs="Arial"/>
          <w:b/>
          <w:spacing w:val="41"/>
          <w:position w:val="-1"/>
          <w:sz w:val="24"/>
          <w:szCs w:val="24"/>
        </w:rPr>
        <w:t xml:space="preserve"> </w:t>
      </w:r>
      <w:r w:rsidR="00FF503F">
        <w:rPr>
          <w:rFonts w:ascii="Arial" w:eastAsia="Arial" w:hAnsi="Arial" w:cs="Arial"/>
          <w:b/>
          <w:position w:val="-1"/>
          <w:sz w:val="24"/>
          <w:szCs w:val="24"/>
        </w:rPr>
        <w:t xml:space="preserve">o                  </w:t>
      </w:r>
      <w:r w:rsidR="00FF503F">
        <w:rPr>
          <w:rFonts w:ascii="Arial" w:eastAsia="Arial" w:hAnsi="Arial" w:cs="Arial"/>
          <w:b/>
          <w:spacing w:val="30"/>
          <w:position w:val="-1"/>
          <w:sz w:val="24"/>
          <w:szCs w:val="24"/>
        </w:rPr>
        <w:t xml:space="preserve"> </w:t>
      </w:r>
      <w:r w:rsidR="00FF503F">
        <w:rPr>
          <w:position w:val="-1"/>
          <w:sz w:val="24"/>
          <w:szCs w:val="24"/>
        </w:rPr>
        <w:t xml:space="preserve"> </w:t>
      </w:r>
      <w:r w:rsidR="00FF503F">
        <w:rPr>
          <w:spacing w:val="17"/>
          <w:position w:val="-1"/>
          <w:sz w:val="24"/>
          <w:szCs w:val="24"/>
        </w:rPr>
        <w:t xml:space="preserve"> </w:t>
      </w:r>
      <w:r w:rsidR="000654CC" w:rsidRPr="000654CC">
        <w:rPr>
          <w:rFonts w:ascii="Arial" w:hAnsi="Arial" w:cs="Arial"/>
          <w:b/>
          <w:sz w:val="24"/>
          <w:szCs w:val="24"/>
        </w:rPr>
        <w:sym w:font="Wingdings" w:char="F0A8"/>
      </w:r>
      <w:r w:rsidR="000654CC" w:rsidRPr="000654CC">
        <w:rPr>
          <w:rFonts w:ascii="Arial" w:hAnsi="Arial" w:cs="Arial"/>
          <w:b/>
          <w:sz w:val="24"/>
          <w:szCs w:val="24"/>
        </w:rPr>
        <w:t xml:space="preserve"> </w:t>
      </w:r>
      <w:r w:rsidR="00FF503F">
        <w:rPr>
          <w:rFonts w:ascii="Arial" w:eastAsia="Arial" w:hAnsi="Arial" w:cs="Arial"/>
          <w:b/>
          <w:spacing w:val="-8"/>
          <w:position w:val="-1"/>
          <w:sz w:val="24"/>
          <w:szCs w:val="24"/>
        </w:rPr>
        <w:t>A</w:t>
      </w:r>
      <w:r w:rsidR="00FF503F">
        <w:rPr>
          <w:rFonts w:ascii="Arial" w:eastAsia="Arial" w:hAnsi="Arial" w:cs="Arial"/>
          <w:b/>
          <w:position w:val="-1"/>
          <w:sz w:val="24"/>
          <w:szCs w:val="24"/>
        </w:rPr>
        <w:t>udio</w:t>
      </w:r>
    </w:p>
    <w:p w:rsidR="00245E11" w:rsidRDefault="00245E11">
      <w:pPr>
        <w:spacing w:before="12" w:line="240" w:lineRule="exact"/>
        <w:rPr>
          <w:sz w:val="24"/>
          <w:szCs w:val="24"/>
        </w:rPr>
        <w:sectPr w:rsidR="00245E11">
          <w:pgSz w:w="12240" w:h="15840"/>
          <w:pgMar w:top="580" w:right="1320" w:bottom="280" w:left="920" w:header="720" w:footer="720" w:gutter="0"/>
          <w:cols w:space="720"/>
        </w:sectPr>
      </w:pPr>
    </w:p>
    <w:p w:rsidR="00245E11" w:rsidRDefault="00B27130">
      <w:pPr>
        <w:spacing w:before="29" w:line="260" w:lineRule="exact"/>
        <w:ind w:left="520" w:right="-56"/>
        <w:rPr>
          <w:rFonts w:ascii="Arial" w:eastAsia="Arial" w:hAnsi="Arial" w:cs="Arial"/>
          <w:sz w:val="24"/>
          <w:szCs w:val="24"/>
        </w:rPr>
      </w:pPr>
      <w:r>
        <w:lastRenderedPageBreak/>
        <w:pict>
          <v:group id="_x0000_s1170" style="position:absolute;left:0;text-align:left;margin-left:183.55pt;margin-top:13.15pt;width:168.35pt;height:1.95pt;z-index:-3026;mso-position-horizontal-relative:page" coordorigin="3671,263" coordsize="3367,39">
            <v:shape id="_x0000_s1172" style="position:absolute;left:3687;top:279;width:3334;height:0" coordorigin="3687,279" coordsize="3334,0" path="m3687,279r3334,e" filled="f" strokeweight="1.66pt">
              <v:path arrowok="t"/>
            </v:shape>
            <v:shape id="_x0000_s1171" style="position:absolute;left:3697;top:291;width:3300;height:0" coordorigin="3697,291" coordsize="3300,0" path="m3697,291r3300,e" filled="f" strokeweight=".37678mm">
              <v:path arrowok="t"/>
            </v:shape>
            <w10:wrap anchorx="page"/>
          </v:group>
        </w:pict>
      </w:r>
      <w:r w:rsidR="00FF503F">
        <w:rPr>
          <w:rFonts w:ascii="Arial" w:eastAsia="Arial" w:hAnsi="Arial" w:cs="Arial"/>
          <w:b/>
          <w:position w:val="-1"/>
          <w:sz w:val="24"/>
          <w:szCs w:val="24"/>
        </w:rPr>
        <w:t>N</w:t>
      </w:r>
      <w:r w:rsidR="00FF503F">
        <w:rPr>
          <w:rFonts w:ascii="Arial" w:eastAsia="Arial" w:hAnsi="Arial" w:cs="Arial"/>
          <w:b/>
          <w:spacing w:val="-1"/>
          <w:position w:val="-1"/>
          <w:sz w:val="24"/>
          <w:szCs w:val="24"/>
        </w:rPr>
        <w:t>o</w:t>
      </w:r>
      <w:r w:rsidR="00FF503F">
        <w:rPr>
          <w:rFonts w:ascii="Arial" w:eastAsia="Arial" w:hAnsi="Arial" w:cs="Arial"/>
          <w:b/>
          <w:position w:val="-1"/>
          <w:sz w:val="24"/>
          <w:szCs w:val="24"/>
        </w:rPr>
        <w:t>m</w:t>
      </w:r>
      <w:r w:rsidR="00FF503F">
        <w:rPr>
          <w:rFonts w:ascii="Arial" w:eastAsia="Arial" w:hAnsi="Arial" w:cs="Arial"/>
          <w:b/>
          <w:spacing w:val="-2"/>
          <w:position w:val="-1"/>
          <w:sz w:val="24"/>
          <w:szCs w:val="24"/>
        </w:rPr>
        <w:t>br</w:t>
      </w:r>
      <w:r w:rsidR="00FF503F">
        <w:rPr>
          <w:rFonts w:ascii="Arial" w:eastAsia="Arial" w:hAnsi="Arial" w:cs="Arial"/>
          <w:b/>
          <w:position w:val="-1"/>
          <w:sz w:val="24"/>
          <w:szCs w:val="24"/>
        </w:rPr>
        <w:t>e</w:t>
      </w:r>
      <w:r w:rsidR="00FF503F">
        <w:rPr>
          <w:rFonts w:ascii="Arial" w:eastAsia="Arial" w:hAnsi="Arial" w:cs="Arial"/>
          <w:b/>
          <w:spacing w:val="-1"/>
          <w:position w:val="-1"/>
          <w:sz w:val="24"/>
          <w:szCs w:val="24"/>
        </w:rPr>
        <w:t xml:space="preserve"> </w:t>
      </w:r>
      <w:r w:rsidR="00FF503F">
        <w:rPr>
          <w:rFonts w:ascii="Arial" w:eastAsia="Arial" w:hAnsi="Arial" w:cs="Arial"/>
          <w:b/>
          <w:position w:val="-1"/>
          <w:sz w:val="24"/>
          <w:szCs w:val="24"/>
        </w:rPr>
        <w:t>d</w:t>
      </w:r>
      <w:r w:rsidR="00FF503F">
        <w:rPr>
          <w:rFonts w:ascii="Arial" w:eastAsia="Arial" w:hAnsi="Arial" w:cs="Arial"/>
          <w:b/>
          <w:spacing w:val="-2"/>
          <w:position w:val="-1"/>
          <w:sz w:val="24"/>
          <w:szCs w:val="24"/>
        </w:rPr>
        <w:t>e</w:t>
      </w:r>
      <w:r w:rsidR="00FF503F">
        <w:rPr>
          <w:rFonts w:ascii="Arial" w:eastAsia="Arial" w:hAnsi="Arial" w:cs="Arial"/>
          <w:b/>
          <w:position w:val="-1"/>
          <w:sz w:val="24"/>
          <w:szCs w:val="24"/>
        </w:rPr>
        <w:t>l</w:t>
      </w:r>
      <w:r w:rsidR="00FF503F">
        <w:rPr>
          <w:rFonts w:ascii="Arial" w:eastAsia="Arial" w:hAnsi="Arial" w:cs="Arial"/>
          <w:b/>
          <w:spacing w:val="-1"/>
          <w:position w:val="-1"/>
          <w:sz w:val="24"/>
          <w:szCs w:val="24"/>
        </w:rPr>
        <w:t xml:space="preserve"> </w:t>
      </w:r>
      <w:r w:rsidR="00FF503F">
        <w:rPr>
          <w:rFonts w:ascii="Arial" w:eastAsia="Arial" w:hAnsi="Arial" w:cs="Arial"/>
          <w:b/>
          <w:position w:val="-1"/>
          <w:sz w:val="24"/>
          <w:szCs w:val="24"/>
        </w:rPr>
        <w:t>C</w:t>
      </w:r>
      <w:r w:rsidR="00FF503F">
        <w:rPr>
          <w:rFonts w:ascii="Arial" w:eastAsia="Arial" w:hAnsi="Arial" w:cs="Arial"/>
          <w:b/>
          <w:spacing w:val="-2"/>
          <w:position w:val="-1"/>
          <w:sz w:val="24"/>
          <w:szCs w:val="24"/>
        </w:rPr>
        <w:t>li</w:t>
      </w:r>
      <w:r w:rsidR="00FF503F">
        <w:rPr>
          <w:rFonts w:ascii="Arial" w:eastAsia="Arial" w:hAnsi="Arial" w:cs="Arial"/>
          <w:b/>
          <w:spacing w:val="1"/>
          <w:position w:val="-1"/>
          <w:sz w:val="24"/>
          <w:szCs w:val="24"/>
        </w:rPr>
        <w:t>e</w:t>
      </w:r>
      <w:r w:rsidR="00FF503F">
        <w:rPr>
          <w:rFonts w:ascii="Arial" w:eastAsia="Arial" w:hAnsi="Arial" w:cs="Arial"/>
          <w:b/>
          <w:position w:val="-1"/>
          <w:sz w:val="24"/>
          <w:szCs w:val="24"/>
        </w:rPr>
        <w:t>n</w:t>
      </w:r>
      <w:r w:rsidR="00FF503F">
        <w:rPr>
          <w:rFonts w:ascii="Arial" w:eastAsia="Arial" w:hAnsi="Arial" w:cs="Arial"/>
          <w:b/>
          <w:spacing w:val="-3"/>
          <w:position w:val="-1"/>
          <w:sz w:val="24"/>
          <w:szCs w:val="24"/>
        </w:rPr>
        <w:t>t</w:t>
      </w:r>
      <w:r w:rsidR="00FF503F">
        <w:rPr>
          <w:rFonts w:ascii="Arial" w:eastAsia="Arial" w:hAnsi="Arial" w:cs="Arial"/>
          <w:b/>
          <w:spacing w:val="-1"/>
          <w:position w:val="-1"/>
          <w:sz w:val="24"/>
          <w:szCs w:val="24"/>
        </w:rPr>
        <w:t>e</w:t>
      </w:r>
      <w:r w:rsidR="00FF503F">
        <w:rPr>
          <w:rFonts w:ascii="Arial" w:eastAsia="Arial" w:hAnsi="Arial" w:cs="Arial"/>
          <w:b/>
          <w:position w:val="-1"/>
          <w:sz w:val="24"/>
          <w:szCs w:val="24"/>
        </w:rPr>
        <w:t>:</w:t>
      </w:r>
    </w:p>
    <w:p w:rsidR="00245E11" w:rsidRDefault="00FF503F">
      <w:pPr>
        <w:tabs>
          <w:tab w:val="left" w:pos="3720"/>
        </w:tabs>
        <w:spacing w:before="29" w:line="260" w:lineRule="exact"/>
        <w:rPr>
          <w:rFonts w:ascii="Arial" w:eastAsia="Arial" w:hAnsi="Arial" w:cs="Arial"/>
          <w:sz w:val="24"/>
          <w:szCs w:val="24"/>
        </w:rPr>
        <w:sectPr w:rsidR="00245E11">
          <w:type w:val="continuous"/>
          <w:pgSz w:w="12240" w:h="15840"/>
          <w:pgMar w:top="580" w:right="1320" w:bottom="280" w:left="920" w:header="720" w:footer="720" w:gutter="0"/>
          <w:cols w:num="2" w:space="720" w:equalWidth="0">
            <w:col w:w="2771" w:space="3330"/>
            <w:col w:w="3899"/>
          </w:cols>
        </w:sectPr>
      </w:pPr>
      <w:r>
        <w:br w:type="column"/>
      </w:r>
      <w:r>
        <w:rPr>
          <w:rFonts w:ascii="Arial" w:eastAsia="Arial" w:hAnsi="Arial" w:cs="Arial"/>
          <w:b/>
          <w:position w:val="-1"/>
          <w:sz w:val="24"/>
          <w:szCs w:val="24"/>
        </w:rPr>
        <w:lastRenderedPageBreak/>
        <w:t>F</w:t>
      </w:r>
      <w:r>
        <w:rPr>
          <w:rFonts w:ascii="Arial" w:eastAsia="Arial" w:hAnsi="Arial" w:cs="Arial"/>
          <w:b/>
          <w:spacing w:val="-2"/>
          <w:position w:val="-1"/>
          <w:sz w:val="24"/>
          <w:szCs w:val="24"/>
        </w:rPr>
        <w:t>e</w:t>
      </w:r>
      <w:r>
        <w:rPr>
          <w:rFonts w:ascii="Arial" w:eastAsia="Arial" w:hAnsi="Arial" w:cs="Arial"/>
          <w:b/>
          <w:spacing w:val="1"/>
          <w:position w:val="-1"/>
          <w:sz w:val="24"/>
          <w:szCs w:val="24"/>
        </w:rPr>
        <w:t>c</w:t>
      </w:r>
      <w:r>
        <w:rPr>
          <w:rFonts w:ascii="Arial" w:eastAsia="Arial" w:hAnsi="Arial" w:cs="Arial"/>
          <w:b/>
          <w:spacing w:val="-3"/>
          <w:position w:val="-1"/>
          <w:sz w:val="24"/>
          <w:szCs w:val="24"/>
        </w:rPr>
        <w:t>h</w:t>
      </w:r>
      <w:r>
        <w:rPr>
          <w:rFonts w:ascii="Arial" w:eastAsia="Arial" w:hAnsi="Arial" w:cs="Arial"/>
          <w:b/>
          <w:position w:val="-1"/>
          <w:sz w:val="24"/>
          <w:szCs w:val="24"/>
        </w:rPr>
        <w:t>a</w:t>
      </w:r>
      <w:r>
        <w:rPr>
          <w:rFonts w:ascii="Arial" w:eastAsia="Arial" w:hAnsi="Arial" w:cs="Arial"/>
          <w:b/>
          <w:spacing w:val="-1"/>
          <w:position w:val="-1"/>
          <w:sz w:val="24"/>
          <w:szCs w:val="24"/>
        </w:rPr>
        <w:t xml:space="preserve"> </w:t>
      </w:r>
      <w:r>
        <w:rPr>
          <w:rFonts w:ascii="Arial" w:eastAsia="Arial" w:hAnsi="Arial" w:cs="Arial"/>
          <w:b/>
          <w:spacing w:val="-2"/>
          <w:position w:val="-1"/>
          <w:sz w:val="24"/>
          <w:szCs w:val="24"/>
        </w:rPr>
        <w:t>d</w:t>
      </w:r>
      <w:r>
        <w:rPr>
          <w:rFonts w:ascii="Arial" w:eastAsia="Arial" w:hAnsi="Arial" w:cs="Arial"/>
          <w:b/>
          <w:position w:val="-1"/>
          <w:sz w:val="24"/>
          <w:szCs w:val="24"/>
        </w:rPr>
        <w:t>e</w:t>
      </w:r>
      <w:r>
        <w:rPr>
          <w:rFonts w:ascii="Arial" w:eastAsia="Arial" w:hAnsi="Arial" w:cs="Arial"/>
          <w:b/>
          <w:spacing w:val="-1"/>
          <w:position w:val="-1"/>
          <w:sz w:val="24"/>
          <w:szCs w:val="24"/>
        </w:rPr>
        <w:t xml:space="preserve"> </w:t>
      </w:r>
      <w:r>
        <w:rPr>
          <w:rFonts w:ascii="Arial" w:eastAsia="Arial" w:hAnsi="Arial" w:cs="Arial"/>
          <w:b/>
          <w:position w:val="-1"/>
          <w:sz w:val="24"/>
          <w:szCs w:val="24"/>
        </w:rPr>
        <w:t>N</w:t>
      </w:r>
      <w:r>
        <w:rPr>
          <w:rFonts w:ascii="Arial" w:eastAsia="Arial" w:hAnsi="Arial" w:cs="Arial"/>
          <w:b/>
          <w:spacing w:val="-2"/>
          <w:position w:val="-1"/>
          <w:sz w:val="24"/>
          <w:szCs w:val="24"/>
        </w:rPr>
        <w:t>a</w:t>
      </w:r>
      <w:r>
        <w:rPr>
          <w:rFonts w:ascii="Arial" w:eastAsia="Arial" w:hAnsi="Arial" w:cs="Arial"/>
          <w:b/>
          <w:spacing w:val="-1"/>
          <w:position w:val="-1"/>
          <w:sz w:val="24"/>
          <w:szCs w:val="24"/>
        </w:rPr>
        <w:t>c</w:t>
      </w:r>
      <w:r>
        <w:rPr>
          <w:rFonts w:ascii="Arial" w:eastAsia="Arial" w:hAnsi="Arial" w:cs="Arial"/>
          <w:b/>
          <w:position w:val="-1"/>
          <w:sz w:val="24"/>
          <w:szCs w:val="24"/>
        </w:rPr>
        <w:t>i</w:t>
      </w:r>
      <w:r>
        <w:rPr>
          <w:rFonts w:ascii="Arial" w:eastAsia="Arial" w:hAnsi="Arial" w:cs="Arial"/>
          <w:b/>
          <w:spacing w:val="-1"/>
          <w:position w:val="-1"/>
          <w:sz w:val="24"/>
          <w:szCs w:val="24"/>
        </w:rPr>
        <w:t>m</w:t>
      </w:r>
      <w:r>
        <w:rPr>
          <w:rFonts w:ascii="Arial" w:eastAsia="Arial" w:hAnsi="Arial" w:cs="Arial"/>
          <w:b/>
          <w:spacing w:val="-2"/>
          <w:position w:val="-1"/>
          <w:sz w:val="24"/>
          <w:szCs w:val="24"/>
        </w:rPr>
        <w:t>i</w:t>
      </w:r>
      <w:r>
        <w:rPr>
          <w:rFonts w:ascii="Arial" w:eastAsia="Arial" w:hAnsi="Arial" w:cs="Arial"/>
          <w:b/>
          <w:spacing w:val="1"/>
          <w:position w:val="-1"/>
          <w:sz w:val="24"/>
          <w:szCs w:val="24"/>
        </w:rPr>
        <w:t>e</w:t>
      </w:r>
      <w:r>
        <w:rPr>
          <w:rFonts w:ascii="Arial" w:eastAsia="Arial" w:hAnsi="Arial" w:cs="Arial"/>
          <w:b/>
          <w:position w:val="-1"/>
          <w:sz w:val="24"/>
          <w:szCs w:val="24"/>
        </w:rPr>
        <w:t>n</w:t>
      </w:r>
      <w:r>
        <w:rPr>
          <w:rFonts w:ascii="Arial" w:eastAsia="Arial" w:hAnsi="Arial" w:cs="Arial"/>
          <w:b/>
          <w:spacing w:val="-3"/>
          <w:position w:val="-1"/>
          <w:sz w:val="24"/>
          <w:szCs w:val="24"/>
        </w:rPr>
        <w:t>t</w:t>
      </w:r>
      <w:r>
        <w:rPr>
          <w:rFonts w:ascii="Arial" w:eastAsia="Arial" w:hAnsi="Arial" w:cs="Arial"/>
          <w:b/>
          <w:spacing w:val="-2"/>
          <w:position w:val="-1"/>
          <w:sz w:val="24"/>
          <w:szCs w:val="24"/>
        </w:rPr>
        <w:t>o</w:t>
      </w:r>
      <w:r>
        <w:rPr>
          <w:rFonts w:ascii="Arial" w:eastAsia="Arial" w:hAnsi="Arial" w:cs="Arial"/>
          <w:b/>
          <w:position w:val="-1"/>
          <w:sz w:val="24"/>
          <w:szCs w:val="24"/>
        </w:rPr>
        <w:t>:</w:t>
      </w:r>
      <w:r>
        <w:rPr>
          <w:rFonts w:ascii="Arial" w:eastAsia="Arial" w:hAnsi="Arial" w:cs="Arial"/>
          <w:b/>
          <w:spacing w:val="-5"/>
          <w:position w:val="-1"/>
          <w:sz w:val="24"/>
          <w:szCs w:val="24"/>
        </w:rPr>
        <w:t xml:space="preserve"> </w:t>
      </w:r>
      <w:r>
        <w:rPr>
          <w:rFonts w:ascii="Arial" w:eastAsia="Arial" w:hAnsi="Arial" w:cs="Arial"/>
          <w:b/>
          <w:position w:val="-1"/>
          <w:sz w:val="24"/>
          <w:szCs w:val="24"/>
          <w:u w:val="thick" w:color="000000"/>
        </w:rPr>
        <w:t xml:space="preserve"> </w:t>
      </w:r>
      <w:r>
        <w:rPr>
          <w:rFonts w:ascii="Arial" w:eastAsia="Arial" w:hAnsi="Arial" w:cs="Arial"/>
          <w:b/>
          <w:position w:val="-1"/>
          <w:sz w:val="24"/>
          <w:szCs w:val="24"/>
          <w:u w:val="thick" w:color="000000"/>
        </w:rPr>
        <w:tab/>
      </w:r>
    </w:p>
    <w:p w:rsidR="00245E11" w:rsidRDefault="00245E11">
      <w:pPr>
        <w:spacing w:before="2" w:line="260" w:lineRule="exact"/>
        <w:rPr>
          <w:sz w:val="26"/>
          <w:szCs w:val="26"/>
        </w:rPr>
      </w:pPr>
    </w:p>
    <w:p w:rsidR="00245E11" w:rsidRDefault="00FF503F">
      <w:pPr>
        <w:tabs>
          <w:tab w:val="left" w:pos="9820"/>
        </w:tabs>
        <w:spacing w:before="29" w:line="260" w:lineRule="exact"/>
        <w:ind w:left="520"/>
        <w:rPr>
          <w:rFonts w:ascii="Arial" w:eastAsia="Arial" w:hAnsi="Arial" w:cs="Arial"/>
          <w:sz w:val="24"/>
          <w:szCs w:val="24"/>
        </w:rPr>
      </w:pPr>
      <w:r>
        <w:rPr>
          <w:rFonts w:ascii="Arial" w:eastAsia="Arial" w:hAnsi="Arial" w:cs="Arial"/>
          <w:b/>
          <w:position w:val="-1"/>
          <w:sz w:val="24"/>
          <w:szCs w:val="24"/>
        </w:rPr>
        <w:t>D</w:t>
      </w:r>
      <w:r>
        <w:rPr>
          <w:rFonts w:ascii="Arial" w:eastAsia="Arial" w:hAnsi="Arial" w:cs="Arial"/>
          <w:b/>
          <w:spacing w:val="-1"/>
          <w:position w:val="-1"/>
          <w:sz w:val="24"/>
          <w:szCs w:val="24"/>
        </w:rPr>
        <w:t>o</w:t>
      </w:r>
      <w:r>
        <w:rPr>
          <w:rFonts w:ascii="Arial" w:eastAsia="Arial" w:hAnsi="Arial" w:cs="Arial"/>
          <w:b/>
          <w:spacing w:val="-2"/>
          <w:position w:val="-1"/>
          <w:sz w:val="24"/>
          <w:szCs w:val="24"/>
        </w:rPr>
        <w:t>m</w:t>
      </w:r>
      <w:r>
        <w:rPr>
          <w:rFonts w:ascii="Arial" w:eastAsia="Arial" w:hAnsi="Arial" w:cs="Arial"/>
          <w:b/>
          <w:position w:val="-1"/>
          <w:sz w:val="24"/>
          <w:szCs w:val="24"/>
        </w:rPr>
        <w:t>i</w:t>
      </w:r>
      <w:r>
        <w:rPr>
          <w:rFonts w:ascii="Arial" w:eastAsia="Arial" w:hAnsi="Arial" w:cs="Arial"/>
          <w:b/>
          <w:spacing w:val="-1"/>
          <w:position w:val="-1"/>
          <w:sz w:val="24"/>
          <w:szCs w:val="24"/>
        </w:rPr>
        <w:t>c</w:t>
      </w:r>
      <w:r>
        <w:rPr>
          <w:rFonts w:ascii="Arial" w:eastAsia="Arial" w:hAnsi="Arial" w:cs="Arial"/>
          <w:b/>
          <w:spacing w:val="-2"/>
          <w:position w:val="-1"/>
          <w:sz w:val="24"/>
          <w:szCs w:val="24"/>
        </w:rPr>
        <w:t>i</w:t>
      </w:r>
      <w:r>
        <w:rPr>
          <w:rFonts w:ascii="Arial" w:eastAsia="Arial" w:hAnsi="Arial" w:cs="Arial"/>
          <w:b/>
          <w:position w:val="-1"/>
          <w:sz w:val="24"/>
          <w:szCs w:val="24"/>
        </w:rPr>
        <w:t>l</w:t>
      </w:r>
      <w:r>
        <w:rPr>
          <w:rFonts w:ascii="Arial" w:eastAsia="Arial" w:hAnsi="Arial" w:cs="Arial"/>
          <w:b/>
          <w:spacing w:val="-1"/>
          <w:position w:val="-1"/>
          <w:sz w:val="24"/>
          <w:szCs w:val="24"/>
        </w:rPr>
        <w:t>i</w:t>
      </w:r>
      <w:r>
        <w:rPr>
          <w:rFonts w:ascii="Arial" w:eastAsia="Arial" w:hAnsi="Arial" w:cs="Arial"/>
          <w:b/>
          <w:spacing w:val="-3"/>
          <w:position w:val="-1"/>
          <w:sz w:val="24"/>
          <w:szCs w:val="24"/>
        </w:rPr>
        <w:t>o</w:t>
      </w:r>
      <w:r>
        <w:rPr>
          <w:rFonts w:ascii="Arial" w:eastAsia="Arial" w:hAnsi="Arial" w:cs="Arial"/>
          <w:b/>
          <w:position w:val="-1"/>
          <w:sz w:val="24"/>
          <w:szCs w:val="24"/>
        </w:rPr>
        <w:t>:</w:t>
      </w:r>
      <w:r>
        <w:rPr>
          <w:rFonts w:ascii="Arial" w:eastAsia="Arial" w:hAnsi="Arial" w:cs="Arial"/>
          <w:b/>
          <w:spacing w:val="31"/>
          <w:position w:val="-1"/>
          <w:sz w:val="24"/>
          <w:szCs w:val="24"/>
        </w:rPr>
        <w:t xml:space="preserve"> </w:t>
      </w:r>
      <w:r>
        <w:rPr>
          <w:rFonts w:ascii="Arial" w:eastAsia="Arial" w:hAnsi="Arial" w:cs="Arial"/>
          <w:b/>
          <w:position w:val="-1"/>
          <w:sz w:val="24"/>
          <w:szCs w:val="24"/>
          <w:u w:val="thick" w:color="000000"/>
        </w:rPr>
        <w:t xml:space="preserve"> </w:t>
      </w:r>
      <w:r>
        <w:rPr>
          <w:rFonts w:ascii="Arial" w:eastAsia="Arial" w:hAnsi="Arial" w:cs="Arial"/>
          <w:b/>
          <w:position w:val="-1"/>
          <w:sz w:val="24"/>
          <w:szCs w:val="24"/>
          <w:u w:val="thick" w:color="000000"/>
        </w:rPr>
        <w:tab/>
      </w:r>
    </w:p>
    <w:p w:rsidR="00245E11" w:rsidRDefault="00245E11">
      <w:pPr>
        <w:spacing w:before="9" w:line="120" w:lineRule="exact"/>
        <w:rPr>
          <w:sz w:val="12"/>
          <w:szCs w:val="12"/>
        </w:rPr>
      </w:pPr>
    </w:p>
    <w:p w:rsidR="00245E11" w:rsidRDefault="00245E11">
      <w:pPr>
        <w:spacing w:line="200" w:lineRule="exact"/>
      </w:pPr>
    </w:p>
    <w:p w:rsidR="00245E11" w:rsidRDefault="00FF503F">
      <w:pPr>
        <w:tabs>
          <w:tab w:val="left" w:pos="9880"/>
        </w:tabs>
        <w:spacing w:before="29" w:line="260" w:lineRule="exact"/>
        <w:ind w:left="520"/>
        <w:rPr>
          <w:rFonts w:ascii="Arial" w:eastAsia="Arial" w:hAnsi="Arial" w:cs="Arial"/>
          <w:sz w:val="24"/>
          <w:szCs w:val="24"/>
        </w:rPr>
      </w:pPr>
      <w:r>
        <w:rPr>
          <w:rFonts w:ascii="Arial" w:eastAsia="Arial" w:hAnsi="Arial" w:cs="Arial"/>
          <w:b/>
          <w:position w:val="-1"/>
          <w:sz w:val="24"/>
          <w:szCs w:val="24"/>
        </w:rPr>
        <w:t>Ciu</w:t>
      </w:r>
      <w:r>
        <w:rPr>
          <w:rFonts w:ascii="Arial" w:eastAsia="Arial" w:hAnsi="Arial" w:cs="Arial"/>
          <w:b/>
          <w:spacing w:val="-3"/>
          <w:position w:val="-1"/>
          <w:sz w:val="24"/>
          <w:szCs w:val="24"/>
        </w:rPr>
        <w:t>d</w:t>
      </w:r>
      <w:r>
        <w:rPr>
          <w:rFonts w:ascii="Arial" w:eastAsia="Arial" w:hAnsi="Arial" w:cs="Arial"/>
          <w:b/>
          <w:spacing w:val="-1"/>
          <w:position w:val="-1"/>
          <w:sz w:val="24"/>
          <w:szCs w:val="24"/>
        </w:rPr>
        <w:t>a</w:t>
      </w:r>
      <w:r>
        <w:rPr>
          <w:rFonts w:ascii="Arial" w:eastAsia="Arial" w:hAnsi="Arial" w:cs="Arial"/>
          <w:b/>
          <w:spacing w:val="-3"/>
          <w:position w:val="-1"/>
          <w:sz w:val="24"/>
          <w:szCs w:val="24"/>
        </w:rPr>
        <w:t>d</w:t>
      </w:r>
      <w:r>
        <w:rPr>
          <w:rFonts w:ascii="Arial" w:eastAsia="Arial" w:hAnsi="Arial" w:cs="Arial"/>
          <w:b/>
          <w:spacing w:val="-1"/>
          <w:position w:val="-1"/>
          <w:sz w:val="24"/>
          <w:szCs w:val="24"/>
        </w:rPr>
        <w:t>:</w:t>
      </w:r>
      <w:r>
        <w:rPr>
          <w:rFonts w:ascii="Arial" w:eastAsia="Arial" w:hAnsi="Arial" w:cs="Arial"/>
          <w:b/>
          <w:position w:val="-1"/>
          <w:sz w:val="24"/>
          <w:szCs w:val="24"/>
          <w:u w:val="thick" w:color="000000"/>
        </w:rPr>
        <w:t xml:space="preserve">                                                   </w:t>
      </w:r>
      <w:r>
        <w:rPr>
          <w:rFonts w:ascii="Arial" w:eastAsia="Arial" w:hAnsi="Arial" w:cs="Arial"/>
          <w:b/>
          <w:spacing w:val="-22"/>
          <w:position w:val="-1"/>
          <w:sz w:val="24"/>
          <w:szCs w:val="24"/>
          <w:u w:val="thick" w:color="000000"/>
        </w:rPr>
        <w:t xml:space="preserve"> </w:t>
      </w:r>
      <w:r>
        <w:rPr>
          <w:rFonts w:ascii="Arial" w:eastAsia="Arial" w:hAnsi="Arial" w:cs="Arial"/>
          <w:b/>
          <w:spacing w:val="-2"/>
          <w:position w:val="-1"/>
          <w:sz w:val="24"/>
          <w:szCs w:val="24"/>
        </w:rPr>
        <w:t>E</w:t>
      </w:r>
      <w:r>
        <w:rPr>
          <w:rFonts w:ascii="Arial" w:eastAsia="Arial" w:hAnsi="Arial" w:cs="Arial"/>
          <w:b/>
          <w:spacing w:val="1"/>
          <w:position w:val="-1"/>
          <w:sz w:val="24"/>
          <w:szCs w:val="24"/>
        </w:rPr>
        <w:t>s</w:t>
      </w:r>
      <w:r>
        <w:rPr>
          <w:rFonts w:ascii="Arial" w:eastAsia="Arial" w:hAnsi="Arial" w:cs="Arial"/>
          <w:b/>
          <w:position w:val="-1"/>
          <w:sz w:val="24"/>
          <w:szCs w:val="24"/>
        </w:rPr>
        <w:t>t</w:t>
      </w:r>
      <w:r>
        <w:rPr>
          <w:rFonts w:ascii="Arial" w:eastAsia="Arial" w:hAnsi="Arial" w:cs="Arial"/>
          <w:b/>
          <w:spacing w:val="-2"/>
          <w:position w:val="-1"/>
          <w:sz w:val="24"/>
          <w:szCs w:val="24"/>
        </w:rPr>
        <w:t>a</w:t>
      </w:r>
      <w:r>
        <w:rPr>
          <w:rFonts w:ascii="Arial" w:eastAsia="Arial" w:hAnsi="Arial" w:cs="Arial"/>
          <w:b/>
          <w:position w:val="-1"/>
          <w:sz w:val="24"/>
          <w:szCs w:val="24"/>
        </w:rPr>
        <w:t>d</w:t>
      </w:r>
      <w:r>
        <w:rPr>
          <w:rFonts w:ascii="Arial" w:eastAsia="Arial" w:hAnsi="Arial" w:cs="Arial"/>
          <w:b/>
          <w:spacing w:val="-2"/>
          <w:position w:val="-1"/>
          <w:sz w:val="24"/>
          <w:szCs w:val="24"/>
        </w:rPr>
        <w:t>o</w:t>
      </w:r>
      <w:r>
        <w:rPr>
          <w:rFonts w:ascii="Arial" w:eastAsia="Arial" w:hAnsi="Arial" w:cs="Arial"/>
          <w:b/>
          <w:spacing w:val="-1"/>
          <w:position w:val="-1"/>
          <w:sz w:val="24"/>
          <w:szCs w:val="24"/>
        </w:rPr>
        <w:t>:</w:t>
      </w:r>
      <w:r>
        <w:rPr>
          <w:rFonts w:ascii="Arial" w:eastAsia="Arial" w:hAnsi="Arial" w:cs="Arial"/>
          <w:b/>
          <w:position w:val="-1"/>
          <w:sz w:val="24"/>
          <w:szCs w:val="24"/>
          <w:u w:val="thick" w:color="000000"/>
        </w:rPr>
        <w:t xml:space="preserve">                      </w:t>
      </w:r>
      <w:r>
        <w:rPr>
          <w:rFonts w:ascii="Arial" w:eastAsia="Arial" w:hAnsi="Arial" w:cs="Arial"/>
          <w:b/>
          <w:spacing w:val="-12"/>
          <w:position w:val="-1"/>
          <w:sz w:val="24"/>
          <w:szCs w:val="24"/>
          <w:u w:val="thick" w:color="000000"/>
        </w:rPr>
        <w:t xml:space="preserve"> </w:t>
      </w:r>
      <w:r>
        <w:rPr>
          <w:rFonts w:ascii="Arial" w:eastAsia="Arial" w:hAnsi="Arial" w:cs="Arial"/>
          <w:b/>
          <w:position w:val="-1"/>
          <w:sz w:val="24"/>
          <w:szCs w:val="24"/>
        </w:rPr>
        <w:t>C</w:t>
      </w:r>
      <w:r>
        <w:rPr>
          <w:rFonts w:ascii="Arial" w:eastAsia="Arial" w:hAnsi="Arial" w:cs="Arial"/>
          <w:b/>
          <w:spacing w:val="-1"/>
          <w:position w:val="-1"/>
          <w:sz w:val="24"/>
          <w:szCs w:val="24"/>
        </w:rPr>
        <w:t>o</w:t>
      </w:r>
      <w:r>
        <w:rPr>
          <w:rFonts w:ascii="Arial" w:eastAsia="Arial" w:hAnsi="Arial" w:cs="Arial"/>
          <w:b/>
          <w:position w:val="-1"/>
          <w:sz w:val="24"/>
          <w:szCs w:val="24"/>
        </w:rPr>
        <w:t xml:space="preserve">digo </w:t>
      </w:r>
      <w:r>
        <w:rPr>
          <w:rFonts w:ascii="Arial" w:eastAsia="Arial" w:hAnsi="Arial" w:cs="Arial"/>
          <w:b/>
          <w:spacing w:val="1"/>
          <w:position w:val="-1"/>
          <w:sz w:val="24"/>
          <w:szCs w:val="24"/>
        </w:rPr>
        <w:t>P</w:t>
      </w:r>
      <w:r>
        <w:rPr>
          <w:rFonts w:ascii="Arial" w:eastAsia="Arial" w:hAnsi="Arial" w:cs="Arial"/>
          <w:b/>
          <w:position w:val="-1"/>
          <w:sz w:val="24"/>
          <w:szCs w:val="24"/>
        </w:rPr>
        <w:t>osta</w:t>
      </w:r>
      <w:r>
        <w:rPr>
          <w:rFonts w:ascii="Arial" w:eastAsia="Arial" w:hAnsi="Arial" w:cs="Arial"/>
          <w:b/>
          <w:spacing w:val="1"/>
          <w:position w:val="-1"/>
          <w:sz w:val="24"/>
          <w:szCs w:val="24"/>
        </w:rPr>
        <w:t>l</w:t>
      </w:r>
      <w:r>
        <w:rPr>
          <w:rFonts w:ascii="Arial" w:eastAsia="Arial" w:hAnsi="Arial" w:cs="Arial"/>
          <w:b/>
          <w:spacing w:val="-3"/>
          <w:position w:val="-1"/>
          <w:sz w:val="24"/>
          <w:szCs w:val="24"/>
        </w:rPr>
        <w:t>:</w:t>
      </w:r>
      <w:r>
        <w:rPr>
          <w:rFonts w:ascii="Arial" w:eastAsia="Arial" w:hAnsi="Arial" w:cs="Arial"/>
          <w:b/>
          <w:position w:val="-1"/>
          <w:sz w:val="24"/>
          <w:szCs w:val="24"/>
          <w:u w:val="thick" w:color="000000"/>
        </w:rPr>
        <w:t xml:space="preserve"> </w:t>
      </w:r>
      <w:r>
        <w:rPr>
          <w:rFonts w:ascii="Arial" w:eastAsia="Arial" w:hAnsi="Arial" w:cs="Arial"/>
          <w:b/>
          <w:position w:val="-1"/>
          <w:sz w:val="24"/>
          <w:szCs w:val="24"/>
          <w:u w:val="thick" w:color="000000"/>
        </w:rPr>
        <w:tab/>
      </w:r>
    </w:p>
    <w:p w:rsidR="00245E11" w:rsidRDefault="00245E11">
      <w:pPr>
        <w:spacing w:before="6" w:line="180" w:lineRule="exact"/>
        <w:rPr>
          <w:sz w:val="19"/>
          <w:szCs w:val="19"/>
        </w:rPr>
      </w:pPr>
    </w:p>
    <w:p w:rsidR="00245E11" w:rsidRDefault="00245E11">
      <w:pPr>
        <w:spacing w:line="200" w:lineRule="exact"/>
      </w:pPr>
    </w:p>
    <w:p w:rsidR="00245E11" w:rsidRDefault="00B27130">
      <w:pPr>
        <w:spacing w:before="29"/>
        <w:ind w:left="520"/>
        <w:rPr>
          <w:rFonts w:ascii="Arial" w:eastAsia="Arial" w:hAnsi="Arial" w:cs="Arial"/>
          <w:sz w:val="24"/>
          <w:szCs w:val="24"/>
        </w:rPr>
      </w:pPr>
      <w:r>
        <w:pict>
          <v:group id="_x0000_s1167" style="position:absolute;left:0;text-align:left;margin-left:71.2pt;margin-top:13.15pt;width:286.7pt;height:1.95pt;z-index:-3025;mso-position-horizontal-relative:page" coordorigin="1424,263" coordsize="5734,39">
            <v:shape id="_x0000_s1169" style="position:absolute;left:1440;top:279;width:5701;height:0" coordorigin="1440,279" coordsize="5701,0" path="m1440,279r5701,e" filled="f" strokeweight="1.66pt">
              <v:path arrowok="t"/>
            </v:shape>
            <v:shape id="_x0000_s1168" style="position:absolute;left:1601;top:291;width:5199;height:0" coordorigin="1601,291" coordsize="5199,0" path="m1601,291r5199,e" filled="f" strokeweight=".37678mm">
              <v:path arrowok="t"/>
            </v:shape>
            <w10:wrap anchorx="page"/>
          </v:group>
        </w:pict>
      </w:r>
      <w:r w:rsidR="00FF503F">
        <w:rPr>
          <w:rFonts w:ascii="Arial" w:eastAsia="Arial" w:hAnsi="Arial" w:cs="Arial"/>
          <w:b/>
          <w:sz w:val="24"/>
          <w:szCs w:val="24"/>
        </w:rPr>
        <w:t>X</w:t>
      </w:r>
    </w:p>
    <w:p w:rsidR="00245E11" w:rsidRDefault="00FF503F">
      <w:pPr>
        <w:spacing w:before="72"/>
        <w:ind w:left="520"/>
        <w:rPr>
          <w:rFonts w:ascii="Arial" w:eastAsia="Arial" w:hAnsi="Arial" w:cs="Arial"/>
          <w:sz w:val="24"/>
          <w:szCs w:val="24"/>
        </w:rPr>
      </w:pPr>
      <w:r>
        <w:rPr>
          <w:rFonts w:ascii="Arial" w:eastAsia="Arial" w:hAnsi="Arial" w:cs="Arial"/>
          <w:i/>
          <w:sz w:val="24"/>
          <w:szCs w:val="24"/>
        </w:rPr>
        <w:t>F</w:t>
      </w:r>
      <w:r>
        <w:rPr>
          <w:rFonts w:ascii="Arial" w:eastAsia="Arial" w:hAnsi="Arial" w:cs="Arial"/>
          <w:i/>
          <w:spacing w:val="-1"/>
          <w:sz w:val="24"/>
          <w:szCs w:val="24"/>
        </w:rPr>
        <w:t>i</w:t>
      </w:r>
      <w:r>
        <w:rPr>
          <w:rFonts w:ascii="Arial" w:eastAsia="Arial" w:hAnsi="Arial" w:cs="Arial"/>
          <w:i/>
          <w:spacing w:val="1"/>
          <w:sz w:val="24"/>
          <w:szCs w:val="24"/>
        </w:rPr>
        <w:t>r</w:t>
      </w:r>
      <w:r>
        <w:rPr>
          <w:rFonts w:ascii="Arial" w:eastAsia="Arial" w:hAnsi="Arial" w:cs="Arial"/>
          <w:i/>
          <w:spacing w:val="-3"/>
          <w:sz w:val="24"/>
          <w:szCs w:val="24"/>
        </w:rPr>
        <w:t>m</w:t>
      </w:r>
      <w:r>
        <w:rPr>
          <w:rFonts w:ascii="Arial" w:eastAsia="Arial" w:hAnsi="Arial" w:cs="Arial"/>
          <w:i/>
          <w:sz w:val="24"/>
          <w:szCs w:val="24"/>
        </w:rPr>
        <w:t>a</w:t>
      </w:r>
      <w:r>
        <w:rPr>
          <w:rFonts w:ascii="Arial" w:eastAsia="Arial" w:hAnsi="Arial" w:cs="Arial"/>
          <w:i/>
          <w:spacing w:val="1"/>
          <w:sz w:val="24"/>
          <w:szCs w:val="24"/>
        </w:rPr>
        <w:t xml:space="preserve"> de</w:t>
      </w:r>
      <w:r>
        <w:rPr>
          <w:rFonts w:ascii="Arial" w:eastAsia="Arial" w:hAnsi="Arial" w:cs="Arial"/>
          <w:i/>
          <w:sz w:val="24"/>
          <w:szCs w:val="24"/>
        </w:rPr>
        <w:t>l</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l</w:t>
      </w:r>
      <w:r>
        <w:rPr>
          <w:rFonts w:ascii="Arial" w:eastAsia="Arial" w:hAnsi="Arial" w:cs="Arial"/>
          <w:i/>
          <w:sz w:val="24"/>
          <w:szCs w:val="24"/>
        </w:rPr>
        <w:t>ie</w:t>
      </w:r>
      <w:r>
        <w:rPr>
          <w:rFonts w:ascii="Arial" w:eastAsia="Arial" w:hAnsi="Arial" w:cs="Arial"/>
          <w:i/>
          <w:spacing w:val="1"/>
          <w:sz w:val="24"/>
          <w:szCs w:val="24"/>
        </w:rPr>
        <w:t>nt</w:t>
      </w:r>
      <w:r>
        <w:rPr>
          <w:rFonts w:ascii="Arial" w:eastAsia="Arial" w:hAnsi="Arial" w:cs="Arial"/>
          <w:i/>
          <w:sz w:val="24"/>
          <w:szCs w:val="24"/>
        </w:rPr>
        <w:t xml:space="preserve">e                                                                   </w:t>
      </w:r>
      <w:r>
        <w:rPr>
          <w:rFonts w:ascii="Arial" w:eastAsia="Arial" w:hAnsi="Arial" w:cs="Arial"/>
          <w:i/>
          <w:spacing w:val="55"/>
          <w:sz w:val="24"/>
          <w:szCs w:val="24"/>
        </w:rPr>
        <w:t xml:space="preserve"> </w:t>
      </w:r>
      <w:r>
        <w:rPr>
          <w:rFonts w:ascii="Arial" w:eastAsia="Arial" w:hAnsi="Arial" w:cs="Arial"/>
          <w:i/>
          <w:sz w:val="24"/>
          <w:szCs w:val="24"/>
        </w:rPr>
        <w:t>Fec</w:t>
      </w:r>
      <w:r>
        <w:rPr>
          <w:rFonts w:ascii="Arial" w:eastAsia="Arial" w:hAnsi="Arial" w:cs="Arial"/>
          <w:i/>
          <w:spacing w:val="1"/>
          <w:sz w:val="24"/>
          <w:szCs w:val="24"/>
        </w:rPr>
        <w:t>h</w:t>
      </w:r>
      <w:r>
        <w:rPr>
          <w:rFonts w:ascii="Arial" w:eastAsia="Arial" w:hAnsi="Arial" w:cs="Arial"/>
          <w:i/>
          <w:sz w:val="24"/>
          <w:szCs w:val="24"/>
        </w:rPr>
        <w:t>a</w:t>
      </w:r>
    </w:p>
    <w:p w:rsidR="00245E11" w:rsidRDefault="00245E11">
      <w:pPr>
        <w:spacing w:before="7" w:line="160" w:lineRule="exact"/>
        <w:rPr>
          <w:sz w:val="17"/>
          <w:szCs w:val="17"/>
        </w:rPr>
      </w:pPr>
    </w:p>
    <w:p w:rsidR="00245E11" w:rsidRDefault="00245E11">
      <w:pPr>
        <w:spacing w:line="200" w:lineRule="exact"/>
      </w:pPr>
    </w:p>
    <w:p w:rsidR="00C76711" w:rsidRDefault="00C76711">
      <w:pPr>
        <w:ind w:left="520" w:right="223"/>
        <w:rPr>
          <w:rFonts w:ascii="Arial" w:eastAsia="Arial" w:hAnsi="Arial" w:cs="Arial"/>
          <w:spacing w:val="2"/>
          <w:sz w:val="24"/>
          <w:szCs w:val="24"/>
        </w:rPr>
      </w:pPr>
    </w:p>
    <w:p w:rsidR="00245E11" w:rsidRDefault="00FF503F">
      <w:pPr>
        <w:ind w:left="520" w:right="223"/>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clie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Gu</w:t>
      </w:r>
      <w:r>
        <w:rPr>
          <w:rFonts w:ascii="Arial" w:eastAsia="Arial" w:hAnsi="Arial" w:cs="Arial"/>
          <w:sz w:val="24"/>
          <w:szCs w:val="24"/>
        </w:rPr>
        <w:t>ide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Drug</w:t>
      </w:r>
      <w:r>
        <w:rPr>
          <w:rFonts w:ascii="Arial" w:eastAsia="Arial" w:hAnsi="Arial" w:cs="Arial"/>
          <w:spacing w:val="-1"/>
          <w:sz w:val="24"/>
          <w:szCs w:val="24"/>
        </w:rPr>
        <w:t xml:space="preserve"> </w:t>
      </w:r>
      <w:r>
        <w:rPr>
          <w:rFonts w:ascii="Arial" w:eastAsia="Arial" w:hAnsi="Arial" w:cs="Arial"/>
          <w:sz w:val="24"/>
          <w:szCs w:val="24"/>
        </w:rPr>
        <w:t>Me</w:t>
      </w:r>
      <w:r>
        <w:rPr>
          <w:rFonts w:ascii="Arial" w:eastAsia="Arial" w:hAnsi="Arial" w:cs="Arial"/>
          <w:spacing w:val="1"/>
          <w:sz w:val="24"/>
          <w:szCs w:val="24"/>
        </w:rPr>
        <w:t>d</w:t>
      </w:r>
      <w:r>
        <w:rPr>
          <w:rFonts w:ascii="Arial" w:eastAsia="Arial" w:hAnsi="Arial" w:cs="Arial"/>
          <w:spacing w:val="4"/>
          <w:sz w:val="24"/>
          <w:szCs w:val="24"/>
        </w:rPr>
        <w:t>i</w:t>
      </w:r>
      <w:r>
        <w:rPr>
          <w:rFonts w:ascii="Arial" w:eastAsia="Arial" w:hAnsi="Arial" w:cs="Arial"/>
          <w:spacing w:val="-1"/>
          <w:sz w:val="24"/>
          <w:szCs w:val="24"/>
        </w:rPr>
        <w:t>-</w:t>
      </w:r>
      <w:r>
        <w:rPr>
          <w:rFonts w:ascii="Arial" w:eastAsia="Arial" w:hAnsi="Arial" w:cs="Arial"/>
          <w:spacing w:val="-3"/>
          <w:sz w:val="24"/>
          <w:szCs w:val="24"/>
        </w:rPr>
        <w:t>C</w:t>
      </w:r>
      <w:r>
        <w:rPr>
          <w:rFonts w:ascii="Arial" w:eastAsia="Arial" w:hAnsi="Arial" w:cs="Arial"/>
          <w:spacing w:val="1"/>
          <w:sz w:val="24"/>
          <w:szCs w:val="24"/>
        </w:rPr>
        <w:t>a</w:t>
      </w:r>
      <w:r>
        <w:rPr>
          <w:rFonts w:ascii="Arial" w:eastAsia="Arial" w:hAnsi="Arial" w:cs="Arial"/>
          <w:sz w:val="24"/>
          <w:szCs w:val="24"/>
        </w:rPr>
        <w:t>l 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ices;</w:t>
      </w:r>
      <w:r>
        <w:rPr>
          <w:rFonts w:ascii="Arial" w:eastAsia="Arial" w:hAnsi="Arial" w:cs="Arial"/>
          <w:spacing w:val="1"/>
          <w:sz w:val="24"/>
          <w:szCs w:val="24"/>
        </w:rPr>
        <w:t xml:space="preserve"> ho</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pacing w:val="1"/>
          <w:sz w:val="24"/>
          <w:szCs w:val="24"/>
        </w:rPr>
        <w:t>na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cl</w:t>
      </w:r>
      <w:r>
        <w:rPr>
          <w:rFonts w:ascii="Arial" w:eastAsia="Arial" w:hAnsi="Arial" w:cs="Arial"/>
          <w:spacing w:val="-1"/>
          <w:sz w:val="24"/>
          <w:szCs w:val="24"/>
        </w:rPr>
        <w:t>i</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ed</w:t>
      </w:r>
      <w:r>
        <w:rPr>
          <w:rFonts w:ascii="Arial" w:eastAsia="Arial" w:hAnsi="Arial" w:cs="Arial"/>
          <w:sz w:val="24"/>
          <w:szCs w:val="24"/>
        </w:rPr>
        <w:t>:</w:t>
      </w:r>
    </w:p>
    <w:p w:rsidR="00245E11" w:rsidRDefault="00245E11">
      <w:pPr>
        <w:spacing w:before="1" w:line="160" w:lineRule="exact"/>
        <w:rPr>
          <w:sz w:val="16"/>
          <w:szCs w:val="16"/>
        </w:rPr>
      </w:pPr>
    </w:p>
    <w:p w:rsidR="00245E11" w:rsidRDefault="00245E11">
      <w:pPr>
        <w:spacing w:line="200" w:lineRule="exact"/>
      </w:pPr>
    </w:p>
    <w:p w:rsidR="00245E11" w:rsidRDefault="00FF503F">
      <w:pPr>
        <w:tabs>
          <w:tab w:val="left" w:pos="9820"/>
        </w:tabs>
        <w:spacing w:line="260" w:lineRule="exact"/>
        <w:ind w:left="520"/>
        <w:rPr>
          <w:rFonts w:ascii="Arial" w:eastAsia="Arial" w:hAnsi="Arial" w:cs="Arial"/>
          <w:sz w:val="24"/>
          <w:szCs w:val="24"/>
        </w:rPr>
      </w:pPr>
      <w:r>
        <w:rPr>
          <w:rFonts w:ascii="Arial" w:eastAsia="Arial" w:hAnsi="Arial" w:cs="Arial"/>
          <w:position w:val="-1"/>
          <w:sz w:val="24"/>
          <w:szCs w:val="24"/>
        </w:rPr>
        <w:t>S</w:t>
      </w:r>
      <w:r>
        <w:rPr>
          <w:rFonts w:ascii="Arial" w:eastAsia="Arial" w:hAnsi="Arial" w:cs="Arial"/>
          <w:spacing w:val="-2"/>
          <w:position w:val="-1"/>
          <w:sz w:val="24"/>
          <w:szCs w:val="24"/>
        </w:rPr>
        <w:t>t</w:t>
      </w:r>
      <w:r>
        <w:rPr>
          <w:rFonts w:ascii="Arial" w:eastAsia="Arial" w:hAnsi="Arial" w:cs="Arial"/>
          <w:spacing w:val="-1"/>
          <w:position w:val="-1"/>
          <w:sz w:val="24"/>
          <w:szCs w:val="24"/>
        </w:rPr>
        <w:t>a</w:t>
      </w:r>
      <w:r>
        <w:rPr>
          <w:rFonts w:ascii="Arial" w:eastAsia="Arial" w:hAnsi="Arial" w:cs="Arial"/>
          <w:position w:val="-1"/>
          <w:sz w:val="24"/>
          <w:szCs w:val="24"/>
        </w:rPr>
        <w:t>ff</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S</w:t>
      </w:r>
      <w:r>
        <w:rPr>
          <w:rFonts w:ascii="Arial" w:eastAsia="Arial" w:hAnsi="Arial" w:cs="Arial"/>
          <w:position w:val="-1"/>
          <w:sz w:val="24"/>
          <w:szCs w:val="24"/>
        </w:rPr>
        <w:t>i</w:t>
      </w:r>
      <w:r>
        <w:rPr>
          <w:rFonts w:ascii="Arial" w:eastAsia="Arial" w:hAnsi="Arial" w:cs="Arial"/>
          <w:spacing w:val="-4"/>
          <w:position w:val="-1"/>
          <w:sz w:val="24"/>
          <w:szCs w:val="24"/>
        </w:rPr>
        <w:t>g</w:t>
      </w:r>
      <w:r>
        <w:rPr>
          <w:rFonts w:ascii="Arial" w:eastAsia="Arial" w:hAnsi="Arial" w:cs="Arial"/>
          <w:spacing w:val="1"/>
          <w:position w:val="-1"/>
          <w:sz w:val="24"/>
          <w:szCs w:val="24"/>
        </w:rPr>
        <w:t>n</w:t>
      </w:r>
      <w:r>
        <w:rPr>
          <w:rFonts w:ascii="Arial" w:eastAsia="Arial" w:hAnsi="Arial" w:cs="Arial"/>
          <w:spacing w:val="-1"/>
          <w:position w:val="-1"/>
          <w:sz w:val="24"/>
          <w:szCs w:val="24"/>
        </w:rPr>
        <w:t>a</w:t>
      </w:r>
      <w:r>
        <w:rPr>
          <w:rFonts w:ascii="Arial" w:eastAsia="Arial" w:hAnsi="Arial" w:cs="Arial"/>
          <w:spacing w:val="-2"/>
          <w:position w:val="-1"/>
          <w:sz w:val="24"/>
          <w:szCs w:val="24"/>
        </w:rPr>
        <w:t>t</w:t>
      </w:r>
      <w:r>
        <w:rPr>
          <w:rFonts w:ascii="Arial" w:eastAsia="Arial" w:hAnsi="Arial" w:cs="Arial"/>
          <w:spacing w:val="1"/>
          <w:position w:val="-1"/>
          <w:sz w:val="24"/>
          <w:szCs w:val="24"/>
        </w:rPr>
        <w:t>u</w:t>
      </w:r>
      <w:r>
        <w:rPr>
          <w:rFonts w:ascii="Arial" w:eastAsia="Arial" w:hAnsi="Arial" w:cs="Arial"/>
          <w:spacing w:val="-3"/>
          <w:position w:val="-1"/>
          <w:sz w:val="24"/>
          <w:szCs w:val="24"/>
        </w:rPr>
        <w:t>r</w:t>
      </w:r>
      <w:r>
        <w:rPr>
          <w:rFonts w:ascii="Arial" w:eastAsia="Arial" w:hAnsi="Arial" w:cs="Arial"/>
          <w:position w:val="-1"/>
          <w:sz w:val="24"/>
          <w:szCs w:val="24"/>
        </w:rPr>
        <w:t>e</w:t>
      </w:r>
      <w:r>
        <w:rPr>
          <w:rFonts w:ascii="Arial" w:eastAsia="Arial" w:hAnsi="Arial" w:cs="Arial"/>
          <w:spacing w:val="12"/>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spacing w:val="-19"/>
          <w:position w:val="-1"/>
          <w:sz w:val="24"/>
          <w:szCs w:val="24"/>
          <w:u w:val="single" w:color="000000"/>
        </w:rPr>
        <w:t xml:space="preserve"> </w:t>
      </w:r>
      <w:r>
        <w:rPr>
          <w:rFonts w:ascii="Arial" w:eastAsia="Arial" w:hAnsi="Arial" w:cs="Arial"/>
          <w:spacing w:val="-32"/>
          <w:position w:val="-1"/>
          <w:sz w:val="24"/>
          <w:szCs w:val="24"/>
        </w:rPr>
        <w:t xml:space="preserve"> </w:t>
      </w:r>
      <w:r>
        <w:rPr>
          <w:rFonts w:ascii="Arial" w:eastAsia="Arial" w:hAnsi="Arial" w:cs="Arial"/>
          <w:position w:val="-1"/>
          <w:sz w:val="24"/>
          <w:szCs w:val="24"/>
        </w:rPr>
        <w:t>D</w:t>
      </w:r>
      <w:r>
        <w:rPr>
          <w:rFonts w:ascii="Arial" w:eastAsia="Arial" w:hAnsi="Arial" w:cs="Arial"/>
          <w:spacing w:val="-2"/>
          <w:position w:val="-1"/>
          <w:sz w:val="24"/>
          <w:szCs w:val="24"/>
        </w:rPr>
        <w:t>a</w:t>
      </w:r>
      <w:r>
        <w:rPr>
          <w:rFonts w:ascii="Arial" w:eastAsia="Arial" w:hAnsi="Arial" w:cs="Arial"/>
          <w:position w:val="-1"/>
          <w:sz w:val="24"/>
          <w:szCs w:val="24"/>
        </w:rPr>
        <w:t>t</w:t>
      </w:r>
      <w:r>
        <w:rPr>
          <w:rFonts w:ascii="Arial" w:eastAsia="Arial" w:hAnsi="Arial" w:cs="Arial"/>
          <w:spacing w:val="-1"/>
          <w:position w:val="-1"/>
          <w:sz w:val="24"/>
          <w:szCs w:val="24"/>
        </w:rPr>
        <w:t>e</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245E11" w:rsidRDefault="00245E11">
      <w:pPr>
        <w:spacing w:before="8" w:line="220" w:lineRule="exact"/>
        <w:rPr>
          <w:sz w:val="22"/>
          <w:szCs w:val="22"/>
        </w:rPr>
        <w:sectPr w:rsidR="00245E11">
          <w:type w:val="continuous"/>
          <w:pgSz w:w="12240" w:h="15840"/>
          <w:pgMar w:top="580" w:right="1320" w:bottom="280" w:left="920" w:header="720" w:footer="720" w:gutter="0"/>
          <w:cols w:space="720"/>
        </w:sectPr>
      </w:pPr>
    </w:p>
    <w:p w:rsidR="00245E11" w:rsidRDefault="00B27130">
      <w:pPr>
        <w:spacing w:before="2" w:line="140" w:lineRule="exact"/>
        <w:rPr>
          <w:sz w:val="15"/>
          <w:szCs w:val="15"/>
        </w:rPr>
      </w:pPr>
      <w:r>
        <w:lastRenderedPageBreak/>
        <w:pict>
          <v:group id="_x0000_s1165" style="position:absolute;margin-left:73.9pt;margin-top:573.4pt;width:506.9pt;height:0;z-index:-3022;mso-position-horizontal-relative:page;mso-position-vertical-relative:page" coordorigin="1478,11468" coordsize="10138,0">
            <v:shape id="_x0000_s1166" style="position:absolute;left:1478;top:11468;width:10138;height:0" coordorigin="1478,11468" coordsize="10138,0" path="m1478,11468r10138,e" filled="f" strokeweight="3pt">
              <v:stroke dashstyle="longDash"/>
              <v:path arrowok="t"/>
            </v:shape>
            <w10:wrap anchorx="page" anchory="page"/>
          </v:group>
        </w:pict>
      </w:r>
      <w:r>
        <w:pict>
          <v:group id="_x0000_s1152" style="position:absolute;margin-left:59.35pt;margin-top:646.25pt;width:504.7pt;height:56.5pt;z-index:-3023;mso-position-horizontal-relative:page;mso-position-vertical-relative:page" coordorigin="1187,12925" coordsize="10094,1130">
            <v:shape id="_x0000_s1164" style="position:absolute;left:1198;top:12940;width:5459;height:1099" coordorigin="1198,12940" coordsize="5459,1099" path="m1198,14040r5459,l6657,12940r-5459,l1198,14040xe" fillcolor="#dfdfdf" stroked="f">
              <v:path arrowok="t"/>
            </v:shape>
            <v:shape id="_x0000_s1163" style="position:absolute;left:1301;top:13075;width:5252;height:230" coordorigin="1301,13075" coordsize="5252,230" path="m1301,13305r5252,l6553,13075r-5252,l1301,13305xe" fillcolor="#dfdfdf" stroked="f">
              <v:path arrowok="t"/>
            </v:shape>
            <v:shape id="_x0000_s1162" style="position:absolute;left:1301;top:13305;width:5252;height:300" coordorigin="1301,13305" coordsize="5252,300" path="m1301,13605r5252,l6553,13305r-5252,l1301,13605xe" fillcolor="#dfdfdf" stroked="f">
              <v:path arrowok="t"/>
            </v:shape>
            <v:shape id="_x0000_s1161" style="position:absolute;left:1301;top:13605;width:5252;height:298" coordorigin="1301,13605" coordsize="5252,298" path="m1301,13903r5252,l6553,13605r-5252,l1301,13903xe" fillcolor="#dfdfdf" stroked="f">
              <v:path arrowok="t"/>
            </v:shape>
            <v:shape id="_x0000_s1160" style="position:absolute;left:1198;top:12936;width:5459;height:0" coordorigin="1198,12936" coordsize="5459,0" path="m1198,12936r5459,e" filled="f" strokeweight=".58pt">
              <v:path arrowok="t"/>
            </v:shape>
            <v:shape id="_x0000_s1159" style="position:absolute;left:6666;top:12936;width:4604;height:0" coordorigin="6666,12936" coordsize="4604,0" path="m6666,12936r4604,e" filled="f" strokeweight=".58pt">
              <v:path arrowok="t"/>
            </v:shape>
            <v:shape id="_x0000_s1158" style="position:absolute;left:6666;top:13432;width:4604;height:0" coordorigin="6666,13432" coordsize="4604,0" path="m6666,13432r4604,e" filled="f" strokeweight=".20464mm">
              <v:path arrowok="t"/>
            </v:shape>
            <v:shape id="_x0000_s1157" style="position:absolute;left:1193;top:12931;width:0;height:1118" coordorigin="1193,12931" coordsize="0,1118" path="m1193,12931r,1118e" filled="f" strokeweight=".58pt">
              <v:path arrowok="t"/>
            </v:shape>
            <v:shape id="_x0000_s1156" style="position:absolute;left:1198;top:14044;width:5459;height:0" coordorigin="1198,14044" coordsize="5459,0" path="m1198,14044r5459,e" filled="f" strokeweight=".58pt">
              <v:path arrowok="t"/>
            </v:shape>
            <v:shape id="_x0000_s1155" style="position:absolute;left:6661;top:12931;width:0;height:1118" coordorigin="6661,12931" coordsize="0,1118" path="m6661,12931r,1118e" filled="f" strokeweight=".58pt">
              <v:path arrowok="t"/>
            </v:shape>
            <v:shape id="_x0000_s1154" style="position:absolute;left:6666;top:14044;width:4604;height:0" coordorigin="6666,14044" coordsize="4604,0" path="m6666,14044r4604,e" filled="f" strokeweight=".58pt">
              <v:path arrowok="t"/>
            </v:shape>
            <v:shape id="_x0000_s1153" style="position:absolute;left:11275;top:12931;width:0;height:1118" coordorigin="11275,12931" coordsize="0,1118" path="m11275,12931r,1118e" filled="f" strokeweight=".58pt">
              <v:path arrowok="t"/>
            </v:shape>
            <w10:wrap anchorx="page" anchory="page"/>
          </v:group>
        </w:pict>
      </w:r>
    </w:p>
    <w:p w:rsidR="00245E11" w:rsidRDefault="00FF503F">
      <w:pPr>
        <w:ind w:left="1592" w:right="560"/>
        <w:jc w:val="center"/>
      </w:pPr>
      <w:r>
        <w:t>Ne</w:t>
      </w:r>
      <w:r>
        <w:rPr>
          <w:spacing w:val="-1"/>
        </w:rPr>
        <w:t>v</w:t>
      </w:r>
      <w:r>
        <w:t>a</w:t>
      </w:r>
      <w:r>
        <w:rPr>
          <w:spacing w:val="1"/>
        </w:rPr>
        <w:t>d</w:t>
      </w:r>
      <w:r>
        <w:t>a</w:t>
      </w:r>
      <w:r>
        <w:rPr>
          <w:spacing w:val="-5"/>
        </w:rPr>
        <w:t xml:space="preserve"> </w:t>
      </w:r>
      <w:r>
        <w:rPr>
          <w:spacing w:val="-1"/>
        </w:rPr>
        <w:t>C</w:t>
      </w:r>
      <w:r>
        <w:rPr>
          <w:spacing w:val="1"/>
        </w:rPr>
        <w:t>ou</w:t>
      </w:r>
      <w:r>
        <w:rPr>
          <w:spacing w:val="-1"/>
        </w:rPr>
        <w:t>n</w:t>
      </w:r>
      <w:r>
        <w:rPr>
          <w:spacing w:val="2"/>
        </w:rPr>
        <w:t>t</w:t>
      </w:r>
      <w:r>
        <w:t>y</w:t>
      </w:r>
      <w:r>
        <w:rPr>
          <w:spacing w:val="-7"/>
        </w:rPr>
        <w:t xml:space="preserve"> </w:t>
      </w:r>
      <w:r>
        <w:rPr>
          <w:spacing w:val="1"/>
        </w:rPr>
        <w:t>B</w:t>
      </w:r>
      <w:r>
        <w:t>e</w:t>
      </w:r>
      <w:r>
        <w:rPr>
          <w:spacing w:val="-1"/>
        </w:rPr>
        <w:t>h</w:t>
      </w:r>
      <w:r>
        <w:t>a</w:t>
      </w:r>
      <w:r>
        <w:rPr>
          <w:spacing w:val="1"/>
        </w:rPr>
        <w:t>v</w:t>
      </w:r>
      <w:r>
        <w:t>i</w:t>
      </w:r>
      <w:r>
        <w:rPr>
          <w:spacing w:val="1"/>
        </w:rPr>
        <w:t>or</w:t>
      </w:r>
      <w:r>
        <w:t>al</w:t>
      </w:r>
      <w:r>
        <w:rPr>
          <w:spacing w:val="-9"/>
        </w:rPr>
        <w:t xml:space="preserve"> </w:t>
      </w:r>
      <w:r>
        <w:rPr>
          <w:w w:val="99"/>
        </w:rPr>
        <w:t>He</w:t>
      </w:r>
      <w:r>
        <w:rPr>
          <w:spacing w:val="1"/>
          <w:w w:val="99"/>
        </w:rPr>
        <w:t>a</w:t>
      </w:r>
      <w:r>
        <w:rPr>
          <w:w w:val="99"/>
        </w:rPr>
        <w:t>lth</w:t>
      </w:r>
    </w:p>
    <w:p w:rsidR="00245E11" w:rsidRDefault="00FF503F">
      <w:pPr>
        <w:spacing w:before="2"/>
        <w:ind w:left="989" w:right="-42"/>
        <w:jc w:val="center"/>
        <w:rPr>
          <w:sz w:val="26"/>
          <w:szCs w:val="26"/>
        </w:rPr>
      </w:pPr>
      <w:r>
        <w:rPr>
          <w:b/>
          <w:sz w:val="26"/>
          <w:szCs w:val="26"/>
        </w:rPr>
        <w:t>Drug</w:t>
      </w:r>
      <w:r>
        <w:rPr>
          <w:b/>
          <w:spacing w:val="-6"/>
          <w:sz w:val="26"/>
          <w:szCs w:val="26"/>
        </w:rPr>
        <w:t xml:space="preserve"> </w:t>
      </w:r>
      <w:r>
        <w:rPr>
          <w:b/>
          <w:sz w:val="26"/>
          <w:szCs w:val="26"/>
        </w:rPr>
        <w:t>Me</w:t>
      </w:r>
      <w:r>
        <w:rPr>
          <w:b/>
          <w:spacing w:val="2"/>
          <w:sz w:val="26"/>
          <w:szCs w:val="26"/>
        </w:rPr>
        <w:t>d</w:t>
      </w:r>
      <w:r>
        <w:rPr>
          <w:b/>
          <w:sz w:val="26"/>
          <w:szCs w:val="26"/>
        </w:rPr>
        <w:t>i-Cal</w:t>
      </w:r>
      <w:r>
        <w:rPr>
          <w:b/>
          <w:spacing w:val="-10"/>
          <w:sz w:val="26"/>
          <w:szCs w:val="26"/>
        </w:rPr>
        <w:t xml:space="preserve"> </w:t>
      </w:r>
      <w:r>
        <w:rPr>
          <w:b/>
          <w:spacing w:val="2"/>
          <w:sz w:val="26"/>
          <w:szCs w:val="26"/>
        </w:rPr>
        <w:t>Me</w:t>
      </w:r>
      <w:r>
        <w:rPr>
          <w:b/>
          <w:sz w:val="26"/>
          <w:szCs w:val="26"/>
        </w:rPr>
        <w:t>mber</w:t>
      </w:r>
      <w:r>
        <w:rPr>
          <w:b/>
          <w:spacing w:val="-10"/>
          <w:sz w:val="26"/>
          <w:szCs w:val="26"/>
        </w:rPr>
        <w:t xml:space="preserve"> </w:t>
      </w:r>
      <w:r>
        <w:rPr>
          <w:b/>
          <w:w w:val="99"/>
          <w:sz w:val="26"/>
          <w:szCs w:val="26"/>
        </w:rPr>
        <w:t>Han</w:t>
      </w:r>
      <w:r>
        <w:rPr>
          <w:b/>
          <w:spacing w:val="2"/>
          <w:w w:val="99"/>
          <w:sz w:val="26"/>
          <w:szCs w:val="26"/>
        </w:rPr>
        <w:t>d</w:t>
      </w:r>
      <w:r>
        <w:rPr>
          <w:b/>
          <w:w w:val="99"/>
          <w:sz w:val="26"/>
          <w:szCs w:val="26"/>
        </w:rPr>
        <w:t>book</w:t>
      </w:r>
    </w:p>
    <w:p w:rsidR="00245E11" w:rsidRDefault="00FF503F">
      <w:pPr>
        <w:spacing w:line="280" w:lineRule="exact"/>
        <w:ind w:left="1599" w:right="566"/>
        <w:jc w:val="center"/>
        <w:rPr>
          <w:sz w:val="26"/>
          <w:szCs w:val="26"/>
        </w:rPr>
      </w:pPr>
      <w:r>
        <w:rPr>
          <w:b/>
          <w:sz w:val="26"/>
          <w:szCs w:val="26"/>
        </w:rPr>
        <w:t>Ackno</w:t>
      </w:r>
      <w:r>
        <w:rPr>
          <w:b/>
          <w:spacing w:val="5"/>
          <w:sz w:val="26"/>
          <w:szCs w:val="26"/>
        </w:rPr>
        <w:t>w</w:t>
      </w:r>
      <w:r>
        <w:rPr>
          <w:b/>
          <w:sz w:val="26"/>
          <w:szCs w:val="26"/>
        </w:rPr>
        <w:t>ledge</w:t>
      </w:r>
      <w:r>
        <w:rPr>
          <w:b/>
          <w:spacing w:val="-2"/>
          <w:sz w:val="26"/>
          <w:szCs w:val="26"/>
        </w:rPr>
        <w:t>m</w:t>
      </w:r>
      <w:r>
        <w:rPr>
          <w:b/>
          <w:spacing w:val="2"/>
          <w:sz w:val="26"/>
          <w:szCs w:val="26"/>
        </w:rPr>
        <w:t>e</w:t>
      </w:r>
      <w:r>
        <w:rPr>
          <w:b/>
          <w:sz w:val="26"/>
          <w:szCs w:val="26"/>
        </w:rPr>
        <w:t>nt</w:t>
      </w:r>
      <w:r>
        <w:rPr>
          <w:b/>
          <w:spacing w:val="-20"/>
          <w:sz w:val="26"/>
          <w:szCs w:val="26"/>
        </w:rPr>
        <w:t xml:space="preserve"> </w:t>
      </w:r>
      <w:r>
        <w:rPr>
          <w:b/>
          <w:w w:val="99"/>
          <w:sz w:val="26"/>
          <w:szCs w:val="26"/>
        </w:rPr>
        <w:t>F</w:t>
      </w:r>
      <w:r>
        <w:rPr>
          <w:b/>
          <w:spacing w:val="2"/>
          <w:w w:val="99"/>
          <w:sz w:val="26"/>
          <w:szCs w:val="26"/>
        </w:rPr>
        <w:t>o</w:t>
      </w:r>
      <w:r>
        <w:rPr>
          <w:b/>
          <w:w w:val="99"/>
          <w:sz w:val="26"/>
          <w:szCs w:val="26"/>
        </w:rPr>
        <w:t>rm</w:t>
      </w:r>
    </w:p>
    <w:p w:rsidR="00245E11" w:rsidRPr="001652B4" w:rsidRDefault="00FF503F">
      <w:pPr>
        <w:spacing w:before="12" w:line="444" w:lineRule="auto"/>
        <w:ind w:right="2950"/>
        <w:sectPr w:rsidR="00245E11" w:rsidRPr="001652B4">
          <w:type w:val="continuous"/>
          <w:pgSz w:w="12240" w:h="15840"/>
          <w:pgMar w:top="580" w:right="1320" w:bottom="280" w:left="920" w:header="720" w:footer="720" w:gutter="0"/>
          <w:cols w:num="2" w:space="720" w:equalWidth="0">
            <w:col w:w="4980" w:space="870"/>
            <w:col w:w="4150"/>
          </w:cols>
        </w:sectPr>
      </w:pPr>
      <w:r>
        <w:br w:type="column"/>
      </w:r>
      <w:r>
        <w:rPr>
          <w:rFonts w:ascii="Calibri" w:eastAsia="Calibri" w:hAnsi="Calibri" w:cs="Calibri"/>
          <w:sz w:val="22"/>
          <w:szCs w:val="22"/>
        </w:rPr>
        <w:lastRenderedPageBreak/>
        <w:t>Cl</w:t>
      </w:r>
      <w:r>
        <w:rPr>
          <w:rFonts w:ascii="Calibri" w:eastAsia="Calibri" w:hAnsi="Calibri" w:cs="Calibri"/>
          <w:spacing w:val="-1"/>
          <w:sz w:val="22"/>
          <w:szCs w:val="22"/>
        </w:rPr>
        <w:t>i</w:t>
      </w:r>
      <w:r>
        <w:rPr>
          <w:rFonts w:ascii="Calibri" w:eastAsia="Calibri" w:hAnsi="Calibri" w:cs="Calibri"/>
          <w:sz w:val="22"/>
          <w:szCs w:val="22"/>
        </w:rPr>
        <w:t>ent 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 Cl</w:t>
      </w:r>
      <w:r>
        <w:rPr>
          <w:rFonts w:ascii="Calibri" w:eastAsia="Calibri" w:hAnsi="Calibri" w:cs="Calibri"/>
          <w:spacing w:val="-1"/>
          <w:sz w:val="22"/>
          <w:szCs w:val="22"/>
        </w:rPr>
        <w:t>i</w:t>
      </w:r>
      <w:r>
        <w:rPr>
          <w:rFonts w:ascii="Calibri" w:eastAsia="Calibri" w:hAnsi="Calibri" w:cs="Calibri"/>
          <w:sz w:val="22"/>
          <w:szCs w:val="22"/>
        </w:rPr>
        <w:t>ent I</w:t>
      </w:r>
      <w:r>
        <w:rPr>
          <w:rFonts w:ascii="Calibri" w:eastAsia="Calibri" w:hAnsi="Calibri" w:cs="Calibri"/>
          <w:spacing w:val="-1"/>
          <w:sz w:val="22"/>
          <w:szCs w:val="22"/>
        </w:rPr>
        <w:t>D</w:t>
      </w:r>
      <w:r>
        <w:rPr>
          <w:rFonts w:ascii="Calibri" w:eastAsia="Calibri" w:hAnsi="Calibri" w:cs="Calibri"/>
          <w:sz w:val="22"/>
          <w:szCs w:val="22"/>
        </w:rPr>
        <w:t>#:</w:t>
      </w:r>
    </w:p>
    <w:p w:rsidR="00245E11" w:rsidRDefault="00245E11">
      <w:pPr>
        <w:spacing w:line="200" w:lineRule="exact"/>
      </w:pPr>
    </w:p>
    <w:p w:rsidR="00245E11" w:rsidRDefault="00245E11">
      <w:pPr>
        <w:spacing w:line="200" w:lineRule="exact"/>
      </w:pPr>
    </w:p>
    <w:p w:rsidR="00245E11" w:rsidRDefault="00245E11">
      <w:pPr>
        <w:spacing w:line="200" w:lineRule="exact"/>
      </w:pPr>
    </w:p>
    <w:p w:rsidR="00245E11" w:rsidRDefault="00245E11">
      <w:pPr>
        <w:spacing w:line="200" w:lineRule="exact"/>
      </w:pPr>
    </w:p>
    <w:p w:rsidR="00245E11" w:rsidRDefault="00245E11">
      <w:pPr>
        <w:spacing w:line="200" w:lineRule="exact"/>
      </w:pPr>
    </w:p>
    <w:p w:rsidR="00245E11" w:rsidRDefault="00245E11">
      <w:pPr>
        <w:spacing w:line="200" w:lineRule="exact"/>
      </w:pPr>
    </w:p>
    <w:p w:rsidR="00245E11" w:rsidRDefault="00245E11">
      <w:pPr>
        <w:spacing w:line="200" w:lineRule="exact"/>
      </w:pPr>
    </w:p>
    <w:p w:rsidR="00245E11" w:rsidRDefault="00245E11">
      <w:pPr>
        <w:spacing w:line="200" w:lineRule="exact"/>
      </w:pPr>
    </w:p>
    <w:p w:rsidR="00245E11" w:rsidRDefault="00245E11">
      <w:pPr>
        <w:spacing w:line="200" w:lineRule="exact"/>
      </w:pPr>
    </w:p>
    <w:p w:rsidR="00245E11" w:rsidRDefault="00245E11">
      <w:pPr>
        <w:spacing w:before="9" w:line="260" w:lineRule="exact"/>
        <w:rPr>
          <w:sz w:val="26"/>
          <w:szCs w:val="26"/>
        </w:rPr>
      </w:pPr>
    </w:p>
    <w:p w:rsidR="00245E11" w:rsidRDefault="00FF503F">
      <w:pPr>
        <w:spacing w:line="460" w:lineRule="exact"/>
        <w:ind w:left="2898" w:right="2894"/>
        <w:jc w:val="center"/>
        <w:rPr>
          <w:rFonts w:ascii="Calibri" w:eastAsia="Calibri" w:hAnsi="Calibri" w:cs="Calibri"/>
          <w:sz w:val="40"/>
          <w:szCs w:val="40"/>
        </w:rPr>
      </w:pPr>
      <w:r>
        <w:rPr>
          <w:rFonts w:ascii="Calibri" w:eastAsia="Calibri" w:hAnsi="Calibri" w:cs="Calibri"/>
          <w:b/>
          <w:position w:val="1"/>
          <w:sz w:val="40"/>
          <w:szCs w:val="40"/>
        </w:rPr>
        <w:t>Cond</w:t>
      </w:r>
      <w:r>
        <w:rPr>
          <w:rFonts w:ascii="Calibri" w:eastAsia="Calibri" w:hAnsi="Calibri" w:cs="Calibri"/>
          <w:b/>
          <w:spacing w:val="-2"/>
          <w:position w:val="1"/>
          <w:sz w:val="40"/>
          <w:szCs w:val="40"/>
        </w:rPr>
        <w:t>a</w:t>
      </w:r>
      <w:r>
        <w:rPr>
          <w:rFonts w:ascii="Calibri" w:eastAsia="Calibri" w:hAnsi="Calibri" w:cs="Calibri"/>
          <w:b/>
          <w:position w:val="1"/>
          <w:sz w:val="40"/>
          <w:szCs w:val="40"/>
        </w:rPr>
        <w:t>do de</w:t>
      </w:r>
      <w:r>
        <w:rPr>
          <w:rFonts w:ascii="Calibri" w:eastAsia="Calibri" w:hAnsi="Calibri" w:cs="Calibri"/>
          <w:b/>
          <w:spacing w:val="1"/>
          <w:position w:val="1"/>
          <w:sz w:val="40"/>
          <w:szCs w:val="40"/>
        </w:rPr>
        <w:t xml:space="preserve"> </w:t>
      </w:r>
      <w:r>
        <w:rPr>
          <w:rFonts w:ascii="Calibri" w:eastAsia="Calibri" w:hAnsi="Calibri" w:cs="Calibri"/>
          <w:b/>
          <w:spacing w:val="-2"/>
          <w:position w:val="1"/>
          <w:sz w:val="40"/>
          <w:szCs w:val="40"/>
        </w:rPr>
        <w:t>N</w:t>
      </w:r>
      <w:r>
        <w:rPr>
          <w:rFonts w:ascii="Calibri" w:eastAsia="Calibri" w:hAnsi="Calibri" w:cs="Calibri"/>
          <w:b/>
          <w:position w:val="1"/>
          <w:sz w:val="40"/>
          <w:szCs w:val="40"/>
        </w:rPr>
        <w:t>evada</w:t>
      </w:r>
    </w:p>
    <w:p w:rsidR="00245E11" w:rsidRDefault="00FF503F">
      <w:pPr>
        <w:spacing w:before="1"/>
        <w:ind w:left="68" w:right="65"/>
        <w:jc w:val="center"/>
        <w:rPr>
          <w:rFonts w:ascii="Calibri" w:eastAsia="Calibri" w:hAnsi="Calibri" w:cs="Calibri"/>
          <w:sz w:val="40"/>
          <w:szCs w:val="40"/>
        </w:rPr>
      </w:pPr>
      <w:r>
        <w:rPr>
          <w:rFonts w:ascii="Calibri" w:eastAsia="Calibri" w:hAnsi="Calibri" w:cs="Calibri"/>
          <w:b/>
          <w:sz w:val="40"/>
          <w:szCs w:val="40"/>
        </w:rPr>
        <w:t>Sist</w:t>
      </w:r>
      <w:r>
        <w:rPr>
          <w:rFonts w:ascii="Calibri" w:eastAsia="Calibri" w:hAnsi="Calibri" w:cs="Calibri"/>
          <w:b/>
          <w:spacing w:val="-1"/>
          <w:sz w:val="40"/>
          <w:szCs w:val="40"/>
        </w:rPr>
        <w:t>e</w:t>
      </w:r>
      <w:r>
        <w:rPr>
          <w:rFonts w:ascii="Calibri" w:eastAsia="Calibri" w:hAnsi="Calibri" w:cs="Calibri"/>
          <w:b/>
          <w:sz w:val="40"/>
          <w:szCs w:val="40"/>
        </w:rPr>
        <w:t>ma Org</w:t>
      </w:r>
      <w:r>
        <w:rPr>
          <w:rFonts w:ascii="Calibri" w:eastAsia="Calibri" w:hAnsi="Calibri" w:cs="Calibri"/>
          <w:b/>
          <w:spacing w:val="-2"/>
          <w:sz w:val="40"/>
          <w:szCs w:val="40"/>
        </w:rPr>
        <w:t>a</w:t>
      </w:r>
      <w:r>
        <w:rPr>
          <w:rFonts w:ascii="Calibri" w:eastAsia="Calibri" w:hAnsi="Calibri" w:cs="Calibri"/>
          <w:b/>
          <w:spacing w:val="-1"/>
          <w:sz w:val="40"/>
          <w:szCs w:val="40"/>
        </w:rPr>
        <w:t>n</w:t>
      </w:r>
      <w:r>
        <w:rPr>
          <w:rFonts w:ascii="Calibri" w:eastAsia="Calibri" w:hAnsi="Calibri" w:cs="Calibri"/>
          <w:b/>
          <w:sz w:val="40"/>
          <w:szCs w:val="40"/>
        </w:rPr>
        <w:t>iz</w:t>
      </w:r>
      <w:r>
        <w:rPr>
          <w:rFonts w:ascii="Calibri" w:eastAsia="Calibri" w:hAnsi="Calibri" w:cs="Calibri"/>
          <w:b/>
          <w:spacing w:val="-2"/>
          <w:sz w:val="40"/>
          <w:szCs w:val="40"/>
        </w:rPr>
        <w:t>a</w:t>
      </w:r>
      <w:r>
        <w:rPr>
          <w:rFonts w:ascii="Calibri" w:eastAsia="Calibri" w:hAnsi="Calibri" w:cs="Calibri"/>
          <w:b/>
          <w:spacing w:val="1"/>
          <w:sz w:val="40"/>
          <w:szCs w:val="40"/>
        </w:rPr>
        <w:t>d</w:t>
      </w:r>
      <w:r>
        <w:rPr>
          <w:rFonts w:ascii="Calibri" w:eastAsia="Calibri" w:hAnsi="Calibri" w:cs="Calibri"/>
          <w:b/>
          <w:sz w:val="40"/>
          <w:szCs w:val="40"/>
        </w:rPr>
        <w:t>a de</w:t>
      </w:r>
      <w:r>
        <w:rPr>
          <w:rFonts w:ascii="Calibri" w:eastAsia="Calibri" w:hAnsi="Calibri" w:cs="Calibri"/>
          <w:b/>
          <w:spacing w:val="2"/>
          <w:sz w:val="40"/>
          <w:szCs w:val="40"/>
        </w:rPr>
        <w:t xml:space="preserve"> </w:t>
      </w:r>
      <w:r>
        <w:rPr>
          <w:rFonts w:ascii="Calibri" w:eastAsia="Calibri" w:hAnsi="Calibri" w:cs="Calibri"/>
          <w:b/>
          <w:sz w:val="40"/>
          <w:szCs w:val="40"/>
        </w:rPr>
        <w:t>E</w:t>
      </w:r>
      <w:r>
        <w:rPr>
          <w:rFonts w:ascii="Calibri" w:eastAsia="Calibri" w:hAnsi="Calibri" w:cs="Calibri"/>
          <w:b/>
          <w:spacing w:val="-3"/>
          <w:sz w:val="40"/>
          <w:szCs w:val="40"/>
        </w:rPr>
        <w:t>n</w:t>
      </w:r>
      <w:r>
        <w:rPr>
          <w:rFonts w:ascii="Calibri" w:eastAsia="Calibri" w:hAnsi="Calibri" w:cs="Calibri"/>
          <w:b/>
          <w:sz w:val="40"/>
          <w:szCs w:val="40"/>
        </w:rPr>
        <w:t>trega</w:t>
      </w:r>
      <w:r>
        <w:rPr>
          <w:rFonts w:ascii="Calibri" w:eastAsia="Calibri" w:hAnsi="Calibri" w:cs="Calibri"/>
          <w:b/>
          <w:spacing w:val="-1"/>
          <w:sz w:val="40"/>
          <w:szCs w:val="40"/>
        </w:rPr>
        <w:t xml:space="preserve"> </w:t>
      </w:r>
      <w:r>
        <w:rPr>
          <w:rFonts w:ascii="Calibri" w:eastAsia="Calibri" w:hAnsi="Calibri" w:cs="Calibri"/>
          <w:b/>
          <w:sz w:val="40"/>
          <w:szCs w:val="40"/>
        </w:rPr>
        <w:t>de</w:t>
      </w:r>
      <w:r>
        <w:rPr>
          <w:rFonts w:ascii="Calibri" w:eastAsia="Calibri" w:hAnsi="Calibri" w:cs="Calibri"/>
          <w:b/>
          <w:spacing w:val="1"/>
          <w:sz w:val="40"/>
          <w:szCs w:val="40"/>
        </w:rPr>
        <w:t xml:space="preserve"> </w:t>
      </w:r>
      <w:r>
        <w:rPr>
          <w:rFonts w:ascii="Calibri" w:eastAsia="Calibri" w:hAnsi="Calibri" w:cs="Calibri"/>
          <w:b/>
          <w:sz w:val="40"/>
          <w:szCs w:val="40"/>
        </w:rPr>
        <w:t>Drog</w:t>
      </w:r>
      <w:r>
        <w:rPr>
          <w:rFonts w:ascii="Calibri" w:eastAsia="Calibri" w:hAnsi="Calibri" w:cs="Calibri"/>
          <w:b/>
          <w:spacing w:val="-2"/>
          <w:sz w:val="40"/>
          <w:szCs w:val="40"/>
        </w:rPr>
        <w:t>a</w:t>
      </w:r>
      <w:r>
        <w:rPr>
          <w:rFonts w:ascii="Calibri" w:eastAsia="Calibri" w:hAnsi="Calibri" w:cs="Calibri"/>
          <w:b/>
          <w:sz w:val="40"/>
          <w:szCs w:val="40"/>
        </w:rPr>
        <w:t>s</w:t>
      </w:r>
      <w:r>
        <w:rPr>
          <w:rFonts w:ascii="Calibri" w:eastAsia="Calibri" w:hAnsi="Calibri" w:cs="Calibri"/>
          <w:b/>
          <w:spacing w:val="-1"/>
          <w:sz w:val="40"/>
          <w:szCs w:val="40"/>
        </w:rPr>
        <w:t xml:space="preserve"> </w:t>
      </w:r>
      <w:r>
        <w:rPr>
          <w:rFonts w:ascii="Calibri" w:eastAsia="Calibri" w:hAnsi="Calibri" w:cs="Calibri"/>
          <w:b/>
          <w:sz w:val="40"/>
          <w:szCs w:val="40"/>
        </w:rPr>
        <w:t>de</w:t>
      </w:r>
      <w:r>
        <w:rPr>
          <w:rFonts w:ascii="Calibri" w:eastAsia="Calibri" w:hAnsi="Calibri" w:cs="Calibri"/>
          <w:b/>
          <w:spacing w:val="1"/>
          <w:sz w:val="40"/>
          <w:szCs w:val="40"/>
        </w:rPr>
        <w:t xml:space="preserve"> </w:t>
      </w:r>
      <w:r>
        <w:rPr>
          <w:rFonts w:ascii="Calibri" w:eastAsia="Calibri" w:hAnsi="Calibri" w:cs="Calibri"/>
          <w:b/>
          <w:sz w:val="40"/>
          <w:szCs w:val="40"/>
        </w:rPr>
        <w:t>Med</w:t>
      </w:r>
      <w:r>
        <w:rPr>
          <w:rFonts w:ascii="Calibri" w:eastAsia="Calibri" w:hAnsi="Calibri" w:cs="Calibri"/>
          <w:b/>
          <w:spacing w:val="1"/>
          <w:sz w:val="40"/>
          <w:szCs w:val="40"/>
        </w:rPr>
        <w:t>i</w:t>
      </w:r>
      <w:r>
        <w:rPr>
          <w:rFonts w:ascii="Calibri" w:eastAsia="Calibri" w:hAnsi="Calibri" w:cs="Calibri"/>
          <w:b/>
          <w:sz w:val="40"/>
          <w:szCs w:val="40"/>
        </w:rPr>
        <w:t>-C</w:t>
      </w:r>
      <w:r>
        <w:rPr>
          <w:rFonts w:ascii="Calibri" w:eastAsia="Calibri" w:hAnsi="Calibri" w:cs="Calibri"/>
          <w:b/>
          <w:spacing w:val="-2"/>
          <w:sz w:val="40"/>
          <w:szCs w:val="40"/>
        </w:rPr>
        <w:t>a</w:t>
      </w:r>
      <w:r>
        <w:rPr>
          <w:rFonts w:ascii="Calibri" w:eastAsia="Calibri" w:hAnsi="Calibri" w:cs="Calibri"/>
          <w:b/>
          <w:sz w:val="40"/>
          <w:szCs w:val="40"/>
        </w:rPr>
        <w:t>l</w:t>
      </w:r>
    </w:p>
    <w:p w:rsidR="00245E11" w:rsidRDefault="00245E11">
      <w:pPr>
        <w:spacing w:line="200" w:lineRule="exact"/>
      </w:pPr>
    </w:p>
    <w:p w:rsidR="00245E11" w:rsidRDefault="00245E11">
      <w:pPr>
        <w:spacing w:before="7" w:line="280" w:lineRule="exact"/>
        <w:rPr>
          <w:sz w:val="28"/>
          <w:szCs w:val="28"/>
        </w:rPr>
      </w:pPr>
    </w:p>
    <w:p w:rsidR="00245E11" w:rsidRDefault="00FF503F">
      <w:pPr>
        <w:ind w:left="2814" w:right="2810"/>
        <w:jc w:val="center"/>
        <w:rPr>
          <w:rFonts w:ascii="Calibri" w:eastAsia="Calibri" w:hAnsi="Calibri" w:cs="Calibri"/>
          <w:sz w:val="40"/>
          <w:szCs w:val="40"/>
        </w:rPr>
      </w:pPr>
      <w:r>
        <w:rPr>
          <w:rFonts w:ascii="Calibri" w:eastAsia="Calibri" w:hAnsi="Calibri" w:cs="Calibri"/>
          <w:b/>
          <w:sz w:val="40"/>
          <w:szCs w:val="40"/>
        </w:rPr>
        <w:t>Manual</w:t>
      </w:r>
      <w:r>
        <w:rPr>
          <w:rFonts w:ascii="Calibri" w:eastAsia="Calibri" w:hAnsi="Calibri" w:cs="Calibri"/>
          <w:b/>
          <w:spacing w:val="-2"/>
          <w:sz w:val="40"/>
          <w:szCs w:val="40"/>
        </w:rPr>
        <w:t xml:space="preserve"> </w:t>
      </w:r>
      <w:r>
        <w:rPr>
          <w:rFonts w:ascii="Calibri" w:eastAsia="Calibri" w:hAnsi="Calibri" w:cs="Calibri"/>
          <w:b/>
          <w:sz w:val="40"/>
          <w:szCs w:val="40"/>
        </w:rPr>
        <w:t>del M</w:t>
      </w:r>
      <w:r>
        <w:rPr>
          <w:rFonts w:ascii="Calibri" w:eastAsia="Calibri" w:hAnsi="Calibri" w:cs="Calibri"/>
          <w:b/>
          <w:spacing w:val="-2"/>
          <w:sz w:val="40"/>
          <w:szCs w:val="40"/>
        </w:rPr>
        <w:t>i</w:t>
      </w:r>
      <w:r>
        <w:rPr>
          <w:rFonts w:ascii="Calibri" w:eastAsia="Calibri" w:hAnsi="Calibri" w:cs="Calibri"/>
          <w:b/>
          <w:sz w:val="40"/>
          <w:szCs w:val="40"/>
        </w:rPr>
        <w:t>em</w:t>
      </w:r>
      <w:r>
        <w:rPr>
          <w:rFonts w:ascii="Calibri" w:eastAsia="Calibri" w:hAnsi="Calibri" w:cs="Calibri"/>
          <w:b/>
          <w:spacing w:val="1"/>
          <w:sz w:val="40"/>
          <w:szCs w:val="40"/>
        </w:rPr>
        <w:t>b</w:t>
      </w:r>
      <w:r>
        <w:rPr>
          <w:rFonts w:ascii="Calibri" w:eastAsia="Calibri" w:hAnsi="Calibri" w:cs="Calibri"/>
          <w:b/>
          <w:sz w:val="40"/>
          <w:szCs w:val="40"/>
        </w:rPr>
        <w:t>ro</w:t>
      </w:r>
    </w:p>
    <w:p w:rsidR="00245E11" w:rsidRDefault="00245E11">
      <w:pPr>
        <w:spacing w:before="17" w:line="280" w:lineRule="exact"/>
        <w:rPr>
          <w:sz w:val="28"/>
          <w:szCs w:val="28"/>
        </w:rPr>
      </w:pPr>
    </w:p>
    <w:p w:rsidR="00245E11" w:rsidRPr="00790959" w:rsidRDefault="00014DC0" w:rsidP="00790959">
      <w:pPr>
        <w:ind w:left="3690" w:right="3917"/>
        <w:jc w:val="center"/>
        <w:rPr>
          <w:rFonts w:ascii="Calibri" w:eastAsia="Calibri" w:hAnsi="Calibri" w:cs="Calibri"/>
          <w:b/>
          <w:i/>
          <w:sz w:val="32"/>
          <w:szCs w:val="32"/>
        </w:rPr>
        <w:sectPr w:rsidR="00245E11" w:rsidRPr="00790959">
          <w:pgSz w:w="12240" w:h="15840"/>
          <w:pgMar w:top="1480" w:right="1500" w:bottom="280" w:left="1500" w:header="720" w:footer="720" w:gutter="0"/>
          <w:cols w:space="720"/>
        </w:sectPr>
      </w:pPr>
      <w:r>
        <w:rPr>
          <w:rFonts w:ascii="Calibri" w:eastAsia="Calibri" w:hAnsi="Calibri" w:cs="Calibri"/>
          <w:b/>
          <w:i/>
          <w:sz w:val="32"/>
          <w:szCs w:val="32"/>
          <w:lang w:val="es-ES"/>
        </w:rPr>
        <w:t>n</w:t>
      </w:r>
      <w:r w:rsidR="00790959">
        <w:rPr>
          <w:rFonts w:ascii="Calibri" w:eastAsia="Calibri" w:hAnsi="Calibri" w:cs="Calibri"/>
          <w:b/>
          <w:i/>
          <w:sz w:val="32"/>
          <w:szCs w:val="32"/>
          <w:lang w:val="es-ES"/>
        </w:rPr>
        <w:t xml:space="preserve">oviembre </w:t>
      </w:r>
      <w:r w:rsidR="00FF503F">
        <w:rPr>
          <w:rFonts w:ascii="Calibri" w:eastAsia="Calibri" w:hAnsi="Calibri" w:cs="Calibri"/>
          <w:b/>
          <w:i/>
          <w:spacing w:val="1"/>
          <w:w w:val="99"/>
          <w:sz w:val="32"/>
          <w:szCs w:val="32"/>
        </w:rPr>
        <w:t>2</w:t>
      </w:r>
      <w:r w:rsidR="00FF503F">
        <w:rPr>
          <w:rFonts w:ascii="Calibri" w:eastAsia="Calibri" w:hAnsi="Calibri" w:cs="Calibri"/>
          <w:b/>
          <w:i/>
          <w:spacing w:val="-1"/>
          <w:w w:val="99"/>
          <w:sz w:val="32"/>
          <w:szCs w:val="32"/>
        </w:rPr>
        <w:t>0</w:t>
      </w:r>
      <w:r w:rsidR="00FF503F">
        <w:rPr>
          <w:rFonts w:ascii="Calibri" w:eastAsia="Calibri" w:hAnsi="Calibri" w:cs="Calibri"/>
          <w:b/>
          <w:i/>
          <w:spacing w:val="1"/>
          <w:w w:val="99"/>
          <w:sz w:val="32"/>
          <w:szCs w:val="32"/>
        </w:rPr>
        <w:t>1</w:t>
      </w:r>
      <w:r w:rsidR="00FF503F">
        <w:rPr>
          <w:rFonts w:ascii="Calibri" w:eastAsia="Calibri" w:hAnsi="Calibri" w:cs="Calibri"/>
          <w:b/>
          <w:i/>
          <w:w w:val="99"/>
          <w:sz w:val="32"/>
          <w:szCs w:val="32"/>
        </w:rPr>
        <w:t>8</w:t>
      </w:r>
    </w:p>
    <w:p w:rsidR="00245E11" w:rsidRDefault="00FF503F">
      <w:pPr>
        <w:spacing w:before="71"/>
        <w:ind w:left="100"/>
        <w:rPr>
          <w:sz w:val="24"/>
          <w:szCs w:val="24"/>
        </w:rPr>
      </w:pPr>
      <w:r>
        <w:rPr>
          <w:b/>
          <w:sz w:val="24"/>
          <w:szCs w:val="24"/>
          <w:u w:val="thick" w:color="000000"/>
        </w:rPr>
        <w:lastRenderedPageBreak/>
        <w:t>E</w:t>
      </w:r>
      <w:r>
        <w:rPr>
          <w:b/>
          <w:spacing w:val="1"/>
          <w:sz w:val="24"/>
          <w:szCs w:val="24"/>
          <w:u w:val="thick" w:color="000000"/>
        </w:rPr>
        <w:t>n</w:t>
      </w:r>
      <w:r>
        <w:rPr>
          <w:b/>
          <w:sz w:val="24"/>
          <w:szCs w:val="24"/>
          <w:u w:val="thick" w:color="000000"/>
        </w:rPr>
        <w:t>gl</w:t>
      </w:r>
      <w:r>
        <w:rPr>
          <w:b/>
          <w:spacing w:val="1"/>
          <w:sz w:val="24"/>
          <w:szCs w:val="24"/>
          <w:u w:val="thick" w:color="000000"/>
        </w:rPr>
        <w:t>i</w:t>
      </w:r>
      <w:r>
        <w:rPr>
          <w:b/>
          <w:spacing w:val="-2"/>
          <w:sz w:val="24"/>
          <w:szCs w:val="24"/>
          <w:u w:val="thick" w:color="000000"/>
        </w:rPr>
        <w:t>s</w:t>
      </w:r>
      <w:r>
        <w:rPr>
          <w:b/>
          <w:sz w:val="24"/>
          <w:szCs w:val="24"/>
          <w:u w:val="thick" w:color="000000"/>
        </w:rPr>
        <w:t>h</w:t>
      </w:r>
    </w:p>
    <w:p w:rsidR="00245E11" w:rsidRDefault="00FF503F">
      <w:pPr>
        <w:ind w:left="100" w:right="222"/>
        <w:rPr>
          <w:sz w:val="24"/>
          <w:szCs w:val="24"/>
        </w:rPr>
      </w:pPr>
      <w:r>
        <w:rPr>
          <w:sz w:val="24"/>
          <w:szCs w:val="24"/>
        </w:rPr>
        <w:t>A</w:t>
      </w:r>
      <w:r>
        <w:rPr>
          <w:spacing w:val="-1"/>
          <w:sz w:val="24"/>
          <w:szCs w:val="24"/>
        </w:rPr>
        <w:t>T</w:t>
      </w:r>
      <w:r>
        <w:rPr>
          <w:sz w:val="24"/>
          <w:szCs w:val="24"/>
        </w:rPr>
        <w:t>TE</w:t>
      </w:r>
      <w:r>
        <w:rPr>
          <w:spacing w:val="-1"/>
          <w:sz w:val="24"/>
          <w:szCs w:val="24"/>
        </w:rPr>
        <w:t>N</w:t>
      </w:r>
      <w:r>
        <w:rPr>
          <w:spacing w:val="2"/>
          <w:sz w:val="24"/>
          <w:szCs w:val="24"/>
        </w:rPr>
        <w:t>T</w:t>
      </w:r>
      <w:r>
        <w:rPr>
          <w:spacing w:val="-3"/>
          <w:sz w:val="24"/>
          <w:szCs w:val="24"/>
        </w:rPr>
        <w:t>I</w:t>
      </w:r>
      <w:r>
        <w:rPr>
          <w:spacing w:val="2"/>
          <w:sz w:val="24"/>
          <w:szCs w:val="24"/>
        </w:rPr>
        <w:t>O</w:t>
      </w:r>
      <w:r>
        <w:rPr>
          <w:sz w:val="24"/>
          <w:szCs w:val="24"/>
        </w:rPr>
        <w:t>N:</w:t>
      </w:r>
      <w:r>
        <w:rPr>
          <w:spacing w:val="2"/>
          <w:sz w:val="24"/>
          <w:szCs w:val="24"/>
        </w:rPr>
        <w:t xml:space="preserve"> </w:t>
      </w:r>
      <w:r>
        <w:rPr>
          <w:spacing w:val="-3"/>
          <w:sz w:val="24"/>
          <w:szCs w:val="24"/>
        </w:rPr>
        <w:t>I</w:t>
      </w:r>
      <w:r>
        <w:rPr>
          <w:sz w:val="24"/>
          <w:szCs w:val="24"/>
        </w:rPr>
        <w:t>f</w:t>
      </w:r>
      <w:r>
        <w:rPr>
          <w:spacing w:val="4"/>
          <w:sz w:val="24"/>
          <w:szCs w:val="24"/>
        </w:rPr>
        <w:t xml:space="preserve"> </w:t>
      </w:r>
      <w:r>
        <w:rPr>
          <w:spacing w:val="-5"/>
          <w:sz w:val="24"/>
          <w:szCs w:val="24"/>
        </w:rPr>
        <w:t>y</w:t>
      </w:r>
      <w:r>
        <w:rPr>
          <w:sz w:val="24"/>
          <w:szCs w:val="24"/>
        </w:rPr>
        <w:t>ou sp</w:t>
      </w:r>
      <w:r>
        <w:rPr>
          <w:spacing w:val="1"/>
          <w:sz w:val="24"/>
          <w:szCs w:val="24"/>
        </w:rPr>
        <w:t>e</w:t>
      </w:r>
      <w:r>
        <w:rPr>
          <w:spacing w:val="-1"/>
          <w:sz w:val="24"/>
          <w:szCs w:val="24"/>
        </w:rPr>
        <w:t>a</w:t>
      </w:r>
      <w:r>
        <w:rPr>
          <w:sz w:val="24"/>
          <w:szCs w:val="24"/>
        </w:rPr>
        <w:t xml:space="preserve">k </w:t>
      </w:r>
      <w:r>
        <w:rPr>
          <w:spacing w:val="-1"/>
          <w:sz w:val="24"/>
          <w:szCs w:val="24"/>
        </w:rPr>
        <w:t>a</w:t>
      </w:r>
      <w:r>
        <w:rPr>
          <w:sz w:val="24"/>
          <w:szCs w:val="24"/>
        </w:rPr>
        <w:t>nother</w:t>
      </w:r>
      <w:r>
        <w:rPr>
          <w:spacing w:val="-1"/>
          <w:sz w:val="24"/>
          <w:szCs w:val="24"/>
        </w:rPr>
        <w:t xml:space="preserve"> </w:t>
      </w:r>
      <w:r>
        <w:rPr>
          <w:sz w:val="24"/>
          <w:szCs w:val="24"/>
        </w:rPr>
        <w:t>la</w:t>
      </w:r>
      <w:r>
        <w:rPr>
          <w:spacing w:val="2"/>
          <w:sz w:val="24"/>
          <w:szCs w:val="24"/>
        </w:rPr>
        <w:t>n</w:t>
      </w:r>
      <w:r>
        <w:rPr>
          <w:spacing w:val="-2"/>
          <w:sz w:val="24"/>
          <w:szCs w:val="24"/>
        </w:rPr>
        <w:t>g</w:t>
      </w:r>
      <w:r>
        <w:rPr>
          <w:spacing w:val="2"/>
          <w:sz w:val="24"/>
          <w:szCs w:val="24"/>
        </w:rPr>
        <w:t>u</w:t>
      </w:r>
      <w:r>
        <w:rPr>
          <w:spacing w:val="1"/>
          <w:sz w:val="24"/>
          <w:szCs w:val="24"/>
        </w:rPr>
        <w:t>a</w:t>
      </w:r>
      <w:r>
        <w:rPr>
          <w:spacing w:val="-2"/>
          <w:sz w:val="24"/>
          <w:szCs w:val="24"/>
        </w:rPr>
        <w:t>g</w:t>
      </w:r>
      <w:r>
        <w:rPr>
          <w:spacing w:val="-1"/>
          <w:sz w:val="24"/>
          <w:szCs w:val="24"/>
        </w:rPr>
        <w:t>e</w:t>
      </w:r>
      <w:r>
        <w:rPr>
          <w:sz w:val="24"/>
          <w:szCs w:val="24"/>
        </w:rPr>
        <w:t>, la</w:t>
      </w:r>
      <w:r>
        <w:rPr>
          <w:spacing w:val="2"/>
          <w:sz w:val="24"/>
          <w:szCs w:val="24"/>
        </w:rPr>
        <w:t>n</w:t>
      </w:r>
      <w:r>
        <w:rPr>
          <w:spacing w:val="-2"/>
          <w:sz w:val="24"/>
          <w:szCs w:val="24"/>
        </w:rPr>
        <w:t>g</w:t>
      </w:r>
      <w:r>
        <w:rPr>
          <w:sz w:val="24"/>
          <w:szCs w:val="24"/>
        </w:rPr>
        <w:t>u</w:t>
      </w:r>
      <w:r>
        <w:rPr>
          <w:spacing w:val="1"/>
          <w:sz w:val="24"/>
          <w:szCs w:val="24"/>
        </w:rPr>
        <w:t>a</w:t>
      </w:r>
      <w:r>
        <w:rPr>
          <w:sz w:val="24"/>
          <w:szCs w:val="24"/>
        </w:rPr>
        <w:t>ge</w:t>
      </w:r>
      <w:r>
        <w:rPr>
          <w:spacing w:val="-1"/>
          <w:sz w:val="24"/>
          <w:szCs w:val="24"/>
        </w:rPr>
        <w:t xml:space="preserve"> a</w:t>
      </w:r>
      <w:r>
        <w:rPr>
          <w:sz w:val="24"/>
          <w:szCs w:val="24"/>
        </w:rPr>
        <w:t>ss</w:t>
      </w:r>
      <w:r>
        <w:rPr>
          <w:spacing w:val="1"/>
          <w:sz w:val="24"/>
          <w:szCs w:val="24"/>
        </w:rPr>
        <w:t>i</w:t>
      </w:r>
      <w:r>
        <w:rPr>
          <w:sz w:val="24"/>
          <w:szCs w:val="24"/>
        </w:rPr>
        <w:t>stan</w:t>
      </w:r>
      <w:r>
        <w:rPr>
          <w:spacing w:val="1"/>
          <w:sz w:val="24"/>
          <w:szCs w:val="24"/>
        </w:rPr>
        <w:t>c</w:t>
      </w:r>
      <w:r>
        <w:rPr>
          <w:sz w:val="24"/>
          <w:szCs w:val="24"/>
        </w:rPr>
        <w:t>e</w:t>
      </w:r>
      <w:r>
        <w:rPr>
          <w:spacing w:val="-1"/>
          <w:sz w:val="24"/>
          <w:szCs w:val="24"/>
        </w:rPr>
        <w:t xml:space="preserve"> </w:t>
      </w:r>
      <w:r>
        <w:rPr>
          <w:sz w:val="24"/>
          <w:szCs w:val="24"/>
        </w:rPr>
        <w:t>s</w:t>
      </w:r>
      <w:r>
        <w:rPr>
          <w:spacing w:val="-1"/>
          <w:sz w:val="24"/>
          <w:szCs w:val="24"/>
        </w:rPr>
        <w:t>e</w:t>
      </w:r>
      <w:r>
        <w:rPr>
          <w:sz w:val="24"/>
          <w:szCs w:val="24"/>
        </w:rPr>
        <w:t>rvi</w:t>
      </w:r>
      <w:r>
        <w:rPr>
          <w:spacing w:val="1"/>
          <w:sz w:val="24"/>
          <w:szCs w:val="24"/>
        </w:rPr>
        <w:t>c</w:t>
      </w:r>
      <w:r>
        <w:rPr>
          <w:spacing w:val="-1"/>
          <w:sz w:val="24"/>
          <w:szCs w:val="24"/>
        </w:rPr>
        <w:t>e</w:t>
      </w:r>
      <w:r>
        <w:rPr>
          <w:spacing w:val="2"/>
          <w:sz w:val="24"/>
          <w:szCs w:val="24"/>
        </w:rPr>
        <w:t>s</w:t>
      </w:r>
      <w:r>
        <w:rPr>
          <w:sz w:val="24"/>
          <w:szCs w:val="24"/>
        </w:rPr>
        <w:t>, f</w:t>
      </w:r>
      <w:r>
        <w:rPr>
          <w:spacing w:val="-1"/>
          <w:sz w:val="24"/>
          <w:szCs w:val="24"/>
        </w:rPr>
        <w:t>re</w:t>
      </w:r>
      <w:r>
        <w:rPr>
          <w:sz w:val="24"/>
          <w:szCs w:val="24"/>
        </w:rPr>
        <w:t>e</w:t>
      </w:r>
      <w:r>
        <w:rPr>
          <w:spacing w:val="-1"/>
          <w:sz w:val="24"/>
          <w:szCs w:val="24"/>
        </w:rPr>
        <w:t xml:space="preserve"> </w:t>
      </w:r>
      <w:r>
        <w:rPr>
          <w:spacing w:val="2"/>
          <w:sz w:val="24"/>
          <w:szCs w:val="24"/>
        </w:rPr>
        <w:t>o</w:t>
      </w:r>
      <w:r>
        <w:rPr>
          <w:sz w:val="24"/>
          <w:szCs w:val="24"/>
        </w:rPr>
        <w:t xml:space="preserve">f </w:t>
      </w:r>
      <w:r>
        <w:rPr>
          <w:spacing w:val="-2"/>
          <w:sz w:val="24"/>
          <w:szCs w:val="24"/>
        </w:rPr>
        <w:t>c</w:t>
      </w:r>
      <w:r>
        <w:rPr>
          <w:sz w:val="24"/>
          <w:szCs w:val="24"/>
        </w:rPr>
        <w:t>h</w:t>
      </w:r>
      <w:r>
        <w:rPr>
          <w:spacing w:val="1"/>
          <w:sz w:val="24"/>
          <w:szCs w:val="24"/>
        </w:rPr>
        <w:t>ar</w:t>
      </w:r>
      <w:r>
        <w:rPr>
          <w:spacing w:val="-2"/>
          <w:sz w:val="24"/>
          <w:szCs w:val="24"/>
        </w:rPr>
        <w:t>g</w:t>
      </w:r>
      <w:r>
        <w:rPr>
          <w:spacing w:val="-1"/>
          <w:sz w:val="24"/>
          <w:szCs w:val="24"/>
        </w:rPr>
        <w:t>e</w:t>
      </w:r>
      <w:r>
        <w:rPr>
          <w:sz w:val="24"/>
          <w:szCs w:val="24"/>
        </w:rPr>
        <w:t>,</w:t>
      </w:r>
      <w:r>
        <w:rPr>
          <w:spacing w:val="2"/>
          <w:sz w:val="24"/>
          <w:szCs w:val="24"/>
        </w:rPr>
        <w:t xml:space="preserve"> </w:t>
      </w:r>
      <w:r>
        <w:rPr>
          <w:spacing w:val="-1"/>
          <w:sz w:val="24"/>
          <w:szCs w:val="24"/>
        </w:rPr>
        <w:t>a</w:t>
      </w:r>
      <w:r>
        <w:rPr>
          <w:sz w:val="24"/>
          <w:szCs w:val="24"/>
        </w:rPr>
        <w:t xml:space="preserve">re </w:t>
      </w:r>
      <w:r>
        <w:rPr>
          <w:spacing w:val="-1"/>
          <w:sz w:val="24"/>
          <w:szCs w:val="24"/>
        </w:rPr>
        <w:t>a</w:t>
      </w:r>
      <w:r>
        <w:rPr>
          <w:sz w:val="24"/>
          <w:szCs w:val="24"/>
        </w:rPr>
        <w:t>v</w:t>
      </w:r>
      <w:r>
        <w:rPr>
          <w:spacing w:val="-1"/>
          <w:sz w:val="24"/>
          <w:szCs w:val="24"/>
        </w:rPr>
        <w:t>a</w:t>
      </w:r>
      <w:r>
        <w:rPr>
          <w:sz w:val="24"/>
          <w:szCs w:val="24"/>
        </w:rPr>
        <w:t>i</w:t>
      </w:r>
      <w:r>
        <w:rPr>
          <w:spacing w:val="1"/>
          <w:sz w:val="24"/>
          <w:szCs w:val="24"/>
        </w:rPr>
        <w:t>l</w:t>
      </w:r>
      <w:r>
        <w:rPr>
          <w:spacing w:val="-1"/>
          <w:sz w:val="24"/>
          <w:szCs w:val="24"/>
        </w:rPr>
        <w:t>a</w:t>
      </w:r>
      <w:r>
        <w:rPr>
          <w:sz w:val="24"/>
          <w:szCs w:val="24"/>
        </w:rPr>
        <w:t>ble to</w:t>
      </w:r>
      <w:r>
        <w:rPr>
          <w:spacing w:val="5"/>
          <w:sz w:val="24"/>
          <w:szCs w:val="24"/>
        </w:rPr>
        <w:t xml:space="preserve"> </w:t>
      </w:r>
      <w:r>
        <w:rPr>
          <w:spacing w:val="-5"/>
          <w:sz w:val="24"/>
          <w:szCs w:val="24"/>
        </w:rPr>
        <w:t>y</w:t>
      </w:r>
      <w:r>
        <w:rPr>
          <w:sz w:val="24"/>
          <w:szCs w:val="24"/>
        </w:rPr>
        <w:t>ou.  C</w:t>
      </w:r>
      <w:r>
        <w:rPr>
          <w:spacing w:val="-1"/>
          <w:sz w:val="24"/>
          <w:szCs w:val="24"/>
        </w:rPr>
        <w:t>a</w:t>
      </w:r>
      <w:r>
        <w:rPr>
          <w:sz w:val="24"/>
          <w:szCs w:val="24"/>
        </w:rPr>
        <w:t>ll</w:t>
      </w:r>
      <w:r>
        <w:rPr>
          <w:spacing w:val="1"/>
          <w:sz w:val="24"/>
          <w:szCs w:val="24"/>
        </w:rPr>
        <w:t xml:space="preserve"> 1</w:t>
      </w:r>
      <w:r>
        <w:rPr>
          <w:spacing w:val="2"/>
          <w:sz w:val="24"/>
          <w:szCs w:val="24"/>
        </w:rPr>
        <w:t>-</w:t>
      </w:r>
      <w:r>
        <w:rPr>
          <w:sz w:val="24"/>
          <w:szCs w:val="24"/>
        </w:rPr>
        <w:t>888</w:t>
      </w:r>
      <w:r>
        <w:rPr>
          <w:spacing w:val="-1"/>
          <w:sz w:val="24"/>
          <w:szCs w:val="24"/>
        </w:rPr>
        <w:t>-</w:t>
      </w:r>
      <w:r>
        <w:rPr>
          <w:sz w:val="24"/>
          <w:szCs w:val="24"/>
        </w:rPr>
        <w:t>801</w:t>
      </w:r>
      <w:r>
        <w:rPr>
          <w:spacing w:val="-1"/>
          <w:sz w:val="24"/>
          <w:szCs w:val="24"/>
        </w:rPr>
        <w:t>-</w:t>
      </w:r>
      <w:r>
        <w:rPr>
          <w:sz w:val="24"/>
          <w:szCs w:val="24"/>
        </w:rPr>
        <w:t xml:space="preserve">1437 </w:t>
      </w:r>
      <w:r>
        <w:rPr>
          <w:spacing w:val="-1"/>
          <w:sz w:val="24"/>
          <w:szCs w:val="24"/>
        </w:rPr>
        <w:t>(</w:t>
      </w:r>
      <w:r>
        <w:rPr>
          <w:sz w:val="24"/>
          <w:szCs w:val="24"/>
        </w:rPr>
        <w:t>TT</w:t>
      </w:r>
      <w:r>
        <w:rPr>
          <w:spacing w:val="-1"/>
          <w:sz w:val="24"/>
          <w:szCs w:val="24"/>
        </w:rPr>
        <w:t>Y</w:t>
      </w:r>
      <w:r>
        <w:rPr>
          <w:sz w:val="24"/>
          <w:szCs w:val="24"/>
        </w:rPr>
        <w:t>: 71</w:t>
      </w:r>
      <w:r>
        <w:rPr>
          <w:spacing w:val="3"/>
          <w:sz w:val="24"/>
          <w:szCs w:val="24"/>
        </w:rPr>
        <w:t>1</w:t>
      </w:r>
      <w:r>
        <w:rPr>
          <w:sz w:val="24"/>
          <w:szCs w:val="24"/>
        </w:rPr>
        <w:t>).</w:t>
      </w:r>
    </w:p>
    <w:p w:rsidR="00245E11" w:rsidRDefault="00245E11">
      <w:pPr>
        <w:spacing w:before="3" w:line="120" w:lineRule="exact"/>
        <w:rPr>
          <w:sz w:val="12"/>
          <w:szCs w:val="12"/>
        </w:rPr>
      </w:pPr>
    </w:p>
    <w:p w:rsidR="00245E11" w:rsidRDefault="00245E11">
      <w:pPr>
        <w:spacing w:line="200" w:lineRule="exact"/>
      </w:pPr>
    </w:p>
    <w:p w:rsidR="00245E11" w:rsidRDefault="00FF503F">
      <w:pPr>
        <w:spacing w:line="259" w:lineRule="auto"/>
        <w:ind w:left="100" w:right="137"/>
        <w:rPr>
          <w:rFonts w:ascii="Arial" w:eastAsia="Arial" w:hAnsi="Arial" w:cs="Arial"/>
          <w:sz w:val="36"/>
          <w:szCs w:val="36"/>
        </w:rPr>
      </w:pPr>
      <w:r>
        <w:rPr>
          <w:rFonts w:ascii="Arial" w:eastAsia="Arial" w:hAnsi="Arial" w:cs="Arial"/>
          <w:sz w:val="36"/>
          <w:szCs w:val="36"/>
        </w:rPr>
        <w:t>AT</w:t>
      </w:r>
      <w:r>
        <w:rPr>
          <w:rFonts w:ascii="Arial" w:eastAsia="Arial" w:hAnsi="Arial" w:cs="Arial"/>
          <w:spacing w:val="1"/>
          <w:sz w:val="36"/>
          <w:szCs w:val="36"/>
        </w:rPr>
        <w:t>T</w:t>
      </w:r>
      <w:r>
        <w:rPr>
          <w:rFonts w:ascii="Arial" w:eastAsia="Arial" w:hAnsi="Arial" w:cs="Arial"/>
          <w:sz w:val="36"/>
          <w:szCs w:val="36"/>
        </w:rPr>
        <w:t>E</w:t>
      </w:r>
      <w:r>
        <w:rPr>
          <w:rFonts w:ascii="Arial" w:eastAsia="Arial" w:hAnsi="Arial" w:cs="Arial"/>
          <w:spacing w:val="-3"/>
          <w:sz w:val="36"/>
          <w:szCs w:val="36"/>
        </w:rPr>
        <w:t>N</w:t>
      </w:r>
      <w:r>
        <w:rPr>
          <w:rFonts w:ascii="Arial" w:eastAsia="Arial" w:hAnsi="Arial" w:cs="Arial"/>
          <w:spacing w:val="3"/>
          <w:sz w:val="36"/>
          <w:szCs w:val="36"/>
        </w:rPr>
        <w:t>T</w:t>
      </w:r>
      <w:r>
        <w:rPr>
          <w:rFonts w:ascii="Arial" w:eastAsia="Arial" w:hAnsi="Arial" w:cs="Arial"/>
          <w:sz w:val="36"/>
          <w:szCs w:val="36"/>
        </w:rPr>
        <w:t>I</w:t>
      </w:r>
      <w:r>
        <w:rPr>
          <w:rFonts w:ascii="Arial" w:eastAsia="Arial" w:hAnsi="Arial" w:cs="Arial"/>
          <w:spacing w:val="1"/>
          <w:sz w:val="36"/>
          <w:szCs w:val="36"/>
        </w:rPr>
        <w:t>O</w:t>
      </w:r>
      <w:r>
        <w:rPr>
          <w:rFonts w:ascii="Arial" w:eastAsia="Arial" w:hAnsi="Arial" w:cs="Arial"/>
          <w:sz w:val="36"/>
          <w:szCs w:val="36"/>
        </w:rPr>
        <w:t>N:</w:t>
      </w:r>
      <w:r>
        <w:rPr>
          <w:rFonts w:ascii="Arial" w:eastAsia="Arial" w:hAnsi="Arial" w:cs="Arial"/>
          <w:spacing w:val="98"/>
          <w:sz w:val="36"/>
          <w:szCs w:val="36"/>
        </w:rPr>
        <w:t xml:space="preserve"> </w:t>
      </w:r>
      <w:r>
        <w:rPr>
          <w:rFonts w:ascii="Arial" w:eastAsia="Arial" w:hAnsi="Arial" w:cs="Arial"/>
          <w:spacing w:val="-1"/>
          <w:sz w:val="36"/>
          <w:szCs w:val="36"/>
        </w:rPr>
        <w:t>A</w:t>
      </w:r>
      <w:r>
        <w:rPr>
          <w:rFonts w:ascii="Arial" w:eastAsia="Arial" w:hAnsi="Arial" w:cs="Arial"/>
          <w:sz w:val="36"/>
          <w:szCs w:val="36"/>
        </w:rPr>
        <w:t>ux</w:t>
      </w:r>
      <w:r>
        <w:rPr>
          <w:rFonts w:ascii="Arial" w:eastAsia="Arial" w:hAnsi="Arial" w:cs="Arial"/>
          <w:spacing w:val="-2"/>
          <w:sz w:val="36"/>
          <w:szCs w:val="36"/>
        </w:rPr>
        <w:t>i</w:t>
      </w:r>
      <w:r>
        <w:rPr>
          <w:rFonts w:ascii="Arial" w:eastAsia="Arial" w:hAnsi="Arial" w:cs="Arial"/>
          <w:sz w:val="36"/>
          <w:szCs w:val="36"/>
        </w:rPr>
        <w:t>lia</w:t>
      </w:r>
      <w:r>
        <w:rPr>
          <w:rFonts w:ascii="Arial" w:eastAsia="Arial" w:hAnsi="Arial" w:cs="Arial"/>
          <w:spacing w:val="2"/>
          <w:sz w:val="36"/>
          <w:szCs w:val="36"/>
        </w:rPr>
        <w:t>r</w:t>
      </w:r>
      <w:r>
        <w:rPr>
          <w:rFonts w:ascii="Arial" w:eastAsia="Arial" w:hAnsi="Arial" w:cs="Arial"/>
          <w:sz w:val="36"/>
          <w:szCs w:val="36"/>
        </w:rPr>
        <w:t>y</w:t>
      </w:r>
      <w:r>
        <w:rPr>
          <w:rFonts w:ascii="Arial" w:eastAsia="Arial" w:hAnsi="Arial" w:cs="Arial"/>
          <w:spacing w:val="-2"/>
          <w:sz w:val="36"/>
          <w:szCs w:val="36"/>
        </w:rPr>
        <w:t xml:space="preserve"> </w:t>
      </w:r>
      <w:r>
        <w:rPr>
          <w:rFonts w:ascii="Arial" w:eastAsia="Arial" w:hAnsi="Arial" w:cs="Arial"/>
          <w:sz w:val="36"/>
          <w:szCs w:val="36"/>
        </w:rPr>
        <w:t>a</w:t>
      </w:r>
      <w:r>
        <w:rPr>
          <w:rFonts w:ascii="Arial" w:eastAsia="Arial" w:hAnsi="Arial" w:cs="Arial"/>
          <w:spacing w:val="1"/>
          <w:sz w:val="36"/>
          <w:szCs w:val="36"/>
        </w:rPr>
        <w:t>i</w:t>
      </w:r>
      <w:r>
        <w:rPr>
          <w:rFonts w:ascii="Arial" w:eastAsia="Arial" w:hAnsi="Arial" w:cs="Arial"/>
          <w:sz w:val="36"/>
          <w:szCs w:val="36"/>
        </w:rPr>
        <w:t xml:space="preserve">ds </w:t>
      </w:r>
      <w:r>
        <w:rPr>
          <w:rFonts w:ascii="Arial" w:eastAsia="Arial" w:hAnsi="Arial" w:cs="Arial"/>
          <w:spacing w:val="1"/>
          <w:sz w:val="36"/>
          <w:szCs w:val="36"/>
        </w:rPr>
        <w:t>a</w:t>
      </w:r>
      <w:r>
        <w:rPr>
          <w:rFonts w:ascii="Arial" w:eastAsia="Arial" w:hAnsi="Arial" w:cs="Arial"/>
          <w:sz w:val="36"/>
          <w:szCs w:val="36"/>
        </w:rPr>
        <w:t>nd</w:t>
      </w:r>
      <w:r>
        <w:rPr>
          <w:rFonts w:ascii="Arial" w:eastAsia="Arial" w:hAnsi="Arial" w:cs="Arial"/>
          <w:spacing w:val="-1"/>
          <w:sz w:val="36"/>
          <w:szCs w:val="36"/>
        </w:rPr>
        <w:t xml:space="preserve"> </w:t>
      </w:r>
      <w:r>
        <w:rPr>
          <w:rFonts w:ascii="Arial" w:eastAsia="Arial" w:hAnsi="Arial" w:cs="Arial"/>
          <w:sz w:val="36"/>
          <w:szCs w:val="36"/>
        </w:rPr>
        <w:t>servi</w:t>
      </w:r>
      <w:r>
        <w:rPr>
          <w:rFonts w:ascii="Arial" w:eastAsia="Arial" w:hAnsi="Arial" w:cs="Arial"/>
          <w:spacing w:val="1"/>
          <w:sz w:val="36"/>
          <w:szCs w:val="36"/>
        </w:rPr>
        <w:t>c</w:t>
      </w:r>
      <w:r>
        <w:rPr>
          <w:rFonts w:ascii="Arial" w:eastAsia="Arial" w:hAnsi="Arial" w:cs="Arial"/>
          <w:sz w:val="36"/>
          <w:szCs w:val="36"/>
        </w:rPr>
        <w:t>es, i</w:t>
      </w:r>
      <w:r>
        <w:rPr>
          <w:rFonts w:ascii="Arial" w:eastAsia="Arial" w:hAnsi="Arial" w:cs="Arial"/>
          <w:spacing w:val="1"/>
          <w:sz w:val="36"/>
          <w:szCs w:val="36"/>
        </w:rPr>
        <w:t>n</w:t>
      </w:r>
      <w:r>
        <w:rPr>
          <w:rFonts w:ascii="Arial" w:eastAsia="Arial" w:hAnsi="Arial" w:cs="Arial"/>
          <w:sz w:val="36"/>
          <w:szCs w:val="36"/>
        </w:rPr>
        <w:t>cl</w:t>
      </w:r>
      <w:r>
        <w:rPr>
          <w:rFonts w:ascii="Arial" w:eastAsia="Arial" w:hAnsi="Arial" w:cs="Arial"/>
          <w:spacing w:val="-2"/>
          <w:sz w:val="36"/>
          <w:szCs w:val="36"/>
        </w:rPr>
        <w:t>u</w:t>
      </w:r>
      <w:r>
        <w:rPr>
          <w:rFonts w:ascii="Arial" w:eastAsia="Arial" w:hAnsi="Arial" w:cs="Arial"/>
          <w:spacing w:val="1"/>
          <w:sz w:val="36"/>
          <w:szCs w:val="36"/>
        </w:rPr>
        <w:t>d</w:t>
      </w:r>
      <w:r>
        <w:rPr>
          <w:rFonts w:ascii="Arial" w:eastAsia="Arial" w:hAnsi="Arial" w:cs="Arial"/>
          <w:sz w:val="36"/>
          <w:szCs w:val="36"/>
        </w:rPr>
        <w:t>i</w:t>
      </w:r>
      <w:r>
        <w:rPr>
          <w:rFonts w:ascii="Arial" w:eastAsia="Arial" w:hAnsi="Arial" w:cs="Arial"/>
          <w:spacing w:val="-2"/>
          <w:sz w:val="36"/>
          <w:szCs w:val="36"/>
        </w:rPr>
        <w:t>n</w:t>
      </w:r>
      <w:r>
        <w:rPr>
          <w:rFonts w:ascii="Arial" w:eastAsia="Arial" w:hAnsi="Arial" w:cs="Arial"/>
          <w:sz w:val="36"/>
          <w:szCs w:val="36"/>
        </w:rPr>
        <w:t xml:space="preserve">g </w:t>
      </w:r>
      <w:r>
        <w:rPr>
          <w:rFonts w:ascii="Arial" w:eastAsia="Arial" w:hAnsi="Arial" w:cs="Arial"/>
          <w:spacing w:val="1"/>
          <w:sz w:val="36"/>
          <w:szCs w:val="36"/>
        </w:rPr>
        <w:t>b</w:t>
      </w:r>
      <w:r>
        <w:rPr>
          <w:rFonts w:ascii="Arial" w:eastAsia="Arial" w:hAnsi="Arial" w:cs="Arial"/>
          <w:sz w:val="36"/>
          <w:szCs w:val="36"/>
        </w:rPr>
        <w:t>ut n</w:t>
      </w:r>
      <w:r>
        <w:rPr>
          <w:rFonts w:ascii="Arial" w:eastAsia="Arial" w:hAnsi="Arial" w:cs="Arial"/>
          <w:spacing w:val="-2"/>
          <w:sz w:val="36"/>
          <w:szCs w:val="36"/>
        </w:rPr>
        <w:t>o</w:t>
      </w:r>
      <w:r>
        <w:rPr>
          <w:rFonts w:ascii="Arial" w:eastAsia="Arial" w:hAnsi="Arial" w:cs="Arial"/>
          <w:sz w:val="36"/>
          <w:szCs w:val="36"/>
        </w:rPr>
        <w:t>t</w:t>
      </w:r>
      <w:r>
        <w:rPr>
          <w:rFonts w:ascii="Arial" w:eastAsia="Arial" w:hAnsi="Arial" w:cs="Arial"/>
          <w:spacing w:val="1"/>
          <w:sz w:val="36"/>
          <w:szCs w:val="36"/>
        </w:rPr>
        <w:t xml:space="preserve"> </w:t>
      </w:r>
      <w:r>
        <w:rPr>
          <w:rFonts w:ascii="Arial" w:eastAsia="Arial" w:hAnsi="Arial" w:cs="Arial"/>
          <w:sz w:val="36"/>
          <w:szCs w:val="36"/>
        </w:rPr>
        <w:t>l</w:t>
      </w:r>
      <w:r>
        <w:rPr>
          <w:rFonts w:ascii="Arial" w:eastAsia="Arial" w:hAnsi="Arial" w:cs="Arial"/>
          <w:spacing w:val="-1"/>
          <w:sz w:val="36"/>
          <w:szCs w:val="36"/>
        </w:rPr>
        <w:t>i</w:t>
      </w:r>
      <w:r>
        <w:rPr>
          <w:rFonts w:ascii="Arial" w:eastAsia="Arial" w:hAnsi="Arial" w:cs="Arial"/>
          <w:sz w:val="36"/>
          <w:szCs w:val="36"/>
        </w:rPr>
        <w:t>mit</w:t>
      </w:r>
      <w:r>
        <w:rPr>
          <w:rFonts w:ascii="Arial" w:eastAsia="Arial" w:hAnsi="Arial" w:cs="Arial"/>
          <w:spacing w:val="1"/>
          <w:sz w:val="36"/>
          <w:szCs w:val="36"/>
        </w:rPr>
        <w:t>e</w:t>
      </w:r>
      <w:r>
        <w:rPr>
          <w:rFonts w:ascii="Arial" w:eastAsia="Arial" w:hAnsi="Arial" w:cs="Arial"/>
          <w:sz w:val="36"/>
          <w:szCs w:val="36"/>
        </w:rPr>
        <w:t>d to la</w:t>
      </w:r>
      <w:r>
        <w:rPr>
          <w:rFonts w:ascii="Arial" w:eastAsia="Arial" w:hAnsi="Arial" w:cs="Arial"/>
          <w:spacing w:val="1"/>
          <w:sz w:val="36"/>
          <w:szCs w:val="36"/>
        </w:rPr>
        <w:t>r</w:t>
      </w:r>
      <w:r>
        <w:rPr>
          <w:rFonts w:ascii="Arial" w:eastAsia="Arial" w:hAnsi="Arial" w:cs="Arial"/>
          <w:sz w:val="36"/>
          <w:szCs w:val="36"/>
        </w:rPr>
        <w:t>ge</w:t>
      </w:r>
      <w:r>
        <w:rPr>
          <w:rFonts w:ascii="Arial" w:eastAsia="Arial" w:hAnsi="Arial" w:cs="Arial"/>
          <w:spacing w:val="-1"/>
          <w:sz w:val="36"/>
          <w:szCs w:val="36"/>
        </w:rPr>
        <w:t xml:space="preserve"> </w:t>
      </w:r>
      <w:r>
        <w:rPr>
          <w:rFonts w:ascii="Arial" w:eastAsia="Arial" w:hAnsi="Arial" w:cs="Arial"/>
          <w:sz w:val="36"/>
          <w:szCs w:val="36"/>
        </w:rPr>
        <w:t>pr</w:t>
      </w:r>
      <w:r>
        <w:rPr>
          <w:rFonts w:ascii="Arial" w:eastAsia="Arial" w:hAnsi="Arial" w:cs="Arial"/>
          <w:spacing w:val="1"/>
          <w:sz w:val="36"/>
          <w:szCs w:val="36"/>
        </w:rPr>
        <w:t>i</w:t>
      </w:r>
      <w:r>
        <w:rPr>
          <w:rFonts w:ascii="Arial" w:eastAsia="Arial" w:hAnsi="Arial" w:cs="Arial"/>
          <w:sz w:val="36"/>
          <w:szCs w:val="36"/>
        </w:rPr>
        <w:t>nt</w:t>
      </w:r>
      <w:r>
        <w:rPr>
          <w:rFonts w:ascii="Arial" w:eastAsia="Arial" w:hAnsi="Arial" w:cs="Arial"/>
          <w:spacing w:val="3"/>
          <w:sz w:val="36"/>
          <w:szCs w:val="36"/>
        </w:rPr>
        <w:t xml:space="preserve"> </w:t>
      </w:r>
      <w:r>
        <w:rPr>
          <w:rFonts w:ascii="Arial" w:eastAsia="Arial" w:hAnsi="Arial" w:cs="Arial"/>
          <w:sz w:val="36"/>
          <w:szCs w:val="36"/>
        </w:rPr>
        <w:t>d</w:t>
      </w:r>
      <w:r>
        <w:rPr>
          <w:rFonts w:ascii="Arial" w:eastAsia="Arial" w:hAnsi="Arial" w:cs="Arial"/>
          <w:spacing w:val="-2"/>
          <w:sz w:val="36"/>
          <w:szCs w:val="36"/>
        </w:rPr>
        <w:t>o</w:t>
      </w:r>
      <w:r>
        <w:rPr>
          <w:rFonts w:ascii="Arial" w:eastAsia="Arial" w:hAnsi="Arial" w:cs="Arial"/>
          <w:sz w:val="36"/>
          <w:szCs w:val="36"/>
        </w:rPr>
        <w:t>c</w:t>
      </w:r>
      <w:r>
        <w:rPr>
          <w:rFonts w:ascii="Arial" w:eastAsia="Arial" w:hAnsi="Arial" w:cs="Arial"/>
          <w:spacing w:val="1"/>
          <w:sz w:val="36"/>
          <w:szCs w:val="36"/>
        </w:rPr>
        <w:t>u</w:t>
      </w:r>
      <w:r>
        <w:rPr>
          <w:rFonts w:ascii="Arial" w:eastAsia="Arial" w:hAnsi="Arial" w:cs="Arial"/>
          <w:sz w:val="36"/>
          <w:szCs w:val="36"/>
        </w:rPr>
        <w:t>me</w:t>
      </w:r>
      <w:r>
        <w:rPr>
          <w:rFonts w:ascii="Arial" w:eastAsia="Arial" w:hAnsi="Arial" w:cs="Arial"/>
          <w:spacing w:val="-2"/>
          <w:sz w:val="36"/>
          <w:szCs w:val="36"/>
        </w:rPr>
        <w:t>n</w:t>
      </w:r>
      <w:r>
        <w:rPr>
          <w:rFonts w:ascii="Arial" w:eastAsia="Arial" w:hAnsi="Arial" w:cs="Arial"/>
          <w:sz w:val="36"/>
          <w:szCs w:val="36"/>
        </w:rPr>
        <w:t>ts</w:t>
      </w:r>
      <w:r>
        <w:rPr>
          <w:rFonts w:ascii="Arial" w:eastAsia="Arial" w:hAnsi="Arial" w:cs="Arial"/>
          <w:spacing w:val="1"/>
          <w:sz w:val="36"/>
          <w:szCs w:val="36"/>
        </w:rPr>
        <w:t xml:space="preserve"> </w:t>
      </w:r>
      <w:r>
        <w:rPr>
          <w:rFonts w:ascii="Arial" w:eastAsia="Arial" w:hAnsi="Arial" w:cs="Arial"/>
          <w:sz w:val="36"/>
          <w:szCs w:val="36"/>
        </w:rPr>
        <w:t>a</w:t>
      </w:r>
      <w:r>
        <w:rPr>
          <w:rFonts w:ascii="Arial" w:eastAsia="Arial" w:hAnsi="Arial" w:cs="Arial"/>
          <w:spacing w:val="-2"/>
          <w:sz w:val="36"/>
          <w:szCs w:val="36"/>
        </w:rPr>
        <w:t>n</w:t>
      </w:r>
      <w:r>
        <w:rPr>
          <w:rFonts w:ascii="Arial" w:eastAsia="Arial" w:hAnsi="Arial" w:cs="Arial"/>
          <w:sz w:val="36"/>
          <w:szCs w:val="36"/>
        </w:rPr>
        <w:t>d</w:t>
      </w:r>
      <w:r>
        <w:rPr>
          <w:rFonts w:ascii="Arial" w:eastAsia="Arial" w:hAnsi="Arial" w:cs="Arial"/>
          <w:spacing w:val="2"/>
          <w:sz w:val="36"/>
          <w:szCs w:val="36"/>
        </w:rPr>
        <w:t xml:space="preserve"> </w:t>
      </w:r>
      <w:r>
        <w:rPr>
          <w:rFonts w:ascii="Arial" w:eastAsia="Arial" w:hAnsi="Arial" w:cs="Arial"/>
          <w:sz w:val="36"/>
          <w:szCs w:val="36"/>
        </w:rPr>
        <w:t>a</w:t>
      </w:r>
      <w:r>
        <w:rPr>
          <w:rFonts w:ascii="Arial" w:eastAsia="Arial" w:hAnsi="Arial" w:cs="Arial"/>
          <w:spacing w:val="-2"/>
          <w:sz w:val="36"/>
          <w:szCs w:val="36"/>
        </w:rPr>
        <w:t>l</w:t>
      </w:r>
      <w:r>
        <w:rPr>
          <w:rFonts w:ascii="Arial" w:eastAsia="Arial" w:hAnsi="Arial" w:cs="Arial"/>
          <w:sz w:val="36"/>
          <w:szCs w:val="36"/>
        </w:rPr>
        <w:t>t</w:t>
      </w:r>
      <w:r>
        <w:rPr>
          <w:rFonts w:ascii="Arial" w:eastAsia="Arial" w:hAnsi="Arial" w:cs="Arial"/>
          <w:spacing w:val="2"/>
          <w:sz w:val="36"/>
          <w:szCs w:val="36"/>
        </w:rPr>
        <w:t>e</w:t>
      </w:r>
      <w:r>
        <w:rPr>
          <w:rFonts w:ascii="Arial" w:eastAsia="Arial" w:hAnsi="Arial" w:cs="Arial"/>
          <w:sz w:val="36"/>
          <w:szCs w:val="36"/>
        </w:rPr>
        <w:t>rn</w:t>
      </w:r>
      <w:r>
        <w:rPr>
          <w:rFonts w:ascii="Arial" w:eastAsia="Arial" w:hAnsi="Arial" w:cs="Arial"/>
          <w:spacing w:val="-2"/>
          <w:sz w:val="36"/>
          <w:szCs w:val="36"/>
        </w:rPr>
        <w:t>a</w:t>
      </w:r>
      <w:r>
        <w:rPr>
          <w:rFonts w:ascii="Arial" w:eastAsia="Arial" w:hAnsi="Arial" w:cs="Arial"/>
          <w:sz w:val="36"/>
          <w:szCs w:val="36"/>
        </w:rPr>
        <w:t>tive formats,</w:t>
      </w:r>
      <w:r>
        <w:rPr>
          <w:rFonts w:ascii="Arial" w:eastAsia="Arial" w:hAnsi="Arial" w:cs="Arial"/>
          <w:spacing w:val="1"/>
          <w:sz w:val="36"/>
          <w:szCs w:val="36"/>
        </w:rPr>
        <w:t xml:space="preserve"> </w:t>
      </w:r>
      <w:r>
        <w:rPr>
          <w:rFonts w:ascii="Arial" w:eastAsia="Arial" w:hAnsi="Arial" w:cs="Arial"/>
          <w:sz w:val="36"/>
          <w:szCs w:val="36"/>
        </w:rPr>
        <w:t>are</w:t>
      </w:r>
      <w:r>
        <w:rPr>
          <w:rFonts w:ascii="Arial" w:eastAsia="Arial" w:hAnsi="Arial" w:cs="Arial"/>
          <w:spacing w:val="-1"/>
          <w:sz w:val="36"/>
          <w:szCs w:val="36"/>
        </w:rPr>
        <w:t xml:space="preserve"> </w:t>
      </w:r>
      <w:r>
        <w:rPr>
          <w:rFonts w:ascii="Arial" w:eastAsia="Arial" w:hAnsi="Arial" w:cs="Arial"/>
          <w:sz w:val="36"/>
          <w:szCs w:val="36"/>
        </w:rPr>
        <w:t>av</w:t>
      </w:r>
      <w:r>
        <w:rPr>
          <w:rFonts w:ascii="Arial" w:eastAsia="Arial" w:hAnsi="Arial" w:cs="Arial"/>
          <w:spacing w:val="-1"/>
          <w:sz w:val="36"/>
          <w:szCs w:val="36"/>
        </w:rPr>
        <w:t>a</w:t>
      </w:r>
      <w:r>
        <w:rPr>
          <w:rFonts w:ascii="Arial" w:eastAsia="Arial" w:hAnsi="Arial" w:cs="Arial"/>
          <w:sz w:val="36"/>
          <w:szCs w:val="36"/>
        </w:rPr>
        <w:t xml:space="preserve">ilable </w:t>
      </w:r>
      <w:r>
        <w:rPr>
          <w:rFonts w:ascii="Arial" w:eastAsia="Arial" w:hAnsi="Arial" w:cs="Arial"/>
          <w:spacing w:val="1"/>
          <w:sz w:val="36"/>
          <w:szCs w:val="36"/>
        </w:rPr>
        <w:t>t</w:t>
      </w:r>
      <w:r>
        <w:rPr>
          <w:rFonts w:ascii="Arial" w:eastAsia="Arial" w:hAnsi="Arial" w:cs="Arial"/>
          <w:sz w:val="36"/>
          <w:szCs w:val="36"/>
        </w:rPr>
        <w:t>o</w:t>
      </w:r>
      <w:r>
        <w:rPr>
          <w:rFonts w:ascii="Arial" w:eastAsia="Arial" w:hAnsi="Arial" w:cs="Arial"/>
          <w:spacing w:val="2"/>
          <w:sz w:val="36"/>
          <w:szCs w:val="36"/>
        </w:rPr>
        <w:t xml:space="preserve"> </w:t>
      </w:r>
      <w:r>
        <w:rPr>
          <w:rFonts w:ascii="Arial" w:eastAsia="Arial" w:hAnsi="Arial" w:cs="Arial"/>
          <w:spacing w:val="-3"/>
          <w:sz w:val="36"/>
          <w:szCs w:val="36"/>
        </w:rPr>
        <w:t>y</w:t>
      </w:r>
      <w:r>
        <w:rPr>
          <w:rFonts w:ascii="Arial" w:eastAsia="Arial" w:hAnsi="Arial" w:cs="Arial"/>
          <w:sz w:val="36"/>
          <w:szCs w:val="36"/>
        </w:rPr>
        <w:t>ou</w:t>
      </w:r>
      <w:r>
        <w:rPr>
          <w:rFonts w:ascii="Arial" w:eastAsia="Arial" w:hAnsi="Arial" w:cs="Arial"/>
          <w:spacing w:val="-1"/>
          <w:sz w:val="36"/>
          <w:szCs w:val="36"/>
        </w:rPr>
        <w:t xml:space="preserve"> </w:t>
      </w:r>
      <w:r>
        <w:rPr>
          <w:rFonts w:ascii="Arial" w:eastAsia="Arial" w:hAnsi="Arial" w:cs="Arial"/>
          <w:spacing w:val="1"/>
          <w:sz w:val="36"/>
          <w:szCs w:val="36"/>
        </w:rPr>
        <w:t>f</w:t>
      </w:r>
      <w:r>
        <w:rPr>
          <w:rFonts w:ascii="Arial" w:eastAsia="Arial" w:hAnsi="Arial" w:cs="Arial"/>
          <w:sz w:val="36"/>
          <w:szCs w:val="36"/>
        </w:rPr>
        <w:t>ree</w:t>
      </w:r>
      <w:r>
        <w:rPr>
          <w:rFonts w:ascii="Arial" w:eastAsia="Arial" w:hAnsi="Arial" w:cs="Arial"/>
          <w:spacing w:val="-1"/>
          <w:sz w:val="36"/>
          <w:szCs w:val="36"/>
        </w:rPr>
        <w:t xml:space="preserve"> </w:t>
      </w:r>
      <w:r>
        <w:rPr>
          <w:rFonts w:ascii="Arial" w:eastAsia="Arial" w:hAnsi="Arial" w:cs="Arial"/>
          <w:sz w:val="36"/>
          <w:szCs w:val="36"/>
        </w:rPr>
        <w:t>of</w:t>
      </w:r>
      <w:r>
        <w:rPr>
          <w:rFonts w:ascii="Arial" w:eastAsia="Arial" w:hAnsi="Arial" w:cs="Arial"/>
          <w:spacing w:val="1"/>
          <w:sz w:val="36"/>
          <w:szCs w:val="36"/>
        </w:rPr>
        <w:t xml:space="preserve"> </w:t>
      </w:r>
      <w:r>
        <w:rPr>
          <w:rFonts w:ascii="Arial" w:eastAsia="Arial" w:hAnsi="Arial" w:cs="Arial"/>
          <w:sz w:val="36"/>
          <w:szCs w:val="36"/>
        </w:rPr>
        <w:t>ch</w:t>
      </w:r>
      <w:r>
        <w:rPr>
          <w:rFonts w:ascii="Arial" w:eastAsia="Arial" w:hAnsi="Arial" w:cs="Arial"/>
          <w:spacing w:val="-2"/>
          <w:sz w:val="36"/>
          <w:szCs w:val="36"/>
        </w:rPr>
        <w:t>a</w:t>
      </w:r>
      <w:r>
        <w:rPr>
          <w:rFonts w:ascii="Arial" w:eastAsia="Arial" w:hAnsi="Arial" w:cs="Arial"/>
          <w:spacing w:val="2"/>
          <w:sz w:val="36"/>
          <w:szCs w:val="36"/>
        </w:rPr>
        <w:t>r</w:t>
      </w:r>
      <w:r>
        <w:rPr>
          <w:rFonts w:ascii="Arial" w:eastAsia="Arial" w:hAnsi="Arial" w:cs="Arial"/>
          <w:sz w:val="36"/>
          <w:szCs w:val="36"/>
        </w:rPr>
        <w:t>ge</w:t>
      </w:r>
      <w:r>
        <w:rPr>
          <w:rFonts w:ascii="Arial" w:eastAsia="Arial" w:hAnsi="Arial" w:cs="Arial"/>
          <w:spacing w:val="-1"/>
          <w:sz w:val="36"/>
          <w:szCs w:val="36"/>
        </w:rPr>
        <w:t xml:space="preserve"> </w:t>
      </w:r>
      <w:r>
        <w:rPr>
          <w:rFonts w:ascii="Arial" w:eastAsia="Arial" w:hAnsi="Arial" w:cs="Arial"/>
          <w:spacing w:val="2"/>
          <w:sz w:val="36"/>
          <w:szCs w:val="36"/>
        </w:rPr>
        <w:t>u</w:t>
      </w:r>
      <w:r>
        <w:rPr>
          <w:rFonts w:ascii="Arial" w:eastAsia="Arial" w:hAnsi="Arial" w:cs="Arial"/>
          <w:sz w:val="36"/>
          <w:szCs w:val="36"/>
        </w:rPr>
        <w:t>p</w:t>
      </w:r>
      <w:r>
        <w:rPr>
          <w:rFonts w:ascii="Arial" w:eastAsia="Arial" w:hAnsi="Arial" w:cs="Arial"/>
          <w:spacing w:val="-2"/>
          <w:sz w:val="36"/>
          <w:szCs w:val="36"/>
        </w:rPr>
        <w:t>o</w:t>
      </w:r>
      <w:r>
        <w:rPr>
          <w:rFonts w:ascii="Arial" w:eastAsia="Arial" w:hAnsi="Arial" w:cs="Arial"/>
          <w:sz w:val="36"/>
          <w:szCs w:val="36"/>
        </w:rPr>
        <w:t>n r</w:t>
      </w:r>
      <w:r>
        <w:rPr>
          <w:rFonts w:ascii="Arial" w:eastAsia="Arial" w:hAnsi="Arial" w:cs="Arial"/>
          <w:spacing w:val="1"/>
          <w:sz w:val="36"/>
          <w:szCs w:val="36"/>
        </w:rPr>
        <w:t>e</w:t>
      </w:r>
      <w:r>
        <w:rPr>
          <w:rFonts w:ascii="Arial" w:eastAsia="Arial" w:hAnsi="Arial" w:cs="Arial"/>
          <w:sz w:val="36"/>
          <w:szCs w:val="36"/>
        </w:rPr>
        <w:t>quest. C</w:t>
      </w:r>
      <w:r>
        <w:rPr>
          <w:rFonts w:ascii="Arial" w:eastAsia="Arial" w:hAnsi="Arial" w:cs="Arial"/>
          <w:spacing w:val="-2"/>
          <w:sz w:val="36"/>
          <w:szCs w:val="36"/>
        </w:rPr>
        <w:t>a</w:t>
      </w:r>
      <w:r>
        <w:rPr>
          <w:rFonts w:ascii="Arial" w:eastAsia="Arial" w:hAnsi="Arial" w:cs="Arial"/>
          <w:sz w:val="36"/>
          <w:szCs w:val="36"/>
        </w:rPr>
        <w:t>ll</w:t>
      </w:r>
      <w:r>
        <w:rPr>
          <w:rFonts w:ascii="Arial" w:eastAsia="Arial" w:hAnsi="Arial" w:cs="Arial"/>
          <w:spacing w:val="2"/>
          <w:sz w:val="36"/>
          <w:szCs w:val="36"/>
        </w:rPr>
        <w:t xml:space="preserve"> </w:t>
      </w:r>
      <w:r>
        <w:rPr>
          <w:rFonts w:ascii="Arial" w:eastAsia="Arial" w:hAnsi="Arial" w:cs="Arial"/>
          <w:spacing w:val="-1"/>
          <w:sz w:val="36"/>
          <w:szCs w:val="36"/>
        </w:rPr>
        <w:t>1</w:t>
      </w:r>
      <w:r>
        <w:rPr>
          <w:rFonts w:ascii="Arial" w:eastAsia="Arial" w:hAnsi="Arial" w:cs="Arial"/>
          <w:sz w:val="36"/>
          <w:szCs w:val="36"/>
        </w:rPr>
        <w:t>-888-</w:t>
      </w:r>
      <w:r>
        <w:rPr>
          <w:rFonts w:ascii="Arial" w:eastAsia="Arial" w:hAnsi="Arial" w:cs="Arial"/>
          <w:spacing w:val="1"/>
          <w:sz w:val="36"/>
          <w:szCs w:val="36"/>
        </w:rPr>
        <w:t>8</w:t>
      </w:r>
      <w:r>
        <w:rPr>
          <w:rFonts w:ascii="Arial" w:eastAsia="Arial" w:hAnsi="Arial" w:cs="Arial"/>
          <w:sz w:val="36"/>
          <w:szCs w:val="36"/>
        </w:rPr>
        <w:t>0</w:t>
      </w:r>
      <w:r>
        <w:rPr>
          <w:rFonts w:ascii="Arial" w:eastAsia="Arial" w:hAnsi="Arial" w:cs="Arial"/>
          <w:spacing w:val="1"/>
          <w:sz w:val="36"/>
          <w:szCs w:val="36"/>
        </w:rPr>
        <w:t>1</w:t>
      </w:r>
      <w:r>
        <w:rPr>
          <w:rFonts w:ascii="Arial" w:eastAsia="Arial" w:hAnsi="Arial" w:cs="Arial"/>
          <w:sz w:val="36"/>
          <w:szCs w:val="36"/>
        </w:rPr>
        <w:t>-1</w:t>
      </w:r>
      <w:r>
        <w:rPr>
          <w:rFonts w:ascii="Arial" w:eastAsia="Arial" w:hAnsi="Arial" w:cs="Arial"/>
          <w:spacing w:val="-2"/>
          <w:sz w:val="36"/>
          <w:szCs w:val="36"/>
        </w:rPr>
        <w:t>4</w:t>
      </w:r>
      <w:r>
        <w:rPr>
          <w:rFonts w:ascii="Arial" w:eastAsia="Arial" w:hAnsi="Arial" w:cs="Arial"/>
          <w:spacing w:val="1"/>
          <w:sz w:val="36"/>
          <w:szCs w:val="36"/>
        </w:rPr>
        <w:t>3</w:t>
      </w:r>
      <w:r>
        <w:rPr>
          <w:rFonts w:ascii="Arial" w:eastAsia="Arial" w:hAnsi="Arial" w:cs="Arial"/>
          <w:sz w:val="36"/>
          <w:szCs w:val="36"/>
        </w:rPr>
        <w:t>7 (T</w:t>
      </w:r>
      <w:r>
        <w:rPr>
          <w:rFonts w:ascii="Arial" w:eastAsia="Arial" w:hAnsi="Arial" w:cs="Arial"/>
          <w:spacing w:val="4"/>
          <w:sz w:val="36"/>
          <w:szCs w:val="36"/>
        </w:rPr>
        <w:t>T</w:t>
      </w:r>
      <w:r>
        <w:rPr>
          <w:rFonts w:ascii="Arial" w:eastAsia="Arial" w:hAnsi="Arial" w:cs="Arial"/>
          <w:spacing w:val="-3"/>
          <w:sz w:val="36"/>
          <w:szCs w:val="36"/>
        </w:rPr>
        <w:t>Y</w:t>
      </w:r>
      <w:r>
        <w:rPr>
          <w:rFonts w:ascii="Arial" w:eastAsia="Arial" w:hAnsi="Arial" w:cs="Arial"/>
          <w:sz w:val="36"/>
          <w:szCs w:val="36"/>
        </w:rPr>
        <w:t>:</w:t>
      </w:r>
      <w:r>
        <w:rPr>
          <w:rFonts w:ascii="Arial" w:eastAsia="Arial" w:hAnsi="Arial" w:cs="Arial"/>
          <w:spacing w:val="1"/>
          <w:sz w:val="36"/>
          <w:szCs w:val="36"/>
        </w:rPr>
        <w:t xml:space="preserve"> </w:t>
      </w:r>
      <w:r>
        <w:rPr>
          <w:rFonts w:ascii="Arial" w:eastAsia="Arial" w:hAnsi="Arial" w:cs="Arial"/>
          <w:sz w:val="36"/>
          <w:szCs w:val="36"/>
        </w:rPr>
        <w:t>7</w:t>
      </w:r>
      <w:r>
        <w:rPr>
          <w:rFonts w:ascii="Arial" w:eastAsia="Arial" w:hAnsi="Arial" w:cs="Arial"/>
          <w:spacing w:val="-2"/>
          <w:sz w:val="36"/>
          <w:szCs w:val="36"/>
        </w:rPr>
        <w:t>1</w:t>
      </w:r>
      <w:r>
        <w:rPr>
          <w:rFonts w:ascii="Arial" w:eastAsia="Arial" w:hAnsi="Arial" w:cs="Arial"/>
          <w:sz w:val="36"/>
          <w:szCs w:val="36"/>
        </w:rPr>
        <w:t>1).</w:t>
      </w:r>
    </w:p>
    <w:p w:rsidR="00245E11" w:rsidRDefault="00245E11">
      <w:pPr>
        <w:spacing w:before="1" w:line="160" w:lineRule="exact"/>
        <w:rPr>
          <w:sz w:val="16"/>
          <w:szCs w:val="16"/>
        </w:rPr>
      </w:pPr>
    </w:p>
    <w:p w:rsidR="00245E11" w:rsidRDefault="00FF503F">
      <w:pPr>
        <w:ind w:left="100"/>
        <w:rPr>
          <w:sz w:val="28"/>
          <w:szCs w:val="28"/>
        </w:rPr>
      </w:pPr>
      <w:r>
        <w:rPr>
          <w:b/>
          <w:sz w:val="28"/>
          <w:szCs w:val="28"/>
          <w:u w:val="thick" w:color="000000"/>
        </w:rPr>
        <w:t>E</w:t>
      </w:r>
      <w:r>
        <w:rPr>
          <w:b/>
          <w:spacing w:val="1"/>
          <w:sz w:val="28"/>
          <w:szCs w:val="28"/>
          <w:u w:val="thick" w:color="000000"/>
        </w:rPr>
        <w:t>s</w:t>
      </w:r>
      <w:r>
        <w:rPr>
          <w:b/>
          <w:spacing w:val="-3"/>
          <w:sz w:val="28"/>
          <w:szCs w:val="28"/>
          <w:u w:val="thick" w:color="000000"/>
        </w:rPr>
        <w:t>p</w:t>
      </w:r>
      <w:r>
        <w:rPr>
          <w:b/>
          <w:spacing w:val="1"/>
          <w:sz w:val="28"/>
          <w:szCs w:val="28"/>
          <w:u w:val="thick" w:color="000000"/>
        </w:rPr>
        <w:t>a</w:t>
      </w:r>
      <w:r>
        <w:rPr>
          <w:b/>
          <w:sz w:val="28"/>
          <w:szCs w:val="28"/>
          <w:u w:val="thick" w:color="000000"/>
        </w:rPr>
        <w:t>ñ</w:t>
      </w:r>
      <w:r>
        <w:rPr>
          <w:b/>
          <w:spacing w:val="-1"/>
          <w:sz w:val="28"/>
          <w:szCs w:val="28"/>
          <w:u w:val="thick" w:color="000000"/>
        </w:rPr>
        <w:t>o</w:t>
      </w:r>
      <w:r>
        <w:rPr>
          <w:b/>
          <w:sz w:val="28"/>
          <w:szCs w:val="28"/>
          <w:u w:val="thick" w:color="000000"/>
        </w:rPr>
        <w:t>l</w:t>
      </w:r>
      <w:r>
        <w:rPr>
          <w:b/>
          <w:spacing w:val="1"/>
          <w:sz w:val="28"/>
          <w:szCs w:val="28"/>
          <w:u w:val="thick" w:color="000000"/>
        </w:rPr>
        <w:t xml:space="preserve"> </w:t>
      </w:r>
      <w:r>
        <w:rPr>
          <w:b/>
          <w:sz w:val="28"/>
          <w:szCs w:val="28"/>
          <w:u w:val="thick" w:color="000000"/>
        </w:rPr>
        <w:t>(S</w:t>
      </w:r>
      <w:r>
        <w:rPr>
          <w:b/>
          <w:spacing w:val="-3"/>
          <w:sz w:val="28"/>
          <w:szCs w:val="28"/>
          <w:u w:val="thick" w:color="000000"/>
        </w:rPr>
        <w:t>p</w:t>
      </w:r>
      <w:r>
        <w:rPr>
          <w:b/>
          <w:spacing w:val="1"/>
          <w:sz w:val="28"/>
          <w:szCs w:val="28"/>
          <w:u w:val="thick" w:color="000000"/>
        </w:rPr>
        <w:t>a</w:t>
      </w:r>
      <w:r>
        <w:rPr>
          <w:b/>
          <w:sz w:val="28"/>
          <w:szCs w:val="28"/>
          <w:u w:val="thick" w:color="000000"/>
        </w:rPr>
        <w:t>n</w:t>
      </w:r>
      <w:r>
        <w:rPr>
          <w:b/>
          <w:spacing w:val="-1"/>
          <w:sz w:val="28"/>
          <w:szCs w:val="28"/>
          <w:u w:val="thick" w:color="000000"/>
        </w:rPr>
        <w:t>i</w:t>
      </w:r>
      <w:r>
        <w:rPr>
          <w:b/>
          <w:spacing w:val="1"/>
          <w:sz w:val="28"/>
          <w:szCs w:val="28"/>
          <w:u w:val="thick" w:color="000000"/>
        </w:rPr>
        <w:t>s</w:t>
      </w:r>
      <w:r>
        <w:rPr>
          <w:b/>
          <w:sz w:val="28"/>
          <w:szCs w:val="28"/>
          <w:u w:val="thick" w:color="000000"/>
        </w:rPr>
        <w:t>h)</w:t>
      </w:r>
    </w:p>
    <w:p w:rsidR="00245E11" w:rsidRDefault="00FF503F">
      <w:pPr>
        <w:spacing w:before="3" w:line="320" w:lineRule="exact"/>
        <w:ind w:left="100" w:right="887"/>
        <w:rPr>
          <w:sz w:val="28"/>
          <w:szCs w:val="28"/>
        </w:rPr>
      </w:pPr>
      <w:r>
        <w:rPr>
          <w:spacing w:val="-1"/>
          <w:sz w:val="28"/>
          <w:szCs w:val="28"/>
        </w:rPr>
        <w:t>ATEN</w:t>
      </w:r>
      <w:r>
        <w:rPr>
          <w:sz w:val="28"/>
          <w:szCs w:val="28"/>
        </w:rPr>
        <w:t>CI</w:t>
      </w:r>
      <w:r>
        <w:rPr>
          <w:spacing w:val="-1"/>
          <w:sz w:val="28"/>
          <w:szCs w:val="28"/>
        </w:rPr>
        <w:t>ÓN</w:t>
      </w:r>
      <w:r>
        <w:rPr>
          <w:sz w:val="28"/>
          <w:szCs w:val="28"/>
        </w:rPr>
        <w:t>:</w:t>
      </w:r>
      <w:r>
        <w:rPr>
          <w:spacing w:val="1"/>
          <w:sz w:val="28"/>
          <w:szCs w:val="28"/>
        </w:rPr>
        <w:t xml:space="preserve"> </w:t>
      </w:r>
      <w:r>
        <w:rPr>
          <w:sz w:val="28"/>
          <w:szCs w:val="28"/>
        </w:rPr>
        <w:t xml:space="preserve">Si </w:t>
      </w:r>
      <w:r>
        <w:rPr>
          <w:spacing w:val="1"/>
          <w:sz w:val="28"/>
          <w:szCs w:val="28"/>
        </w:rPr>
        <w:t>h</w:t>
      </w:r>
      <w:r>
        <w:rPr>
          <w:sz w:val="28"/>
          <w:szCs w:val="28"/>
        </w:rPr>
        <w:t>a</w:t>
      </w:r>
      <w:r>
        <w:rPr>
          <w:spacing w:val="-1"/>
          <w:sz w:val="28"/>
          <w:szCs w:val="28"/>
        </w:rPr>
        <w:t>bl</w:t>
      </w:r>
      <w:r>
        <w:rPr>
          <w:sz w:val="28"/>
          <w:szCs w:val="28"/>
        </w:rPr>
        <w:t>a e</w:t>
      </w:r>
      <w:r>
        <w:rPr>
          <w:spacing w:val="-2"/>
          <w:sz w:val="28"/>
          <w:szCs w:val="28"/>
        </w:rPr>
        <w:t>s</w:t>
      </w:r>
      <w:r>
        <w:rPr>
          <w:spacing w:val="1"/>
          <w:sz w:val="28"/>
          <w:szCs w:val="28"/>
        </w:rPr>
        <w:t>p</w:t>
      </w:r>
      <w:r>
        <w:rPr>
          <w:sz w:val="28"/>
          <w:szCs w:val="28"/>
        </w:rPr>
        <w:t>a</w:t>
      </w:r>
      <w:r>
        <w:rPr>
          <w:spacing w:val="-1"/>
          <w:sz w:val="28"/>
          <w:szCs w:val="28"/>
        </w:rPr>
        <w:t>ño</w:t>
      </w:r>
      <w:r>
        <w:rPr>
          <w:spacing w:val="1"/>
          <w:sz w:val="28"/>
          <w:szCs w:val="28"/>
        </w:rPr>
        <w:t>l</w:t>
      </w:r>
      <w:r>
        <w:rPr>
          <w:sz w:val="28"/>
          <w:szCs w:val="28"/>
        </w:rPr>
        <w:t>,</w:t>
      </w:r>
      <w:r>
        <w:rPr>
          <w:spacing w:val="-1"/>
          <w:sz w:val="28"/>
          <w:szCs w:val="28"/>
        </w:rPr>
        <w:t xml:space="preserve"> </w:t>
      </w:r>
      <w:r>
        <w:rPr>
          <w:spacing w:val="1"/>
          <w:sz w:val="28"/>
          <w:szCs w:val="28"/>
        </w:rPr>
        <w:t>t</w:t>
      </w:r>
      <w:r>
        <w:rPr>
          <w:spacing w:val="-1"/>
          <w:sz w:val="28"/>
          <w:szCs w:val="28"/>
        </w:rPr>
        <w:t>i</w:t>
      </w:r>
      <w:r>
        <w:rPr>
          <w:sz w:val="28"/>
          <w:szCs w:val="28"/>
        </w:rPr>
        <w:t>e</w:t>
      </w:r>
      <w:r>
        <w:rPr>
          <w:spacing w:val="-1"/>
          <w:sz w:val="28"/>
          <w:szCs w:val="28"/>
        </w:rPr>
        <w:t>n</w:t>
      </w:r>
      <w:r>
        <w:rPr>
          <w:sz w:val="28"/>
          <w:szCs w:val="28"/>
        </w:rPr>
        <w:t xml:space="preserve">e a </w:t>
      </w:r>
      <w:r>
        <w:rPr>
          <w:spacing w:val="-1"/>
          <w:sz w:val="28"/>
          <w:szCs w:val="28"/>
        </w:rPr>
        <w:t>s</w:t>
      </w:r>
      <w:r>
        <w:rPr>
          <w:sz w:val="28"/>
          <w:szCs w:val="28"/>
        </w:rPr>
        <w:t>u</w:t>
      </w:r>
      <w:r>
        <w:rPr>
          <w:spacing w:val="-2"/>
          <w:sz w:val="28"/>
          <w:szCs w:val="28"/>
        </w:rPr>
        <w:t xml:space="preserve"> </w:t>
      </w:r>
      <w:r>
        <w:rPr>
          <w:spacing w:val="1"/>
          <w:sz w:val="28"/>
          <w:szCs w:val="28"/>
        </w:rPr>
        <w:t>d</w:t>
      </w:r>
      <w:r>
        <w:rPr>
          <w:spacing w:val="-1"/>
          <w:sz w:val="28"/>
          <w:szCs w:val="28"/>
        </w:rPr>
        <w:t>is</w:t>
      </w:r>
      <w:r>
        <w:rPr>
          <w:spacing w:val="1"/>
          <w:sz w:val="28"/>
          <w:szCs w:val="28"/>
        </w:rPr>
        <w:t>p</w:t>
      </w:r>
      <w:r>
        <w:rPr>
          <w:spacing w:val="-1"/>
          <w:sz w:val="28"/>
          <w:szCs w:val="28"/>
        </w:rPr>
        <w:t>o</w:t>
      </w:r>
      <w:r>
        <w:rPr>
          <w:spacing w:val="1"/>
          <w:sz w:val="28"/>
          <w:szCs w:val="28"/>
        </w:rPr>
        <w:t>s</w:t>
      </w:r>
      <w:r>
        <w:rPr>
          <w:spacing w:val="-1"/>
          <w:sz w:val="28"/>
          <w:szCs w:val="28"/>
        </w:rPr>
        <w:t>i</w:t>
      </w:r>
      <w:r>
        <w:rPr>
          <w:sz w:val="28"/>
          <w:szCs w:val="28"/>
        </w:rPr>
        <w:t>c</w:t>
      </w:r>
      <w:r>
        <w:rPr>
          <w:spacing w:val="-1"/>
          <w:sz w:val="28"/>
          <w:szCs w:val="28"/>
        </w:rPr>
        <w:t>i</w:t>
      </w:r>
      <w:r>
        <w:rPr>
          <w:spacing w:val="1"/>
          <w:sz w:val="28"/>
          <w:szCs w:val="28"/>
        </w:rPr>
        <w:t>ó</w:t>
      </w:r>
      <w:r>
        <w:rPr>
          <w:sz w:val="28"/>
          <w:szCs w:val="28"/>
        </w:rPr>
        <w:t>n</w:t>
      </w:r>
      <w:r>
        <w:rPr>
          <w:spacing w:val="-2"/>
          <w:sz w:val="28"/>
          <w:szCs w:val="28"/>
        </w:rPr>
        <w:t xml:space="preserve"> </w:t>
      </w:r>
      <w:r>
        <w:rPr>
          <w:spacing w:val="1"/>
          <w:sz w:val="28"/>
          <w:szCs w:val="28"/>
        </w:rPr>
        <w:t>s</w:t>
      </w:r>
      <w:r>
        <w:rPr>
          <w:sz w:val="28"/>
          <w:szCs w:val="28"/>
        </w:rPr>
        <w:t>e</w:t>
      </w:r>
      <w:r>
        <w:rPr>
          <w:spacing w:val="-2"/>
          <w:sz w:val="28"/>
          <w:szCs w:val="28"/>
        </w:rPr>
        <w:t>r</w:t>
      </w:r>
      <w:r>
        <w:rPr>
          <w:spacing w:val="1"/>
          <w:sz w:val="28"/>
          <w:szCs w:val="28"/>
        </w:rPr>
        <w:t>v</w:t>
      </w:r>
      <w:r>
        <w:rPr>
          <w:spacing w:val="-1"/>
          <w:sz w:val="28"/>
          <w:szCs w:val="28"/>
        </w:rPr>
        <w:t>i</w:t>
      </w:r>
      <w:r>
        <w:rPr>
          <w:sz w:val="28"/>
          <w:szCs w:val="28"/>
        </w:rPr>
        <w:t>c</w:t>
      </w:r>
      <w:r>
        <w:rPr>
          <w:spacing w:val="-1"/>
          <w:sz w:val="28"/>
          <w:szCs w:val="28"/>
        </w:rPr>
        <w:t>io</w:t>
      </w:r>
      <w:r>
        <w:rPr>
          <w:sz w:val="28"/>
          <w:szCs w:val="28"/>
        </w:rPr>
        <w:t>s</w:t>
      </w:r>
      <w:r>
        <w:rPr>
          <w:spacing w:val="1"/>
          <w:sz w:val="28"/>
          <w:szCs w:val="28"/>
        </w:rPr>
        <w:t xml:space="preserve"> </w:t>
      </w:r>
      <w:r>
        <w:rPr>
          <w:sz w:val="28"/>
          <w:szCs w:val="28"/>
        </w:rPr>
        <w:t>gr</w:t>
      </w:r>
      <w:r>
        <w:rPr>
          <w:spacing w:val="-2"/>
          <w:sz w:val="28"/>
          <w:szCs w:val="28"/>
        </w:rPr>
        <w:t>a</w:t>
      </w:r>
      <w:r>
        <w:rPr>
          <w:spacing w:val="1"/>
          <w:sz w:val="28"/>
          <w:szCs w:val="28"/>
        </w:rPr>
        <w:t>t</w:t>
      </w:r>
      <w:r>
        <w:rPr>
          <w:spacing w:val="-1"/>
          <w:sz w:val="28"/>
          <w:szCs w:val="28"/>
        </w:rPr>
        <w:t>u</w:t>
      </w:r>
      <w:r>
        <w:rPr>
          <w:spacing w:val="1"/>
          <w:sz w:val="28"/>
          <w:szCs w:val="28"/>
        </w:rPr>
        <w:t>i</w:t>
      </w:r>
      <w:r>
        <w:rPr>
          <w:spacing w:val="-1"/>
          <w:sz w:val="28"/>
          <w:szCs w:val="28"/>
        </w:rPr>
        <w:t>to</w:t>
      </w:r>
      <w:r>
        <w:rPr>
          <w:sz w:val="28"/>
          <w:szCs w:val="28"/>
        </w:rPr>
        <w:t>s</w:t>
      </w:r>
      <w:r>
        <w:rPr>
          <w:spacing w:val="1"/>
          <w:sz w:val="28"/>
          <w:szCs w:val="28"/>
        </w:rPr>
        <w:t xml:space="preserve"> </w:t>
      </w:r>
      <w:r>
        <w:rPr>
          <w:sz w:val="28"/>
          <w:szCs w:val="28"/>
        </w:rPr>
        <w:t>de a</w:t>
      </w:r>
      <w:r>
        <w:rPr>
          <w:spacing w:val="1"/>
          <w:sz w:val="28"/>
          <w:szCs w:val="28"/>
        </w:rPr>
        <w:t>s</w:t>
      </w:r>
      <w:r>
        <w:rPr>
          <w:spacing w:val="-1"/>
          <w:sz w:val="28"/>
          <w:szCs w:val="28"/>
        </w:rPr>
        <w:t>is</w:t>
      </w:r>
      <w:r>
        <w:rPr>
          <w:spacing w:val="1"/>
          <w:sz w:val="28"/>
          <w:szCs w:val="28"/>
        </w:rPr>
        <w:t>t</w:t>
      </w:r>
      <w:r>
        <w:rPr>
          <w:sz w:val="28"/>
          <w:szCs w:val="28"/>
        </w:rPr>
        <w:t>e</w:t>
      </w:r>
      <w:r>
        <w:rPr>
          <w:spacing w:val="-1"/>
          <w:sz w:val="28"/>
          <w:szCs w:val="28"/>
        </w:rPr>
        <w:t>n</w:t>
      </w:r>
      <w:r>
        <w:rPr>
          <w:sz w:val="28"/>
          <w:szCs w:val="28"/>
        </w:rPr>
        <w:t>c</w:t>
      </w:r>
      <w:r>
        <w:rPr>
          <w:spacing w:val="1"/>
          <w:sz w:val="28"/>
          <w:szCs w:val="28"/>
        </w:rPr>
        <w:t>i</w:t>
      </w:r>
      <w:r>
        <w:rPr>
          <w:sz w:val="28"/>
          <w:szCs w:val="28"/>
        </w:rPr>
        <w:t>a</w:t>
      </w:r>
      <w:r>
        <w:rPr>
          <w:spacing w:val="-3"/>
          <w:sz w:val="28"/>
          <w:szCs w:val="28"/>
        </w:rPr>
        <w:t xml:space="preserve"> </w:t>
      </w:r>
      <w:r>
        <w:rPr>
          <w:spacing w:val="1"/>
          <w:sz w:val="28"/>
          <w:szCs w:val="28"/>
        </w:rPr>
        <w:t>l</w:t>
      </w:r>
      <w:r>
        <w:rPr>
          <w:spacing w:val="-1"/>
          <w:sz w:val="28"/>
          <w:szCs w:val="28"/>
        </w:rPr>
        <w:t>in</w:t>
      </w:r>
      <w:r>
        <w:rPr>
          <w:spacing w:val="1"/>
          <w:sz w:val="28"/>
          <w:szCs w:val="28"/>
        </w:rPr>
        <w:t>g</w:t>
      </w:r>
      <w:r>
        <w:rPr>
          <w:spacing w:val="-1"/>
          <w:sz w:val="28"/>
          <w:szCs w:val="28"/>
        </w:rPr>
        <w:t>üí</w:t>
      </w:r>
      <w:r>
        <w:rPr>
          <w:spacing w:val="1"/>
          <w:sz w:val="28"/>
          <w:szCs w:val="28"/>
        </w:rPr>
        <w:t>s</w:t>
      </w:r>
      <w:r>
        <w:rPr>
          <w:spacing w:val="-1"/>
          <w:sz w:val="28"/>
          <w:szCs w:val="28"/>
        </w:rPr>
        <w:t>t</w:t>
      </w:r>
      <w:r>
        <w:rPr>
          <w:spacing w:val="1"/>
          <w:sz w:val="28"/>
          <w:szCs w:val="28"/>
        </w:rPr>
        <w:t>i</w:t>
      </w:r>
      <w:r>
        <w:rPr>
          <w:sz w:val="28"/>
          <w:szCs w:val="28"/>
        </w:rPr>
        <w:t>ca.</w:t>
      </w:r>
      <w:r>
        <w:rPr>
          <w:spacing w:val="-3"/>
          <w:sz w:val="28"/>
          <w:szCs w:val="28"/>
        </w:rPr>
        <w:t xml:space="preserve"> </w:t>
      </w:r>
      <w:r>
        <w:rPr>
          <w:spacing w:val="-2"/>
          <w:sz w:val="28"/>
          <w:szCs w:val="28"/>
        </w:rPr>
        <w:t>L</w:t>
      </w:r>
      <w:r>
        <w:rPr>
          <w:spacing w:val="1"/>
          <w:sz w:val="28"/>
          <w:szCs w:val="28"/>
        </w:rPr>
        <w:t>l</w:t>
      </w:r>
      <w:r>
        <w:rPr>
          <w:sz w:val="28"/>
          <w:szCs w:val="28"/>
        </w:rPr>
        <w:t>a</w:t>
      </w:r>
      <w:r>
        <w:rPr>
          <w:spacing w:val="-5"/>
          <w:sz w:val="28"/>
          <w:szCs w:val="28"/>
        </w:rPr>
        <w:t>m</w:t>
      </w:r>
      <w:r>
        <w:rPr>
          <w:sz w:val="28"/>
          <w:szCs w:val="28"/>
        </w:rPr>
        <w:t>e al</w:t>
      </w:r>
      <w:r>
        <w:rPr>
          <w:spacing w:val="3"/>
          <w:sz w:val="28"/>
          <w:szCs w:val="28"/>
        </w:rPr>
        <w:t xml:space="preserve"> </w:t>
      </w:r>
      <w:r>
        <w:rPr>
          <w:spacing w:val="1"/>
          <w:sz w:val="28"/>
          <w:szCs w:val="28"/>
        </w:rPr>
        <w:t>1</w:t>
      </w:r>
      <w:r>
        <w:rPr>
          <w:sz w:val="28"/>
          <w:szCs w:val="28"/>
        </w:rPr>
        <w:t>-</w:t>
      </w:r>
      <w:r>
        <w:rPr>
          <w:spacing w:val="1"/>
          <w:sz w:val="28"/>
          <w:szCs w:val="28"/>
        </w:rPr>
        <w:t>8</w:t>
      </w:r>
      <w:r>
        <w:rPr>
          <w:spacing w:val="-1"/>
          <w:sz w:val="28"/>
          <w:szCs w:val="28"/>
        </w:rPr>
        <w:t>8</w:t>
      </w:r>
      <w:r>
        <w:rPr>
          <w:spacing w:val="1"/>
          <w:sz w:val="28"/>
          <w:szCs w:val="28"/>
        </w:rPr>
        <w:t>8</w:t>
      </w:r>
      <w:r>
        <w:rPr>
          <w:spacing w:val="-2"/>
          <w:sz w:val="28"/>
          <w:szCs w:val="28"/>
        </w:rPr>
        <w:t>-</w:t>
      </w:r>
      <w:r>
        <w:rPr>
          <w:spacing w:val="-1"/>
          <w:sz w:val="28"/>
          <w:szCs w:val="28"/>
        </w:rPr>
        <w:t>8</w:t>
      </w:r>
      <w:r>
        <w:rPr>
          <w:spacing w:val="1"/>
          <w:sz w:val="28"/>
          <w:szCs w:val="28"/>
        </w:rPr>
        <w:t>0</w:t>
      </w:r>
      <w:r>
        <w:rPr>
          <w:spacing w:val="2"/>
          <w:sz w:val="28"/>
          <w:szCs w:val="28"/>
        </w:rPr>
        <w:t>1</w:t>
      </w:r>
      <w:r>
        <w:rPr>
          <w:spacing w:val="-2"/>
          <w:sz w:val="28"/>
          <w:szCs w:val="28"/>
        </w:rPr>
        <w:t>-</w:t>
      </w:r>
      <w:r>
        <w:rPr>
          <w:spacing w:val="1"/>
          <w:sz w:val="28"/>
          <w:szCs w:val="28"/>
        </w:rPr>
        <w:t>1</w:t>
      </w:r>
      <w:r>
        <w:rPr>
          <w:spacing w:val="-1"/>
          <w:sz w:val="28"/>
          <w:szCs w:val="28"/>
        </w:rPr>
        <w:t>43</w:t>
      </w:r>
      <w:r>
        <w:rPr>
          <w:sz w:val="28"/>
          <w:szCs w:val="28"/>
        </w:rPr>
        <w:t>7</w:t>
      </w:r>
      <w:r>
        <w:rPr>
          <w:spacing w:val="1"/>
          <w:sz w:val="28"/>
          <w:szCs w:val="28"/>
        </w:rPr>
        <w:t xml:space="preserve"> </w:t>
      </w:r>
      <w:r>
        <w:rPr>
          <w:sz w:val="28"/>
          <w:szCs w:val="28"/>
        </w:rPr>
        <w:t>(</w:t>
      </w:r>
      <w:r>
        <w:rPr>
          <w:spacing w:val="-1"/>
          <w:sz w:val="28"/>
          <w:szCs w:val="28"/>
        </w:rPr>
        <w:t>TTY</w:t>
      </w:r>
      <w:r>
        <w:rPr>
          <w:sz w:val="28"/>
          <w:szCs w:val="28"/>
        </w:rPr>
        <w:t>:</w:t>
      </w:r>
      <w:r>
        <w:rPr>
          <w:spacing w:val="1"/>
          <w:sz w:val="28"/>
          <w:szCs w:val="28"/>
        </w:rPr>
        <w:t xml:space="preserve"> </w:t>
      </w:r>
      <w:r>
        <w:rPr>
          <w:spacing w:val="-2"/>
          <w:sz w:val="28"/>
          <w:szCs w:val="28"/>
        </w:rPr>
        <w:t>7</w:t>
      </w:r>
      <w:r>
        <w:rPr>
          <w:spacing w:val="1"/>
          <w:sz w:val="28"/>
          <w:szCs w:val="28"/>
        </w:rPr>
        <w:t>11</w:t>
      </w:r>
      <w:r>
        <w:rPr>
          <w:sz w:val="28"/>
          <w:szCs w:val="28"/>
        </w:rPr>
        <w:t>).</w:t>
      </w:r>
    </w:p>
    <w:p w:rsidR="00245E11" w:rsidRDefault="00245E11">
      <w:pPr>
        <w:spacing w:before="7" w:line="100" w:lineRule="exact"/>
        <w:rPr>
          <w:sz w:val="11"/>
          <w:szCs w:val="11"/>
        </w:rPr>
      </w:pPr>
    </w:p>
    <w:p w:rsidR="00245E11" w:rsidRDefault="00245E11">
      <w:pPr>
        <w:spacing w:line="200" w:lineRule="exact"/>
      </w:pPr>
    </w:p>
    <w:p w:rsidR="00245E11" w:rsidRDefault="00FF503F">
      <w:pPr>
        <w:ind w:left="100"/>
        <w:rPr>
          <w:sz w:val="28"/>
          <w:szCs w:val="28"/>
        </w:rPr>
      </w:pPr>
      <w:r>
        <w:rPr>
          <w:b/>
          <w:sz w:val="28"/>
          <w:szCs w:val="28"/>
          <w:u w:val="thick" w:color="000000"/>
        </w:rPr>
        <w:t>T</w:t>
      </w:r>
      <w:r>
        <w:rPr>
          <w:b/>
          <w:spacing w:val="1"/>
          <w:sz w:val="28"/>
          <w:szCs w:val="28"/>
          <w:u w:val="thick" w:color="000000"/>
        </w:rPr>
        <w:t>i</w:t>
      </w:r>
      <w:r>
        <w:rPr>
          <w:b/>
          <w:sz w:val="28"/>
          <w:szCs w:val="28"/>
          <w:u w:val="thick" w:color="000000"/>
        </w:rPr>
        <w:t xml:space="preserve">ế </w:t>
      </w:r>
      <w:r>
        <w:rPr>
          <w:b/>
          <w:spacing w:val="-3"/>
          <w:sz w:val="28"/>
          <w:szCs w:val="28"/>
          <w:u w:val="thick" w:color="000000"/>
        </w:rPr>
        <w:t>n</w:t>
      </w:r>
      <w:r>
        <w:rPr>
          <w:b/>
          <w:sz w:val="28"/>
          <w:szCs w:val="28"/>
          <w:u w:val="thick" w:color="000000"/>
        </w:rPr>
        <w:t>g</w:t>
      </w:r>
      <w:r>
        <w:rPr>
          <w:b/>
          <w:spacing w:val="1"/>
          <w:sz w:val="28"/>
          <w:szCs w:val="28"/>
          <w:u w:val="thick" w:color="000000"/>
        </w:rPr>
        <w:t xml:space="preserve"> </w:t>
      </w:r>
      <w:r>
        <w:rPr>
          <w:b/>
          <w:spacing w:val="-2"/>
          <w:sz w:val="28"/>
          <w:szCs w:val="28"/>
          <w:u w:val="thick" w:color="000000"/>
        </w:rPr>
        <w:t>V</w:t>
      </w:r>
      <w:r>
        <w:rPr>
          <w:b/>
          <w:spacing w:val="1"/>
          <w:sz w:val="28"/>
          <w:szCs w:val="28"/>
          <w:u w:val="thick" w:color="000000"/>
        </w:rPr>
        <w:t>i</w:t>
      </w:r>
      <w:r>
        <w:rPr>
          <w:b/>
          <w:sz w:val="28"/>
          <w:szCs w:val="28"/>
          <w:u w:val="thick" w:color="000000"/>
        </w:rPr>
        <w:t>ệ t (</w:t>
      </w:r>
      <w:r>
        <w:rPr>
          <w:b/>
          <w:spacing w:val="-4"/>
          <w:sz w:val="28"/>
          <w:szCs w:val="28"/>
          <w:u w:val="thick" w:color="000000"/>
        </w:rPr>
        <w:t>V</w:t>
      </w:r>
      <w:r>
        <w:rPr>
          <w:b/>
          <w:spacing w:val="1"/>
          <w:sz w:val="28"/>
          <w:szCs w:val="28"/>
          <w:u w:val="thick" w:color="000000"/>
        </w:rPr>
        <w:t>i</w:t>
      </w:r>
      <w:r>
        <w:rPr>
          <w:b/>
          <w:sz w:val="28"/>
          <w:szCs w:val="28"/>
          <w:u w:val="thick" w:color="000000"/>
        </w:rPr>
        <w:t>et</w:t>
      </w:r>
      <w:r>
        <w:rPr>
          <w:b/>
          <w:spacing w:val="-2"/>
          <w:sz w:val="28"/>
          <w:szCs w:val="28"/>
          <w:u w:val="thick" w:color="000000"/>
        </w:rPr>
        <w:t>n</w:t>
      </w:r>
      <w:r>
        <w:rPr>
          <w:b/>
          <w:spacing w:val="1"/>
          <w:sz w:val="28"/>
          <w:szCs w:val="28"/>
          <w:u w:val="thick" w:color="000000"/>
        </w:rPr>
        <w:t>a</w:t>
      </w:r>
      <w:r>
        <w:rPr>
          <w:b/>
          <w:spacing w:val="-3"/>
          <w:sz w:val="28"/>
          <w:szCs w:val="28"/>
          <w:u w:val="thick" w:color="000000"/>
        </w:rPr>
        <w:t>m</w:t>
      </w:r>
      <w:r>
        <w:rPr>
          <w:b/>
          <w:sz w:val="28"/>
          <w:szCs w:val="28"/>
          <w:u w:val="thick" w:color="000000"/>
        </w:rPr>
        <w:t>e</w:t>
      </w:r>
      <w:r>
        <w:rPr>
          <w:b/>
          <w:spacing w:val="1"/>
          <w:sz w:val="28"/>
          <w:szCs w:val="28"/>
          <w:u w:val="thick" w:color="000000"/>
        </w:rPr>
        <w:t>s</w:t>
      </w:r>
      <w:r>
        <w:rPr>
          <w:b/>
          <w:sz w:val="28"/>
          <w:szCs w:val="28"/>
          <w:u w:val="thick" w:color="000000"/>
        </w:rPr>
        <w:t>e)</w:t>
      </w:r>
    </w:p>
    <w:p w:rsidR="00245E11" w:rsidRDefault="00FF503F">
      <w:pPr>
        <w:spacing w:before="3" w:line="320" w:lineRule="exact"/>
        <w:ind w:left="100" w:right="342"/>
        <w:rPr>
          <w:sz w:val="28"/>
          <w:szCs w:val="28"/>
        </w:rPr>
      </w:pPr>
      <w:r>
        <w:rPr>
          <w:sz w:val="28"/>
          <w:szCs w:val="28"/>
        </w:rPr>
        <w:t>C</w:t>
      </w:r>
      <w:r>
        <w:rPr>
          <w:spacing w:val="-1"/>
          <w:sz w:val="28"/>
          <w:szCs w:val="28"/>
        </w:rPr>
        <w:t>H</w:t>
      </w:r>
      <w:r>
        <w:rPr>
          <w:sz w:val="28"/>
          <w:szCs w:val="28"/>
        </w:rPr>
        <w:t>Ú</w:t>
      </w:r>
      <w:r>
        <w:rPr>
          <w:spacing w:val="-1"/>
          <w:sz w:val="28"/>
          <w:szCs w:val="28"/>
        </w:rPr>
        <w:t xml:space="preserve"> </w:t>
      </w:r>
      <w:r>
        <w:rPr>
          <w:spacing w:val="-2"/>
          <w:sz w:val="28"/>
          <w:szCs w:val="28"/>
        </w:rPr>
        <w:t>Ý</w:t>
      </w:r>
      <w:r>
        <w:rPr>
          <w:sz w:val="28"/>
          <w:szCs w:val="28"/>
        </w:rPr>
        <w:t>:</w:t>
      </w:r>
      <w:r>
        <w:rPr>
          <w:spacing w:val="1"/>
          <w:sz w:val="28"/>
          <w:szCs w:val="28"/>
        </w:rPr>
        <w:t xml:space="preserve"> </w:t>
      </w:r>
      <w:r>
        <w:rPr>
          <w:spacing w:val="-2"/>
          <w:sz w:val="28"/>
          <w:szCs w:val="28"/>
        </w:rPr>
        <w:t>N</w:t>
      </w:r>
      <w:r>
        <w:rPr>
          <w:sz w:val="28"/>
          <w:szCs w:val="28"/>
        </w:rPr>
        <w:t>ếu</w:t>
      </w:r>
      <w:r>
        <w:rPr>
          <w:spacing w:val="1"/>
          <w:sz w:val="28"/>
          <w:szCs w:val="28"/>
        </w:rPr>
        <w:t xml:space="preserve"> b</w:t>
      </w:r>
      <w:r>
        <w:rPr>
          <w:spacing w:val="-2"/>
          <w:sz w:val="28"/>
          <w:szCs w:val="28"/>
        </w:rPr>
        <w:t>ạ</w:t>
      </w:r>
      <w:r>
        <w:rPr>
          <w:sz w:val="28"/>
          <w:szCs w:val="28"/>
        </w:rPr>
        <w:t>n</w:t>
      </w:r>
      <w:r>
        <w:rPr>
          <w:spacing w:val="1"/>
          <w:sz w:val="28"/>
          <w:szCs w:val="28"/>
        </w:rPr>
        <w:t xml:space="preserve"> </w:t>
      </w:r>
      <w:r>
        <w:rPr>
          <w:spacing w:val="-2"/>
          <w:sz w:val="28"/>
          <w:szCs w:val="28"/>
        </w:rPr>
        <w:t>n</w:t>
      </w:r>
      <w:r>
        <w:rPr>
          <w:spacing w:val="1"/>
          <w:sz w:val="28"/>
          <w:szCs w:val="28"/>
        </w:rPr>
        <w:t>ó</w:t>
      </w:r>
      <w:r>
        <w:rPr>
          <w:sz w:val="28"/>
          <w:szCs w:val="28"/>
        </w:rPr>
        <w:t>i</w:t>
      </w:r>
      <w:r>
        <w:rPr>
          <w:spacing w:val="-2"/>
          <w:sz w:val="28"/>
          <w:szCs w:val="28"/>
        </w:rPr>
        <w:t xml:space="preserve"> </w:t>
      </w:r>
      <w:r>
        <w:rPr>
          <w:spacing w:val="-1"/>
          <w:sz w:val="28"/>
          <w:szCs w:val="28"/>
        </w:rPr>
        <w:t>T</w:t>
      </w:r>
      <w:r>
        <w:rPr>
          <w:spacing w:val="3"/>
          <w:sz w:val="28"/>
          <w:szCs w:val="28"/>
        </w:rPr>
        <w:t>i</w:t>
      </w:r>
      <w:r>
        <w:rPr>
          <w:sz w:val="28"/>
          <w:szCs w:val="28"/>
        </w:rPr>
        <w:t>ế</w:t>
      </w:r>
      <w:r>
        <w:rPr>
          <w:spacing w:val="-1"/>
          <w:sz w:val="28"/>
          <w:szCs w:val="28"/>
        </w:rPr>
        <w:t>n</w:t>
      </w:r>
      <w:r>
        <w:rPr>
          <w:sz w:val="28"/>
          <w:szCs w:val="28"/>
        </w:rPr>
        <w:t>g</w:t>
      </w:r>
      <w:r>
        <w:rPr>
          <w:spacing w:val="1"/>
          <w:sz w:val="28"/>
          <w:szCs w:val="28"/>
        </w:rPr>
        <w:t xml:space="preserve"> </w:t>
      </w:r>
      <w:r>
        <w:rPr>
          <w:spacing w:val="-2"/>
          <w:sz w:val="28"/>
          <w:szCs w:val="28"/>
        </w:rPr>
        <w:t>V</w:t>
      </w:r>
      <w:r>
        <w:rPr>
          <w:spacing w:val="1"/>
          <w:sz w:val="28"/>
          <w:szCs w:val="28"/>
        </w:rPr>
        <w:t>i</w:t>
      </w:r>
      <w:r>
        <w:rPr>
          <w:spacing w:val="-2"/>
          <w:sz w:val="28"/>
          <w:szCs w:val="28"/>
        </w:rPr>
        <w:t>ệ</w:t>
      </w:r>
      <w:r>
        <w:rPr>
          <w:spacing w:val="1"/>
          <w:sz w:val="28"/>
          <w:szCs w:val="28"/>
        </w:rPr>
        <w:t>t</w:t>
      </w:r>
      <w:r>
        <w:rPr>
          <w:sz w:val="28"/>
          <w:szCs w:val="28"/>
        </w:rPr>
        <w:t>,</w:t>
      </w:r>
      <w:r>
        <w:rPr>
          <w:spacing w:val="-1"/>
          <w:sz w:val="28"/>
          <w:szCs w:val="28"/>
        </w:rPr>
        <w:t xml:space="preserve"> </w:t>
      </w:r>
      <w:r>
        <w:rPr>
          <w:sz w:val="28"/>
          <w:szCs w:val="28"/>
        </w:rPr>
        <w:t>có</w:t>
      </w:r>
      <w:r>
        <w:rPr>
          <w:spacing w:val="1"/>
          <w:sz w:val="28"/>
          <w:szCs w:val="28"/>
        </w:rPr>
        <w:t xml:space="preserve"> </w:t>
      </w:r>
      <w:r>
        <w:rPr>
          <w:spacing w:val="-3"/>
          <w:sz w:val="28"/>
          <w:szCs w:val="28"/>
        </w:rPr>
        <w:t>c</w:t>
      </w:r>
      <w:r>
        <w:rPr>
          <w:sz w:val="28"/>
          <w:szCs w:val="28"/>
        </w:rPr>
        <w:t xml:space="preserve">ác </w:t>
      </w:r>
      <w:r>
        <w:rPr>
          <w:spacing w:val="-1"/>
          <w:sz w:val="28"/>
          <w:szCs w:val="28"/>
        </w:rPr>
        <w:t>dị</w:t>
      </w:r>
      <w:r>
        <w:rPr>
          <w:sz w:val="28"/>
          <w:szCs w:val="28"/>
        </w:rPr>
        <w:t>ch</w:t>
      </w:r>
      <w:r>
        <w:rPr>
          <w:spacing w:val="1"/>
          <w:sz w:val="28"/>
          <w:szCs w:val="28"/>
        </w:rPr>
        <w:t xml:space="preserve"> </w:t>
      </w:r>
      <w:r>
        <w:rPr>
          <w:spacing w:val="-2"/>
          <w:sz w:val="28"/>
          <w:szCs w:val="28"/>
        </w:rPr>
        <w:t>v</w:t>
      </w:r>
      <w:r>
        <w:rPr>
          <w:sz w:val="28"/>
          <w:szCs w:val="28"/>
        </w:rPr>
        <w:t>ụ</w:t>
      </w:r>
      <w:r>
        <w:rPr>
          <w:spacing w:val="-2"/>
          <w:sz w:val="28"/>
          <w:szCs w:val="28"/>
        </w:rPr>
        <w:t xml:space="preserve"> </w:t>
      </w:r>
      <w:r>
        <w:rPr>
          <w:spacing w:val="1"/>
          <w:sz w:val="28"/>
          <w:szCs w:val="28"/>
        </w:rPr>
        <w:t>h</w:t>
      </w:r>
      <w:r>
        <w:rPr>
          <w:sz w:val="28"/>
          <w:szCs w:val="28"/>
        </w:rPr>
        <w:t>ỗ</w:t>
      </w:r>
      <w:r>
        <w:rPr>
          <w:spacing w:val="-2"/>
          <w:sz w:val="28"/>
          <w:szCs w:val="28"/>
        </w:rPr>
        <w:t xml:space="preserve"> </w:t>
      </w:r>
      <w:r>
        <w:rPr>
          <w:spacing w:val="1"/>
          <w:sz w:val="28"/>
          <w:szCs w:val="28"/>
        </w:rPr>
        <w:t>t</w:t>
      </w:r>
      <w:r>
        <w:rPr>
          <w:sz w:val="28"/>
          <w:szCs w:val="28"/>
        </w:rPr>
        <w:t>rợ</w:t>
      </w:r>
      <w:r>
        <w:rPr>
          <w:spacing w:val="-3"/>
          <w:sz w:val="28"/>
          <w:szCs w:val="28"/>
        </w:rPr>
        <w:t xml:space="preserve"> </w:t>
      </w:r>
      <w:r>
        <w:rPr>
          <w:spacing w:val="1"/>
          <w:sz w:val="28"/>
          <w:szCs w:val="28"/>
        </w:rPr>
        <w:t>n</w:t>
      </w:r>
      <w:r>
        <w:rPr>
          <w:spacing w:val="-1"/>
          <w:sz w:val="28"/>
          <w:szCs w:val="28"/>
        </w:rPr>
        <w:t>gô</w:t>
      </w:r>
      <w:r>
        <w:rPr>
          <w:sz w:val="28"/>
          <w:szCs w:val="28"/>
        </w:rPr>
        <w:t>n</w:t>
      </w:r>
      <w:r>
        <w:rPr>
          <w:spacing w:val="1"/>
          <w:sz w:val="28"/>
          <w:szCs w:val="28"/>
        </w:rPr>
        <w:t xml:space="preserve"> </w:t>
      </w:r>
      <w:r>
        <w:rPr>
          <w:spacing w:val="-2"/>
          <w:sz w:val="28"/>
          <w:szCs w:val="28"/>
        </w:rPr>
        <w:t>n</w:t>
      </w:r>
      <w:r>
        <w:rPr>
          <w:sz w:val="28"/>
          <w:szCs w:val="28"/>
        </w:rPr>
        <w:t>gữ</w:t>
      </w:r>
      <w:r>
        <w:rPr>
          <w:spacing w:val="1"/>
          <w:sz w:val="28"/>
          <w:szCs w:val="28"/>
        </w:rPr>
        <w:t xml:space="preserve"> </w:t>
      </w:r>
      <w:r>
        <w:rPr>
          <w:spacing w:val="-5"/>
          <w:sz w:val="28"/>
          <w:szCs w:val="28"/>
        </w:rPr>
        <w:t>m</w:t>
      </w:r>
      <w:r>
        <w:rPr>
          <w:spacing w:val="1"/>
          <w:sz w:val="28"/>
          <w:szCs w:val="28"/>
        </w:rPr>
        <w:t>i</w:t>
      </w:r>
      <w:r>
        <w:rPr>
          <w:sz w:val="28"/>
          <w:szCs w:val="28"/>
        </w:rPr>
        <w:t>ễn</w:t>
      </w:r>
      <w:r>
        <w:rPr>
          <w:spacing w:val="1"/>
          <w:sz w:val="28"/>
          <w:szCs w:val="28"/>
        </w:rPr>
        <w:t xml:space="preserve"> </w:t>
      </w:r>
      <w:r>
        <w:rPr>
          <w:sz w:val="28"/>
          <w:szCs w:val="28"/>
        </w:rPr>
        <w:t>phí</w:t>
      </w:r>
      <w:r>
        <w:rPr>
          <w:spacing w:val="-2"/>
          <w:sz w:val="28"/>
          <w:szCs w:val="28"/>
        </w:rPr>
        <w:t xml:space="preserve"> </w:t>
      </w:r>
      <w:r>
        <w:rPr>
          <w:spacing w:val="1"/>
          <w:sz w:val="28"/>
          <w:szCs w:val="28"/>
        </w:rPr>
        <w:t>d</w:t>
      </w:r>
      <w:r>
        <w:rPr>
          <w:sz w:val="28"/>
          <w:szCs w:val="28"/>
        </w:rPr>
        <w:t>à</w:t>
      </w:r>
      <w:r>
        <w:rPr>
          <w:spacing w:val="-1"/>
          <w:sz w:val="28"/>
          <w:szCs w:val="28"/>
        </w:rPr>
        <w:t>n</w:t>
      </w:r>
      <w:r>
        <w:rPr>
          <w:sz w:val="28"/>
          <w:szCs w:val="28"/>
        </w:rPr>
        <w:t>h c</w:t>
      </w:r>
      <w:r>
        <w:rPr>
          <w:spacing w:val="-1"/>
          <w:sz w:val="28"/>
          <w:szCs w:val="28"/>
        </w:rPr>
        <w:t>h</w:t>
      </w:r>
      <w:r>
        <w:rPr>
          <w:sz w:val="28"/>
          <w:szCs w:val="28"/>
        </w:rPr>
        <w:t>o</w:t>
      </w:r>
      <w:r>
        <w:rPr>
          <w:spacing w:val="1"/>
          <w:sz w:val="28"/>
          <w:szCs w:val="28"/>
        </w:rPr>
        <w:t xml:space="preserve"> b</w:t>
      </w:r>
      <w:r>
        <w:rPr>
          <w:spacing w:val="-2"/>
          <w:sz w:val="28"/>
          <w:szCs w:val="28"/>
        </w:rPr>
        <w:t>ạ</w:t>
      </w:r>
      <w:r>
        <w:rPr>
          <w:spacing w:val="1"/>
          <w:sz w:val="28"/>
          <w:szCs w:val="28"/>
        </w:rPr>
        <w:t>n</w:t>
      </w:r>
      <w:r>
        <w:rPr>
          <w:sz w:val="28"/>
          <w:szCs w:val="28"/>
        </w:rPr>
        <w:t>.</w:t>
      </w:r>
      <w:r>
        <w:rPr>
          <w:spacing w:val="-1"/>
          <w:sz w:val="28"/>
          <w:szCs w:val="28"/>
        </w:rPr>
        <w:t xml:space="preserve"> Gọ</w:t>
      </w:r>
      <w:r>
        <w:rPr>
          <w:sz w:val="28"/>
          <w:szCs w:val="28"/>
        </w:rPr>
        <w:t>i</w:t>
      </w:r>
      <w:r>
        <w:rPr>
          <w:spacing w:val="1"/>
          <w:sz w:val="28"/>
          <w:szCs w:val="28"/>
        </w:rPr>
        <w:t xml:space="preserve"> </w:t>
      </w:r>
      <w:r>
        <w:rPr>
          <w:spacing w:val="-2"/>
          <w:sz w:val="28"/>
          <w:szCs w:val="28"/>
        </w:rPr>
        <w:t>s</w:t>
      </w:r>
      <w:r>
        <w:rPr>
          <w:sz w:val="28"/>
          <w:szCs w:val="28"/>
        </w:rPr>
        <w:t>ố</w:t>
      </w:r>
      <w:r>
        <w:rPr>
          <w:spacing w:val="1"/>
          <w:sz w:val="28"/>
          <w:szCs w:val="28"/>
        </w:rPr>
        <w:t xml:space="preserve"> 1</w:t>
      </w:r>
      <w:r>
        <w:rPr>
          <w:spacing w:val="-2"/>
          <w:sz w:val="28"/>
          <w:szCs w:val="28"/>
        </w:rPr>
        <w:t>-</w:t>
      </w:r>
      <w:r>
        <w:rPr>
          <w:spacing w:val="-1"/>
          <w:sz w:val="28"/>
          <w:szCs w:val="28"/>
        </w:rPr>
        <w:t>88</w:t>
      </w:r>
      <w:r>
        <w:rPr>
          <w:spacing w:val="1"/>
          <w:sz w:val="28"/>
          <w:szCs w:val="28"/>
        </w:rPr>
        <w:t>8</w:t>
      </w:r>
      <w:r>
        <w:rPr>
          <w:sz w:val="28"/>
          <w:szCs w:val="28"/>
        </w:rPr>
        <w:t>-</w:t>
      </w:r>
      <w:r>
        <w:rPr>
          <w:spacing w:val="-1"/>
          <w:sz w:val="28"/>
          <w:szCs w:val="28"/>
        </w:rPr>
        <w:t>80</w:t>
      </w:r>
      <w:r>
        <w:rPr>
          <w:spacing w:val="1"/>
          <w:sz w:val="28"/>
          <w:szCs w:val="28"/>
        </w:rPr>
        <w:t>1</w:t>
      </w:r>
      <w:r>
        <w:rPr>
          <w:spacing w:val="-2"/>
          <w:sz w:val="28"/>
          <w:szCs w:val="28"/>
        </w:rPr>
        <w:t>-</w:t>
      </w:r>
      <w:r>
        <w:rPr>
          <w:spacing w:val="1"/>
          <w:sz w:val="28"/>
          <w:szCs w:val="28"/>
        </w:rPr>
        <w:t>1</w:t>
      </w:r>
      <w:r>
        <w:rPr>
          <w:spacing w:val="-1"/>
          <w:sz w:val="28"/>
          <w:szCs w:val="28"/>
        </w:rPr>
        <w:t>43</w:t>
      </w:r>
      <w:r>
        <w:rPr>
          <w:sz w:val="28"/>
          <w:szCs w:val="28"/>
        </w:rPr>
        <w:t>7</w:t>
      </w:r>
      <w:r>
        <w:rPr>
          <w:spacing w:val="1"/>
          <w:sz w:val="28"/>
          <w:szCs w:val="28"/>
        </w:rPr>
        <w:t xml:space="preserve"> </w:t>
      </w:r>
      <w:r>
        <w:rPr>
          <w:sz w:val="28"/>
          <w:szCs w:val="28"/>
        </w:rPr>
        <w:t>(</w:t>
      </w:r>
      <w:r>
        <w:rPr>
          <w:spacing w:val="-1"/>
          <w:sz w:val="28"/>
          <w:szCs w:val="28"/>
        </w:rPr>
        <w:t>TTY</w:t>
      </w:r>
      <w:r>
        <w:rPr>
          <w:sz w:val="28"/>
          <w:szCs w:val="28"/>
        </w:rPr>
        <w:t>:</w:t>
      </w:r>
      <w:r>
        <w:rPr>
          <w:spacing w:val="1"/>
          <w:sz w:val="28"/>
          <w:szCs w:val="28"/>
        </w:rPr>
        <w:t xml:space="preserve"> </w:t>
      </w:r>
      <w:r>
        <w:rPr>
          <w:spacing w:val="-2"/>
          <w:sz w:val="28"/>
          <w:szCs w:val="28"/>
        </w:rPr>
        <w:t>7</w:t>
      </w:r>
      <w:r>
        <w:rPr>
          <w:spacing w:val="-1"/>
          <w:sz w:val="28"/>
          <w:szCs w:val="28"/>
        </w:rPr>
        <w:t>1</w:t>
      </w:r>
      <w:r>
        <w:rPr>
          <w:spacing w:val="2"/>
          <w:sz w:val="28"/>
          <w:szCs w:val="28"/>
        </w:rPr>
        <w:t>1</w:t>
      </w:r>
      <w:r>
        <w:rPr>
          <w:sz w:val="28"/>
          <w:szCs w:val="28"/>
        </w:rPr>
        <w:t>).</w:t>
      </w:r>
    </w:p>
    <w:p w:rsidR="00245E11" w:rsidRDefault="00245E11">
      <w:pPr>
        <w:spacing w:before="10" w:line="100" w:lineRule="exact"/>
        <w:rPr>
          <w:sz w:val="11"/>
          <w:szCs w:val="11"/>
        </w:rPr>
      </w:pPr>
    </w:p>
    <w:p w:rsidR="00245E11" w:rsidRDefault="00245E11">
      <w:pPr>
        <w:spacing w:line="200" w:lineRule="exact"/>
      </w:pPr>
    </w:p>
    <w:p w:rsidR="00245E11" w:rsidRDefault="00FF503F">
      <w:pPr>
        <w:ind w:left="100"/>
        <w:rPr>
          <w:sz w:val="28"/>
          <w:szCs w:val="28"/>
        </w:rPr>
      </w:pPr>
      <w:r>
        <w:rPr>
          <w:b/>
          <w:sz w:val="28"/>
          <w:szCs w:val="28"/>
          <w:u w:val="thick" w:color="000000"/>
        </w:rPr>
        <w:t>T</w:t>
      </w:r>
      <w:r>
        <w:rPr>
          <w:b/>
          <w:spacing w:val="-1"/>
          <w:sz w:val="28"/>
          <w:szCs w:val="28"/>
          <w:u w:val="thick" w:color="000000"/>
        </w:rPr>
        <w:t>a</w:t>
      </w:r>
      <w:r>
        <w:rPr>
          <w:b/>
          <w:spacing w:val="1"/>
          <w:sz w:val="28"/>
          <w:szCs w:val="28"/>
          <w:u w:val="thick" w:color="000000"/>
        </w:rPr>
        <w:t>g</w:t>
      </w:r>
      <w:r>
        <w:rPr>
          <w:b/>
          <w:spacing w:val="-1"/>
          <w:sz w:val="28"/>
          <w:szCs w:val="28"/>
          <w:u w:val="thick" w:color="000000"/>
        </w:rPr>
        <w:t>a</w:t>
      </w:r>
      <w:r>
        <w:rPr>
          <w:b/>
          <w:spacing w:val="1"/>
          <w:sz w:val="28"/>
          <w:szCs w:val="28"/>
          <w:u w:val="thick" w:color="000000"/>
        </w:rPr>
        <w:t>l</w:t>
      </w:r>
      <w:r>
        <w:rPr>
          <w:b/>
          <w:spacing w:val="-1"/>
          <w:sz w:val="28"/>
          <w:szCs w:val="28"/>
          <w:u w:val="thick" w:color="000000"/>
        </w:rPr>
        <w:t>o</w:t>
      </w:r>
      <w:r>
        <w:rPr>
          <w:b/>
          <w:sz w:val="28"/>
          <w:szCs w:val="28"/>
          <w:u w:val="thick" w:color="000000"/>
        </w:rPr>
        <w:t>g</w:t>
      </w:r>
      <w:r>
        <w:rPr>
          <w:b/>
          <w:spacing w:val="1"/>
          <w:sz w:val="28"/>
          <w:szCs w:val="28"/>
          <w:u w:val="thick" w:color="000000"/>
        </w:rPr>
        <w:t xml:space="preserve"> </w:t>
      </w:r>
      <w:r>
        <w:rPr>
          <w:b/>
          <w:sz w:val="28"/>
          <w:szCs w:val="28"/>
          <w:u w:val="thick" w:color="000000"/>
        </w:rPr>
        <w:t>(</w:t>
      </w:r>
      <w:r>
        <w:rPr>
          <w:b/>
          <w:spacing w:val="-3"/>
          <w:sz w:val="28"/>
          <w:szCs w:val="28"/>
          <w:u w:val="thick" w:color="000000"/>
        </w:rPr>
        <w:t>T</w:t>
      </w:r>
      <w:r>
        <w:rPr>
          <w:b/>
          <w:spacing w:val="-1"/>
          <w:sz w:val="28"/>
          <w:szCs w:val="28"/>
          <w:u w:val="thick" w:color="000000"/>
        </w:rPr>
        <w:t>a</w:t>
      </w:r>
      <w:r>
        <w:rPr>
          <w:b/>
          <w:spacing w:val="1"/>
          <w:sz w:val="28"/>
          <w:szCs w:val="28"/>
          <w:u w:val="thick" w:color="000000"/>
        </w:rPr>
        <w:t>g</w:t>
      </w:r>
      <w:r>
        <w:rPr>
          <w:b/>
          <w:spacing w:val="-1"/>
          <w:sz w:val="28"/>
          <w:szCs w:val="28"/>
          <w:u w:val="thick" w:color="000000"/>
        </w:rPr>
        <w:t>a</w:t>
      </w:r>
      <w:r>
        <w:rPr>
          <w:b/>
          <w:spacing w:val="1"/>
          <w:sz w:val="28"/>
          <w:szCs w:val="28"/>
          <w:u w:val="thick" w:color="000000"/>
        </w:rPr>
        <w:t>l</w:t>
      </w:r>
      <w:r>
        <w:rPr>
          <w:b/>
          <w:spacing w:val="-1"/>
          <w:sz w:val="28"/>
          <w:szCs w:val="28"/>
          <w:u w:val="thick" w:color="000000"/>
        </w:rPr>
        <w:t>o</w:t>
      </w:r>
      <w:r>
        <w:rPr>
          <w:b/>
          <w:sz w:val="28"/>
          <w:szCs w:val="28"/>
          <w:u w:val="thick" w:color="000000"/>
        </w:rPr>
        <w:t xml:space="preserve">g </w:t>
      </w:r>
      <w:r>
        <w:rPr>
          <w:b/>
          <w:spacing w:val="2"/>
          <w:sz w:val="28"/>
          <w:szCs w:val="28"/>
          <w:u w:val="thick" w:color="000000"/>
        </w:rPr>
        <w:t xml:space="preserve"> </w:t>
      </w:r>
      <w:r>
        <w:rPr>
          <w:b/>
          <w:spacing w:val="-4"/>
          <w:sz w:val="28"/>
          <w:szCs w:val="28"/>
          <w:u w:val="thick" w:color="000000"/>
        </w:rPr>
        <w:t>F</w:t>
      </w:r>
      <w:r>
        <w:rPr>
          <w:b/>
          <w:spacing w:val="1"/>
          <w:sz w:val="28"/>
          <w:szCs w:val="28"/>
          <w:u w:val="thick" w:color="000000"/>
        </w:rPr>
        <w:t>i</w:t>
      </w:r>
      <w:r>
        <w:rPr>
          <w:b/>
          <w:spacing w:val="-1"/>
          <w:sz w:val="28"/>
          <w:szCs w:val="28"/>
          <w:u w:val="thick" w:color="000000"/>
        </w:rPr>
        <w:t>l</w:t>
      </w:r>
      <w:r>
        <w:rPr>
          <w:b/>
          <w:spacing w:val="1"/>
          <w:sz w:val="28"/>
          <w:szCs w:val="28"/>
          <w:u w:val="thick" w:color="000000"/>
        </w:rPr>
        <w:t>i</w:t>
      </w:r>
      <w:r>
        <w:rPr>
          <w:b/>
          <w:sz w:val="28"/>
          <w:szCs w:val="28"/>
          <w:u w:val="thick" w:color="000000"/>
        </w:rPr>
        <w:t>p</w:t>
      </w:r>
      <w:r>
        <w:rPr>
          <w:b/>
          <w:spacing w:val="-1"/>
          <w:sz w:val="28"/>
          <w:szCs w:val="28"/>
          <w:u w:val="thick" w:color="000000"/>
        </w:rPr>
        <w:t>i</w:t>
      </w:r>
      <w:r>
        <w:rPr>
          <w:b/>
          <w:sz w:val="28"/>
          <w:szCs w:val="28"/>
          <w:u w:val="thick" w:color="000000"/>
        </w:rPr>
        <w:t>n</w:t>
      </w:r>
      <w:r>
        <w:rPr>
          <w:b/>
          <w:spacing w:val="1"/>
          <w:sz w:val="28"/>
          <w:szCs w:val="28"/>
          <w:u w:val="thick" w:color="000000"/>
        </w:rPr>
        <w:t>o</w:t>
      </w:r>
      <w:r>
        <w:rPr>
          <w:b/>
          <w:sz w:val="28"/>
          <w:szCs w:val="28"/>
          <w:u w:val="thick" w:color="000000"/>
        </w:rPr>
        <w:t>)</w:t>
      </w:r>
    </w:p>
    <w:p w:rsidR="00245E11" w:rsidRDefault="00FF503F">
      <w:pPr>
        <w:spacing w:before="3" w:line="320" w:lineRule="exact"/>
        <w:ind w:left="100" w:right="618"/>
        <w:jc w:val="both"/>
        <w:rPr>
          <w:sz w:val="28"/>
          <w:szCs w:val="28"/>
        </w:rPr>
      </w:pPr>
      <w:r>
        <w:rPr>
          <w:sz w:val="28"/>
          <w:szCs w:val="28"/>
        </w:rPr>
        <w:t>P</w:t>
      </w:r>
      <w:r>
        <w:rPr>
          <w:spacing w:val="-1"/>
          <w:sz w:val="28"/>
          <w:szCs w:val="28"/>
        </w:rPr>
        <w:t>AUN</w:t>
      </w:r>
      <w:r>
        <w:rPr>
          <w:spacing w:val="1"/>
          <w:sz w:val="28"/>
          <w:szCs w:val="28"/>
        </w:rPr>
        <w:t>A</w:t>
      </w:r>
      <w:r>
        <w:rPr>
          <w:spacing w:val="-3"/>
          <w:sz w:val="28"/>
          <w:szCs w:val="28"/>
        </w:rPr>
        <w:t>W</w:t>
      </w:r>
      <w:r>
        <w:rPr>
          <w:spacing w:val="-1"/>
          <w:sz w:val="28"/>
          <w:szCs w:val="28"/>
        </w:rPr>
        <w:t>A</w:t>
      </w:r>
      <w:r>
        <w:rPr>
          <w:sz w:val="28"/>
          <w:szCs w:val="28"/>
        </w:rPr>
        <w:t>:</w:t>
      </w:r>
      <w:r>
        <w:rPr>
          <w:spacing w:val="1"/>
          <w:sz w:val="28"/>
          <w:szCs w:val="28"/>
        </w:rPr>
        <w:t xml:space="preserve"> </w:t>
      </w:r>
      <w:r>
        <w:rPr>
          <w:spacing w:val="-2"/>
          <w:sz w:val="28"/>
          <w:szCs w:val="28"/>
        </w:rPr>
        <w:t>K</w:t>
      </w:r>
      <w:r>
        <w:rPr>
          <w:spacing w:val="1"/>
          <w:sz w:val="28"/>
          <w:szCs w:val="28"/>
        </w:rPr>
        <w:t>un</w:t>
      </w:r>
      <w:r>
        <w:rPr>
          <w:sz w:val="28"/>
          <w:szCs w:val="28"/>
        </w:rPr>
        <w:t>g</w:t>
      </w:r>
      <w:r>
        <w:rPr>
          <w:spacing w:val="1"/>
          <w:sz w:val="28"/>
          <w:szCs w:val="28"/>
        </w:rPr>
        <w:t xml:space="preserve"> </w:t>
      </w:r>
      <w:r>
        <w:rPr>
          <w:spacing w:val="-2"/>
          <w:sz w:val="28"/>
          <w:szCs w:val="28"/>
        </w:rPr>
        <w:t>n</w:t>
      </w:r>
      <w:r>
        <w:rPr>
          <w:sz w:val="28"/>
          <w:szCs w:val="28"/>
        </w:rPr>
        <w:t>a</w:t>
      </w:r>
      <w:r>
        <w:rPr>
          <w:spacing w:val="1"/>
          <w:sz w:val="28"/>
          <w:szCs w:val="28"/>
        </w:rPr>
        <w:t>g</w:t>
      </w:r>
      <w:r>
        <w:rPr>
          <w:spacing w:val="-1"/>
          <w:sz w:val="28"/>
          <w:szCs w:val="28"/>
        </w:rPr>
        <w:t>s</w:t>
      </w:r>
      <w:r>
        <w:rPr>
          <w:sz w:val="28"/>
          <w:szCs w:val="28"/>
        </w:rPr>
        <w:t>a</w:t>
      </w:r>
      <w:r>
        <w:rPr>
          <w:spacing w:val="1"/>
          <w:sz w:val="28"/>
          <w:szCs w:val="28"/>
        </w:rPr>
        <w:t>s</w:t>
      </w:r>
      <w:r>
        <w:rPr>
          <w:spacing w:val="-2"/>
          <w:sz w:val="28"/>
          <w:szCs w:val="28"/>
        </w:rPr>
        <w:t>a</w:t>
      </w:r>
      <w:r>
        <w:rPr>
          <w:spacing w:val="-1"/>
          <w:sz w:val="28"/>
          <w:szCs w:val="28"/>
        </w:rPr>
        <w:t>l</w:t>
      </w:r>
      <w:r>
        <w:rPr>
          <w:spacing w:val="1"/>
          <w:sz w:val="28"/>
          <w:szCs w:val="28"/>
        </w:rPr>
        <w:t>it</w:t>
      </w:r>
      <w:r>
        <w:rPr>
          <w:sz w:val="28"/>
          <w:szCs w:val="28"/>
        </w:rPr>
        <w:t>a</w:t>
      </w:r>
      <w:r>
        <w:rPr>
          <w:spacing w:val="-3"/>
          <w:sz w:val="28"/>
          <w:szCs w:val="28"/>
        </w:rPr>
        <w:t xml:space="preserve"> </w:t>
      </w:r>
      <w:r>
        <w:rPr>
          <w:spacing w:val="1"/>
          <w:sz w:val="28"/>
          <w:szCs w:val="28"/>
        </w:rPr>
        <w:t>k</w:t>
      </w:r>
      <w:r>
        <w:rPr>
          <w:sz w:val="28"/>
          <w:szCs w:val="28"/>
        </w:rPr>
        <w:t>a</w:t>
      </w:r>
      <w:r>
        <w:rPr>
          <w:spacing w:val="-3"/>
          <w:sz w:val="28"/>
          <w:szCs w:val="28"/>
        </w:rPr>
        <w:t xml:space="preserve"> </w:t>
      </w:r>
      <w:r>
        <w:rPr>
          <w:spacing w:val="1"/>
          <w:sz w:val="28"/>
          <w:szCs w:val="28"/>
        </w:rPr>
        <w:t>n</w:t>
      </w:r>
      <w:r>
        <w:rPr>
          <w:sz w:val="28"/>
          <w:szCs w:val="28"/>
        </w:rPr>
        <w:t>g</w:t>
      </w:r>
      <w:r>
        <w:rPr>
          <w:spacing w:val="1"/>
          <w:sz w:val="28"/>
          <w:szCs w:val="28"/>
        </w:rPr>
        <w:t xml:space="preserve"> </w:t>
      </w:r>
      <w:r>
        <w:rPr>
          <w:spacing w:val="-2"/>
          <w:sz w:val="28"/>
          <w:szCs w:val="28"/>
        </w:rPr>
        <w:t>Ta</w:t>
      </w:r>
      <w:r>
        <w:rPr>
          <w:spacing w:val="1"/>
          <w:sz w:val="28"/>
          <w:szCs w:val="28"/>
        </w:rPr>
        <w:t>g</w:t>
      </w:r>
      <w:r>
        <w:rPr>
          <w:spacing w:val="-2"/>
          <w:sz w:val="28"/>
          <w:szCs w:val="28"/>
        </w:rPr>
        <w:t>a</w:t>
      </w:r>
      <w:r>
        <w:rPr>
          <w:spacing w:val="1"/>
          <w:sz w:val="28"/>
          <w:szCs w:val="28"/>
        </w:rPr>
        <w:t>l</w:t>
      </w:r>
      <w:r>
        <w:rPr>
          <w:spacing w:val="-1"/>
          <w:sz w:val="28"/>
          <w:szCs w:val="28"/>
        </w:rPr>
        <w:t>o</w:t>
      </w:r>
      <w:r>
        <w:rPr>
          <w:spacing w:val="1"/>
          <w:sz w:val="28"/>
          <w:szCs w:val="28"/>
        </w:rPr>
        <w:t>g</w:t>
      </w:r>
      <w:r>
        <w:rPr>
          <w:sz w:val="28"/>
          <w:szCs w:val="28"/>
        </w:rPr>
        <w:t>,</w:t>
      </w:r>
      <w:r>
        <w:rPr>
          <w:spacing w:val="-1"/>
          <w:sz w:val="28"/>
          <w:szCs w:val="28"/>
        </w:rPr>
        <w:t xml:space="preserve"> </w:t>
      </w:r>
      <w:r>
        <w:rPr>
          <w:spacing w:val="-5"/>
          <w:sz w:val="28"/>
          <w:szCs w:val="28"/>
        </w:rPr>
        <w:t>m</w:t>
      </w:r>
      <w:r>
        <w:rPr>
          <w:sz w:val="28"/>
          <w:szCs w:val="28"/>
        </w:rPr>
        <w:t>aaari</w:t>
      </w:r>
      <w:r>
        <w:rPr>
          <w:spacing w:val="2"/>
          <w:sz w:val="28"/>
          <w:szCs w:val="28"/>
        </w:rPr>
        <w:t xml:space="preserve"> </w:t>
      </w:r>
      <w:r>
        <w:rPr>
          <w:sz w:val="28"/>
          <w:szCs w:val="28"/>
        </w:rPr>
        <w:t>k</w:t>
      </w:r>
      <w:r>
        <w:rPr>
          <w:spacing w:val="-2"/>
          <w:sz w:val="28"/>
          <w:szCs w:val="28"/>
        </w:rPr>
        <w:t>a</w:t>
      </w:r>
      <w:r>
        <w:rPr>
          <w:spacing w:val="1"/>
          <w:sz w:val="28"/>
          <w:szCs w:val="28"/>
        </w:rPr>
        <w:t>n</w:t>
      </w:r>
      <w:r>
        <w:rPr>
          <w:sz w:val="28"/>
          <w:szCs w:val="28"/>
        </w:rPr>
        <w:t>g</w:t>
      </w:r>
      <w:r>
        <w:rPr>
          <w:spacing w:val="-2"/>
          <w:sz w:val="28"/>
          <w:szCs w:val="28"/>
        </w:rPr>
        <w:t xml:space="preserve"> </w:t>
      </w:r>
      <w:r>
        <w:rPr>
          <w:spacing w:val="1"/>
          <w:sz w:val="28"/>
          <w:szCs w:val="28"/>
        </w:rPr>
        <w:t>gu</w:t>
      </w:r>
      <w:r>
        <w:rPr>
          <w:spacing w:val="-5"/>
          <w:sz w:val="28"/>
          <w:szCs w:val="28"/>
        </w:rPr>
        <w:t>m</w:t>
      </w:r>
      <w:r>
        <w:rPr>
          <w:spacing w:val="2"/>
          <w:sz w:val="28"/>
          <w:szCs w:val="28"/>
        </w:rPr>
        <w:t>a</w:t>
      </w:r>
      <w:r>
        <w:rPr>
          <w:spacing w:val="-5"/>
          <w:sz w:val="28"/>
          <w:szCs w:val="28"/>
        </w:rPr>
        <w:t>m</w:t>
      </w:r>
      <w:r>
        <w:rPr>
          <w:spacing w:val="1"/>
          <w:sz w:val="28"/>
          <w:szCs w:val="28"/>
        </w:rPr>
        <w:t>i</w:t>
      </w:r>
      <w:r>
        <w:rPr>
          <w:sz w:val="28"/>
          <w:szCs w:val="28"/>
        </w:rPr>
        <w:t>t</w:t>
      </w:r>
      <w:r>
        <w:rPr>
          <w:spacing w:val="1"/>
          <w:sz w:val="28"/>
          <w:szCs w:val="28"/>
        </w:rPr>
        <w:t xml:space="preserve"> </w:t>
      </w:r>
      <w:r>
        <w:rPr>
          <w:spacing w:val="-2"/>
          <w:sz w:val="28"/>
          <w:szCs w:val="28"/>
        </w:rPr>
        <w:t>n</w:t>
      </w:r>
      <w:r>
        <w:rPr>
          <w:sz w:val="28"/>
          <w:szCs w:val="28"/>
        </w:rPr>
        <w:t>g</w:t>
      </w:r>
      <w:r>
        <w:rPr>
          <w:spacing w:val="1"/>
          <w:sz w:val="28"/>
          <w:szCs w:val="28"/>
        </w:rPr>
        <w:t xml:space="preserve"> </w:t>
      </w:r>
      <w:r>
        <w:rPr>
          <w:spacing w:val="-5"/>
          <w:sz w:val="28"/>
          <w:szCs w:val="28"/>
        </w:rPr>
        <w:t>m</w:t>
      </w:r>
      <w:r>
        <w:rPr>
          <w:spacing w:val="1"/>
          <w:sz w:val="28"/>
          <w:szCs w:val="28"/>
        </w:rPr>
        <w:t>g</w:t>
      </w:r>
      <w:r>
        <w:rPr>
          <w:sz w:val="28"/>
          <w:szCs w:val="28"/>
        </w:rPr>
        <w:t xml:space="preserve">a </w:t>
      </w:r>
      <w:r>
        <w:rPr>
          <w:spacing w:val="1"/>
          <w:sz w:val="28"/>
          <w:szCs w:val="28"/>
        </w:rPr>
        <w:t>s</w:t>
      </w:r>
      <w:r>
        <w:rPr>
          <w:sz w:val="28"/>
          <w:szCs w:val="28"/>
        </w:rPr>
        <w:t>e</w:t>
      </w:r>
      <w:r>
        <w:rPr>
          <w:spacing w:val="-2"/>
          <w:sz w:val="28"/>
          <w:szCs w:val="28"/>
        </w:rPr>
        <w:t>r</w:t>
      </w:r>
      <w:r>
        <w:rPr>
          <w:spacing w:val="1"/>
          <w:sz w:val="28"/>
          <w:szCs w:val="28"/>
        </w:rPr>
        <w:t>b</w:t>
      </w:r>
      <w:r>
        <w:rPr>
          <w:spacing w:val="-1"/>
          <w:sz w:val="28"/>
          <w:szCs w:val="28"/>
        </w:rPr>
        <w:t>i</w:t>
      </w:r>
      <w:r>
        <w:rPr>
          <w:spacing w:val="1"/>
          <w:sz w:val="28"/>
          <w:szCs w:val="28"/>
        </w:rPr>
        <w:t>s</w:t>
      </w:r>
      <w:r>
        <w:rPr>
          <w:spacing w:val="-4"/>
          <w:sz w:val="28"/>
          <w:szCs w:val="28"/>
        </w:rPr>
        <w:t>y</w:t>
      </w:r>
      <w:r>
        <w:rPr>
          <w:sz w:val="28"/>
          <w:szCs w:val="28"/>
        </w:rPr>
        <w:t>o</w:t>
      </w:r>
      <w:r>
        <w:rPr>
          <w:spacing w:val="1"/>
          <w:sz w:val="28"/>
          <w:szCs w:val="28"/>
        </w:rPr>
        <w:t xml:space="preserve"> </w:t>
      </w:r>
      <w:r>
        <w:rPr>
          <w:sz w:val="28"/>
          <w:szCs w:val="28"/>
        </w:rPr>
        <w:t>ng</w:t>
      </w:r>
      <w:r>
        <w:rPr>
          <w:spacing w:val="-1"/>
          <w:sz w:val="28"/>
          <w:szCs w:val="28"/>
        </w:rPr>
        <w:t xml:space="preserve"> </w:t>
      </w:r>
      <w:r>
        <w:rPr>
          <w:spacing w:val="1"/>
          <w:sz w:val="28"/>
          <w:szCs w:val="28"/>
        </w:rPr>
        <w:t>t</w:t>
      </w:r>
      <w:r>
        <w:rPr>
          <w:spacing w:val="-1"/>
          <w:sz w:val="28"/>
          <w:szCs w:val="28"/>
        </w:rPr>
        <w:t>u</w:t>
      </w:r>
      <w:r>
        <w:rPr>
          <w:spacing w:val="1"/>
          <w:sz w:val="28"/>
          <w:szCs w:val="28"/>
        </w:rPr>
        <w:t>lo</w:t>
      </w:r>
      <w:r>
        <w:rPr>
          <w:spacing w:val="-1"/>
          <w:sz w:val="28"/>
          <w:szCs w:val="28"/>
        </w:rPr>
        <w:t>n</w:t>
      </w:r>
      <w:r>
        <w:rPr>
          <w:sz w:val="28"/>
          <w:szCs w:val="28"/>
        </w:rPr>
        <w:t>g</w:t>
      </w:r>
      <w:r>
        <w:rPr>
          <w:spacing w:val="1"/>
          <w:sz w:val="28"/>
          <w:szCs w:val="28"/>
        </w:rPr>
        <w:t xml:space="preserve"> </w:t>
      </w:r>
      <w:r>
        <w:rPr>
          <w:spacing w:val="-2"/>
          <w:sz w:val="28"/>
          <w:szCs w:val="28"/>
        </w:rPr>
        <w:t>s</w:t>
      </w:r>
      <w:r>
        <w:rPr>
          <w:sz w:val="28"/>
          <w:szCs w:val="28"/>
        </w:rPr>
        <w:t xml:space="preserve">a </w:t>
      </w:r>
      <w:r>
        <w:rPr>
          <w:spacing w:val="-2"/>
          <w:sz w:val="28"/>
          <w:szCs w:val="28"/>
        </w:rPr>
        <w:t>w</w:t>
      </w:r>
      <w:r>
        <w:rPr>
          <w:spacing w:val="1"/>
          <w:sz w:val="28"/>
          <w:szCs w:val="28"/>
        </w:rPr>
        <w:t>ik</w:t>
      </w:r>
      <w:r>
        <w:rPr>
          <w:sz w:val="28"/>
          <w:szCs w:val="28"/>
        </w:rPr>
        <w:t>a</w:t>
      </w:r>
      <w:r>
        <w:rPr>
          <w:spacing w:val="-3"/>
          <w:sz w:val="28"/>
          <w:szCs w:val="28"/>
        </w:rPr>
        <w:t xml:space="preserve"> </w:t>
      </w:r>
      <w:r>
        <w:rPr>
          <w:spacing w:val="1"/>
          <w:sz w:val="28"/>
          <w:szCs w:val="28"/>
        </w:rPr>
        <w:t>n</w:t>
      </w:r>
      <w:r>
        <w:rPr>
          <w:spacing w:val="-2"/>
          <w:sz w:val="28"/>
          <w:szCs w:val="28"/>
        </w:rPr>
        <w:t>a</w:t>
      </w:r>
      <w:r>
        <w:rPr>
          <w:spacing w:val="1"/>
          <w:sz w:val="28"/>
          <w:szCs w:val="28"/>
        </w:rPr>
        <w:t>n</w:t>
      </w:r>
      <w:r>
        <w:rPr>
          <w:sz w:val="28"/>
          <w:szCs w:val="28"/>
        </w:rPr>
        <w:t>g</w:t>
      </w:r>
      <w:r>
        <w:rPr>
          <w:spacing w:val="1"/>
          <w:sz w:val="28"/>
          <w:szCs w:val="28"/>
        </w:rPr>
        <w:t xml:space="preserve"> </w:t>
      </w:r>
      <w:r>
        <w:rPr>
          <w:spacing w:val="-2"/>
          <w:sz w:val="28"/>
          <w:szCs w:val="28"/>
        </w:rPr>
        <w:t>wa</w:t>
      </w:r>
      <w:r>
        <w:rPr>
          <w:spacing w:val="1"/>
          <w:sz w:val="28"/>
          <w:szCs w:val="28"/>
        </w:rPr>
        <w:t>l</w:t>
      </w:r>
      <w:r>
        <w:rPr>
          <w:sz w:val="28"/>
          <w:szCs w:val="28"/>
        </w:rPr>
        <w:t>a</w:t>
      </w:r>
      <w:r>
        <w:rPr>
          <w:spacing w:val="-1"/>
          <w:sz w:val="28"/>
          <w:szCs w:val="28"/>
        </w:rPr>
        <w:t>n</w:t>
      </w:r>
      <w:r>
        <w:rPr>
          <w:sz w:val="28"/>
          <w:szCs w:val="28"/>
        </w:rPr>
        <w:t>g</w:t>
      </w:r>
      <w:r>
        <w:rPr>
          <w:spacing w:val="-2"/>
          <w:sz w:val="28"/>
          <w:szCs w:val="28"/>
        </w:rPr>
        <w:t xml:space="preserve"> </w:t>
      </w:r>
      <w:r>
        <w:rPr>
          <w:spacing w:val="1"/>
          <w:sz w:val="28"/>
          <w:szCs w:val="28"/>
        </w:rPr>
        <w:t>b</w:t>
      </w:r>
      <w:r>
        <w:rPr>
          <w:spacing w:val="-2"/>
          <w:sz w:val="28"/>
          <w:szCs w:val="28"/>
        </w:rPr>
        <w:t>a</w:t>
      </w:r>
      <w:r>
        <w:rPr>
          <w:spacing w:val="-4"/>
          <w:sz w:val="28"/>
          <w:szCs w:val="28"/>
        </w:rPr>
        <w:t>y</w:t>
      </w:r>
      <w:r>
        <w:rPr>
          <w:sz w:val="28"/>
          <w:szCs w:val="28"/>
        </w:rPr>
        <w:t>a</w:t>
      </w:r>
      <w:r>
        <w:rPr>
          <w:spacing w:val="1"/>
          <w:sz w:val="28"/>
          <w:szCs w:val="28"/>
        </w:rPr>
        <w:t>d</w:t>
      </w:r>
      <w:r>
        <w:rPr>
          <w:sz w:val="28"/>
          <w:szCs w:val="28"/>
        </w:rPr>
        <w:t>.</w:t>
      </w:r>
      <w:r>
        <w:rPr>
          <w:spacing w:val="-1"/>
          <w:sz w:val="28"/>
          <w:szCs w:val="28"/>
        </w:rPr>
        <w:t xml:space="preserve"> T</w:t>
      </w:r>
      <w:r>
        <w:rPr>
          <w:spacing w:val="3"/>
          <w:sz w:val="28"/>
          <w:szCs w:val="28"/>
        </w:rPr>
        <w:t>u</w:t>
      </w:r>
      <w:r>
        <w:rPr>
          <w:spacing w:val="-5"/>
          <w:sz w:val="28"/>
          <w:szCs w:val="28"/>
        </w:rPr>
        <w:t>m</w:t>
      </w:r>
      <w:r>
        <w:rPr>
          <w:sz w:val="28"/>
          <w:szCs w:val="28"/>
        </w:rPr>
        <w:t>a</w:t>
      </w:r>
      <w:r>
        <w:rPr>
          <w:spacing w:val="-1"/>
          <w:sz w:val="28"/>
          <w:szCs w:val="28"/>
        </w:rPr>
        <w:t>w</w:t>
      </w:r>
      <w:r>
        <w:rPr>
          <w:sz w:val="28"/>
          <w:szCs w:val="28"/>
        </w:rPr>
        <w:t>ag</w:t>
      </w:r>
      <w:r>
        <w:rPr>
          <w:spacing w:val="1"/>
          <w:sz w:val="28"/>
          <w:szCs w:val="28"/>
        </w:rPr>
        <w:t xml:space="preserve"> </w:t>
      </w:r>
      <w:r>
        <w:rPr>
          <w:sz w:val="28"/>
          <w:szCs w:val="28"/>
        </w:rPr>
        <w:t>sa</w:t>
      </w:r>
      <w:r>
        <w:rPr>
          <w:spacing w:val="6"/>
          <w:sz w:val="28"/>
          <w:szCs w:val="28"/>
        </w:rPr>
        <w:t xml:space="preserve"> </w:t>
      </w:r>
      <w:r>
        <w:rPr>
          <w:spacing w:val="1"/>
          <w:sz w:val="28"/>
          <w:szCs w:val="28"/>
        </w:rPr>
        <w:t>1</w:t>
      </w:r>
      <w:r>
        <w:rPr>
          <w:spacing w:val="-2"/>
          <w:sz w:val="28"/>
          <w:szCs w:val="28"/>
        </w:rPr>
        <w:t>-</w:t>
      </w:r>
      <w:r>
        <w:rPr>
          <w:spacing w:val="-1"/>
          <w:sz w:val="28"/>
          <w:szCs w:val="28"/>
        </w:rPr>
        <w:t>8</w:t>
      </w:r>
      <w:r>
        <w:rPr>
          <w:spacing w:val="1"/>
          <w:sz w:val="28"/>
          <w:szCs w:val="28"/>
        </w:rPr>
        <w:t>88</w:t>
      </w:r>
      <w:r>
        <w:rPr>
          <w:spacing w:val="-2"/>
          <w:sz w:val="28"/>
          <w:szCs w:val="28"/>
        </w:rPr>
        <w:t>-</w:t>
      </w:r>
      <w:r>
        <w:rPr>
          <w:spacing w:val="-1"/>
          <w:sz w:val="28"/>
          <w:szCs w:val="28"/>
        </w:rPr>
        <w:t>8</w:t>
      </w:r>
      <w:r>
        <w:rPr>
          <w:spacing w:val="1"/>
          <w:sz w:val="28"/>
          <w:szCs w:val="28"/>
        </w:rPr>
        <w:t>0</w:t>
      </w:r>
      <w:r>
        <w:rPr>
          <w:spacing w:val="-1"/>
          <w:sz w:val="28"/>
          <w:szCs w:val="28"/>
        </w:rPr>
        <w:t>1</w:t>
      </w:r>
      <w:r>
        <w:rPr>
          <w:sz w:val="28"/>
          <w:szCs w:val="28"/>
        </w:rPr>
        <w:t>-</w:t>
      </w:r>
      <w:r>
        <w:rPr>
          <w:spacing w:val="-1"/>
          <w:sz w:val="28"/>
          <w:szCs w:val="28"/>
        </w:rPr>
        <w:t>14</w:t>
      </w:r>
      <w:r>
        <w:rPr>
          <w:spacing w:val="1"/>
          <w:sz w:val="28"/>
          <w:szCs w:val="28"/>
        </w:rPr>
        <w:t>3</w:t>
      </w:r>
      <w:r>
        <w:rPr>
          <w:sz w:val="28"/>
          <w:szCs w:val="28"/>
        </w:rPr>
        <w:t>7 (</w:t>
      </w:r>
      <w:r>
        <w:rPr>
          <w:spacing w:val="-1"/>
          <w:sz w:val="28"/>
          <w:szCs w:val="28"/>
        </w:rPr>
        <w:t>TTY</w:t>
      </w:r>
      <w:r>
        <w:rPr>
          <w:sz w:val="28"/>
          <w:szCs w:val="28"/>
        </w:rPr>
        <w:t>:</w:t>
      </w:r>
      <w:r>
        <w:rPr>
          <w:spacing w:val="1"/>
          <w:sz w:val="28"/>
          <w:szCs w:val="28"/>
        </w:rPr>
        <w:t xml:space="preserve"> </w:t>
      </w:r>
      <w:r>
        <w:rPr>
          <w:sz w:val="28"/>
          <w:szCs w:val="28"/>
        </w:rPr>
        <w:t>711).</w:t>
      </w:r>
    </w:p>
    <w:p w:rsidR="00245E11" w:rsidRDefault="00245E11">
      <w:pPr>
        <w:spacing w:before="1" w:line="180" w:lineRule="exact"/>
        <w:rPr>
          <w:sz w:val="18"/>
          <w:szCs w:val="18"/>
        </w:rPr>
      </w:pPr>
    </w:p>
    <w:p w:rsidR="00245E11" w:rsidRDefault="00FF503F">
      <w:pPr>
        <w:ind w:left="100"/>
        <w:rPr>
          <w:sz w:val="24"/>
          <w:szCs w:val="24"/>
        </w:rPr>
      </w:pPr>
      <w:r>
        <w:rPr>
          <w:rFonts w:ascii="Malgun Gothic" w:eastAsia="Malgun Gothic" w:hAnsi="Malgun Gothic" w:cs="Malgun Gothic"/>
          <w:sz w:val="24"/>
          <w:szCs w:val="24"/>
          <w:u w:val="thick" w:color="000000"/>
        </w:rPr>
        <w:t xml:space="preserve"> 한국어</w:t>
      </w:r>
      <w:r>
        <w:rPr>
          <w:rFonts w:ascii="Malgun Gothic" w:eastAsia="Malgun Gothic" w:hAnsi="Malgun Gothic" w:cs="Malgun Gothic"/>
          <w:spacing w:val="60"/>
          <w:sz w:val="24"/>
          <w:szCs w:val="24"/>
          <w:u w:val="thick" w:color="000000"/>
        </w:rPr>
        <w:t xml:space="preserve"> </w:t>
      </w:r>
      <w:r>
        <w:rPr>
          <w:b/>
          <w:sz w:val="24"/>
          <w:szCs w:val="24"/>
          <w:u w:val="thick" w:color="000000"/>
        </w:rPr>
        <w:t>(</w:t>
      </w:r>
      <w:r>
        <w:rPr>
          <w:b/>
          <w:spacing w:val="-3"/>
          <w:sz w:val="24"/>
          <w:szCs w:val="24"/>
          <w:u w:val="thick" w:color="000000"/>
        </w:rPr>
        <w:t>K</w:t>
      </w:r>
      <w:r>
        <w:rPr>
          <w:b/>
          <w:spacing w:val="2"/>
          <w:sz w:val="24"/>
          <w:szCs w:val="24"/>
          <w:u w:val="thick" w:color="000000"/>
        </w:rPr>
        <w:t>o</w:t>
      </w:r>
      <w:r>
        <w:rPr>
          <w:b/>
          <w:spacing w:val="-1"/>
          <w:sz w:val="24"/>
          <w:szCs w:val="24"/>
          <w:u w:val="thick" w:color="000000"/>
        </w:rPr>
        <w:t>re</w:t>
      </w:r>
      <w:r>
        <w:rPr>
          <w:b/>
          <w:sz w:val="24"/>
          <w:szCs w:val="24"/>
          <w:u w:val="thick" w:color="000000"/>
        </w:rPr>
        <w:t>a</w:t>
      </w:r>
      <w:r>
        <w:rPr>
          <w:b/>
          <w:spacing w:val="1"/>
          <w:sz w:val="24"/>
          <w:szCs w:val="24"/>
          <w:u w:val="thick" w:color="000000"/>
        </w:rPr>
        <w:t>n</w:t>
      </w:r>
      <w:r>
        <w:rPr>
          <w:b/>
          <w:sz w:val="24"/>
          <w:szCs w:val="24"/>
          <w:u w:val="thick" w:color="000000"/>
        </w:rPr>
        <w:t>)</w:t>
      </w:r>
    </w:p>
    <w:p w:rsidR="00245E11" w:rsidRDefault="00FF503F">
      <w:pPr>
        <w:spacing w:before="2"/>
        <w:ind w:left="100"/>
        <w:rPr>
          <w:sz w:val="24"/>
          <w:szCs w:val="24"/>
        </w:rPr>
      </w:pPr>
      <w:r>
        <w:rPr>
          <w:rFonts w:ascii="Malgun Gothic" w:eastAsia="Malgun Gothic" w:hAnsi="Malgun Gothic" w:cs="Malgun Gothic"/>
          <w:sz w:val="24"/>
          <w:szCs w:val="24"/>
        </w:rPr>
        <w:t>주의</w:t>
      </w:r>
      <w:r>
        <w:rPr>
          <w:sz w:val="24"/>
          <w:szCs w:val="24"/>
        </w:rPr>
        <w:t xml:space="preserve">: </w:t>
      </w:r>
      <w:r>
        <w:rPr>
          <w:rFonts w:ascii="Malgun Gothic" w:eastAsia="Malgun Gothic" w:hAnsi="Malgun Gothic" w:cs="Malgun Gothic"/>
          <w:sz w:val="24"/>
          <w:szCs w:val="24"/>
        </w:rPr>
        <w:t>한국어를</w:t>
      </w:r>
      <w:r>
        <w:rPr>
          <w:rFonts w:ascii="Malgun Gothic" w:eastAsia="Malgun Gothic" w:hAnsi="Malgun Gothic" w:cs="Malgun Gothic"/>
          <w:spacing w:val="-24"/>
          <w:sz w:val="24"/>
          <w:szCs w:val="24"/>
        </w:rPr>
        <w:t xml:space="preserve"> </w:t>
      </w:r>
      <w:r>
        <w:rPr>
          <w:rFonts w:ascii="Malgun Gothic" w:eastAsia="Malgun Gothic" w:hAnsi="Malgun Gothic" w:cs="Malgun Gothic"/>
          <w:sz w:val="24"/>
          <w:szCs w:val="24"/>
        </w:rPr>
        <w:t>사용하시는</w:t>
      </w:r>
      <w:r>
        <w:rPr>
          <w:rFonts w:ascii="Malgun Gothic" w:eastAsia="Malgun Gothic" w:hAnsi="Malgun Gothic" w:cs="Malgun Gothic"/>
          <w:spacing w:val="-24"/>
          <w:sz w:val="24"/>
          <w:szCs w:val="24"/>
        </w:rPr>
        <w:t xml:space="preserve"> </w:t>
      </w:r>
      <w:r>
        <w:rPr>
          <w:rFonts w:ascii="Malgun Gothic" w:eastAsia="Malgun Gothic" w:hAnsi="Malgun Gothic" w:cs="Malgun Gothic"/>
          <w:sz w:val="24"/>
          <w:szCs w:val="24"/>
        </w:rPr>
        <w:t>경우</w:t>
      </w:r>
      <w:r>
        <w:rPr>
          <w:sz w:val="24"/>
          <w:szCs w:val="24"/>
        </w:rPr>
        <w:t xml:space="preserve">, </w:t>
      </w:r>
      <w:r>
        <w:rPr>
          <w:rFonts w:ascii="Malgun Gothic" w:eastAsia="Malgun Gothic" w:hAnsi="Malgun Gothic" w:cs="Malgun Gothic"/>
          <w:sz w:val="24"/>
          <w:szCs w:val="24"/>
        </w:rPr>
        <w:t>언어</w:t>
      </w:r>
      <w:r>
        <w:rPr>
          <w:rFonts w:ascii="Malgun Gothic" w:eastAsia="Malgun Gothic" w:hAnsi="Malgun Gothic" w:cs="Malgun Gothic"/>
          <w:spacing w:val="-24"/>
          <w:sz w:val="24"/>
          <w:szCs w:val="24"/>
        </w:rPr>
        <w:t xml:space="preserve"> </w:t>
      </w:r>
      <w:r>
        <w:rPr>
          <w:rFonts w:ascii="Malgun Gothic" w:eastAsia="Malgun Gothic" w:hAnsi="Malgun Gothic" w:cs="Malgun Gothic"/>
          <w:sz w:val="24"/>
          <w:szCs w:val="24"/>
        </w:rPr>
        <w:t>지원</w:t>
      </w:r>
      <w:r>
        <w:rPr>
          <w:rFonts w:ascii="Malgun Gothic" w:eastAsia="Malgun Gothic" w:hAnsi="Malgun Gothic" w:cs="Malgun Gothic"/>
          <w:spacing w:val="-24"/>
          <w:sz w:val="24"/>
          <w:szCs w:val="24"/>
        </w:rPr>
        <w:t xml:space="preserve"> </w:t>
      </w:r>
      <w:r>
        <w:rPr>
          <w:rFonts w:ascii="Malgun Gothic" w:eastAsia="Malgun Gothic" w:hAnsi="Malgun Gothic" w:cs="Malgun Gothic"/>
          <w:sz w:val="24"/>
          <w:szCs w:val="24"/>
        </w:rPr>
        <w:t>서비스를</w:t>
      </w:r>
      <w:r>
        <w:rPr>
          <w:rFonts w:ascii="Malgun Gothic" w:eastAsia="Malgun Gothic" w:hAnsi="Malgun Gothic" w:cs="Malgun Gothic"/>
          <w:spacing w:val="-24"/>
          <w:sz w:val="24"/>
          <w:szCs w:val="24"/>
        </w:rPr>
        <w:t xml:space="preserve"> </w:t>
      </w:r>
      <w:r>
        <w:rPr>
          <w:rFonts w:ascii="Malgun Gothic" w:eastAsia="Malgun Gothic" w:hAnsi="Malgun Gothic" w:cs="Malgun Gothic"/>
          <w:sz w:val="24"/>
          <w:szCs w:val="24"/>
        </w:rPr>
        <w:t>무료로</w:t>
      </w:r>
      <w:r>
        <w:rPr>
          <w:rFonts w:ascii="Malgun Gothic" w:eastAsia="Malgun Gothic" w:hAnsi="Malgun Gothic" w:cs="Malgun Gothic"/>
          <w:spacing w:val="-24"/>
          <w:sz w:val="24"/>
          <w:szCs w:val="24"/>
        </w:rPr>
        <w:t xml:space="preserve"> </w:t>
      </w:r>
      <w:r>
        <w:rPr>
          <w:rFonts w:ascii="Malgun Gothic" w:eastAsia="Malgun Gothic" w:hAnsi="Malgun Gothic" w:cs="Malgun Gothic"/>
          <w:sz w:val="24"/>
          <w:szCs w:val="24"/>
        </w:rPr>
        <w:t>이용하실</w:t>
      </w:r>
      <w:r>
        <w:rPr>
          <w:rFonts w:ascii="Malgun Gothic" w:eastAsia="Malgun Gothic" w:hAnsi="Malgun Gothic" w:cs="Malgun Gothic"/>
          <w:spacing w:val="-24"/>
          <w:sz w:val="24"/>
          <w:szCs w:val="24"/>
        </w:rPr>
        <w:t xml:space="preserve"> </w:t>
      </w:r>
      <w:r>
        <w:rPr>
          <w:rFonts w:ascii="Malgun Gothic" w:eastAsia="Malgun Gothic" w:hAnsi="Malgun Gothic" w:cs="Malgun Gothic"/>
          <w:sz w:val="24"/>
          <w:szCs w:val="24"/>
        </w:rPr>
        <w:t>수</w:t>
      </w:r>
      <w:r>
        <w:rPr>
          <w:rFonts w:ascii="Malgun Gothic" w:eastAsia="Malgun Gothic" w:hAnsi="Malgun Gothic" w:cs="Malgun Gothic"/>
          <w:spacing w:val="-24"/>
          <w:sz w:val="24"/>
          <w:szCs w:val="24"/>
        </w:rPr>
        <w:t xml:space="preserve"> </w:t>
      </w:r>
      <w:r>
        <w:rPr>
          <w:rFonts w:ascii="Malgun Gothic" w:eastAsia="Malgun Gothic" w:hAnsi="Malgun Gothic" w:cs="Malgun Gothic"/>
          <w:sz w:val="24"/>
          <w:szCs w:val="24"/>
        </w:rPr>
        <w:t>있습니다</w:t>
      </w:r>
      <w:r>
        <w:rPr>
          <w:sz w:val="24"/>
          <w:szCs w:val="24"/>
        </w:rPr>
        <w:t>. 1-</w:t>
      </w:r>
    </w:p>
    <w:p w:rsidR="00245E11" w:rsidRDefault="00FF503F">
      <w:pPr>
        <w:spacing w:before="2"/>
        <w:ind w:left="100"/>
        <w:rPr>
          <w:sz w:val="24"/>
          <w:szCs w:val="24"/>
        </w:rPr>
      </w:pPr>
      <w:r>
        <w:rPr>
          <w:sz w:val="24"/>
          <w:szCs w:val="24"/>
        </w:rPr>
        <w:t>888</w:t>
      </w:r>
      <w:r>
        <w:rPr>
          <w:spacing w:val="-1"/>
          <w:sz w:val="24"/>
          <w:szCs w:val="24"/>
        </w:rPr>
        <w:t>-</w:t>
      </w:r>
      <w:r>
        <w:rPr>
          <w:sz w:val="24"/>
          <w:szCs w:val="24"/>
        </w:rPr>
        <w:t>801</w:t>
      </w:r>
      <w:r>
        <w:rPr>
          <w:spacing w:val="-1"/>
          <w:sz w:val="24"/>
          <w:szCs w:val="24"/>
        </w:rPr>
        <w:t>-</w:t>
      </w:r>
      <w:r>
        <w:rPr>
          <w:sz w:val="24"/>
          <w:szCs w:val="24"/>
        </w:rPr>
        <w:t>1437 (</w:t>
      </w:r>
      <w:r>
        <w:rPr>
          <w:spacing w:val="-1"/>
          <w:sz w:val="24"/>
          <w:szCs w:val="24"/>
        </w:rPr>
        <w:t>T</w:t>
      </w:r>
      <w:r>
        <w:rPr>
          <w:sz w:val="24"/>
          <w:szCs w:val="24"/>
        </w:rPr>
        <w:t>T</w:t>
      </w:r>
      <w:r>
        <w:rPr>
          <w:spacing w:val="-1"/>
          <w:sz w:val="24"/>
          <w:szCs w:val="24"/>
        </w:rPr>
        <w:t>Y</w:t>
      </w:r>
      <w:r>
        <w:rPr>
          <w:sz w:val="24"/>
          <w:szCs w:val="24"/>
        </w:rPr>
        <w:t>: 71</w:t>
      </w:r>
      <w:r>
        <w:rPr>
          <w:spacing w:val="3"/>
          <w:sz w:val="24"/>
          <w:szCs w:val="24"/>
        </w:rPr>
        <w:t>1</w:t>
      </w:r>
      <w:r>
        <w:rPr>
          <w:sz w:val="24"/>
          <w:szCs w:val="24"/>
        </w:rPr>
        <w:t>)</w:t>
      </w:r>
      <w:r>
        <w:rPr>
          <w:rFonts w:ascii="Malgun Gothic" w:eastAsia="Malgun Gothic" w:hAnsi="Malgun Gothic" w:cs="Malgun Gothic"/>
          <w:sz w:val="24"/>
          <w:szCs w:val="24"/>
        </w:rPr>
        <w:t>번으로</w:t>
      </w:r>
      <w:r>
        <w:rPr>
          <w:rFonts w:ascii="Malgun Gothic" w:eastAsia="Malgun Gothic" w:hAnsi="Malgun Gothic" w:cs="Malgun Gothic"/>
          <w:spacing w:val="-24"/>
          <w:sz w:val="24"/>
          <w:szCs w:val="24"/>
        </w:rPr>
        <w:t xml:space="preserve"> </w:t>
      </w:r>
      <w:r>
        <w:rPr>
          <w:rFonts w:ascii="Malgun Gothic" w:eastAsia="Malgun Gothic" w:hAnsi="Malgun Gothic" w:cs="Malgun Gothic"/>
          <w:sz w:val="24"/>
          <w:szCs w:val="24"/>
        </w:rPr>
        <w:t>전화해</w:t>
      </w:r>
      <w:r>
        <w:rPr>
          <w:rFonts w:ascii="Malgun Gothic" w:eastAsia="Malgun Gothic" w:hAnsi="Malgun Gothic" w:cs="Malgun Gothic"/>
          <w:spacing w:val="-24"/>
          <w:sz w:val="24"/>
          <w:szCs w:val="24"/>
        </w:rPr>
        <w:t xml:space="preserve"> </w:t>
      </w:r>
      <w:r>
        <w:rPr>
          <w:rFonts w:ascii="Malgun Gothic" w:eastAsia="Malgun Gothic" w:hAnsi="Malgun Gothic" w:cs="Malgun Gothic"/>
          <w:sz w:val="24"/>
          <w:szCs w:val="24"/>
        </w:rPr>
        <w:t>주십시오</w:t>
      </w:r>
      <w:r>
        <w:rPr>
          <w:sz w:val="24"/>
          <w:szCs w:val="24"/>
        </w:rPr>
        <w:t>.</w:t>
      </w:r>
    </w:p>
    <w:p w:rsidR="00245E11" w:rsidRDefault="00245E11">
      <w:pPr>
        <w:spacing w:before="4" w:line="240" w:lineRule="exact"/>
        <w:rPr>
          <w:sz w:val="24"/>
          <w:szCs w:val="24"/>
        </w:rPr>
      </w:pPr>
    </w:p>
    <w:p w:rsidR="00245E11" w:rsidRDefault="00FF503F">
      <w:pPr>
        <w:spacing w:line="263" w:lineRule="auto"/>
        <w:ind w:left="100" w:right="479"/>
        <w:rPr>
          <w:rFonts w:ascii="Webdings" w:eastAsia="Webdings" w:hAnsi="Webdings" w:cs="Webdings"/>
          <w:sz w:val="24"/>
          <w:szCs w:val="24"/>
        </w:rPr>
      </w:pPr>
      <w:r>
        <w:rPr>
          <w:rFonts w:ascii="MS Gothic" w:eastAsia="MS Gothic" w:hAnsi="MS Gothic" w:cs="MS Gothic"/>
          <w:sz w:val="24"/>
          <w:szCs w:val="24"/>
          <w:u w:val="single" w:color="000000"/>
        </w:rPr>
        <w:t xml:space="preserve"> 繁體中文</w:t>
      </w:r>
      <w:r>
        <w:rPr>
          <w:rFonts w:ascii="MS Gothic" w:eastAsia="MS Gothic" w:hAnsi="MS Gothic" w:cs="MS Gothic"/>
          <w:spacing w:val="60"/>
          <w:sz w:val="24"/>
          <w:szCs w:val="24"/>
          <w:u w:val="single" w:color="000000"/>
        </w:rPr>
        <w:t xml:space="preserve"> </w:t>
      </w:r>
      <w:r>
        <w:rPr>
          <w:b/>
          <w:sz w:val="24"/>
          <w:szCs w:val="24"/>
          <w:u w:val="single" w:color="000000"/>
        </w:rPr>
        <w:t>(</w:t>
      </w:r>
      <w:r>
        <w:rPr>
          <w:b/>
          <w:spacing w:val="-1"/>
          <w:sz w:val="24"/>
          <w:szCs w:val="24"/>
          <w:u w:val="single" w:color="000000"/>
        </w:rPr>
        <w:t>C</w:t>
      </w:r>
      <w:r>
        <w:rPr>
          <w:b/>
          <w:spacing w:val="1"/>
          <w:sz w:val="24"/>
          <w:szCs w:val="24"/>
          <w:u w:val="single" w:color="000000"/>
        </w:rPr>
        <w:t>h</w:t>
      </w:r>
      <w:r>
        <w:rPr>
          <w:b/>
          <w:sz w:val="24"/>
          <w:szCs w:val="24"/>
          <w:u w:val="single" w:color="000000"/>
        </w:rPr>
        <w:t>i</w:t>
      </w:r>
      <w:r>
        <w:rPr>
          <w:b/>
          <w:spacing w:val="1"/>
          <w:sz w:val="24"/>
          <w:szCs w:val="24"/>
          <w:u w:val="single" w:color="000000"/>
        </w:rPr>
        <w:t>n</w:t>
      </w:r>
      <w:r>
        <w:rPr>
          <w:b/>
          <w:spacing w:val="-1"/>
          <w:sz w:val="24"/>
          <w:szCs w:val="24"/>
          <w:u w:val="single" w:color="000000"/>
        </w:rPr>
        <w:t>e</w:t>
      </w:r>
      <w:r>
        <w:rPr>
          <w:b/>
          <w:sz w:val="24"/>
          <w:szCs w:val="24"/>
          <w:u w:val="single" w:color="000000"/>
        </w:rPr>
        <w:t>s</w:t>
      </w:r>
      <w:r>
        <w:rPr>
          <w:b/>
          <w:spacing w:val="-1"/>
          <w:sz w:val="24"/>
          <w:szCs w:val="24"/>
          <w:u w:val="single" w:color="000000"/>
        </w:rPr>
        <w:t>e</w:t>
      </w:r>
      <w:r>
        <w:rPr>
          <w:b/>
          <w:sz w:val="24"/>
          <w:szCs w:val="24"/>
          <w:u w:val="single" w:color="000000"/>
        </w:rPr>
        <w:t>)</w:t>
      </w:r>
      <w:r>
        <w:rPr>
          <w:b/>
          <w:sz w:val="24"/>
          <w:szCs w:val="24"/>
        </w:rPr>
        <w:t xml:space="preserve"> </w:t>
      </w:r>
      <w:r>
        <w:rPr>
          <w:rFonts w:ascii="Webdings" w:eastAsia="Webdings" w:hAnsi="Webdings" w:cs="Webdings"/>
          <w:sz w:val="24"/>
          <w:szCs w:val="24"/>
        </w:rPr>
        <w:t>注意：如果您使用繁體中，您可以免費獲得語言援助服務。請致電</w:t>
      </w:r>
      <w:r>
        <w:rPr>
          <w:spacing w:val="1"/>
          <w:sz w:val="24"/>
          <w:szCs w:val="24"/>
        </w:rPr>
        <w:t xml:space="preserve"> </w:t>
      </w:r>
      <w:r>
        <w:rPr>
          <w:sz w:val="24"/>
          <w:szCs w:val="24"/>
        </w:rPr>
        <w:t>1</w:t>
      </w:r>
      <w:r>
        <w:rPr>
          <w:spacing w:val="-1"/>
          <w:sz w:val="24"/>
          <w:szCs w:val="24"/>
        </w:rPr>
        <w:t>-</w:t>
      </w:r>
      <w:r>
        <w:rPr>
          <w:sz w:val="24"/>
          <w:szCs w:val="24"/>
        </w:rPr>
        <w:t>888</w:t>
      </w:r>
      <w:r>
        <w:rPr>
          <w:spacing w:val="-1"/>
          <w:sz w:val="24"/>
          <w:szCs w:val="24"/>
        </w:rPr>
        <w:t>-</w:t>
      </w:r>
      <w:r>
        <w:rPr>
          <w:sz w:val="24"/>
          <w:szCs w:val="24"/>
        </w:rPr>
        <w:t>801</w:t>
      </w:r>
      <w:r>
        <w:rPr>
          <w:spacing w:val="-1"/>
          <w:sz w:val="24"/>
          <w:szCs w:val="24"/>
        </w:rPr>
        <w:t>-</w:t>
      </w:r>
      <w:r>
        <w:rPr>
          <w:sz w:val="24"/>
          <w:szCs w:val="24"/>
        </w:rPr>
        <w:t>1437 (</w:t>
      </w:r>
      <w:r>
        <w:rPr>
          <w:spacing w:val="-1"/>
          <w:sz w:val="24"/>
          <w:szCs w:val="24"/>
        </w:rPr>
        <w:t>T</w:t>
      </w:r>
      <w:r>
        <w:rPr>
          <w:sz w:val="24"/>
          <w:szCs w:val="24"/>
        </w:rPr>
        <w:t>T</w:t>
      </w:r>
      <w:r>
        <w:rPr>
          <w:spacing w:val="-1"/>
          <w:sz w:val="24"/>
          <w:szCs w:val="24"/>
        </w:rPr>
        <w:t>Y</w:t>
      </w:r>
      <w:r>
        <w:rPr>
          <w:sz w:val="24"/>
          <w:szCs w:val="24"/>
        </w:rPr>
        <w:t>: 711)</w:t>
      </w:r>
    </w:p>
    <w:p w:rsidR="00245E11" w:rsidRDefault="00245E11">
      <w:pPr>
        <w:spacing w:before="7" w:line="220" w:lineRule="exact"/>
        <w:rPr>
          <w:sz w:val="22"/>
          <w:szCs w:val="22"/>
        </w:rPr>
      </w:pPr>
    </w:p>
    <w:p w:rsidR="00245E11" w:rsidRDefault="00FF503F">
      <w:pPr>
        <w:ind w:left="100"/>
        <w:rPr>
          <w:sz w:val="28"/>
          <w:szCs w:val="28"/>
        </w:rPr>
      </w:pPr>
      <w:r>
        <w:rPr>
          <w:rFonts w:ascii="Sylfaen" w:eastAsia="Sylfaen" w:hAnsi="Sylfaen" w:cs="Sylfaen"/>
          <w:sz w:val="28"/>
          <w:szCs w:val="28"/>
          <w:u w:val="thick" w:color="000000"/>
        </w:rPr>
        <w:t xml:space="preserve"> </w:t>
      </w:r>
      <w:r>
        <w:rPr>
          <w:rFonts w:ascii="Sylfaen" w:eastAsia="Sylfaen" w:hAnsi="Sylfaen" w:cs="Sylfaen"/>
          <w:spacing w:val="-1"/>
          <w:sz w:val="28"/>
          <w:szCs w:val="28"/>
          <w:u w:val="thick" w:color="000000"/>
        </w:rPr>
        <w:t>Հ</w:t>
      </w:r>
      <w:r>
        <w:rPr>
          <w:rFonts w:ascii="Sylfaen" w:eastAsia="Sylfaen" w:hAnsi="Sylfaen" w:cs="Sylfaen"/>
          <w:spacing w:val="-6"/>
          <w:sz w:val="28"/>
          <w:szCs w:val="28"/>
          <w:u w:val="thick" w:color="000000"/>
        </w:rPr>
        <w:t>ա</w:t>
      </w:r>
      <w:r>
        <w:rPr>
          <w:rFonts w:ascii="Sylfaen" w:eastAsia="Sylfaen" w:hAnsi="Sylfaen" w:cs="Sylfaen"/>
          <w:sz w:val="28"/>
          <w:szCs w:val="28"/>
          <w:u w:val="thick" w:color="000000"/>
        </w:rPr>
        <w:t>յ</w:t>
      </w:r>
      <w:r>
        <w:rPr>
          <w:rFonts w:ascii="Sylfaen" w:eastAsia="Sylfaen" w:hAnsi="Sylfaen" w:cs="Sylfaen"/>
          <w:spacing w:val="-6"/>
          <w:sz w:val="28"/>
          <w:szCs w:val="28"/>
          <w:u w:val="thick" w:color="000000"/>
        </w:rPr>
        <w:t>ե</w:t>
      </w:r>
      <w:r>
        <w:rPr>
          <w:rFonts w:ascii="Sylfaen" w:eastAsia="Sylfaen" w:hAnsi="Sylfaen" w:cs="Sylfaen"/>
          <w:spacing w:val="-1"/>
          <w:sz w:val="28"/>
          <w:szCs w:val="28"/>
          <w:u w:val="thick" w:color="000000"/>
        </w:rPr>
        <w:t>ր</w:t>
      </w:r>
      <w:r>
        <w:rPr>
          <w:rFonts w:ascii="Sylfaen" w:eastAsia="Sylfaen" w:hAnsi="Sylfaen" w:cs="Sylfaen"/>
          <w:spacing w:val="-3"/>
          <w:sz w:val="28"/>
          <w:szCs w:val="28"/>
          <w:u w:val="thick" w:color="000000"/>
        </w:rPr>
        <w:t>ե</w:t>
      </w:r>
      <w:r>
        <w:rPr>
          <w:rFonts w:ascii="Sylfaen" w:eastAsia="Sylfaen" w:hAnsi="Sylfaen" w:cs="Sylfaen"/>
          <w:sz w:val="28"/>
          <w:szCs w:val="28"/>
          <w:u w:val="thick" w:color="000000"/>
        </w:rPr>
        <w:t>ն</w:t>
      </w:r>
      <w:r>
        <w:rPr>
          <w:rFonts w:ascii="Sylfaen" w:eastAsia="Sylfaen" w:hAnsi="Sylfaen" w:cs="Sylfaen"/>
          <w:spacing w:val="67"/>
          <w:sz w:val="28"/>
          <w:szCs w:val="28"/>
          <w:u w:val="thick" w:color="000000"/>
        </w:rPr>
        <w:t xml:space="preserve"> </w:t>
      </w:r>
      <w:r>
        <w:rPr>
          <w:b/>
          <w:sz w:val="28"/>
          <w:szCs w:val="28"/>
          <w:u w:val="thick" w:color="000000"/>
        </w:rPr>
        <w:t>(</w:t>
      </w:r>
      <w:r>
        <w:rPr>
          <w:b/>
          <w:spacing w:val="-1"/>
          <w:sz w:val="28"/>
          <w:szCs w:val="28"/>
          <w:u w:val="thick" w:color="000000"/>
        </w:rPr>
        <w:t>A</w:t>
      </w:r>
      <w:r>
        <w:rPr>
          <w:b/>
          <w:sz w:val="28"/>
          <w:szCs w:val="28"/>
          <w:u w:val="thick" w:color="000000"/>
        </w:rPr>
        <w:t>r</w:t>
      </w:r>
      <w:r>
        <w:rPr>
          <w:b/>
          <w:spacing w:val="-3"/>
          <w:sz w:val="28"/>
          <w:szCs w:val="28"/>
          <w:u w:val="thick" w:color="000000"/>
        </w:rPr>
        <w:t>m</w:t>
      </w:r>
      <w:r>
        <w:rPr>
          <w:b/>
          <w:sz w:val="28"/>
          <w:szCs w:val="28"/>
          <w:u w:val="thick" w:color="000000"/>
        </w:rPr>
        <w:t>en</w:t>
      </w:r>
      <w:r>
        <w:rPr>
          <w:b/>
          <w:spacing w:val="-1"/>
          <w:sz w:val="28"/>
          <w:szCs w:val="28"/>
          <w:u w:val="thick" w:color="000000"/>
        </w:rPr>
        <w:t>i</w:t>
      </w:r>
      <w:r>
        <w:rPr>
          <w:b/>
          <w:spacing w:val="1"/>
          <w:sz w:val="28"/>
          <w:szCs w:val="28"/>
          <w:u w:val="thick" w:color="000000"/>
        </w:rPr>
        <w:t>a</w:t>
      </w:r>
      <w:r>
        <w:rPr>
          <w:b/>
          <w:spacing w:val="-3"/>
          <w:sz w:val="28"/>
          <w:szCs w:val="28"/>
          <w:u w:val="thick" w:color="000000"/>
        </w:rPr>
        <w:t>n</w:t>
      </w:r>
      <w:r>
        <w:rPr>
          <w:b/>
          <w:sz w:val="28"/>
          <w:szCs w:val="28"/>
          <w:u w:val="thick" w:color="000000"/>
        </w:rPr>
        <w:t>)</w:t>
      </w:r>
    </w:p>
    <w:p w:rsidR="00245E11" w:rsidRDefault="00FF503F">
      <w:pPr>
        <w:spacing w:before="1"/>
        <w:ind w:left="100" w:right="46"/>
        <w:rPr>
          <w:sz w:val="28"/>
          <w:szCs w:val="28"/>
        </w:rPr>
      </w:pPr>
      <w:r>
        <w:rPr>
          <w:rFonts w:ascii="Sylfaen" w:eastAsia="Sylfaen" w:hAnsi="Sylfaen" w:cs="Sylfaen"/>
          <w:spacing w:val="-1"/>
          <w:sz w:val="28"/>
          <w:szCs w:val="28"/>
        </w:rPr>
        <w:t>ՈՒ</w:t>
      </w:r>
      <w:r>
        <w:rPr>
          <w:rFonts w:ascii="Sylfaen" w:eastAsia="Sylfaen" w:hAnsi="Sylfaen" w:cs="Sylfaen"/>
          <w:sz w:val="28"/>
          <w:szCs w:val="28"/>
        </w:rPr>
        <w:t>ՇԱԴՐ</w:t>
      </w:r>
      <w:r>
        <w:rPr>
          <w:rFonts w:ascii="Sylfaen" w:eastAsia="Sylfaen" w:hAnsi="Sylfaen" w:cs="Sylfaen"/>
          <w:spacing w:val="-1"/>
          <w:sz w:val="28"/>
          <w:szCs w:val="28"/>
        </w:rPr>
        <w:t>ՈՒ</w:t>
      </w:r>
      <w:r>
        <w:rPr>
          <w:rFonts w:ascii="Sylfaen" w:eastAsia="Sylfaen" w:hAnsi="Sylfaen" w:cs="Sylfaen"/>
          <w:sz w:val="28"/>
          <w:szCs w:val="28"/>
        </w:rPr>
        <w:t>ԹՅ</w:t>
      </w:r>
      <w:r>
        <w:rPr>
          <w:rFonts w:ascii="Sylfaen" w:eastAsia="Sylfaen" w:hAnsi="Sylfaen" w:cs="Sylfaen"/>
          <w:spacing w:val="-1"/>
          <w:sz w:val="28"/>
          <w:szCs w:val="28"/>
        </w:rPr>
        <w:t>ՈՒ</w:t>
      </w:r>
      <w:r>
        <w:rPr>
          <w:rFonts w:ascii="Sylfaen" w:eastAsia="Sylfaen" w:hAnsi="Sylfaen" w:cs="Sylfaen"/>
          <w:sz w:val="28"/>
          <w:szCs w:val="28"/>
        </w:rPr>
        <w:t>Ն՝</w:t>
      </w:r>
      <w:r>
        <w:rPr>
          <w:rFonts w:ascii="Sylfaen" w:eastAsia="Sylfaen" w:hAnsi="Sylfaen" w:cs="Sylfaen"/>
          <w:spacing w:val="1"/>
          <w:sz w:val="28"/>
          <w:szCs w:val="28"/>
        </w:rPr>
        <w:t xml:space="preserve"> </w:t>
      </w:r>
      <w:r>
        <w:rPr>
          <w:rFonts w:ascii="Sylfaen" w:eastAsia="Sylfaen" w:hAnsi="Sylfaen" w:cs="Sylfaen"/>
          <w:sz w:val="28"/>
          <w:szCs w:val="28"/>
        </w:rPr>
        <w:t>Եթե</w:t>
      </w:r>
      <w:r>
        <w:rPr>
          <w:rFonts w:ascii="Sylfaen" w:eastAsia="Sylfaen" w:hAnsi="Sylfaen" w:cs="Sylfaen"/>
          <w:spacing w:val="-2"/>
          <w:sz w:val="28"/>
          <w:szCs w:val="28"/>
        </w:rPr>
        <w:t xml:space="preserve"> </w:t>
      </w:r>
      <w:r>
        <w:rPr>
          <w:rFonts w:ascii="Sylfaen" w:eastAsia="Sylfaen" w:hAnsi="Sylfaen" w:cs="Sylfaen"/>
          <w:sz w:val="28"/>
          <w:szCs w:val="28"/>
        </w:rPr>
        <w:t>խ</w:t>
      </w:r>
      <w:r>
        <w:rPr>
          <w:rFonts w:ascii="Sylfaen" w:eastAsia="Sylfaen" w:hAnsi="Sylfaen" w:cs="Sylfaen"/>
          <w:spacing w:val="1"/>
          <w:sz w:val="28"/>
          <w:szCs w:val="28"/>
        </w:rPr>
        <w:t>ո</w:t>
      </w:r>
      <w:r>
        <w:rPr>
          <w:rFonts w:ascii="Sylfaen" w:eastAsia="Sylfaen" w:hAnsi="Sylfaen" w:cs="Sylfaen"/>
          <w:spacing w:val="-3"/>
          <w:sz w:val="28"/>
          <w:szCs w:val="28"/>
        </w:rPr>
        <w:t>ս</w:t>
      </w:r>
      <w:r>
        <w:rPr>
          <w:rFonts w:ascii="Sylfaen" w:eastAsia="Sylfaen" w:hAnsi="Sylfaen" w:cs="Sylfaen"/>
          <w:spacing w:val="1"/>
          <w:sz w:val="28"/>
          <w:szCs w:val="28"/>
        </w:rPr>
        <w:t>ո</w:t>
      </w:r>
      <w:r>
        <w:rPr>
          <w:rFonts w:ascii="Sylfaen" w:eastAsia="Sylfaen" w:hAnsi="Sylfaen" w:cs="Sylfaen"/>
          <w:sz w:val="28"/>
          <w:szCs w:val="28"/>
        </w:rPr>
        <w:t>ւմ եք</w:t>
      </w:r>
      <w:r>
        <w:rPr>
          <w:rFonts w:ascii="Sylfaen" w:eastAsia="Sylfaen" w:hAnsi="Sylfaen" w:cs="Sylfaen"/>
          <w:spacing w:val="-1"/>
          <w:sz w:val="28"/>
          <w:szCs w:val="28"/>
        </w:rPr>
        <w:t xml:space="preserve"> </w:t>
      </w:r>
      <w:r>
        <w:rPr>
          <w:rFonts w:ascii="Sylfaen" w:eastAsia="Sylfaen" w:hAnsi="Sylfaen" w:cs="Sylfaen"/>
          <w:sz w:val="28"/>
          <w:szCs w:val="28"/>
        </w:rPr>
        <w:t>հայ</w:t>
      </w:r>
      <w:r>
        <w:rPr>
          <w:rFonts w:ascii="Sylfaen" w:eastAsia="Sylfaen" w:hAnsi="Sylfaen" w:cs="Sylfaen"/>
          <w:spacing w:val="-1"/>
          <w:sz w:val="28"/>
          <w:szCs w:val="28"/>
        </w:rPr>
        <w:t>ե</w:t>
      </w:r>
      <w:r>
        <w:rPr>
          <w:rFonts w:ascii="Sylfaen" w:eastAsia="Sylfaen" w:hAnsi="Sylfaen" w:cs="Sylfaen"/>
          <w:spacing w:val="1"/>
          <w:sz w:val="28"/>
          <w:szCs w:val="28"/>
        </w:rPr>
        <w:t>ր</w:t>
      </w:r>
      <w:r>
        <w:rPr>
          <w:rFonts w:ascii="Sylfaen" w:eastAsia="Sylfaen" w:hAnsi="Sylfaen" w:cs="Sylfaen"/>
          <w:sz w:val="28"/>
          <w:szCs w:val="28"/>
        </w:rPr>
        <w:t>են</w:t>
      </w:r>
      <w:r>
        <w:rPr>
          <w:sz w:val="28"/>
          <w:szCs w:val="28"/>
        </w:rPr>
        <w:t>,</w:t>
      </w:r>
      <w:r>
        <w:rPr>
          <w:spacing w:val="-1"/>
          <w:sz w:val="28"/>
          <w:szCs w:val="28"/>
        </w:rPr>
        <w:t xml:space="preserve"> </w:t>
      </w:r>
      <w:r>
        <w:rPr>
          <w:rFonts w:ascii="Sylfaen" w:eastAsia="Sylfaen" w:hAnsi="Sylfaen" w:cs="Sylfaen"/>
          <w:spacing w:val="-1"/>
          <w:sz w:val="28"/>
          <w:szCs w:val="28"/>
        </w:rPr>
        <w:t>ապ</w:t>
      </w:r>
      <w:r>
        <w:rPr>
          <w:rFonts w:ascii="Sylfaen" w:eastAsia="Sylfaen" w:hAnsi="Sylfaen" w:cs="Sylfaen"/>
          <w:sz w:val="28"/>
          <w:szCs w:val="28"/>
        </w:rPr>
        <w:t>ա ձ</w:t>
      </w:r>
      <w:r>
        <w:rPr>
          <w:rFonts w:ascii="Sylfaen" w:eastAsia="Sylfaen" w:hAnsi="Sylfaen" w:cs="Sylfaen"/>
          <w:spacing w:val="-1"/>
          <w:sz w:val="28"/>
          <w:szCs w:val="28"/>
        </w:rPr>
        <w:t>ե</w:t>
      </w:r>
      <w:r>
        <w:rPr>
          <w:rFonts w:ascii="Sylfaen" w:eastAsia="Sylfaen" w:hAnsi="Sylfaen" w:cs="Sylfaen"/>
          <w:sz w:val="28"/>
          <w:szCs w:val="28"/>
        </w:rPr>
        <w:t>զ</w:t>
      </w:r>
      <w:r>
        <w:rPr>
          <w:rFonts w:ascii="Sylfaen" w:eastAsia="Sylfaen" w:hAnsi="Sylfaen" w:cs="Sylfaen"/>
          <w:spacing w:val="-1"/>
          <w:sz w:val="28"/>
          <w:szCs w:val="28"/>
        </w:rPr>
        <w:t xml:space="preserve"> </w:t>
      </w:r>
      <w:r>
        <w:rPr>
          <w:rFonts w:ascii="Sylfaen" w:eastAsia="Sylfaen" w:hAnsi="Sylfaen" w:cs="Sylfaen"/>
          <w:sz w:val="28"/>
          <w:szCs w:val="28"/>
        </w:rPr>
        <w:t>ա</w:t>
      </w:r>
      <w:r>
        <w:rPr>
          <w:rFonts w:ascii="Sylfaen" w:eastAsia="Sylfaen" w:hAnsi="Sylfaen" w:cs="Sylfaen"/>
          <w:spacing w:val="-1"/>
          <w:sz w:val="28"/>
          <w:szCs w:val="28"/>
        </w:rPr>
        <w:t>ն</w:t>
      </w:r>
      <w:r>
        <w:rPr>
          <w:rFonts w:ascii="Sylfaen" w:eastAsia="Sylfaen" w:hAnsi="Sylfaen" w:cs="Sylfaen"/>
          <w:sz w:val="28"/>
          <w:szCs w:val="28"/>
        </w:rPr>
        <w:t>վ</w:t>
      </w:r>
      <w:r>
        <w:rPr>
          <w:rFonts w:ascii="Sylfaen" w:eastAsia="Sylfaen" w:hAnsi="Sylfaen" w:cs="Sylfaen"/>
          <w:spacing w:val="1"/>
          <w:sz w:val="28"/>
          <w:szCs w:val="28"/>
        </w:rPr>
        <w:t>ճ</w:t>
      </w:r>
      <w:r>
        <w:rPr>
          <w:rFonts w:ascii="Sylfaen" w:eastAsia="Sylfaen" w:hAnsi="Sylfaen" w:cs="Sylfaen"/>
          <w:sz w:val="28"/>
          <w:szCs w:val="28"/>
        </w:rPr>
        <w:t>ար կ</w:t>
      </w:r>
      <w:r>
        <w:rPr>
          <w:rFonts w:ascii="Sylfaen" w:eastAsia="Sylfaen" w:hAnsi="Sylfaen" w:cs="Sylfaen"/>
          <w:spacing w:val="-3"/>
          <w:sz w:val="28"/>
          <w:szCs w:val="28"/>
        </w:rPr>
        <w:t>ա</w:t>
      </w:r>
      <w:r>
        <w:rPr>
          <w:rFonts w:ascii="Sylfaen" w:eastAsia="Sylfaen" w:hAnsi="Sylfaen" w:cs="Sylfaen"/>
          <w:spacing w:val="1"/>
          <w:sz w:val="28"/>
          <w:szCs w:val="28"/>
        </w:rPr>
        <w:t>ր</w:t>
      </w:r>
      <w:r>
        <w:rPr>
          <w:rFonts w:ascii="Sylfaen" w:eastAsia="Sylfaen" w:hAnsi="Sylfaen" w:cs="Sylfaen"/>
          <w:spacing w:val="-1"/>
          <w:sz w:val="28"/>
          <w:szCs w:val="28"/>
        </w:rPr>
        <w:t>ո</w:t>
      </w:r>
      <w:r>
        <w:rPr>
          <w:rFonts w:ascii="Sylfaen" w:eastAsia="Sylfaen" w:hAnsi="Sylfaen" w:cs="Sylfaen"/>
          <w:sz w:val="28"/>
          <w:szCs w:val="28"/>
        </w:rPr>
        <w:t>ղ են տրամ</w:t>
      </w:r>
      <w:r>
        <w:rPr>
          <w:rFonts w:ascii="Sylfaen" w:eastAsia="Sylfaen" w:hAnsi="Sylfaen" w:cs="Sylfaen"/>
          <w:spacing w:val="-1"/>
          <w:sz w:val="28"/>
          <w:szCs w:val="28"/>
        </w:rPr>
        <w:t>ադ</w:t>
      </w:r>
      <w:r>
        <w:rPr>
          <w:rFonts w:ascii="Sylfaen" w:eastAsia="Sylfaen" w:hAnsi="Sylfaen" w:cs="Sylfaen"/>
          <w:spacing w:val="1"/>
          <w:sz w:val="28"/>
          <w:szCs w:val="28"/>
        </w:rPr>
        <w:t>ր</w:t>
      </w:r>
      <w:r>
        <w:rPr>
          <w:rFonts w:ascii="Sylfaen" w:eastAsia="Sylfaen" w:hAnsi="Sylfaen" w:cs="Sylfaen"/>
          <w:sz w:val="28"/>
          <w:szCs w:val="28"/>
        </w:rPr>
        <w:t xml:space="preserve">վել </w:t>
      </w:r>
      <w:r>
        <w:rPr>
          <w:rFonts w:ascii="Sylfaen" w:eastAsia="Sylfaen" w:hAnsi="Sylfaen" w:cs="Sylfaen"/>
          <w:spacing w:val="-1"/>
          <w:sz w:val="28"/>
          <w:szCs w:val="28"/>
        </w:rPr>
        <w:t>լ</w:t>
      </w:r>
      <w:r>
        <w:rPr>
          <w:rFonts w:ascii="Sylfaen" w:eastAsia="Sylfaen" w:hAnsi="Sylfaen" w:cs="Sylfaen"/>
          <w:sz w:val="28"/>
          <w:szCs w:val="28"/>
        </w:rPr>
        <w:t>եզ</w:t>
      </w:r>
      <w:r>
        <w:rPr>
          <w:rFonts w:ascii="Sylfaen" w:eastAsia="Sylfaen" w:hAnsi="Sylfaen" w:cs="Sylfaen"/>
          <w:spacing w:val="1"/>
          <w:sz w:val="28"/>
          <w:szCs w:val="28"/>
        </w:rPr>
        <w:t>վ</w:t>
      </w:r>
      <w:r>
        <w:rPr>
          <w:rFonts w:ascii="Sylfaen" w:eastAsia="Sylfaen" w:hAnsi="Sylfaen" w:cs="Sylfaen"/>
          <w:sz w:val="28"/>
          <w:szCs w:val="28"/>
        </w:rPr>
        <w:t>ա</w:t>
      </w:r>
      <w:r>
        <w:rPr>
          <w:rFonts w:ascii="Sylfaen" w:eastAsia="Sylfaen" w:hAnsi="Sylfaen" w:cs="Sylfaen"/>
          <w:spacing w:val="-1"/>
          <w:sz w:val="28"/>
          <w:szCs w:val="28"/>
        </w:rPr>
        <w:t>կ</w:t>
      </w:r>
      <w:r>
        <w:rPr>
          <w:rFonts w:ascii="Sylfaen" w:eastAsia="Sylfaen" w:hAnsi="Sylfaen" w:cs="Sylfaen"/>
          <w:sz w:val="28"/>
          <w:szCs w:val="28"/>
        </w:rPr>
        <w:t>ան</w:t>
      </w:r>
      <w:r>
        <w:rPr>
          <w:rFonts w:ascii="Sylfaen" w:eastAsia="Sylfaen" w:hAnsi="Sylfaen" w:cs="Sylfaen"/>
          <w:spacing w:val="-1"/>
          <w:sz w:val="28"/>
          <w:szCs w:val="28"/>
        </w:rPr>
        <w:t xml:space="preserve"> </w:t>
      </w:r>
      <w:r>
        <w:rPr>
          <w:rFonts w:ascii="Sylfaen" w:eastAsia="Sylfaen" w:hAnsi="Sylfaen" w:cs="Sylfaen"/>
          <w:sz w:val="28"/>
          <w:szCs w:val="28"/>
        </w:rPr>
        <w:t>աջա</w:t>
      </w:r>
      <w:r>
        <w:rPr>
          <w:rFonts w:ascii="Sylfaen" w:eastAsia="Sylfaen" w:hAnsi="Sylfaen" w:cs="Sylfaen"/>
          <w:spacing w:val="-1"/>
          <w:sz w:val="28"/>
          <w:szCs w:val="28"/>
        </w:rPr>
        <w:t>կ</w:t>
      </w:r>
      <w:r>
        <w:rPr>
          <w:rFonts w:ascii="Sylfaen" w:eastAsia="Sylfaen" w:hAnsi="Sylfaen" w:cs="Sylfaen"/>
          <w:spacing w:val="-3"/>
          <w:sz w:val="28"/>
          <w:szCs w:val="28"/>
        </w:rPr>
        <w:t>ց</w:t>
      </w:r>
      <w:r>
        <w:rPr>
          <w:rFonts w:ascii="Sylfaen" w:eastAsia="Sylfaen" w:hAnsi="Sylfaen" w:cs="Sylfaen"/>
          <w:spacing w:val="1"/>
          <w:sz w:val="28"/>
          <w:szCs w:val="28"/>
        </w:rPr>
        <w:t>ո</w:t>
      </w:r>
      <w:r>
        <w:rPr>
          <w:rFonts w:ascii="Sylfaen" w:eastAsia="Sylfaen" w:hAnsi="Sylfaen" w:cs="Sylfaen"/>
          <w:spacing w:val="-3"/>
          <w:sz w:val="28"/>
          <w:szCs w:val="28"/>
        </w:rPr>
        <w:t>ւ</w:t>
      </w:r>
      <w:r>
        <w:rPr>
          <w:rFonts w:ascii="Sylfaen" w:eastAsia="Sylfaen" w:hAnsi="Sylfaen" w:cs="Sylfaen"/>
          <w:spacing w:val="-1"/>
          <w:sz w:val="28"/>
          <w:szCs w:val="28"/>
        </w:rPr>
        <w:t>թ</w:t>
      </w:r>
      <w:r>
        <w:rPr>
          <w:rFonts w:ascii="Sylfaen" w:eastAsia="Sylfaen" w:hAnsi="Sylfaen" w:cs="Sylfaen"/>
          <w:sz w:val="28"/>
          <w:szCs w:val="28"/>
        </w:rPr>
        <w:t>յ</w:t>
      </w:r>
      <w:r>
        <w:rPr>
          <w:rFonts w:ascii="Sylfaen" w:eastAsia="Sylfaen" w:hAnsi="Sylfaen" w:cs="Sylfaen"/>
          <w:spacing w:val="-1"/>
          <w:sz w:val="28"/>
          <w:szCs w:val="28"/>
        </w:rPr>
        <w:t>ա</w:t>
      </w:r>
      <w:r>
        <w:rPr>
          <w:rFonts w:ascii="Sylfaen" w:eastAsia="Sylfaen" w:hAnsi="Sylfaen" w:cs="Sylfaen"/>
          <w:sz w:val="28"/>
          <w:szCs w:val="28"/>
        </w:rPr>
        <w:t>ն ծառա</w:t>
      </w:r>
      <w:r>
        <w:rPr>
          <w:rFonts w:ascii="Sylfaen" w:eastAsia="Sylfaen" w:hAnsi="Sylfaen" w:cs="Sylfaen"/>
          <w:spacing w:val="-1"/>
          <w:sz w:val="28"/>
          <w:szCs w:val="28"/>
        </w:rPr>
        <w:t>յ</w:t>
      </w:r>
      <w:r>
        <w:rPr>
          <w:rFonts w:ascii="Sylfaen" w:eastAsia="Sylfaen" w:hAnsi="Sylfaen" w:cs="Sylfaen"/>
          <w:spacing w:val="1"/>
          <w:sz w:val="28"/>
          <w:szCs w:val="28"/>
        </w:rPr>
        <w:t>ո</w:t>
      </w:r>
      <w:r>
        <w:rPr>
          <w:rFonts w:ascii="Sylfaen" w:eastAsia="Sylfaen" w:hAnsi="Sylfaen" w:cs="Sylfaen"/>
          <w:sz w:val="28"/>
          <w:szCs w:val="28"/>
        </w:rPr>
        <w:t>ւ</w:t>
      </w:r>
      <w:r>
        <w:rPr>
          <w:rFonts w:ascii="Sylfaen" w:eastAsia="Sylfaen" w:hAnsi="Sylfaen" w:cs="Sylfaen"/>
          <w:spacing w:val="-1"/>
          <w:sz w:val="28"/>
          <w:szCs w:val="28"/>
        </w:rPr>
        <w:t>թ</w:t>
      </w:r>
      <w:r>
        <w:rPr>
          <w:rFonts w:ascii="Sylfaen" w:eastAsia="Sylfaen" w:hAnsi="Sylfaen" w:cs="Sylfaen"/>
          <w:sz w:val="28"/>
          <w:szCs w:val="28"/>
        </w:rPr>
        <w:t>յո</w:t>
      </w:r>
      <w:r>
        <w:rPr>
          <w:rFonts w:ascii="Sylfaen" w:eastAsia="Sylfaen" w:hAnsi="Sylfaen" w:cs="Sylfaen"/>
          <w:spacing w:val="-2"/>
          <w:sz w:val="28"/>
          <w:szCs w:val="28"/>
        </w:rPr>
        <w:t>ւ</w:t>
      </w:r>
      <w:r>
        <w:rPr>
          <w:rFonts w:ascii="Sylfaen" w:eastAsia="Sylfaen" w:hAnsi="Sylfaen" w:cs="Sylfaen"/>
          <w:sz w:val="28"/>
          <w:szCs w:val="28"/>
        </w:rPr>
        <w:t>նն</w:t>
      </w:r>
      <w:r>
        <w:rPr>
          <w:rFonts w:ascii="Sylfaen" w:eastAsia="Sylfaen" w:hAnsi="Sylfaen" w:cs="Sylfaen"/>
          <w:spacing w:val="-1"/>
          <w:sz w:val="28"/>
          <w:szCs w:val="28"/>
        </w:rPr>
        <w:t>ե</w:t>
      </w:r>
      <w:r>
        <w:rPr>
          <w:rFonts w:ascii="Sylfaen" w:eastAsia="Sylfaen" w:hAnsi="Sylfaen" w:cs="Sylfaen"/>
          <w:spacing w:val="2"/>
          <w:sz w:val="28"/>
          <w:szCs w:val="28"/>
        </w:rPr>
        <w:t>ր</w:t>
      </w:r>
      <w:r>
        <w:rPr>
          <w:sz w:val="28"/>
          <w:szCs w:val="28"/>
        </w:rPr>
        <w:t xml:space="preserve">: </w:t>
      </w:r>
      <w:r>
        <w:rPr>
          <w:rFonts w:ascii="Sylfaen" w:eastAsia="Sylfaen" w:hAnsi="Sylfaen" w:cs="Sylfaen"/>
          <w:sz w:val="28"/>
          <w:szCs w:val="28"/>
        </w:rPr>
        <w:t>Զա</w:t>
      </w:r>
      <w:r>
        <w:rPr>
          <w:rFonts w:ascii="Sylfaen" w:eastAsia="Sylfaen" w:hAnsi="Sylfaen" w:cs="Sylfaen"/>
          <w:spacing w:val="-1"/>
          <w:sz w:val="28"/>
          <w:szCs w:val="28"/>
        </w:rPr>
        <w:t>ն</w:t>
      </w:r>
      <w:r>
        <w:rPr>
          <w:rFonts w:ascii="Sylfaen" w:eastAsia="Sylfaen" w:hAnsi="Sylfaen" w:cs="Sylfaen"/>
          <w:spacing w:val="1"/>
          <w:sz w:val="28"/>
          <w:szCs w:val="28"/>
        </w:rPr>
        <w:t>գ</w:t>
      </w:r>
      <w:r>
        <w:rPr>
          <w:rFonts w:ascii="Sylfaen" w:eastAsia="Sylfaen" w:hAnsi="Sylfaen" w:cs="Sylfaen"/>
          <w:sz w:val="28"/>
          <w:szCs w:val="28"/>
        </w:rPr>
        <w:t>ահ</w:t>
      </w:r>
      <w:r>
        <w:rPr>
          <w:rFonts w:ascii="Sylfaen" w:eastAsia="Sylfaen" w:hAnsi="Sylfaen" w:cs="Sylfaen"/>
          <w:spacing w:val="-3"/>
          <w:sz w:val="28"/>
          <w:szCs w:val="28"/>
        </w:rPr>
        <w:t>ա</w:t>
      </w:r>
      <w:r>
        <w:rPr>
          <w:rFonts w:ascii="Sylfaen" w:eastAsia="Sylfaen" w:hAnsi="Sylfaen" w:cs="Sylfaen"/>
          <w:spacing w:val="1"/>
          <w:sz w:val="28"/>
          <w:szCs w:val="28"/>
        </w:rPr>
        <w:t>ր</w:t>
      </w:r>
      <w:r>
        <w:rPr>
          <w:rFonts w:ascii="Sylfaen" w:eastAsia="Sylfaen" w:hAnsi="Sylfaen" w:cs="Sylfaen"/>
          <w:sz w:val="28"/>
          <w:szCs w:val="28"/>
        </w:rPr>
        <w:t>եք</w:t>
      </w:r>
      <w:r>
        <w:rPr>
          <w:rFonts w:ascii="Sylfaen" w:eastAsia="Sylfaen" w:hAnsi="Sylfaen" w:cs="Sylfaen"/>
          <w:spacing w:val="-1"/>
          <w:sz w:val="28"/>
          <w:szCs w:val="28"/>
        </w:rPr>
        <w:t xml:space="preserve"> </w:t>
      </w:r>
      <w:r>
        <w:rPr>
          <w:spacing w:val="-1"/>
          <w:sz w:val="28"/>
          <w:szCs w:val="28"/>
        </w:rPr>
        <w:t>1</w:t>
      </w:r>
      <w:r>
        <w:rPr>
          <w:spacing w:val="1"/>
          <w:sz w:val="28"/>
          <w:szCs w:val="28"/>
        </w:rPr>
        <w:t>-</w:t>
      </w:r>
      <w:r>
        <w:rPr>
          <w:spacing w:val="-1"/>
          <w:sz w:val="28"/>
          <w:szCs w:val="28"/>
        </w:rPr>
        <w:t>88</w:t>
      </w:r>
      <w:r>
        <w:rPr>
          <w:spacing w:val="1"/>
          <w:sz w:val="28"/>
          <w:szCs w:val="28"/>
        </w:rPr>
        <w:t>8</w:t>
      </w:r>
      <w:r>
        <w:rPr>
          <w:sz w:val="28"/>
          <w:szCs w:val="28"/>
        </w:rPr>
        <w:t>-</w:t>
      </w:r>
      <w:r>
        <w:rPr>
          <w:spacing w:val="-1"/>
          <w:sz w:val="28"/>
          <w:szCs w:val="28"/>
        </w:rPr>
        <w:t>80</w:t>
      </w:r>
      <w:r>
        <w:rPr>
          <w:spacing w:val="1"/>
          <w:sz w:val="28"/>
          <w:szCs w:val="28"/>
        </w:rPr>
        <w:t>1</w:t>
      </w:r>
      <w:r>
        <w:rPr>
          <w:spacing w:val="-2"/>
          <w:sz w:val="28"/>
          <w:szCs w:val="28"/>
        </w:rPr>
        <w:t>-</w:t>
      </w:r>
      <w:r>
        <w:rPr>
          <w:spacing w:val="1"/>
          <w:sz w:val="28"/>
          <w:szCs w:val="28"/>
        </w:rPr>
        <w:t>1</w:t>
      </w:r>
      <w:r>
        <w:rPr>
          <w:spacing w:val="-1"/>
          <w:sz w:val="28"/>
          <w:szCs w:val="28"/>
        </w:rPr>
        <w:t>43</w:t>
      </w:r>
      <w:r>
        <w:rPr>
          <w:sz w:val="28"/>
          <w:szCs w:val="28"/>
        </w:rPr>
        <w:t>7</w:t>
      </w:r>
      <w:r>
        <w:rPr>
          <w:spacing w:val="1"/>
          <w:sz w:val="28"/>
          <w:szCs w:val="28"/>
        </w:rPr>
        <w:t xml:space="preserve"> </w:t>
      </w:r>
      <w:r>
        <w:rPr>
          <w:sz w:val="28"/>
          <w:szCs w:val="28"/>
        </w:rPr>
        <w:t>(</w:t>
      </w:r>
      <w:r>
        <w:rPr>
          <w:spacing w:val="-1"/>
          <w:sz w:val="28"/>
          <w:szCs w:val="28"/>
        </w:rPr>
        <w:t>TT</w:t>
      </w:r>
      <w:r>
        <w:rPr>
          <w:sz w:val="28"/>
          <w:szCs w:val="28"/>
        </w:rPr>
        <w:t>Y</w:t>
      </w:r>
      <w:r>
        <w:rPr>
          <w:spacing w:val="-1"/>
          <w:sz w:val="28"/>
          <w:szCs w:val="28"/>
        </w:rPr>
        <w:t xml:space="preserve"> </w:t>
      </w:r>
      <w:r>
        <w:rPr>
          <w:sz w:val="28"/>
          <w:szCs w:val="28"/>
        </w:rPr>
        <w:t>(</w:t>
      </w:r>
      <w:r>
        <w:rPr>
          <w:rFonts w:ascii="Sylfaen" w:eastAsia="Sylfaen" w:hAnsi="Sylfaen" w:cs="Sylfaen"/>
          <w:sz w:val="28"/>
          <w:szCs w:val="28"/>
        </w:rPr>
        <w:t>հեռատիպ</w:t>
      </w:r>
      <w:r>
        <w:rPr>
          <w:spacing w:val="-2"/>
          <w:sz w:val="28"/>
          <w:szCs w:val="28"/>
        </w:rPr>
        <w:t>)</w:t>
      </w:r>
      <w:r>
        <w:rPr>
          <w:rFonts w:ascii="Sylfaen" w:eastAsia="Sylfaen" w:hAnsi="Sylfaen" w:cs="Sylfaen"/>
          <w:sz w:val="28"/>
          <w:szCs w:val="28"/>
        </w:rPr>
        <w:t xml:space="preserve">՝ </w:t>
      </w:r>
      <w:r>
        <w:rPr>
          <w:spacing w:val="-1"/>
          <w:sz w:val="28"/>
          <w:szCs w:val="28"/>
        </w:rPr>
        <w:t>7</w:t>
      </w:r>
      <w:r>
        <w:rPr>
          <w:spacing w:val="1"/>
          <w:sz w:val="28"/>
          <w:szCs w:val="28"/>
        </w:rPr>
        <w:t>1</w:t>
      </w:r>
      <w:r>
        <w:rPr>
          <w:spacing w:val="-1"/>
          <w:sz w:val="28"/>
          <w:szCs w:val="28"/>
        </w:rPr>
        <w:t>1</w:t>
      </w:r>
      <w:r>
        <w:rPr>
          <w:sz w:val="28"/>
          <w:szCs w:val="28"/>
        </w:rPr>
        <w:t>):</w:t>
      </w:r>
    </w:p>
    <w:p w:rsidR="00245E11" w:rsidRDefault="00245E11">
      <w:pPr>
        <w:spacing w:before="18" w:line="220" w:lineRule="exact"/>
        <w:rPr>
          <w:sz w:val="22"/>
          <w:szCs w:val="22"/>
        </w:rPr>
      </w:pPr>
    </w:p>
    <w:p w:rsidR="00245E11" w:rsidRDefault="00FF503F">
      <w:pPr>
        <w:ind w:left="100"/>
        <w:rPr>
          <w:sz w:val="28"/>
          <w:szCs w:val="28"/>
        </w:rPr>
      </w:pPr>
      <w:r>
        <w:rPr>
          <w:b/>
          <w:sz w:val="28"/>
          <w:szCs w:val="28"/>
          <w:u w:val="thick" w:color="000000"/>
        </w:rPr>
        <w:t xml:space="preserve"> </w:t>
      </w:r>
      <w:r>
        <w:rPr>
          <w:b/>
          <w:spacing w:val="-1"/>
          <w:sz w:val="28"/>
          <w:szCs w:val="28"/>
          <w:u w:val="thick" w:color="000000"/>
        </w:rPr>
        <w:t>Р</w:t>
      </w:r>
      <w:r>
        <w:rPr>
          <w:b/>
          <w:sz w:val="28"/>
          <w:szCs w:val="28"/>
          <w:u w:val="thick" w:color="000000"/>
        </w:rPr>
        <w:t>у</w:t>
      </w:r>
      <w:r>
        <w:rPr>
          <w:b/>
          <w:spacing w:val="1"/>
          <w:sz w:val="28"/>
          <w:szCs w:val="28"/>
          <w:u w:val="thick" w:color="000000"/>
        </w:rPr>
        <w:t xml:space="preserve"> </w:t>
      </w:r>
      <w:r>
        <w:rPr>
          <w:b/>
          <w:sz w:val="28"/>
          <w:szCs w:val="28"/>
          <w:u w:val="thick" w:color="000000"/>
        </w:rPr>
        <w:t>сск</w:t>
      </w:r>
      <w:r>
        <w:rPr>
          <w:b/>
          <w:spacing w:val="-2"/>
          <w:sz w:val="28"/>
          <w:szCs w:val="28"/>
          <w:u w:val="thick" w:color="000000"/>
        </w:rPr>
        <w:t>и</w:t>
      </w:r>
      <w:r>
        <w:rPr>
          <w:b/>
          <w:sz w:val="28"/>
          <w:szCs w:val="28"/>
          <w:u w:val="thick" w:color="000000"/>
        </w:rPr>
        <w:t>й  (</w:t>
      </w:r>
      <w:r>
        <w:rPr>
          <w:b/>
          <w:spacing w:val="-2"/>
          <w:sz w:val="28"/>
          <w:szCs w:val="28"/>
          <w:u w:val="thick" w:color="000000"/>
        </w:rPr>
        <w:t>R</w:t>
      </w:r>
      <w:r>
        <w:rPr>
          <w:b/>
          <w:sz w:val="28"/>
          <w:szCs w:val="28"/>
          <w:u w:val="thick" w:color="000000"/>
        </w:rPr>
        <w:t>us</w:t>
      </w:r>
      <w:r>
        <w:rPr>
          <w:b/>
          <w:spacing w:val="1"/>
          <w:sz w:val="28"/>
          <w:szCs w:val="28"/>
          <w:u w:val="thick" w:color="000000"/>
        </w:rPr>
        <w:t xml:space="preserve"> </w:t>
      </w:r>
      <w:r>
        <w:rPr>
          <w:b/>
          <w:spacing w:val="-1"/>
          <w:sz w:val="28"/>
          <w:szCs w:val="28"/>
          <w:u w:val="thick" w:color="000000"/>
        </w:rPr>
        <w:t>s</w:t>
      </w:r>
      <w:r>
        <w:rPr>
          <w:b/>
          <w:sz w:val="28"/>
          <w:szCs w:val="28"/>
          <w:u w:val="thick" w:color="000000"/>
        </w:rPr>
        <w:t>i</w:t>
      </w:r>
      <w:r>
        <w:rPr>
          <w:b/>
          <w:spacing w:val="1"/>
          <w:sz w:val="28"/>
          <w:szCs w:val="28"/>
          <w:u w:val="thick" w:color="000000"/>
        </w:rPr>
        <w:t xml:space="preserve"> </w:t>
      </w:r>
      <w:r>
        <w:rPr>
          <w:b/>
          <w:spacing w:val="-1"/>
          <w:sz w:val="28"/>
          <w:szCs w:val="28"/>
          <w:u w:val="thick" w:color="000000"/>
        </w:rPr>
        <w:t>a</w:t>
      </w:r>
      <w:r>
        <w:rPr>
          <w:b/>
          <w:sz w:val="28"/>
          <w:szCs w:val="28"/>
          <w:u w:val="thick" w:color="000000"/>
        </w:rPr>
        <w:t>n)</w:t>
      </w:r>
      <w:r>
        <w:rPr>
          <w:b/>
          <w:spacing w:val="-1"/>
          <w:sz w:val="28"/>
          <w:szCs w:val="28"/>
          <w:u w:val="thick" w:color="000000"/>
        </w:rPr>
        <w:t xml:space="preserve"> </w:t>
      </w:r>
    </w:p>
    <w:p w:rsidR="00245E11" w:rsidRDefault="00FF503F">
      <w:pPr>
        <w:spacing w:before="3" w:line="320" w:lineRule="exact"/>
        <w:ind w:left="100" w:right="933"/>
        <w:rPr>
          <w:sz w:val="28"/>
          <w:szCs w:val="28"/>
        </w:rPr>
        <w:sectPr w:rsidR="00245E11">
          <w:pgSz w:w="12240" w:h="15840"/>
          <w:pgMar w:top="1380" w:right="1460" w:bottom="280" w:left="1340" w:header="720" w:footer="720" w:gutter="0"/>
          <w:cols w:space="720"/>
        </w:sectPr>
      </w:pPr>
      <w:r>
        <w:rPr>
          <w:sz w:val="28"/>
          <w:szCs w:val="28"/>
        </w:rPr>
        <w:t>В</w:t>
      </w:r>
      <w:r>
        <w:rPr>
          <w:spacing w:val="-1"/>
          <w:sz w:val="28"/>
          <w:szCs w:val="28"/>
        </w:rPr>
        <w:t>НИ</w:t>
      </w:r>
      <w:r>
        <w:rPr>
          <w:sz w:val="28"/>
          <w:szCs w:val="28"/>
        </w:rPr>
        <w:t>М</w:t>
      </w:r>
      <w:r>
        <w:rPr>
          <w:spacing w:val="-1"/>
          <w:sz w:val="28"/>
          <w:szCs w:val="28"/>
        </w:rPr>
        <w:t>АНИЕ</w:t>
      </w:r>
      <w:r>
        <w:rPr>
          <w:sz w:val="28"/>
          <w:szCs w:val="28"/>
        </w:rPr>
        <w:t>:</w:t>
      </w:r>
      <w:r>
        <w:rPr>
          <w:spacing w:val="1"/>
          <w:sz w:val="28"/>
          <w:szCs w:val="28"/>
        </w:rPr>
        <w:t xml:space="preserve"> </w:t>
      </w:r>
      <w:r>
        <w:rPr>
          <w:spacing w:val="-2"/>
          <w:sz w:val="28"/>
          <w:szCs w:val="28"/>
        </w:rPr>
        <w:t>Е</w:t>
      </w:r>
      <w:r>
        <w:rPr>
          <w:sz w:val="28"/>
          <w:szCs w:val="28"/>
        </w:rPr>
        <w:t>сли</w:t>
      </w:r>
      <w:r>
        <w:rPr>
          <w:spacing w:val="2"/>
          <w:sz w:val="28"/>
          <w:szCs w:val="28"/>
        </w:rPr>
        <w:t xml:space="preserve"> </w:t>
      </w:r>
      <w:r>
        <w:rPr>
          <w:sz w:val="28"/>
          <w:szCs w:val="28"/>
        </w:rPr>
        <w:t>вы г</w:t>
      </w:r>
      <w:r>
        <w:rPr>
          <w:spacing w:val="1"/>
          <w:sz w:val="28"/>
          <w:szCs w:val="28"/>
        </w:rPr>
        <w:t>о</w:t>
      </w:r>
      <w:r>
        <w:rPr>
          <w:spacing w:val="-3"/>
          <w:sz w:val="28"/>
          <w:szCs w:val="28"/>
        </w:rPr>
        <w:t>в</w:t>
      </w:r>
      <w:r>
        <w:rPr>
          <w:spacing w:val="1"/>
          <w:sz w:val="28"/>
          <w:szCs w:val="28"/>
        </w:rPr>
        <w:t>о</w:t>
      </w:r>
      <w:r>
        <w:rPr>
          <w:spacing w:val="-1"/>
          <w:sz w:val="28"/>
          <w:szCs w:val="28"/>
        </w:rPr>
        <w:t>р</w:t>
      </w:r>
      <w:r>
        <w:rPr>
          <w:spacing w:val="1"/>
          <w:sz w:val="28"/>
          <w:szCs w:val="28"/>
        </w:rPr>
        <w:t>и</w:t>
      </w:r>
      <w:r>
        <w:rPr>
          <w:sz w:val="28"/>
          <w:szCs w:val="28"/>
        </w:rPr>
        <w:t>те</w:t>
      </w:r>
      <w:r>
        <w:rPr>
          <w:spacing w:val="-3"/>
          <w:sz w:val="28"/>
          <w:szCs w:val="28"/>
        </w:rPr>
        <w:t xml:space="preserve"> </w:t>
      </w:r>
      <w:r>
        <w:rPr>
          <w:spacing w:val="1"/>
          <w:sz w:val="28"/>
          <w:szCs w:val="28"/>
        </w:rPr>
        <w:t>н</w:t>
      </w:r>
      <w:r>
        <w:rPr>
          <w:sz w:val="28"/>
          <w:szCs w:val="28"/>
        </w:rPr>
        <w:t>а р</w:t>
      </w:r>
      <w:r>
        <w:rPr>
          <w:spacing w:val="-3"/>
          <w:sz w:val="28"/>
          <w:szCs w:val="28"/>
        </w:rPr>
        <w:t>у</w:t>
      </w:r>
      <w:r>
        <w:rPr>
          <w:sz w:val="28"/>
          <w:szCs w:val="28"/>
        </w:rPr>
        <w:t>сск</w:t>
      </w:r>
      <w:r>
        <w:rPr>
          <w:spacing w:val="1"/>
          <w:sz w:val="28"/>
          <w:szCs w:val="28"/>
        </w:rPr>
        <w:t>о</w:t>
      </w:r>
      <w:r>
        <w:rPr>
          <w:sz w:val="28"/>
          <w:szCs w:val="28"/>
        </w:rPr>
        <w:t>м я</w:t>
      </w:r>
      <w:r>
        <w:rPr>
          <w:spacing w:val="-3"/>
          <w:sz w:val="28"/>
          <w:szCs w:val="28"/>
        </w:rPr>
        <w:t>з</w:t>
      </w:r>
      <w:r>
        <w:rPr>
          <w:spacing w:val="1"/>
          <w:sz w:val="28"/>
          <w:szCs w:val="28"/>
        </w:rPr>
        <w:t>ы</w:t>
      </w:r>
      <w:r>
        <w:rPr>
          <w:sz w:val="28"/>
          <w:szCs w:val="28"/>
        </w:rPr>
        <w:t xml:space="preserve">ке, </w:t>
      </w:r>
      <w:r>
        <w:rPr>
          <w:spacing w:val="-3"/>
          <w:sz w:val="28"/>
          <w:szCs w:val="28"/>
        </w:rPr>
        <w:t>т</w:t>
      </w:r>
      <w:r>
        <w:rPr>
          <w:sz w:val="28"/>
          <w:szCs w:val="28"/>
        </w:rPr>
        <w:t>о</w:t>
      </w:r>
      <w:r>
        <w:rPr>
          <w:spacing w:val="1"/>
          <w:sz w:val="28"/>
          <w:szCs w:val="28"/>
        </w:rPr>
        <w:t xml:space="preserve"> </w:t>
      </w:r>
      <w:r>
        <w:rPr>
          <w:spacing w:val="-1"/>
          <w:sz w:val="28"/>
          <w:szCs w:val="28"/>
        </w:rPr>
        <w:t>в</w:t>
      </w:r>
      <w:r>
        <w:rPr>
          <w:sz w:val="28"/>
          <w:szCs w:val="28"/>
        </w:rPr>
        <w:t xml:space="preserve">ам </w:t>
      </w:r>
      <w:r>
        <w:rPr>
          <w:spacing w:val="-2"/>
          <w:sz w:val="28"/>
          <w:szCs w:val="28"/>
        </w:rPr>
        <w:t>д</w:t>
      </w:r>
      <w:r>
        <w:rPr>
          <w:spacing w:val="1"/>
          <w:sz w:val="28"/>
          <w:szCs w:val="28"/>
        </w:rPr>
        <w:t>о</w:t>
      </w:r>
      <w:r>
        <w:rPr>
          <w:sz w:val="28"/>
          <w:szCs w:val="28"/>
        </w:rPr>
        <w:t>ст</w:t>
      </w:r>
      <w:r>
        <w:rPr>
          <w:spacing w:val="-4"/>
          <w:sz w:val="28"/>
          <w:szCs w:val="28"/>
        </w:rPr>
        <w:t>у</w:t>
      </w:r>
      <w:r>
        <w:rPr>
          <w:spacing w:val="1"/>
          <w:sz w:val="28"/>
          <w:szCs w:val="28"/>
        </w:rPr>
        <w:t>пн</w:t>
      </w:r>
      <w:r>
        <w:rPr>
          <w:sz w:val="28"/>
          <w:szCs w:val="28"/>
        </w:rPr>
        <w:t xml:space="preserve">ы </w:t>
      </w:r>
      <w:r>
        <w:rPr>
          <w:spacing w:val="1"/>
          <w:sz w:val="28"/>
          <w:szCs w:val="28"/>
        </w:rPr>
        <w:t>б</w:t>
      </w:r>
      <w:r>
        <w:rPr>
          <w:sz w:val="28"/>
          <w:szCs w:val="28"/>
        </w:rPr>
        <w:t>е</w:t>
      </w:r>
      <w:r>
        <w:rPr>
          <w:spacing w:val="-2"/>
          <w:sz w:val="28"/>
          <w:szCs w:val="28"/>
        </w:rPr>
        <w:t>с</w:t>
      </w:r>
      <w:r>
        <w:rPr>
          <w:spacing w:val="1"/>
          <w:sz w:val="28"/>
          <w:szCs w:val="28"/>
        </w:rPr>
        <w:t>п</w:t>
      </w:r>
      <w:r>
        <w:rPr>
          <w:spacing w:val="-1"/>
          <w:sz w:val="28"/>
          <w:szCs w:val="28"/>
        </w:rPr>
        <w:t>л</w:t>
      </w:r>
      <w:r>
        <w:rPr>
          <w:sz w:val="28"/>
          <w:szCs w:val="28"/>
        </w:rPr>
        <w:t>ат</w:t>
      </w:r>
      <w:r>
        <w:rPr>
          <w:spacing w:val="-2"/>
          <w:sz w:val="28"/>
          <w:szCs w:val="28"/>
        </w:rPr>
        <w:t>н</w:t>
      </w:r>
      <w:r>
        <w:rPr>
          <w:spacing w:val="1"/>
          <w:sz w:val="28"/>
          <w:szCs w:val="28"/>
        </w:rPr>
        <w:t>ы</w:t>
      </w:r>
      <w:r>
        <w:rPr>
          <w:sz w:val="28"/>
          <w:szCs w:val="28"/>
        </w:rPr>
        <w:t>е</w:t>
      </w:r>
      <w:r>
        <w:rPr>
          <w:spacing w:val="1"/>
          <w:sz w:val="28"/>
          <w:szCs w:val="28"/>
        </w:rPr>
        <w:t xml:space="preserve"> </w:t>
      </w:r>
      <w:r>
        <w:rPr>
          <w:spacing w:val="-4"/>
          <w:sz w:val="28"/>
          <w:szCs w:val="28"/>
        </w:rPr>
        <w:t>у</w:t>
      </w:r>
      <w:r>
        <w:rPr>
          <w:sz w:val="28"/>
          <w:szCs w:val="28"/>
        </w:rPr>
        <w:t>с</w:t>
      </w:r>
      <w:r>
        <w:rPr>
          <w:spacing w:val="1"/>
          <w:sz w:val="28"/>
          <w:szCs w:val="28"/>
        </w:rPr>
        <w:t>л</w:t>
      </w:r>
      <w:r>
        <w:rPr>
          <w:spacing w:val="-4"/>
          <w:sz w:val="28"/>
          <w:szCs w:val="28"/>
        </w:rPr>
        <w:t>у</w:t>
      </w:r>
      <w:r>
        <w:rPr>
          <w:sz w:val="28"/>
          <w:szCs w:val="28"/>
        </w:rPr>
        <w:t>ги</w:t>
      </w:r>
      <w:r>
        <w:rPr>
          <w:spacing w:val="1"/>
          <w:sz w:val="28"/>
          <w:szCs w:val="28"/>
        </w:rPr>
        <w:t xml:space="preserve"> </w:t>
      </w:r>
      <w:r>
        <w:rPr>
          <w:sz w:val="28"/>
          <w:szCs w:val="28"/>
        </w:rPr>
        <w:t>пере</w:t>
      </w:r>
      <w:r>
        <w:rPr>
          <w:spacing w:val="-1"/>
          <w:sz w:val="28"/>
          <w:szCs w:val="28"/>
        </w:rPr>
        <w:t>во</w:t>
      </w:r>
      <w:r>
        <w:rPr>
          <w:spacing w:val="1"/>
          <w:sz w:val="28"/>
          <w:szCs w:val="28"/>
        </w:rPr>
        <w:t>д</w:t>
      </w:r>
      <w:r>
        <w:rPr>
          <w:sz w:val="28"/>
          <w:szCs w:val="28"/>
        </w:rPr>
        <w:t>а.</w:t>
      </w:r>
      <w:r>
        <w:rPr>
          <w:spacing w:val="-1"/>
          <w:sz w:val="28"/>
          <w:szCs w:val="28"/>
        </w:rPr>
        <w:t xml:space="preserve"> </w:t>
      </w:r>
      <w:r>
        <w:rPr>
          <w:spacing w:val="1"/>
          <w:sz w:val="28"/>
          <w:szCs w:val="28"/>
        </w:rPr>
        <w:t>З</w:t>
      </w:r>
      <w:r>
        <w:rPr>
          <w:spacing w:val="-3"/>
          <w:sz w:val="28"/>
          <w:szCs w:val="28"/>
        </w:rPr>
        <w:t>в</w:t>
      </w:r>
      <w:r>
        <w:rPr>
          <w:spacing w:val="1"/>
          <w:sz w:val="28"/>
          <w:szCs w:val="28"/>
        </w:rPr>
        <w:t>о</w:t>
      </w:r>
      <w:r>
        <w:rPr>
          <w:spacing w:val="-1"/>
          <w:sz w:val="28"/>
          <w:szCs w:val="28"/>
        </w:rPr>
        <w:t>н</w:t>
      </w:r>
      <w:r>
        <w:rPr>
          <w:spacing w:val="1"/>
          <w:sz w:val="28"/>
          <w:szCs w:val="28"/>
        </w:rPr>
        <w:t>и</w:t>
      </w:r>
      <w:r>
        <w:rPr>
          <w:sz w:val="28"/>
          <w:szCs w:val="28"/>
        </w:rPr>
        <w:t xml:space="preserve">те </w:t>
      </w:r>
      <w:r>
        <w:rPr>
          <w:spacing w:val="-1"/>
          <w:sz w:val="28"/>
          <w:szCs w:val="28"/>
        </w:rPr>
        <w:t>1</w:t>
      </w:r>
      <w:r>
        <w:rPr>
          <w:sz w:val="28"/>
          <w:szCs w:val="28"/>
        </w:rPr>
        <w:t>-</w:t>
      </w:r>
      <w:r>
        <w:rPr>
          <w:spacing w:val="1"/>
          <w:sz w:val="28"/>
          <w:szCs w:val="28"/>
        </w:rPr>
        <w:t>8</w:t>
      </w:r>
      <w:r>
        <w:rPr>
          <w:spacing w:val="-1"/>
          <w:sz w:val="28"/>
          <w:szCs w:val="28"/>
        </w:rPr>
        <w:t>8</w:t>
      </w:r>
      <w:r>
        <w:rPr>
          <w:spacing w:val="1"/>
          <w:sz w:val="28"/>
          <w:szCs w:val="28"/>
        </w:rPr>
        <w:t>8</w:t>
      </w:r>
      <w:r>
        <w:rPr>
          <w:spacing w:val="-2"/>
          <w:sz w:val="28"/>
          <w:szCs w:val="28"/>
        </w:rPr>
        <w:t>-</w:t>
      </w:r>
      <w:r>
        <w:rPr>
          <w:spacing w:val="-1"/>
          <w:sz w:val="28"/>
          <w:szCs w:val="28"/>
        </w:rPr>
        <w:t>8</w:t>
      </w:r>
      <w:r>
        <w:rPr>
          <w:spacing w:val="1"/>
          <w:sz w:val="28"/>
          <w:szCs w:val="28"/>
        </w:rPr>
        <w:t>01</w:t>
      </w:r>
      <w:r>
        <w:rPr>
          <w:spacing w:val="-2"/>
          <w:sz w:val="28"/>
          <w:szCs w:val="28"/>
        </w:rPr>
        <w:t>-</w:t>
      </w:r>
      <w:r>
        <w:rPr>
          <w:spacing w:val="-1"/>
          <w:sz w:val="28"/>
          <w:szCs w:val="28"/>
        </w:rPr>
        <w:t>1</w:t>
      </w:r>
      <w:r>
        <w:rPr>
          <w:spacing w:val="1"/>
          <w:sz w:val="28"/>
          <w:szCs w:val="28"/>
        </w:rPr>
        <w:t>4</w:t>
      </w:r>
      <w:r>
        <w:rPr>
          <w:spacing w:val="-1"/>
          <w:sz w:val="28"/>
          <w:szCs w:val="28"/>
        </w:rPr>
        <w:t>3</w:t>
      </w:r>
      <w:r>
        <w:rPr>
          <w:sz w:val="28"/>
          <w:szCs w:val="28"/>
        </w:rPr>
        <w:t>7</w:t>
      </w:r>
      <w:r>
        <w:rPr>
          <w:spacing w:val="1"/>
          <w:sz w:val="28"/>
          <w:szCs w:val="28"/>
        </w:rPr>
        <w:t xml:space="preserve"> </w:t>
      </w:r>
      <w:r>
        <w:rPr>
          <w:sz w:val="28"/>
          <w:szCs w:val="28"/>
        </w:rPr>
        <w:t>(те</w:t>
      </w:r>
      <w:r>
        <w:rPr>
          <w:spacing w:val="-1"/>
          <w:sz w:val="28"/>
          <w:szCs w:val="28"/>
        </w:rPr>
        <w:t>л</w:t>
      </w:r>
      <w:r>
        <w:rPr>
          <w:spacing w:val="-2"/>
          <w:sz w:val="28"/>
          <w:szCs w:val="28"/>
        </w:rPr>
        <w:t>е</w:t>
      </w:r>
      <w:r>
        <w:rPr>
          <w:sz w:val="28"/>
          <w:szCs w:val="28"/>
        </w:rPr>
        <w:t xml:space="preserve">тайп: </w:t>
      </w:r>
      <w:r>
        <w:rPr>
          <w:spacing w:val="-1"/>
          <w:sz w:val="28"/>
          <w:szCs w:val="28"/>
        </w:rPr>
        <w:t>71</w:t>
      </w:r>
      <w:r>
        <w:rPr>
          <w:spacing w:val="1"/>
          <w:sz w:val="28"/>
          <w:szCs w:val="28"/>
        </w:rPr>
        <w:t>1</w:t>
      </w:r>
      <w:r>
        <w:rPr>
          <w:sz w:val="28"/>
          <w:szCs w:val="28"/>
        </w:rPr>
        <w:t>).</w:t>
      </w:r>
    </w:p>
    <w:p w:rsidR="00245E11" w:rsidRDefault="00B27130">
      <w:pPr>
        <w:spacing w:before="59"/>
        <w:ind w:left="100"/>
        <w:rPr>
          <w:sz w:val="28"/>
          <w:szCs w:val="28"/>
        </w:rPr>
      </w:pPr>
      <w:r>
        <w:pict>
          <v:group id="_x0000_s1149" style="position:absolute;left:0;text-align:left;margin-left:71.55pt;margin-top:17.8pt;width:69.6pt;height:.95pt;z-index:-3020;mso-position-horizontal-relative:page" coordorigin="1431,356" coordsize="1392,19">
            <v:shape id="_x0000_s1151" style="position:absolute;left:1440;top:365;width:518;height:0" coordorigin="1440,365" coordsize="518,0" path="m1440,365r519,e" filled="f" strokeweight=".94pt">
              <v:path arrowok="t"/>
            </v:shape>
            <v:shape id="_x0000_s1150" style="position:absolute;left:1959;top:365;width:854;height:0" coordorigin="1959,365" coordsize="854,0" path="m1959,365r854,e" filled="f" strokeweight=".94pt">
              <v:path arrowok="t"/>
            </v:shape>
            <w10:wrap anchorx="page"/>
          </v:group>
        </w:pict>
      </w:r>
      <w:r w:rsidR="00FF503F">
        <w:rPr>
          <w:b/>
          <w:w w:val="49"/>
          <w:position w:val="1"/>
          <w:sz w:val="28"/>
          <w:szCs w:val="28"/>
        </w:rPr>
        <w:t xml:space="preserve">ی </w:t>
      </w:r>
      <w:r w:rsidR="00FF503F">
        <w:rPr>
          <w:b/>
          <w:spacing w:val="23"/>
          <w:w w:val="49"/>
          <w:position w:val="1"/>
          <w:sz w:val="28"/>
          <w:szCs w:val="28"/>
        </w:rPr>
        <w:t xml:space="preserve"> </w:t>
      </w:r>
      <w:r w:rsidR="00FF503F">
        <w:rPr>
          <w:b/>
          <w:spacing w:val="-30"/>
          <w:w w:val="40"/>
          <w:position w:val="1"/>
          <w:sz w:val="28"/>
          <w:szCs w:val="28"/>
        </w:rPr>
        <w:t>س</w:t>
      </w:r>
      <w:r w:rsidR="00FF503F">
        <w:rPr>
          <w:b/>
          <w:w w:val="81"/>
          <w:sz w:val="28"/>
          <w:szCs w:val="28"/>
        </w:rPr>
        <w:t>ر</w:t>
      </w:r>
      <w:r w:rsidR="00FF503F">
        <w:rPr>
          <w:b/>
          <w:spacing w:val="-1"/>
          <w:w w:val="112"/>
          <w:position w:val="1"/>
          <w:sz w:val="28"/>
          <w:szCs w:val="28"/>
        </w:rPr>
        <w:t>ا</w:t>
      </w:r>
      <w:r w:rsidR="00FF503F">
        <w:rPr>
          <w:b/>
          <w:w w:val="47"/>
          <w:position w:val="1"/>
          <w:sz w:val="28"/>
          <w:szCs w:val="28"/>
        </w:rPr>
        <w:t>ف</w:t>
      </w:r>
      <w:r w:rsidR="00FF503F">
        <w:rPr>
          <w:b/>
          <w:position w:val="1"/>
          <w:sz w:val="28"/>
          <w:szCs w:val="28"/>
        </w:rPr>
        <w:t xml:space="preserve"> </w:t>
      </w:r>
      <w:r w:rsidR="00FF503F">
        <w:rPr>
          <w:b/>
          <w:spacing w:val="-29"/>
          <w:position w:val="1"/>
          <w:sz w:val="28"/>
          <w:szCs w:val="28"/>
        </w:rPr>
        <w:t xml:space="preserve"> </w:t>
      </w:r>
      <w:r w:rsidR="00FF503F">
        <w:rPr>
          <w:position w:val="1"/>
          <w:sz w:val="28"/>
          <w:szCs w:val="28"/>
        </w:rPr>
        <w:t>(</w:t>
      </w:r>
      <w:r w:rsidR="00FF503F">
        <w:rPr>
          <w:spacing w:val="-3"/>
          <w:position w:val="1"/>
          <w:sz w:val="28"/>
          <w:szCs w:val="28"/>
        </w:rPr>
        <w:t>F</w:t>
      </w:r>
      <w:r w:rsidR="00FF503F">
        <w:rPr>
          <w:position w:val="1"/>
          <w:sz w:val="28"/>
          <w:szCs w:val="28"/>
        </w:rPr>
        <w:t>ar</w:t>
      </w:r>
      <w:r w:rsidR="00FF503F">
        <w:rPr>
          <w:spacing w:val="-1"/>
          <w:position w:val="1"/>
          <w:sz w:val="28"/>
          <w:szCs w:val="28"/>
        </w:rPr>
        <w:t>s</w:t>
      </w:r>
      <w:r w:rsidR="00FF503F">
        <w:rPr>
          <w:spacing w:val="1"/>
          <w:position w:val="1"/>
          <w:sz w:val="28"/>
          <w:szCs w:val="28"/>
        </w:rPr>
        <w:t>i</w:t>
      </w:r>
      <w:r w:rsidR="00FF503F">
        <w:rPr>
          <w:position w:val="1"/>
          <w:sz w:val="28"/>
          <w:szCs w:val="28"/>
        </w:rPr>
        <w:t>)</w:t>
      </w:r>
    </w:p>
    <w:p w:rsidR="00245E11" w:rsidRDefault="00FF503F">
      <w:pPr>
        <w:spacing w:before="72"/>
        <w:ind w:left="168"/>
        <w:rPr>
          <w:sz w:val="32"/>
          <w:szCs w:val="32"/>
        </w:rPr>
      </w:pPr>
      <w:r>
        <w:rPr>
          <w:w w:val="120"/>
          <w:sz w:val="32"/>
          <w:szCs w:val="32"/>
        </w:rPr>
        <w:t>مه</w:t>
      </w:r>
      <w:r>
        <w:rPr>
          <w:spacing w:val="1"/>
          <w:w w:val="120"/>
          <w:sz w:val="32"/>
          <w:szCs w:val="32"/>
        </w:rPr>
        <w:t>ا</w:t>
      </w:r>
      <w:r>
        <w:rPr>
          <w:w w:val="59"/>
          <w:sz w:val="32"/>
          <w:szCs w:val="32"/>
        </w:rPr>
        <w:t>رف</w:t>
      </w:r>
      <w:r>
        <w:rPr>
          <w:sz w:val="32"/>
          <w:szCs w:val="32"/>
        </w:rPr>
        <w:t xml:space="preserve"> </w:t>
      </w:r>
      <w:r>
        <w:rPr>
          <w:spacing w:val="1"/>
          <w:w w:val="110"/>
          <w:sz w:val="32"/>
          <w:szCs w:val="32"/>
        </w:rPr>
        <w:t>ا</w:t>
      </w:r>
      <w:r>
        <w:rPr>
          <w:spacing w:val="-1"/>
          <w:w w:val="116"/>
          <w:sz w:val="32"/>
          <w:szCs w:val="32"/>
        </w:rPr>
        <w:t>م</w:t>
      </w:r>
      <w:r>
        <w:rPr>
          <w:w w:val="64"/>
          <w:sz w:val="32"/>
          <w:szCs w:val="32"/>
        </w:rPr>
        <w:t>ش</w:t>
      </w:r>
      <w:r>
        <w:rPr>
          <w:spacing w:val="3"/>
          <w:sz w:val="32"/>
          <w:szCs w:val="32"/>
        </w:rPr>
        <w:t xml:space="preserve"> </w:t>
      </w:r>
      <w:r>
        <w:rPr>
          <w:w w:val="99"/>
          <w:sz w:val="32"/>
          <w:szCs w:val="32"/>
        </w:rPr>
        <w:t>ی</w:t>
      </w:r>
      <w:r>
        <w:rPr>
          <w:spacing w:val="1"/>
          <w:w w:val="99"/>
          <w:sz w:val="32"/>
          <w:szCs w:val="32"/>
        </w:rPr>
        <w:t>ا</w:t>
      </w:r>
      <w:r>
        <w:rPr>
          <w:w w:val="60"/>
          <w:sz w:val="32"/>
          <w:szCs w:val="32"/>
        </w:rPr>
        <w:t>رب</w:t>
      </w:r>
      <w:r>
        <w:rPr>
          <w:spacing w:val="-2"/>
          <w:sz w:val="32"/>
          <w:szCs w:val="32"/>
        </w:rPr>
        <w:t xml:space="preserve"> </w:t>
      </w:r>
      <w:r>
        <w:rPr>
          <w:w w:val="102"/>
          <w:sz w:val="32"/>
          <w:szCs w:val="32"/>
        </w:rPr>
        <w:t>ن</w:t>
      </w:r>
      <w:r>
        <w:rPr>
          <w:spacing w:val="1"/>
          <w:w w:val="102"/>
          <w:sz w:val="32"/>
          <w:szCs w:val="32"/>
        </w:rPr>
        <w:t>ا</w:t>
      </w:r>
      <w:r>
        <w:rPr>
          <w:w w:val="63"/>
          <w:sz w:val="32"/>
          <w:szCs w:val="32"/>
        </w:rPr>
        <w:t>گ</w:t>
      </w:r>
      <w:r>
        <w:rPr>
          <w:spacing w:val="1"/>
          <w:w w:val="38"/>
          <w:sz w:val="32"/>
          <w:szCs w:val="32"/>
        </w:rPr>
        <w:t>ی</w:t>
      </w:r>
      <w:r>
        <w:rPr>
          <w:spacing w:val="1"/>
          <w:w w:val="99"/>
          <w:sz w:val="32"/>
          <w:szCs w:val="32"/>
        </w:rPr>
        <w:t>ا</w:t>
      </w:r>
      <w:r>
        <w:rPr>
          <w:w w:val="99"/>
          <w:sz w:val="32"/>
          <w:szCs w:val="32"/>
        </w:rPr>
        <w:t>ر</w:t>
      </w:r>
      <w:r>
        <w:rPr>
          <w:spacing w:val="-1"/>
          <w:sz w:val="32"/>
          <w:szCs w:val="32"/>
        </w:rPr>
        <w:t xml:space="preserve"> </w:t>
      </w:r>
      <w:r>
        <w:rPr>
          <w:w w:val="99"/>
          <w:sz w:val="32"/>
          <w:szCs w:val="32"/>
        </w:rPr>
        <w:t>ت</w:t>
      </w:r>
      <w:r>
        <w:rPr>
          <w:spacing w:val="3"/>
          <w:w w:val="99"/>
          <w:sz w:val="32"/>
          <w:szCs w:val="32"/>
        </w:rPr>
        <w:t>ر</w:t>
      </w:r>
      <w:r>
        <w:rPr>
          <w:spacing w:val="-1"/>
          <w:w w:val="99"/>
          <w:sz w:val="32"/>
          <w:szCs w:val="32"/>
        </w:rPr>
        <w:t>و</w:t>
      </w:r>
      <w:r>
        <w:rPr>
          <w:spacing w:val="1"/>
          <w:w w:val="76"/>
          <w:sz w:val="32"/>
          <w:szCs w:val="32"/>
        </w:rPr>
        <w:t>ص</w:t>
      </w:r>
      <w:r>
        <w:rPr>
          <w:w w:val="34"/>
          <w:sz w:val="32"/>
          <w:szCs w:val="32"/>
        </w:rPr>
        <w:t>ب</w:t>
      </w:r>
      <w:r>
        <w:rPr>
          <w:sz w:val="32"/>
          <w:szCs w:val="32"/>
        </w:rPr>
        <w:t xml:space="preserve"> </w:t>
      </w:r>
      <w:r>
        <w:rPr>
          <w:w w:val="91"/>
          <w:sz w:val="32"/>
          <w:szCs w:val="32"/>
        </w:rPr>
        <w:t>ی</w:t>
      </w:r>
      <w:r>
        <w:rPr>
          <w:spacing w:val="1"/>
          <w:w w:val="46"/>
          <w:sz w:val="32"/>
          <w:szCs w:val="32"/>
        </w:rPr>
        <w:t>ن</w:t>
      </w:r>
      <w:r>
        <w:rPr>
          <w:spacing w:val="1"/>
          <w:w w:val="110"/>
          <w:sz w:val="32"/>
          <w:szCs w:val="32"/>
        </w:rPr>
        <w:t>ا</w:t>
      </w:r>
      <w:r>
        <w:rPr>
          <w:spacing w:val="-1"/>
          <w:w w:val="34"/>
          <w:sz w:val="32"/>
          <w:szCs w:val="32"/>
        </w:rPr>
        <w:t>ب</w:t>
      </w:r>
      <w:r>
        <w:rPr>
          <w:w w:val="99"/>
          <w:sz w:val="32"/>
          <w:szCs w:val="32"/>
        </w:rPr>
        <w:t>ز</w:t>
      </w:r>
      <w:r>
        <w:rPr>
          <w:sz w:val="32"/>
          <w:szCs w:val="32"/>
        </w:rPr>
        <w:t xml:space="preserve"> </w:t>
      </w:r>
      <w:r>
        <w:rPr>
          <w:w w:val="91"/>
          <w:sz w:val="32"/>
          <w:szCs w:val="32"/>
        </w:rPr>
        <w:t>تل</w:t>
      </w:r>
      <w:r>
        <w:rPr>
          <w:spacing w:val="1"/>
          <w:w w:val="91"/>
          <w:sz w:val="32"/>
          <w:szCs w:val="32"/>
        </w:rPr>
        <w:t>ا</w:t>
      </w:r>
      <w:r>
        <w:rPr>
          <w:spacing w:val="1"/>
          <w:w w:val="38"/>
          <w:sz w:val="32"/>
          <w:szCs w:val="32"/>
        </w:rPr>
        <w:t>ی</w:t>
      </w:r>
      <w:r>
        <w:rPr>
          <w:spacing w:val="1"/>
          <w:w w:val="139"/>
          <w:sz w:val="32"/>
          <w:szCs w:val="32"/>
        </w:rPr>
        <w:t>ه</w:t>
      </w:r>
      <w:r>
        <w:rPr>
          <w:w w:val="50"/>
          <w:sz w:val="32"/>
          <w:szCs w:val="32"/>
        </w:rPr>
        <w:t>ست</w:t>
      </w:r>
      <w:r>
        <w:rPr>
          <w:spacing w:val="2"/>
          <w:sz w:val="32"/>
          <w:szCs w:val="32"/>
        </w:rPr>
        <w:t xml:space="preserve"> </w:t>
      </w:r>
      <w:r>
        <w:rPr>
          <w:spacing w:val="-1"/>
          <w:w w:val="99"/>
          <w:sz w:val="32"/>
          <w:szCs w:val="32"/>
        </w:rPr>
        <w:t>،</w:t>
      </w:r>
      <w:r>
        <w:rPr>
          <w:spacing w:val="3"/>
          <w:w w:val="99"/>
          <w:sz w:val="32"/>
          <w:szCs w:val="32"/>
        </w:rPr>
        <w:t>د</w:t>
      </w:r>
      <w:r>
        <w:rPr>
          <w:spacing w:val="-1"/>
          <w:w w:val="38"/>
          <w:sz w:val="32"/>
          <w:szCs w:val="32"/>
        </w:rPr>
        <w:t>ی</w:t>
      </w:r>
      <w:r>
        <w:rPr>
          <w:spacing w:val="-1"/>
          <w:w w:val="47"/>
          <w:sz w:val="32"/>
          <w:szCs w:val="32"/>
        </w:rPr>
        <w:t>ن</w:t>
      </w:r>
      <w:r>
        <w:rPr>
          <w:w w:val="47"/>
          <w:sz w:val="32"/>
          <w:szCs w:val="32"/>
        </w:rPr>
        <w:t>ک</w:t>
      </w:r>
      <w:r>
        <w:rPr>
          <w:sz w:val="32"/>
          <w:szCs w:val="32"/>
        </w:rPr>
        <w:t xml:space="preserve"> یم</w:t>
      </w:r>
      <w:r>
        <w:rPr>
          <w:spacing w:val="-1"/>
          <w:sz w:val="32"/>
          <w:szCs w:val="32"/>
        </w:rPr>
        <w:t xml:space="preserve"> </w:t>
      </w:r>
      <w:r>
        <w:rPr>
          <w:spacing w:val="1"/>
          <w:w w:val="99"/>
          <w:sz w:val="32"/>
          <w:szCs w:val="32"/>
        </w:rPr>
        <w:t>و</w:t>
      </w:r>
      <w:r>
        <w:rPr>
          <w:spacing w:val="-1"/>
          <w:w w:val="63"/>
          <w:sz w:val="32"/>
          <w:szCs w:val="32"/>
        </w:rPr>
        <w:t>گ</w:t>
      </w:r>
      <w:r>
        <w:rPr>
          <w:spacing w:val="1"/>
          <w:w w:val="34"/>
          <w:sz w:val="32"/>
          <w:szCs w:val="32"/>
        </w:rPr>
        <w:t>ت</w:t>
      </w:r>
      <w:r>
        <w:rPr>
          <w:spacing w:val="2"/>
          <w:w w:val="33"/>
          <w:sz w:val="32"/>
          <w:szCs w:val="32"/>
        </w:rPr>
        <w:t>ف</w:t>
      </w:r>
      <w:r>
        <w:rPr>
          <w:w w:val="48"/>
          <w:sz w:val="32"/>
          <w:szCs w:val="32"/>
        </w:rPr>
        <w:t>گ</w:t>
      </w:r>
      <w:r>
        <w:rPr>
          <w:sz w:val="32"/>
          <w:szCs w:val="32"/>
        </w:rPr>
        <w:t xml:space="preserve"> </w:t>
      </w:r>
      <w:r>
        <w:rPr>
          <w:w w:val="85"/>
          <w:sz w:val="32"/>
          <w:szCs w:val="32"/>
        </w:rPr>
        <w:t>یسر</w:t>
      </w:r>
      <w:r>
        <w:rPr>
          <w:spacing w:val="1"/>
          <w:w w:val="85"/>
          <w:sz w:val="32"/>
          <w:szCs w:val="32"/>
        </w:rPr>
        <w:t>ا</w:t>
      </w:r>
      <w:r>
        <w:rPr>
          <w:w w:val="33"/>
          <w:sz w:val="32"/>
          <w:szCs w:val="32"/>
        </w:rPr>
        <w:t>ف</w:t>
      </w:r>
      <w:r>
        <w:rPr>
          <w:sz w:val="32"/>
          <w:szCs w:val="32"/>
        </w:rPr>
        <w:t xml:space="preserve"> </w:t>
      </w:r>
      <w:r>
        <w:rPr>
          <w:w w:val="102"/>
          <w:sz w:val="32"/>
          <w:szCs w:val="32"/>
        </w:rPr>
        <w:t>ن</w:t>
      </w:r>
      <w:r>
        <w:rPr>
          <w:spacing w:val="1"/>
          <w:w w:val="102"/>
          <w:sz w:val="32"/>
          <w:szCs w:val="32"/>
        </w:rPr>
        <w:t>ا</w:t>
      </w:r>
      <w:r>
        <w:rPr>
          <w:spacing w:val="-1"/>
          <w:w w:val="34"/>
          <w:sz w:val="32"/>
          <w:szCs w:val="32"/>
        </w:rPr>
        <w:t>ب</w:t>
      </w:r>
      <w:r>
        <w:rPr>
          <w:w w:val="99"/>
          <w:sz w:val="32"/>
          <w:szCs w:val="32"/>
        </w:rPr>
        <w:t>ز</w:t>
      </w:r>
      <w:r>
        <w:rPr>
          <w:spacing w:val="2"/>
          <w:sz w:val="32"/>
          <w:szCs w:val="32"/>
        </w:rPr>
        <w:t xml:space="preserve"> </w:t>
      </w:r>
      <w:r>
        <w:rPr>
          <w:w w:val="62"/>
          <w:sz w:val="32"/>
          <w:szCs w:val="32"/>
        </w:rPr>
        <w:t>هب</w:t>
      </w:r>
      <w:r>
        <w:rPr>
          <w:spacing w:val="28"/>
          <w:w w:val="62"/>
          <w:sz w:val="32"/>
          <w:szCs w:val="32"/>
        </w:rPr>
        <w:t xml:space="preserve"> </w:t>
      </w:r>
      <w:r>
        <w:rPr>
          <w:spacing w:val="2"/>
          <w:w w:val="99"/>
          <w:sz w:val="32"/>
          <w:szCs w:val="32"/>
        </w:rPr>
        <w:t>ر</w:t>
      </w:r>
      <w:r>
        <w:rPr>
          <w:spacing w:val="-1"/>
          <w:w w:val="48"/>
          <w:sz w:val="32"/>
          <w:szCs w:val="32"/>
        </w:rPr>
        <w:t>گ</w:t>
      </w:r>
      <w:r>
        <w:rPr>
          <w:w w:val="99"/>
          <w:sz w:val="32"/>
          <w:szCs w:val="32"/>
        </w:rPr>
        <w:t>ا</w:t>
      </w:r>
      <w:r>
        <w:rPr>
          <w:sz w:val="32"/>
          <w:szCs w:val="32"/>
        </w:rPr>
        <w:t xml:space="preserve"> :</w:t>
      </w:r>
      <w:r>
        <w:rPr>
          <w:b/>
          <w:w w:val="82"/>
          <w:sz w:val="32"/>
          <w:szCs w:val="32"/>
        </w:rPr>
        <w:t>هجوت</w:t>
      </w:r>
    </w:p>
    <w:p w:rsidR="00245E11" w:rsidRDefault="00FF503F">
      <w:pPr>
        <w:spacing w:before="28" w:line="360" w:lineRule="exact"/>
        <w:ind w:left="3615"/>
        <w:rPr>
          <w:sz w:val="32"/>
          <w:szCs w:val="32"/>
        </w:rPr>
      </w:pPr>
      <w:r>
        <w:rPr>
          <w:spacing w:val="2"/>
          <w:w w:val="99"/>
          <w:position w:val="-1"/>
          <w:sz w:val="32"/>
          <w:szCs w:val="32"/>
        </w:rPr>
        <w:t>.</w:t>
      </w:r>
      <w:r>
        <w:rPr>
          <w:spacing w:val="3"/>
          <w:w w:val="99"/>
          <w:position w:val="-1"/>
          <w:sz w:val="32"/>
          <w:szCs w:val="32"/>
        </w:rPr>
        <w:t>د</w:t>
      </w:r>
      <w:r>
        <w:rPr>
          <w:spacing w:val="-1"/>
          <w:w w:val="38"/>
          <w:position w:val="-1"/>
          <w:sz w:val="32"/>
          <w:szCs w:val="32"/>
        </w:rPr>
        <w:t>ی</w:t>
      </w:r>
      <w:r>
        <w:rPr>
          <w:w w:val="99"/>
          <w:position w:val="-1"/>
          <w:sz w:val="32"/>
          <w:szCs w:val="32"/>
        </w:rPr>
        <w:t>ر</w:t>
      </w:r>
      <w:r>
        <w:rPr>
          <w:spacing w:val="-1"/>
          <w:w w:val="38"/>
          <w:position w:val="-1"/>
          <w:sz w:val="32"/>
          <w:szCs w:val="32"/>
        </w:rPr>
        <w:t>ی</w:t>
      </w:r>
      <w:r>
        <w:rPr>
          <w:spacing w:val="1"/>
          <w:w w:val="49"/>
          <w:position w:val="-1"/>
          <w:sz w:val="32"/>
          <w:szCs w:val="32"/>
        </w:rPr>
        <w:t>گ</w:t>
      </w:r>
      <w:r>
        <w:rPr>
          <w:w w:val="49"/>
          <w:position w:val="-1"/>
          <w:sz w:val="32"/>
          <w:szCs w:val="32"/>
        </w:rPr>
        <w:t>ب</w:t>
      </w:r>
      <w:r>
        <w:rPr>
          <w:position w:val="-1"/>
          <w:sz w:val="32"/>
          <w:szCs w:val="32"/>
        </w:rPr>
        <w:t xml:space="preserve"> </w:t>
      </w:r>
      <w:r>
        <w:rPr>
          <w:w w:val="101"/>
          <w:position w:val="-1"/>
          <w:sz w:val="32"/>
          <w:szCs w:val="32"/>
        </w:rPr>
        <w:t>س</w:t>
      </w:r>
      <w:r>
        <w:rPr>
          <w:spacing w:val="3"/>
          <w:w w:val="101"/>
          <w:position w:val="-1"/>
          <w:sz w:val="32"/>
          <w:szCs w:val="32"/>
        </w:rPr>
        <w:t>ا</w:t>
      </w:r>
      <w:r>
        <w:rPr>
          <w:spacing w:val="-1"/>
          <w:w w:val="116"/>
          <w:position w:val="-1"/>
          <w:sz w:val="32"/>
          <w:szCs w:val="32"/>
        </w:rPr>
        <w:t>م</w:t>
      </w:r>
      <w:r>
        <w:rPr>
          <w:w w:val="34"/>
          <w:position w:val="-1"/>
          <w:sz w:val="32"/>
          <w:szCs w:val="32"/>
        </w:rPr>
        <w:t>ت</w:t>
      </w:r>
      <w:r>
        <w:rPr>
          <w:spacing w:val="-1"/>
          <w:position w:val="-1"/>
          <w:sz w:val="32"/>
          <w:szCs w:val="32"/>
        </w:rPr>
        <w:t xml:space="preserve"> </w:t>
      </w:r>
      <w:r>
        <w:rPr>
          <w:spacing w:val="1"/>
          <w:position w:val="-1"/>
          <w:sz w:val="28"/>
          <w:szCs w:val="28"/>
        </w:rPr>
        <w:t>1</w:t>
      </w:r>
      <w:r>
        <w:rPr>
          <w:position w:val="-1"/>
          <w:sz w:val="28"/>
          <w:szCs w:val="28"/>
        </w:rPr>
        <w:t>-</w:t>
      </w:r>
      <w:r>
        <w:rPr>
          <w:spacing w:val="1"/>
          <w:position w:val="-1"/>
          <w:sz w:val="28"/>
          <w:szCs w:val="28"/>
        </w:rPr>
        <w:t>88</w:t>
      </w:r>
      <w:r>
        <w:rPr>
          <w:spacing w:val="-1"/>
          <w:position w:val="-1"/>
          <w:sz w:val="28"/>
          <w:szCs w:val="28"/>
        </w:rPr>
        <w:t>8</w:t>
      </w:r>
      <w:r>
        <w:rPr>
          <w:position w:val="-1"/>
          <w:sz w:val="28"/>
          <w:szCs w:val="28"/>
        </w:rPr>
        <w:t>-</w:t>
      </w:r>
      <w:r>
        <w:rPr>
          <w:spacing w:val="-1"/>
          <w:position w:val="-1"/>
          <w:sz w:val="28"/>
          <w:szCs w:val="28"/>
        </w:rPr>
        <w:t>801</w:t>
      </w:r>
      <w:r>
        <w:rPr>
          <w:position w:val="-1"/>
          <w:sz w:val="28"/>
          <w:szCs w:val="28"/>
        </w:rPr>
        <w:t>-</w:t>
      </w:r>
      <w:r>
        <w:rPr>
          <w:spacing w:val="1"/>
          <w:position w:val="-1"/>
          <w:sz w:val="28"/>
          <w:szCs w:val="28"/>
        </w:rPr>
        <w:t>1</w:t>
      </w:r>
      <w:r>
        <w:rPr>
          <w:spacing w:val="-1"/>
          <w:position w:val="-1"/>
          <w:sz w:val="28"/>
          <w:szCs w:val="28"/>
        </w:rPr>
        <w:t>43</w:t>
      </w:r>
      <w:r>
        <w:rPr>
          <w:position w:val="-1"/>
          <w:sz w:val="28"/>
          <w:szCs w:val="28"/>
        </w:rPr>
        <w:t>7</w:t>
      </w:r>
      <w:r>
        <w:rPr>
          <w:spacing w:val="2"/>
          <w:position w:val="-1"/>
          <w:sz w:val="28"/>
          <w:szCs w:val="28"/>
        </w:rPr>
        <w:t xml:space="preserve"> </w:t>
      </w:r>
      <w:r>
        <w:rPr>
          <w:position w:val="-1"/>
          <w:sz w:val="28"/>
          <w:szCs w:val="28"/>
        </w:rPr>
        <w:t>(</w:t>
      </w:r>
      <w:r>
        <w:rPr>
          <w:spacing w:val="-1"/>
          <w:position w:val="-1"/>
          <w:sz w:val="28"/>
          <w:szCs w:val="28"/>
        </w:rPr>
        <w:t>TTY</w:t>
      </w:r>
      <w:r>
        <w:rPr>
          <w:position w:val="-1"/>
          <w:sz w:val="28"/>
          <w:szCs w:val="28"/>
        </w:rPr>
        <w:t>:</w:t>
      </w:r>
      <w:r>
        <w:rPr>
          <w:spacing w:val="1"/>
          <w:position w:val="-1"/>
          <w:sz w:val="28"/>
          <w:szCs w:val="28"/>
        </w:rPr>
        <w:t xml:space="preserve"> </w:t>
      </w:r>
      <w:r>
        <w:rPr>
          <w:spacing w:val="-2"/>
          <w:position w:val="-1"/>
          <w:sz w:val="28"/>
          <w:szCs w:val="28"/>
        </w:rPr>
        <w:t>7</w:t>
      </w:r>
      <w:r>
        <w:rPr>
          <w:spacing w:val="1"/>
          <w:position w:val="-1"/>
          <w:sz w:val="28"/>
          <w:szCs w:val="28"/>
        </w:rPr>
        <w:t>1</w:t>
      </w:r>
      <w:r>
        <w:rPr>
          <w:spacing w:val="-1"/>
          <w:position w:val="-1"/>
          <w:sz w:val="28"/>
          <w:szCs w:val="28"/>
        </w:rPr>
        <w:t>1</w:t>
      </w:r>
      <w:r>
        <w:rPr>
          <w:position w:val="-1"/>
          <w:sz w:val="28"/>
          <w:szCs w:val="28"/>
        </w:rPr>
        <w:t>)</w:t>
      </w:r>
      <w:r>
        <w:rPr>
          <w:spacing w:val="10"/>
          <w:position w:val="-1"/>
          <w:sz w:val="28"/>
          <w:szCs w:val="28"/>
        </w:rPr>
        <w:t xml:space="preserve"> </w:t>
      </w:r>
      <w:r>
        <w:rPr>
          <w:spacing w:val="1"/>
          <w:w w:val="51"/>
          <w:position w:val="-1"/>
          <w:sz w:val="32"/>
          <w:szCs w:val="32"/>
        </w:rPr>
        <w:t>ا</w:t>
      </w:r>
      <w:r>
        <w:rPr>
          <w:w w:val="51"/>
          <w:position w:val="-1"/>
          <w:sz w:val="32"/>
          <w:szCs w:val="32"/>
        </w:rPr>
        <w:t>ب</w:t>
      </w:r>
      <w:r>
        <w:rPr>
          <w:spacing w:val="38"/>
          <w:w w:val="51"/>
          <w:position w:val="-1"/>
          <w:sz w:val="32"/>
          <w:szCs w:val="32"/>
        </w:rPr>
        <w:t xml:space="preserve"> </w:t>
      </w:r>
      <w:r>
        <w:rPr>
          <w:spacing w:val="-1"/>
          <w:w w:val="99"/>
          <w:position w:val="-1"/>
          <w:sz w:val="32"/>
          <w:szCs w:val="32"/>
        </w:rPr>
        <w:t>.</w:t>
      </w:r>
      <w:r>
        <w:rPr>
          <w:w w:val="74"/>
          <w:position w:val="-1"/>
          <w:sz w:val="32"/>
          <w:szCs w:val="32"/>
        </w:rPr>
        <w:t>د</w:t>
      </w:r>
      <w:r>
        <w:rPr>
          <w:spacing w:val="1"/>
          <w:w w:val="74"/>
          <w:position w:val="-1"/>
          <w:sz w:val="32"/>
          <w:szCs w:val="32"/>
        </w:rPr>
        <w:t>ش</w:t>
      </w:r>
      <w:r>
        <w:rPr>
          <w:spacing w:val="1"/>
          <w:w w:val="110"/>
          <w:position w:val="-1"/>
          <w:sz w:val="32"/>
          <w:szCs w:val="32"/>
        </w:rPr>
        <w:t>ا</w:t>
      </w:r>
      <w:r>
        <w:rPr>
          <w:w w:val="34"/>
          <w:position w:val="-1"/>
          <w:sz w:val="32"/>
          <w:szCs w:val="32"/>
        </w:rPr>
        <w:t>ب</w:t>
      </w:r>
      <w:r>
        <w:rPr>
          <w:spacing w:val="1"/>
          <w:position w:val="-1"/>
          <w:sz w:val="32"/>
          <w:szCs w:val="32"/>
        </w:rPr>
        <w:t xml:space="preserve"> </w:t>
      </w:r>
      <w:r>
        <w:rPr>
          <w:position w:val="-1"/>
          <w:sz w:val="32"/>
          <w:szCs w:val="32"/>
        </w:rPr>
        <w:t>یم</w:t>
      </w:r>
    </w:p>
    <w:p w:rsidR="00245E11" w:rsidRDefault="00245E11">
      <w:pPr>
        <w:spacing w:before="7" w:line="160" w:lineRule="exact"/>
        <w:rPr>
          <w:sz w:val="17"/>
          <w:szCs w:val="17"/>
        </w:rPr>
      </w:pPr>
    </w:p>
    <w:p w:rsidR="00245E11" w:rsidRDefault="00FF503F">
      <w:pPr>
        <w:spacing w:before="24"/>
        <w:ind w:left="100"/>
        <w:rPr>
          <w:sz w:val="28"/>
          <w:szCs w:val="28"/>
        </w:rPr>
      </w:pPr>
      <w:r>
        <w:rPr>
          <w:sz w:val="28"/>
          <w:szCs w:val="28"/>
          <w:u w:val="thick" w:color="000000"/>
        </w:rPr>
        <w:t xml:space="preserve"> </w:t>
      </w:r>
      <w:r>
        <w:rPr>
          <w:b/>
          <w:sz w:val="28"/>
          <w:szCs w:val="28"/>
          <w:u w:val="thick" w:color="000000"/>
        </w:rPr>
        <w:t>(</w:t>
      </w:r>
      <w:r>
        <w:rPr>
          <w:b/>
          <w:spacing w:val="-1"/>
          <w:sz w:val="28"/>
          <w:szCs w:val="28"/>
          <w:u w:val="thick" w:color="000000"/>
        </w:rPr>
        <w:t>J</w:t>
      </w:r>
      <w:r>
        <w:rPr>
          <w:b/>
          <w:spacing w:val="1"/>
          <w:sz w:val="28"/>
          <w:szCs w:val="28"/>
          <w:u w:val="thick" w:color="000000"/>
        </w:rPr>
        <w:t>a</w:t>
      </w:r>
      <w:r>
        <w:rPr>
          <w:b/>
          <w:spacing w:val="-3"/>
          <w:sz w:val="28"/>
          <w:szCs w:val="28"/>
          <w:u w:val="thick" w:color="000000"/>
        </w:rPr>
        <w:t>p</w:t>
      </w:r>
      <w:r>
        <w:rPr>
          <w:b/>
          <w:spacing w:val="1"/>
          <w:sz w:val="28"/>
          <w:szCs w:val="28"/>
          <w:u w:val="thick" w:color="000000"/>
        </w:rPr>
        <w:t>a</w:t>
      </w:r>
      <w:r>
        <w:rPr>
          <w:b/>
          <w:sz w:val="28"/>
          <w:szCs w:val="28"/>
          <w:u w:val="thick" w:color="000000"/>
        </w:rPr>
        <w:t>n</w:t>
      </w:r>
      <w:r>
        <w:rPr>
          <w:b/>
          <w:spacing w:val="-3"/>
          <w:sz w:val="28"/>
          <w:szCs w:val="28"/>
          <w:u w:val="thick" w:color="000000"/>
        </w:rPr>
        <w:t>e</w:t>
      </w:r>
      <w:r>
        <w:rPr>
          <w:b/>
          <w:spacing w:val="1"/>
          <w:sz w:val="28"/>
          <w:szCs w:val="28"/>
          <w:u w:val="thick" w:color="000000"/>
        </w:rPr>
        <w:t>s</w:t>
      </w:r>
      <w:r>
        <w:rPr>
          <w:b/>
          <w:sz w:val="28"/>
          <w:szCs w:val="28"/>
          <w:u w:val="thick" w:color="000000"/>
        </w:rPr>
        <w:t>e)</w:t>
      </w:r>
    </w:p>
    <w:p w:rsidR="00245E11" w:rsidRDefault="00FF503F">
      <w:pPr>
        <w:spacing w:line="340" w:lineRule="exact"/>
        <w:ind w:left="100"/>
        <w:rPr>
          <w:rFonts w:ascii="MS Gothic" w:eastAsia="MS Gothic" w:hAnsi="MS Gothic" w:cs="MS Gothic"/>
          <w:sz w:val="28"/>
          <w:szCs w:val="28"/>
        </w:rPr>
      </w:pPr>
      <w:r>
        <w:rPr>
          <w:rFonts w:ascii="MS Gothic" w:eastAsia="MS Gothic" w:hAnsi="MS Gothic" w:cs="MS Gothic"/>
          <w:position w:val="-3"/>
          <w:sz w:val="28"/>
          <w:szCs w:val="28"/>
        </w:rPr>
        <w:t>注意事</w:t>
      </w:r>
      <w:r>
        <w:rPr>
          <w:rFonts w:ascii="MS Gothic" w:eastAsia="MS Gothic" w:hAnsi="MS Gothic" w:cs="MS Gothic"/>
          <w:spacing w:val="-3"/>
          <w:position w:val="-3"/>
          <w:sz w:val="28"/>
          <w:szCs w:val="28"/>
        </w:rPr>
        <w:t>項</w:t>
      </w:r>
      <w:r>
        <w:rPr>
          <w:rFonts w:ascii="MS Gothic" w:eastAsia="MS Gothic" w:hAnsi="MS Gothic" w:cs="MS Gothic"/>
          <w:position w:val="-3"/>
          <w:sz w:val="28"/>
          <w:szCs w:val="28"/>
        </w:rPr>
        <w:t>：日</w:t>
      </w:r>
      <w:r>
        <w:rPr>
          <w:rFonts w:ascii="MS Gothic" w:eastAsia="MS Gothic" w:hAnsi="MS Gothic" w:cs="MS Gothic"/>
          <w:spacing w:val="-3"/>
          <w:position w:val="-3"/>
          <w:sz w:val="28"/>
          <w:szCs w:val="28"/>
        </w:rPr>
        <w:t>本語</w:t>
      </w:r>
      <w:r>
        <w:rPr>
          <w:rFonts w:ascii="MS Gothic" w:eastAsia="MS Gothic" w:hAnsi="MS Gothic" w:cs="MS Gothic"/>
          <w:position w:val="-3"/>
          <w:sz w:val="28"/>
          <w:szCs w:val="28"/>
        </w:rPr>
        <w:t>を話さ</w:t>
      </w:r>
      <w:r>
        <w:rPr>
          <w:rFonts w:ascii="MS Gothic" w:eastAsia="MS Gothic" w:hAnsi="MS Gothic" w:cs="MS Gothic"/>
          <w:spacing w:val="-3"/>
          <w:position w:val="-3"/>
          <w:sz w:val="28"/>
          <w:szCs w:val="28"/>
        </w:rPr>
        <w:t>れ</w:t>
      </w:r>
      <w:r>
        <w:rPr>
          <w:rFonts w:ascii="MS Gothic" w:eastAsia="MS Gothic" w:hAnsi="MS Gothic" w:cs="MS Gothic"/>
          <w:position w:val="-3"/>
          <w:sz w:val="28"/>
          <w:szCs w:val="28"/>
        </w:rPr>
        <w:t>る場</w:t>
      </w:r>
      <w:r>
        <w:rPr>
          <w:rFonts w:ascii="MS Gothic" w:eastAsia="MS Gothic" w:hAnsi="MS Gothic" w:cs="MS Gothic"/>
          <w:spacing w:val="-3"/>
          <w:position w:val="-3"/>
          <w:sz w:val="28"/>
          <w:szCs w:val="28"/>
        </w:rPr>
        <w:t>合、</w:t>
      </w:r>
      <w:r>
        <w:rPr>
          <w:rFonts w:ascii="MS Gothic" w:eastAsia="MS Gothic" w:hAnsi="MS Gothic" w:cs="MS Gothic"/>
          <w:position w:val="-3"/>
          <w:sz w:val="28"/>
          <w:szCs w:val="28"/>
        </w:rPr>
        <w:t>無料の</w:t>
      </w:r>
      <w:r>
        <w:rPr>
          <w:rFonts w:ascii="MS Gothic" w:eastAsia="MS Gothic" w:hAnsi="MS Gothic" w:cs="MS Gothic"/>
          <w:spacing w:val="-3"/>
          <w:position w:val="-3"/>
          <w:sz w:val="28"/>
          <w:szCs w:val="28"/>
        </w:rPr>
        <w:t>言</w:t>
      </w:r>
      <w:r>
        <w:rPr>
          <w:rFonts w:ascii="MS Gothic" w:eastAsia="MS Gothic" w:hAnsi="MS Gothic" w:cs="MS Gothic"/>
          <w:position w:val="-3"/>
          <w:sz w:val="28"/>
          <w:szCs w:val="28"/>
        </w:rPr>
        <w:t>語支</w:t>
      </w:r>
      <w:r>
        <w:rPr>
          <w:rFonts w:ascii="MS Gothic" w:eastAsia="MS Gothic" w:hAnsi="MS Gothic" w:cs="MS Gothic"/>
          <w:spacing w:val="-3"/>
          <w:position w:val="-3"/>
          <w:sz w:val="28"/>
          <w:szCs w:val="28"/>
        </w:rPr>
        <w:t>援を</w:t>
      </w:r>
      <w:r>
        <w:rPr>
          <w:rFonts w:ascii="MS Gothic" w:eastAsia="MS Gothic" w:hAnsi="MS Gothic" w:cs="MS Gothic"/>
          <w:position w:val="-3"/>
          <w:sz w:val="28"/>
          <w:szCs w:val="28"/>
        </w:rPr>
        <w:t>ご利用</w:t>
      </w:r>
      <w:r>
        <w:rPr>
          <w:rFonts w:ascii="MS Gothic" w:eastAsia="MS Gothic" w:hAnsi="MS Gothic" w:cs="MS Gothic"/>
          <w:spacing w:val="-3"/>
          <w:position w:val="-3"/>
          <w:sz w:val="28"/>
          <w:szCs w:val="28"/>
        </w:rPr>
        <w:t>い</w:t>
      </w:r>
      <w:r>
        <w:rPr>
          <w:rFonts w:ascii="MS Gothic" w:eastAsia="MS Gothic" w:hAnsi="MS Gothic" w:cs="MS Gothic"/>
          <w:position w:val="-3"/>
          <w:sz w:val="28"/>
          <w:szCs w:val="28"/>
        </w:rPr>
        <w:t>ただ</w:t>
      </w:r>
      <w:r>
        <w:rPr>
          <w:rFonts w:ascii="MS Gothic" w:eastAsia="MS Gothic" w:hAnsi="MS Gothic" w:cs="MS Gothic"/>
          <w:spacing w:val="-3"/>
          <w:position w:val="-3"/>
          <w:sz w:val="28"/>
          <w:szCs w:val="28"/>
        </w:rPr>
        <w:t>けま</w:t>
      </w:r>
      <w:r>
        <w:rPr>
          <w:rFonts w:ascii="MS Gothic" w:eastAsia="MS Gothic" w:hAnsi="MS Gothic" w:cs="MS Gothic"/>
          <w:position w:val="-3"/>
          <w:sz w:val="28"/>
          <w:szCs w:val="28"/>
        </w:rPr>
        <w:t>す</w:t>
      </w:r>
    </w:p>
    <w:p w:rsidR="00245E11" w:rsidRDefault="00FF503F">
      <w:pPr>
        <w:ind w:left="100"/>
        <w:rPr>
          <w:rFonts w:ascii="MS Gothic" w:eastAsia="MS Gothic" w:hAnsi="MS Gothic" w:cs="MS Gothic"/>
          <w:sz w:val="28"/>
          <w:szCs w:val="28"/>
        </w:rPr>
      </w:pPr>
      <w:r>
        <w:rPr>
          <w:rFonts w:ascii="MS Gothic" w:eastAsia="MS Gothic" w:hAnsi="MS Gothic" w:cs="MS Gothic"/>
          <w:sz w:val="28"/>
          <w:szCs w:val="28"/>
        </w:rPr>
        <w:t>。</w:t>
      </w:r>
      <w:r>
        <w:rPr>
          <w:spacing w:val="1"/>
          <w:sz w:val="28"/>
          <w:szCs w:val="28"/>
        </w:rPr>
        <w:t>1</w:t>
      </w:r>
      <w:r>
        <w:rPr>
          <w:spacing w:val="-2"/>
          <w:sz w:val="28"/>
          <w:szCs w:val="28"/>
        </w:rPr>
        <w:t>-</w:t>
      </w:r>
      <w:r>
        <w:rPr>
          <w:spacing w:val="1"/>
          <w:sz w:val="28"/>
          <w:szCs w:val="28"/>
        </w:rPr>
        <w:t>8</w:t>
      </w:r>
      <w:r>
        <w:rPr>
          <w:spacing w:val="-1"/>
          <w:sz w:val="28"/>
          <w:szCs w:val="28"/>
        </w:rPr>
        <w:t>8</w:t>
      </w:r>
      <w:r>
        <w:rPr>
          <w:spacing w:val="1"/>
          <w:sz w:val="28"/>
          <w:szCs w:val="28"/>
        </w:rPr>
        <w:t>8</w:t>
      </w:r>
      <w:r>
        <w:rPr>
          <w:spacing w:val="-2"/>
          <w:sz w:val="28"/>
          <w:szCs w:val="28"/>
        </w:rPr>
        <w:t>-</w:t>
      </w:r>
      <w:r>
        <w:rPr>
          <w:spacing w:val="-1"/>
          <w:sz w:val="28"/>
          <w:szCs w:val="28"/>
        </w:rPr>
        <w:t>8</w:t>
      </w:r>
      <w:r>
        <w:rPr>
          <w:spacing w:val="1"/>
          <w:sz w:val="28"/>
          <w:szCs w:val="28"/>
        </w:rPr>
        <w:t>01</w:t>
      </w:r>
      <w:r>
        <w:rPr>
          <w:spacing w:val="-2"/>
          <w:sz w:val="28"/>
          <w:szCs w:val="28"/>
        </w:rPr>
        <w:t>-</w:t>
      </w:r>
      <w:r>
        <w:rPr>
          <w:spacing w:val="-1"/>
          <w:sz w:val="28"/>
          <w:szCs w:val="28"/>
        </w:rPr>
        <w:t>1</w:t>
      </w:r>
      <w:r>
        <w:rPr>
          <w:spacing w:val="1"/>
          <w:sz w:val="28"/>
          <w:szCs w:val="28"/>
        </w:rPr>
        <w:t>4</w:t>
      </w:r>
      <w:r>
        <w:rPr>
          <w:spacing w:val="-1"/>
          <w:sz w:val="28"/>
          <w:szCs w:val="28"/>
        </w:rPr>
        <w:t>3</w:t>
      </w:r>
      <w:r>
        <w:rPr>
          <w:sz w:val="28"/>
          <w:szCs w:val="28"/>
        </w:rPr>
        <w:t>7</w:t>
      </w:r>
      <w:r>
        <w:rPr>
          <w:spacing w:val="2"/>
          <w:sz w:val="28"/>
          <w:szCs w:val="28"/>
        </w:rPr>
        <w:t xml:space="preserve"> </w:t>
      </w:r>
      <w:r>
        <w:rPr>
          <w:sz w:val="28"/>
          <w:szCs w:val="28"/>
        </w:rPr>
        <w:t>(</w:t>
      </w:r>
      <w:r>
        <w:rPr>
          <w:spacing w:val="-3"/>
          <w:sz w:val="28"/>
          <w:szCs w:val="28"/>
        </w:rPr>
        <w:t>T</w:t>
      </w:r>
      <w:r>
        <w:rPr>
          <w:spacing w:val="-1"/>
          <w:sz w:val="28"/>
          <w:szCs w:val="28"/>
        </w:rPr>
        <w:t>TY</w:t>
      </w:r>
      <w:r>
        <w:rPr>
          <w:sz w:val="28"/>
          <w:szCs w:val="28"/>
        </w:rPr>
        <w:t>:</w:t>
      </w:r>
      <w:r>
        <w:rPr>
          <w:spacing w:val="1"/>
          <w:sz w:val="28"/>
          <w:szCs w:val="28"/>
        </w:rPr>
        <w:t xml:space="preserve"> </w:t>
      </w:r>
      <w:r>
        <w:rPr>
          <w:sz w:val="28"/>
          <w:szCs w:val="28"/>
        </w:rPr>
        <w:t>711)</w:t>
      </w:r>
      <w:r>
        <w:rPr>
          <w:spacing w:val="-2"/>
          <w:sz w:val="28"/>
          <w:szCs w:val="28"/>
        </w:rPr>
        <w:t xml:space="preserve"> </w:t>
      </w:r>
      <w:r>
        <w:rPr>
          <w:rFonts w:ascii="MS Gothic" w:eastAsia="MS Gothic" w:hAnsi="MS Gothic" w:cs="MS Gothic"/>
          <w:sz w:val="28"/>
          <w:szCs w:val="28"/>
        </w:rPr>
        <w:t>まで、</w:t>
      </w:r>
      <w:r>
        <w:rPr>
          <w:rFonts w:ascii="MS Gothic" w:eastAsia="MS Gothic" w:hAnsi="MS Gothic" w:cs="MS Gothic"/>
          <w:spacing w:val="-3"/>
          <w:sz w:val="28"/>
          <w:szCs w:val="28"/>
        </w:rPr>
        <w:t>お</w:t>
      </w:r>
      <w:r>
        <w:rPr>
          <w:rFonts w:ascii="MS Gothic" w:eastAsia="MS Gothic" w:hAnsi="MS Gothic" w:cs="MS Gothic"/>
          <w:sz w:val="28"/>
          <w:szCs w:val="28"/>
        </w:rPr>
        <w:t>電話に</w:t>
      </w:r>
      <w:r>
        <w:rPr>
          <w:rFonts w:ascii="MS Gothic" w:eastAsia="MS Gothic" w:hAnsi="MS Gothic" w:cs="MS Gothic"/>
          <w:spacing w:val="-3"/>
          <w:sz w:val="28"/>
          <w:szCs w:val="28"/>
        </w:rPr>
        <w:t>て</w:t>
      </w:r>
      <w:r>
        <w:rPr>
          <w:rFonts w:ascii="MS Gothic" w:eastAsia="MS Gothic" w:hAnsi="MS Gothic" w:cs="MS Gothic"/>
          <w:sz w:val="28"/>
          <w:szCs w:val="28"/>
        </w:rPr>
        <w:t>ご連</w:t>
      </w:r>
      <w:r>
        <w:rPr>
          <w:rFonts w:ascii="MS Gothic" w:eastAsia="MS Gothic" w:hAnsi="MS Gothic" w:cs="MS Gothic"/>
          <w:spacing w:val="-3"/>
          <w:sz w:val="28"/>
          <w:szCs w:val="28"/>
        </w:rPr>
        <w:t>絡く</w:t>
      </w:r>
      <w:r>
        <w:rPr>
          <w:rFonts w:ascii="MS Gothic" w:eastAsia="MS Gothic" w:hAnsi="MS Gothic" w:cs="MS Gothic"/>
          <w:sz w:val="28"/>
          <w:szCs w:val="28"/>
        </w:rPr>
        <w:t>ださい。</w:t>
      </w:r>
    </w:p>
    <w:p w:rsidR="00245E11" w:rsidRDefault="00245E11">
      <w:pPr>
        <w:spacing w:before="14" w:line="240" w:lineRule="exact"/>
        <w:rPr>
          <w:sz w:val="24"/>
          <w:szCs w:val="24"/>
        </w:rPr>
      </w:pPr>
    </w:p>
    <w:p w:rsidR="00245E11" w:rsidRDefault="00FF503F">
      <w:pPr>
        <w:ind w:left="100"/>
        <w:rPr>
          <w:sz w:val="28"/>
          <w:szCs w:val="28"/>
        </w:rPr>
      </w:pPr>
      <w:r>
        <w:rPr>
          <w:b/>
          <w:sz w:val="28"/>
          <w:szCs w:val="28"/>
          <w:u w:val="thick" w:color="000000"/>
        </w:rPr>
        <w:t>H</w:t>
      </w:r>
      <w:r>
        <w:rPr>
          <w:b/>
          <w:spacing w:val="-4"/>
          <w:sz w:val="28"/>
          <w:szCs w:val="28"/>
          <w:u w:val="thick" w:color="000000"/>
        </w:rPr>
        <w:t>m</w:t>
      </w:r>
      <w:r>
        <w:rPr>
          <w:b/>
          <w:spacing w:val="1"/>
          <w:sz w:val="28"/>
          <w:szCs w:val="28"/>
          <w:u w:val="thick" w:color="000000"/>
        </w:rPr>
        <w:t>oo</w:t>
      </w:r>
      <w:r>
        <w:rPr>
          <w:b/>
          <w:sz w:val="28"/>
          <w:szCs w:val="28"/>
          <w:u w:val="thick" w:color="000000"/>
        </w:rPr>
        <w:t>b (H</w:t>
      </w:r>
      <w:r>
        <w:rPr>
          <w:b/>
          <w:spacing w:val="-4"/>
          <w:sz w:val="28"/>
          <w:szCs w:val="28"/>
          <w:u w:val="thick" w:color="000000"/>
        </w:rPr>
        <w:t>m</w:t>
      </w:r>
      <w:r>
        <w:rPr>
          <w:b/>
          <w:spacing w:val="1"/>
          <w:sz w:val="28"/>
          <w:szCs w:val="28"/>
          <w:u w:val="thick" w:color="000000"/>
        </w:rPr>
        <w:t>o</w:t>
      </w:r>
      <w:r>
        <w:rPr>
          <w:b/>
          <w:sz w:val="28"/>
          <w:szCs w:val="28"/>
          <w:u w:val="thick" w:color="000000"/>
        </w:rPr>
        <w:t>n</w:t>
      </w:r>
      <w:r>
        <w:rPr>
          <w:b/>
          <w:spacing w:val="1"/>
          <w:sz w:val="28"/>
          <w:szCs w:val="28"/>
          <w:u w:val="thick" w:color="000000"/>
        </w:rPr>
        <w:t>g</w:t>
      </w:r>
      <w:r>
        <w:rPr>
          <w:b/>
          <w:sz w:val="28"/>
          <w:szCs w:val="28"/>
          <w:u w:val="thick" w:color="000000"/>
        </w:rPr>
        <w:t>)</w:t>
      </w:r>
    </w:p>
    <w:p w:rsidR="00245E11" w:rsidRDefault="00FF503F">
      <w:pPr>
        <w:spacing w:before="3" w:line="320" w:lineRule="exact"/>
        <w:ind w:left="100" w:right="655"/>
        <w:rPr>
          <w:sz w:val="28"/>
          <w:szCs w:val="28"/>
        </w:rPr>
      </w:pPr>
      <w:r>
        <w:rPr>
          <w:spacing w:val="-1"/>
          <w:sz w:val="28"/>
          <w:szCs w:val="28"/>
        </w:rPr>
        <w:t>LU</w:t>
      </w:r>
      <w:r>
        <w:rPr>
          <w:sz w:val="28"/>
          <w:szCs w:val="28"/>
        </w:rPr>
        <w:t>S C</w:t>
      </w:r>
      <w:r>
        <w:rPr>
          <w:spacing w:val="-2"/>
          <w:sz w:val="28"/>
          <w:szCs w:val="28"/>
        </w:rPr>
        <w:t>E</w:t>
      </w:r>
      <w:r>
        <w:rPr>
          <w:spacing w:val="-1"/>
          <w:sz w:val="28"/>
          <w:szCs w:val="28"/>
        </w:rPr>
        <w:t>EV</w:t>
      </w:r>
      <w:r>
        <w:rPr>
          <w:sz w:val="28"/>
          <w:szCs w:val="28"/>
        </w:rPr>
        <w:t>:</w:t>
      </w:r>
      <w:r>
        <w:rPr>
          <w:spacing w:val="1"/>
          <w:sz w:val="28"/>
          <w:szCs w:val="28"/>
        </w:rPr>
        <w:t xml:space="preserve"> </w:t>
      </w:r>
      <w:r>
        <w:rPr>
          <w:spacing w:val="-2"/>
          <w:sz w:val="28"/>
          <w:szCs w:val="28"/>
        </w:rPr>
        <w:t>Y</w:t>
      </w:r>
      <w:r>
        <w:rPr>
          <w:spacing w:val="1"/>
          <w:sz w:val="28"/>
          <w:szCs w:val="28"/>
        </w:rPr>
        <w:t>o</w:t>
      </w:r>
      <w:r>
        <w:rPr>
          <w:sz w:val="28"/>
          <w:szCs w:val="28"/>
        </w:rPr>
        <w:t>g</w:t>
      </w:r>
      <w:r>
        <w:rPr>
          <w:spacing w:val="1"/>
          <w:sz w:val="28"/>
          <w:szCs w:val="28"/>
        </w:rPr>
        <w:t xml:space="preserve"> </w:t>
      </w:r>
      <w:r>
        <w:rPr>
          <w:sz w:val="28"/>
          <w:szCs w:val="28"/>
        </w:rPr>
        <w:t>t</w:t>
      </w:r>
      <w:r>
        <w:rPr>
          <w:spacing w:val="1"/>
          <w:sz w:val="28"/>
          <w:szCs w:val="28"/>
        </w:rPr>
        <w:t>i</w:t>
      </w:r>
      <w:r>
        <w:rPr>
          <w:spacing w:val="-2"/>
          <w:sz w:val="28"/>
          <w:szCs w:val="28"/>
        </w:rPr>
        <w:t>a</w:t>
      </w:r>
      <w:r>
        <w:rPr>
          <w:sz w:val="28"/>
          <w:szCs w:val="28"/>
        </w:rPr>
        <w:t>s</w:t>
      </w:r>
      <w:r>
        <w:rPr>
          <w:spacing w:val="-1"/>
          <w:sz w:val="28"/>
          <w:szCs w:val="28"/>
        </w:rPr>
        <w:t xml:space="preserve"> </w:t>
      </w:r>
      <w:r>
        <w:rPr>
          <w:sz w:val="28"/>
          <w:szCs w:val="28"/>
        </w:rPr>
        <w:t>k</w:t>
      </w:r>
      <w:r>
        <w:rPr>
          <w:spacing w:val="1"/>
          <w:sz w:val="28"/>
          <w:szCs w:val="28"/>
        </w:rPr>
        <w:t>o</w:t>
      </w:r>
      <w:r>
        <w:rPr>
          <w:sz w:val="28"/>
          <w:szCs w:val="28"/>
        </w:rPr>
        <w:t>j</w:t>
      </w:r>
      <w:r>
        <w:rPr>
          <w:spacing w:val="-1"/>
          <w:sz w:val="28"/>
          <w:szCs w:val="28"/>
        </w:rPr>
        <w:t xml:space="preserve"> </w:t>
      </w:r>
      <w:r>
        <w:rPr>
          <w:sz w:val="28"/>
          <w:szCs w:val="28"/>
        </w:rPr>
        <w:t>h</w:t>
      </w:r>
      <w:r>
        <w:rPr>
          <w:spacing w:val="-2"/>
          <w:sz w:val="28"/>
          <w:szCs w:val="28"/>
        </w:rPr>
        <w:t>a</w:t>
      </w:r>
      <w:r>
        <w:rPr>
          <w:spacing w:val="-1"/>
          <w:sz w:val="28"/>
          <w:szCs w:val="28"/>
        </w:rPr>
        <w:t>i</w:t>
      </w:r>
      <w:r>
        <w:rPr>
          <w:sz w:val="28"/>
          <w:szCs w:val="28"/>
        </w:rPr>
        <w:t>s</w:t>
      </w:r>
      <w:r>
        <w:rPr>
          <w:spacing w:val="1"/>
          <w:sz w:val="28"/>
          <w:szCs w:val="28"/>
        </w:rPr>
        <w:t xml:space="preserve"> </w:t>
      </w:r>
      <w:r>
        <w:rPr>
          <w:spacing w:val="-2"/>
          <w:sz w:val="28"/>
          <w:szCs w:val="28"/>
        </w:rPr>
        <w:t>l</w:t>
      </w:r>
      <w:r>
        <w:rPr>
          <w:spacing w:val="1"/>
          <w:sz w:val="28"/>
          <w:szCs w:val="28"/>
        </w:rPr>
        <w:t>u</w:t>
      </w:r>
      <w:r>
        <w:rPr>
          <w:sz w:val="28"/>
          <w:szCs w:val="28"/>
        </w:rPr>
        <w:t>s</w:t>
      </w:r>
      <w:r>
        <w:rPr>
          <w:spacing w:val="1"/>
          <w:sz w:val="28"/>
          <w:szCs w:val="28"/>
        </w:rPr>
        <w:t xml:space="preserve"> </w:t>
      </w:r>
      <w:r>
        <w:rPr>
          <w:spacing w:val="-2"/>
          <w:sz w:val="28"/>
          <w:szCs w:val="28"/>
        </w:rPr>
        <w:t>H</w:t>
      </w:r>
      <w:r>
        <w:rPr>
          <w:spacing w:val="-5"/>
          <w:sz w:val="28"/>
          <w:szCs w:val="28"/>
        </w:rPr>
        <w:t>m</w:t>
      </w:r>
      <w:r>
        <w:rPr>
          <w:spacing w:val="1"/>
          <w:sz w:val="28"/>
          <w:szCs w:val="28"/>
        </w:rPr>
        <w:t>oob</w:t>
      </w:r>
      <w:r>
        <w:rPr>
          <w:sz w:val="28"/>
          <w:szCs w:val="28"/>
        </w:rPr>
        <w:t>,</w:t>
      </w:r>
      <w:r>
        <w:rPr>
          <w:spacing w:val="-3"/>
          <w:sz w:val="28"/>
          <w:szCs w:val="28"/>
        </w:rPr>
        <w:t xml:space="preserve"> </w:t>
      </w:r>
      <w:r>
        <w:rPr>
          <w:sz w:val="28"/>
          <w:szCs w:val="28"/>
        </w:rPr>
        <w:t>c</w:t>
      </w:r>
      <w:r>
        <w:rPr>
          <w:spacing w:val="-1"/>
          <w:sz w:val="28"/>
          <w:szCs w:val="28"/>
        </w:rPr>
        <w:t>o</w:t>
      </w:r>
      <w:r>
        <w:rPr>
          <w:sz w:val="28"/>
          <w:szCs w:val="28"/>
        </w:rPr>
        <w:t>v</w:t>
      </w:r>
      <w:r>
        <w:rPr>
          <w:spacing w:val="1"/>
          <w:sz w:val="28"/>
          <w:szCs w:val="28"/>
        </w:rPr>
        <w:t xml:space="preserve"> </w:t>
      </w:r>
      <w:r>
        <w:rPr>
          <w:sz w:val="28"/>
          <w:szCs w:val="28"/>
        </w:rPr>
        <w:t>k</w:t>
      </w:r>
      <w:r>
        <w:rPr>
          <w:spacing w:val="-2"/>
          <w:sz w:val="28"/>
          <w:szCs w:val="28"/>
        </w:rPr>
        <w:t>e</w:t>
      </w:r>
      <w:r>
        <w:rPr>
          <w:sz w:val="28"/>
          <w:szCs w:val="28"/>
        </w:rPr>
        <w:t>v</w:t>
      </w:r>
      <w:r>
        <w:rPr>
          <w:spacing w:val="1"/>
          <w:sz w:val="28"/>
          <w:szCs w:val="28"/>
        </w:rPr>
        <w:t xml:space="preserve"> </w:t>
      </w:r>
      <w:r>
        <w:rPr>
          <w:spacing w:val="-2"/>
          <w:sz w:val="28"/>
          <w:szCs w:val="28"/>
        </w:rPr>
        <w:t>p</w:t>
      </w:r>
      <w:r>
        <w:rPr>
          <w:sz w:val="28"/>
          <w:szCs w:val="28"/>
        </w:rPr>
        <w:t>ab</w:t>
      </w:r>
      <w:r>
        <w:rPr>
          <w:spacing w:val="-2"/>
          <w:sz w:val="28"/>
          <w:szCs w:val="28"/>
        </w:rPr>
        <w:t xml:space="preserve"> </w:t>
      </w:r>
      <w:r>
        <w:rPr>
          <w:spacing w:val="1"/>
          <w:sz w:val="28"/>
          <w:szCs w:val="28"/>
        </w:rPr>
        <w:t>t</w:t>
      </w:r>
      <w:r>
        <w:rPr>
          <w:spacing w:val="-1"/>
          <w:sz w:val="28"/>
          <w:szCs w:val="28"/>
        </w:rPr>
        <w:t>xo</w:t>
      </w:r>
      <w:r>
        <w:rPr>
          <w:sz w:val="28"/>
          <w:szCs w:val="28"/>
        </w:rPr>
        <w:t>g</w:t>
      </w:r>
      <w:r>
        <w:rPr>
          <w:spacing w:val="1"/>
          <w:sz w:val="28"/>
          <w:szCs w:val="28"/>
        </w:rPr>
        <w:t xml:space="preserve"> </w:t>
      </w:r>
      <w:r>
        <w:rPr>
          <w:spacing w:val="-2"/>
          <w:sz w:val="28"/>
          <w:szCs w:val="28"/>
        </w:rPr>
        <w:t>l</w:t>
      </w:r>
      <w:r>
        <w:rPr>
          <w:spacing w:val="1"/>
          <w:sz w:val="28"/>
          <w:szCs w:val="28"/>
        </w:rPr>
        <w:t>us</w:t>
      </w:r>
      <w:r>
        <w:rPr>
          <w:sz w:val="28"/>
          <w:szCs w:val="28"/>
        </w:rPr>
        <w:t>,</w:t>
      </w:r>
      <w:r>
        <w:rPr>
          <w:spacing w:val="-1"/>
          <w:sz w:val="28"/>
          <w:szCs w:val="28"/>
        </w:rPr>
        <w:t xml:space="preserve"> </w:t>
      </w:r>
      <w:r>
        <w:rPr>
          <w:spacing w:val="-5"/>
          <w:sz w:val="28"/>
          <w:szCs w:val="28"/>
        </w:rPr>
        <w:t>m</w:t>
      </w:r>
      <w:r>
        <w:rPr>
          <w:spacing w:val="1"/>
          <w:sz w:val="28"/>
          <w:szCs w:val="28"/>
        </w:rPr>
        <w:t>u</w:t>
      </w:r>
      <w:r>
        <w:rPr>
          <w:sz w:val="28"/>
          <w:szCs w:val="28"/>
        </w:rPr>
        <w:t>aj</w:t>
      </w:r>
      <w:r>
        <w:rPr>
          <w:spacing w:val="-1"/>
          <w:sz w:val="28"/>
          <w:szCs w:val="28"/>
        </w:rPr>
        <w:t xml:space="preserve"> </w:t>
      </w:r>
      <w:r>
        <w:rPr>
          <w:sz w:val="28"/>
          <w:szCs w:val="28"/>
        </w:rPr>
        <w:t>kev</w:t>
      </w:r>
      <w:r>
        <w:rPr>
          <w:spacing w:val="2"/>
          <w:sz w:val="28"/>
          <w:szCs w:val="28"/>
        </w:rPr>
        <w:t xml:space="preserve"> </w:t>
      </w:r>
      <w:r>
        <w:rPr>
          <w:spacing w:val="-2"/>
          <w:sz w:val="28"/>
          <w:szCs w:val="28"/>
        </w:rPr>
        <w:t>p</w:t>
      </w:r>
      <w:r>
        <w:rPr>
          <w:sz w:val="28"/>
          <w:szCs w:val="28"/>
        </w:rPr>
        <w:t xml:space="preserve">ab </w:t>
      </w:r>
      <w:r>
        <w:rPr>
          <w:spacing w:val="1"/>
          <w:sz w:val="28"/>
          <w:szCs w:val="28"/>
        </w:rPr>
        <w:t>d</w:t>
      </w:r>
      <w:r>
        <w:rPr>
          <w:sz w:val="28"/>
          <w:szCs w:val="28"/>
        </w:rPr>
        <w:t>a</w:t>
      </w:r>
      <w:r>
        <w:rPr>
          <w:spacing w:val="-1"/>
          <w:sz w:val="28"/>
          <w:szCs w:val="28"/>
        </w:rPr>
        <w:t>w</w:t>
      </w:r>
      <w:r>
        <w:rPr>
          <w:sz w:val="28"/>
          <w:szCs w:val="28"/>
        </w:rPr>
        <w:t>b</w:t>
      </w:r>
      <w:r>
        <w:rPr>
          <w:spacing w:val="1"/>
          <w:sz w:val="28"/>
          <w:szCs w:val="28"/>
        </w:rPr>
        <w:t xml:space="preserve"> </w:t>
      </w:r>
      <w:r>
        <w:rPr>
          <w:sz w:val="28"/>
          <w:szCs w:val="28"/>
        </w:rPr>
        <w:t>r</w:t>
      </w:r>
      <w:r>
        <w:rPr>
          <w:spacing w:val="-3"/>
          <w:sz w:val="28"/>
          <w:szCs w:val="28"/>
        </w:rPr>
        <w:t>a</w:t>
      </w:r>
      <w:r>
        <w:rPr>
          <w:sz w:val="28"/>
          <w:szCs w:val="28"/>
        </w:rPr>
        <w:t>u</w:t>
      </w:r>
      <w:r>
        <w:rPr>
          <w:spacing w:val="-2"/>
          <w:sz w:val="28"/>
          <w:szCs w:val="28"/>
        </w:rPr>
        <w:t xml:space="preserve"> </w:t>
      </w:r>
      <w:r>
        <w:rPr>
          <w:spacing w:val="1"/>
          <w:sz w:val="28"/>
          <w:szCs w:val="28"/>
        </w:rPr>
        <w:t>ko</w:t>
      </w:r>
      <w:r>
        <w:rPr>
          <w:spacing w:val="-1"/>
          <w:sz w:val="28"/>
          <w:szCs w:val="28"/>
        </w:rPr>
        <w:t>j</w:t>
      </w:r>
      <w:r>
        <w:rPr>
          <w:sz w:val="28"/>
          <w:szCs w:val="28"/>
        </w:rPr>
        <w:t>.</w:t>
      </w:r>
      <w:r>
        <w:rPr>
          <w:spacing w:val="-1"/>
          <w:sz w:val="28"/>
          <w:szCs w:val="28"/>
        </w:rPr>
        <w:t xml:space="preserve"> H</w:t>
      </w:r>
      <w:r>
        <w:rPr>
          <w:sz w:val="28"/>
          <w:szCs w:val="28"/>
        </w:rPr>
        <w:t>u</w:t>
      </w:r>
      <w:r>
        <w:rPr>
          <w:spacing w:val="1"/>
          <w:sz w:val="28"/>
          <w:szCs w:val="28"/>
        </w:rPr>
        <w:t xml:space="preserve"> </w:t>
      </w:r>
      <w:r>
        <w:rPr>
          <w:sz w:val="28"/>
          <w:szCs w:val="28"/>
        </w:rPr>
        <w:t>r</w:t>
      </w:r>
      <w:r>
        <w:rPr>
          <w:spacing w:val="-3"/>
          <w:sz w:val="28"/>
          <w:szCs w:val="28"/>
        </w:rPr>
        <w:t>a</w:t>
      </w:r>
      <w:r>
        <w:rPr>
          <w:sz w:val="28"/>
          <w:szCs w:val="28"/>
        </w:rPr>
        <w:t>u</w:t>
      </w:r>
      <w:r>
        <w:rPr>
          <w:spacing w:val="1"/>
          <w:sz w:val="28"/>
          <w:szCs w:val="28"/>
        </w:rPr>
        <w:t xml:space="preserve"> 1</w:t>
      </w:r>
      <w:r>
        <w:rPr>
          <w:sz w:val="28"/>
          <w:szCs w:val="28"/>
        </w:rPr>
        <w:t>-</w:t>
      </w:r>
      <w:r>
        <w:rPr>
          <w:spacing w:val="-1"/>
          <w:sz w:val="28"/>
          <w:szCs w:val="28"/>
        </w:rPr>
        <w:t>88</w:t>
      </w:r>
      <w:r>
        <w:rPr>
          <w:spacing w:val="1"/>
          <w:sz w:val="28"/>
          <w:szCs w:val="28"/>
        </w:rPr>
        <w:t>8</w:t>
      </w:r>
      <w:r>
        <w:rPr>
          <w:spacing w:val="-2"/>
          <w:sz w:val="28"/>
          <w:szCs w:val="28"/>
        </w:rPr>
        <w:t>-</w:t>
      </w:r>
      <w:r>
        <w:rPr>
          <w:spacing w:val="1"/>
          <w:sz w:val="28"/>
          <w:szCs w:val="28"/>
        </w:rPr>
        <w:t>8</w:t>
      </w:r>
      <w:r>
        <w:rPr>
          <w:spacing w:val="-1"/>
          <w:sz w:val="28"/>
          <w:szCs w:val="28"/>
        </w:rPr>
        <w:t>0</w:t>
      </w:r>
      <w:r>
        <w:rPr>
          <w:spacing w:val="1"/>
          <w:sz w:val="28"/>
          <w:szCs w:val="28"/>
        </w:rPr>
        <w:t>1</w:t>
      </w:r>
      <w:r>
        <w:rPr>
          <w:spacing w:val="-2"/>
          <w:sz w:val="28"/>
          <w:szCs w:val="28"/>
        </w:rPr>
        <w:t>-</w:t>
      </w:r>
      <w:r>
        <w:rPr>
          <w:spacing w:val="1"/>
          <w:sz w:val="28"/>
          <w:szCs w:val="28"/>
        </w:rPr>
        <w:t>1</w:t>
      </w:r>
      <w:r>
        <w:rPr>
          <w:spacing w:val="-1"/>
          <w:sz w:val="28"/>
          <w:szCs w:val="28"/>
        </w:rPr>
        <w:t>43</w:t>
      </w:r>
      <w:r>
        <w:rPr>
          <w:sz w:val="28"/>
          <w:szCs w:val="28"/>
        </w:rPr>
        <w:t>7</w:t>
      </w:r>
      <w:r>
        <w:rPr>
          <w:spacing w:val="1"/>
          <w:sz w:val="28"/>
          <w:szCs w:val="28"/>
        </w:rPr>
        <w:t xml:space="preserve"> </w:t>
      </w:r>
      <w:r>
        <w:rPr>
          <w:sz w:val="28"/>
          <w:szCs w:val="28"/>
        </w:rPr>
        <w:t>(</w:t>
      </w:r>
      <w:r>
        <w:rPr>
          <w:spacing w:val="-1"/>
          <w:sz w:val="28"/>
          <w:szCs w:val="28"/>
        </w:rPr>
        <w:t>TTY</w:t>
      </w:r>
      <w:r>
        <w:rPr>
          <w:sz w:val="28"/>
          <w:szCs w:val="28"/>
        </w:rPr>
        <w:t>:</w:t>
      </w:r>
      <w:r>
        <w:rPr>
          <w:spacing w:val="1"/>
          <w:sz w:val="28"/>
          <w:szCs w:val="28"/>
        </w:rPr>
        <w:t xml:space="preserve"> </w:t>
      </w:r>
      <w:r>
        <w:rPr>
          <w:sz w:val="28"/>
          <w:szCs w:val="28"/>
        </w:rPr>
        <w:t>711).</w:t>
      </w:r>
    </w:p>
    <w:p w:rsidR="00245E11" w:rsidRDefault="00245E11">
      <w:pPr>
        <w:spacing w:before="7" w:line="120" w:lineRule="exact"/>
        <w:rPr>
          <w:sz w:val="13"/>
          <w:szCs w:val="13"/>
        </w:rPr>
      </w:pPr>
    </w:p>
    <w:p w:rsidR="00245E11" w:rsidRDefault="00245E11">
      <w:pPr>
        <w:spacing w:line="200" w:lineRule="exact"/>
      </w:pPr>
    </w:p>
    <w:p w:rsidR="00245E11" w:rsidRDefault="00FF503F">
      <w:pPr>
        <w:ind w:left="100"/>
        <w:rPr>
          <w:sz w:val="28"/>
          <w:szCs w:val="28"/>
        </w:rPr>
      </w:pPr>
      <w:r>
        <w:rPr>
          <w:b/>
          <w:sz w:val="28"/>
          <w:szCs w:val="28"/>
          <w:u w:val="thick" w:color="000000"/>
        </w:rPr>
        <w:t xml:space="preserve"> ਪ </w:t>
      </w:r>
      <w:r>
        <w:rPr>
          <w:b/>
          <w:spacing w:val="-1"/>
          <w:sz w:val="28"/>
          <w:szCs w:val="28"/>
          <w:u w:val="thick" w:color="000000"/>
        </w:rPr>
        <w:t>ਜ</w:t>
      </w:r>
      <w:r>
        <w:rPr>
          <w:b/>
          <w:sz w:val="28"/>
          <w:szCs w:val="28"/>
          <w:u w:val="thick" w:color="000000"/>
        </w:rPr>
        <w:t xml:space="preserve">ਾਬੀ </w:t>
      </w:r>
      <w:r>
        <w:rPr>
          <w:b/>
          <w:spacing w:val="1"/>
          <w:sz w:val="28"/>
          <w:szCs w:val="28"/>
          <w:u w:val="thick" w:color="000000"/>
        </w:rPr>
        <w:t xml:space="preserve"> </w:t>
      </w:r>
      <w:r>
        <w:rPr>
          <w:b/>
          <w:sz w:val="28"/>
          <w:szCs w:val="28"/>
          <w:u w:val="thick" w:color="000000"/>
        </w:rPr>
        <w:t>(</w:t>
      </w:r>
      <w:r>
        <w:rPr>
          <w:b/>
          <w:spacing w:val="-1"/>
          <w:sz w:val="28"/>
          <w:szCs w:val="28"/>
          <w:u w:val="thick" w:color="000000"/>
        </w:rPr>
        <w:t>P</w:t>
      </w:r>
      <w:r>
        <w:rPr>
          <w:b/>
          <w:sz w:val="28"/>
          <w:szCs w:val="28"/>
          <w:u w:val="thick" w:color="000000"/>
        </w:rPr>
        <w:t>un</w:t>
      </w:r>
      <w:r>
        <w:rPr>
          <w:b/>
          <w:spacing w:val="-3"/>
          <w:sz w:val="28"/>
          <w:szCs w:val="28"/>
          <w:u w:val="thick" w:color="000000"/>
        </w:rPr>
        <w:t>j</w:t>
      </w:r>
      <w:r>
        <w:rPr>
          <w:b/>
          <w:spacing w:val="1"/>
          <w:sz w:val="28"/>
          <w:szCs w:val="28"/>
          <w:u w:val="thick" w:color="000000"/>
        </w:rPr>
        <w:t>a</w:t>
      </w:r>
      <w:r>
        <w:rPr>
          <w:b/>
          <w:spacing w:val="-3"/>
          <w:sz w:val="28"/>
          <w:szCs w:val="28"/>
          <w:u w:val="thick" w:color="000000"/>
        </w:rPr>
        <w:t>b</w:t>
      </w:r>
      <w:r>
        <w:rPr>
          <w:b/>
          <w:spacing w:val="1"/>
          <w:sz w:val="28"/>
          <w:szCs w:val="28"/>
          <w:u w:val="thick" w:color="000000"/>
        </w:rPr>
        <w:t>i</w:t>
      </w:r>
      <w:r>
        <w:rPr>
          <w:b/>
          <w:sz w:val="28"/>
          <w:szCs w:val="28"/>
          <w:u w:val="thick" w:color="000000"/>
        </w:rPr>
        <w:t>)</w:t>
      </w:r>
    </w:p>
    <w:p w:rsidR="00245E11" w:rsidRDefault="00FF503F">
      <w:pPr>
        <w:spacing w:before="30" w:line="460" w:lineRule="exact"/>
        <w:ind w:left="100" w:right="117"/>
        <w:rPr>
          <w:sz w:val="28"/>
          <w:szCs w:val="28"/>
        </w:rPr>
      </w:pPr>
      <w:r>
        <w:rPr>
          <w:sz w:val="28"/>
          <w:szCs w:val="28"/>
        </w:rPr>
        <w:t>ਧ</w:t>
      </w:r>
      <w:r>
        <w:rPr>
          <w:spacing w:val="-2"/>
          <w:sz w:val="28"/>
          <w:szCs w:val="28"/>
        </w:rPr>
        <w:t>ਿ</w:t>
      </w:r>
      <w:r>
        <w:rPr>
          <w:sz w:val="28"/>
          <w:szCs w:val="28"/>
        </w:rPr>
        <w:t>ਆਨ</w:t>
      </w:r>
      <w:r>
        <w:rPr>
          <w:spacing w:val="1"/>
          <w:sz w:val="28"/>
          <w:szCs w:val="28"/>
        </w:rPr>
        <w:t xml:space="preserve"> </w:t>
      </w:r>
      <w:r>
        <w:rPr>
          <w:sz w:val="28"/>
          <w:szCs w:val="28"/>
        </w:rPr>
        <w:t>ਧ</w:t>
      </w:r>
      <w:r>
        <w:rPr>
          <w:spacing w:val="-2"/>
          <w:sz w:val="28"/>
          <w:szCs w:val="28"/>
        </w:rPr>
        <w:t>ਿ</w:t>
      </w:r>
      <w:r>
        <w:rPr>
          <w:sz w:val="28"/>
          <w:szCs w:val="28"/>
        </w:rPr>
        <w:t>ਓ:</w:t>
      </w:r>
      <w:r>
        <w:rPr>
          <w:spacing w:val="1"/>
          <w:sz w:val="28"/>
          <w:szCs w:val="28"/>
        </w:rPr>
        <w:t xml:space="preserve"> </w:t>
      </w:r>
      <w:r>
        <w:rPr>
          <w:spacing w:val="-1"/>
          <w:sz w:val="28"/>
          <w:szCs w:val="28"/>
        </w:rPr>
        <w:t>ਜ</w:t>
      </w:r>
      <w:r>
        <w:rPr>
          <w:sz w:val="28"/>
          <w:szCs w:val="28"/>
        </w:rPr>
        <w:t>ੇ</w:t>
      </w:r>
      <w:r>
        <w:rPr>
          <w:spacing w:val="-2"/>
          <w:sz w:val="28"/>
          <w:szCs w:val="28"/>
        </w:rPr>
        <w:t xml:space="preserve"> ਤ</w:t>
      </w:r>
      <w:r>
        <w:rPr>
          <w:sz w:val="28"/>
          <w:szCs w:val="28"/>
        </w:rPr>
        <w:t>ਸ</w:t>
      </w:r>
      <w:r>
        <w:rPr>
          <w:spacing w:val="2"/>
          <w:sz w:val="28"/>
          <w:szCs w:val="28"/>
        </w:rPr>
        <w:t xml:space="preserve"> </w:t>
      </w:r>
      <w:r>
        <w:rPr>
          <w:sz w:val="28"/>
          <w:szCs w:val="28"/>
        </w:rPr>
        <w:t>ੀ</w:t>
      </w:r>
      <w:r>
        <w:rPr>
          <w:spacing w:val="-2"/>
          <w:sz w:val="28"/>
          <w:szCs w:val="28"/>
        </w:rPr>
        <w:t xml:space="preserve"> </w:t>
      </w:r>
      <w:r>
        <w:rPr>
          <w:sz w:val="28"/>
          <w:szCs w:val="28"/>
        </w:rPr>
        <w:t>ੀ</w:t>
      </w:r>
      <w:r>
        <w:rPr>
          <w:spacing w:val="1"/>
          <w:sz w:val="28"/>
          <w:szCs w:val="28"/>
        </w:rPr>
        <w:t xml:space="preserve"> </w:t>
      </w:r>
      <w:r>
        <w:rPr>
          <w:spacing w:val="-1"/>
          <w:sz w:val="28"/>
          <w:szCs w:val="28"/>
        </w:rPr>
        <w:t>ਪਜ</w:t>
      </w:r>
      <w:r>
        <w:rPr>
          <w:sz w:val="28"/>
          <w:szCs w:val="28"/>
        </w:rPr>
        <w:t xml:space="preserve">ਾਬ ਬੋਧ  </w:t>
      </w:r>
      <w:r>
        <w:rPr>
          <w:spacing w:val="56"/>
          <w:sz w:val="28"/>
          <w:szCs w:val="28"/>
        </w:rPr>
        <w:t xml:space="preserve"> </w:t>
      </w:r>
      <w:r>
        <w:rPr>
          <w:spacing w:val="-1"/>
          <w:sz w:val="28"/>
          <w:szCs w:val="28"/>
        </w:rPr>
        <w:t>ਹੋ</w:t>
      </w:r>
      <w:r>
        <w:rPr>
          <w:sz w:val="28"/>
          <w:szCs w:val="28"/>
        </w:rPr>
        <w:t>,</w:t>
      </w:r>
      <w:r>
        <w:rPr>
          <w:spacing w:val="-1"/>
          <w:sz w:val="28"/>
          <w:szCs w:val="28"/>
        </w:rPr>
        <w:t xml:space="preserve"> </w:t>
      </w:r>
      <w:r>
        <w:rPr>
          <w:spacing w:val="1"/>
          <w:sz w:val="28"/>
          <w:szCs w:val="28"/>
        </w:rPr>
        <w:t>ਤ</w:t>
      </w:r>
      <w:r>
        <w:rPr>
          <w:sz w:val="28"/>
          <w:szCs w:val="28"/>
        </w:rPr>
        <w:t>ਾਾੀਂ</w:t>
      </w:r>
      <w:r>
        <w:rPr>
          <w:spacing w:val="-1"/>
          <w:sz w:val="28"/>
          <w:szCs w:val="28"/>
        </w:rPr>
        <w:t xml:space="preserve"> </w:t>
      </w:r>
      <w:r>
        <w:rPr>
          <w:sz w:val="28"/>
          <w:szCs w:val="28"/>
        </w:rPr>
        <w:t>ਭਾਸ਼ਾ ਿ</w:t>
      </w:r>
      <w:r>
        <w:rPr>
          <w:spacing w:val="-2"/>
          <w:sz w:val="28"/>
          <w:szCs w:val="28"/>
        </w:rPr>
        <w:t xml:space="preserve"> </w:t>
      </w:r>
      <w:r>
        <w:rPr>
          <w:sz w:val="28"/>
          <w:szCs w:val="28"/>
        </w:rPr>
        <w:t>ਧੀ</w:t>
      </w:r>
      <w:r>
        <w:rPr>
          <w:spacing w:val="2"/>
          <w:sz w:val="28"/>
          <w:szCs w:val="28"/>
        </w:rPr>
        <w:t>ੀ</w:t>
      </w:r>
      <w:r>
        <w:rPr>
          <w:sz w:val="28"/>
          <w:szCs w:val="28"/>
        </w:rPr>
        <w:t>ਚ</w:t>
      </w:r>
      <w:r>
        <w:rPr>
          <w:spacing w:val="-3"/>
          <w:sz w:val="28"/>
          <w:szCs w:val="28"/>
        </w:rPr>
        <w:t xml:space="preserve"> </w:t>
      </w:r>
      <w:r>
        <w:rPr>
          <w:spacing w:val="1"/>
          <w:sz w:val="28"/>
          <w:szCs w:val="28"/>
        </w:rPr>
        <w:t>ਸ</w:t>
      </w:r>
      <w:r>
        <w:rPr>
          <w:spacing w:val="-1"/>
          <w:sz w:val="28"/>
          <w:szCs w:val="28"/>
        </w:rPr>
        <w:t>ਹ</w:t>
      </w:r>
      <w:r>
        <w:rPr>
          <w:sz w:val="28"/>
          <w:szCs w:val="28"/>
        </w:rPr>
        <w:t>ਾ</w:t>
      </w:r>
      <w:r>
        <w:rPr>
          <w:spacing w:val="-3"/>
          <w:sz w:val="28"/>
          <w:szCs w:val="28"/>
        </w:rPr>
        <w:t>ਇ</w:t>
      </w:r>
      <w:r>
        <w:rPr>
          <w:spacing w:val="1"/>
          <w:sz w:val="28"/>
          <w:szCs w:val="28"/>
        </w:rPr>
        <w:t>ਤ</w:t>
      </w:r>
      <w:r>
        <w:rPr>
          <w:sz w:val="28"/>
          <w:szCs w:val="28"/>
        </w:rPr>
        <w:t xml:space="preserve">ਾ </w:t>
      </w:r>
      <w:r>
        <w:rPr>
          <w:spacing w:val="1"/>
          <w:sz w:val="28"/>
          <w:szCs w:val="28"/>
        </w:rPr>
        <w:t>ਸ</w:t>
      </w:r>
      <w:r>
        <w:rPr>
          <w:sz w:val="28"/>
          <w:szCs w:val="28"/>
        </w:rPr>
        <w:t>ੇ</w:t>
      </w:r>
      <w:r>
        <w:rPr>
          <w:spacing w:val="-3"/>
          <w:sz w:val="28"/>
          <w:szCs w:val="28"/>
        </w:rPr>
        <w:t xml:space="preserve"> </w:t>
      </w:r>
      <w:r>
        <w:rPr>
          <w:spacing w:val="1"/>
          <w:sz w:val="28"/>
          <w:szCs w:val="28"/>
        </w:rPr>
        <w:t>ੀ</w:t>
      </w:r>
      <w:r>
        <w:rPr>
          <w:sz w:val="28"/>
          <w:szCs w:val="28"/>
        </w:rPr>
        <w:t>ਾ</w:t>
      </w:r>
      <w:r>
        <w:rPr>
          <w:spacing w:val="-1"/>
          <w:sz w:val="28"/>
          <w:szCs w:val="28"/>
        </w:rPr>
        <w:t xml:space="preserve"> </w:t>
      </w:r>
      <w:r>
        <w:rPr>
          <w:spacing w:val="1"/>
          <w:sz w:val="28"/>
          <w:szCs w:val="28"/>
        </w:rPr>
        <w:t>ਤ</w:t>
      </w:r>
      <w:r>
        <w:rPr>
          <w:sz w:val="28"/>
          <w:szCs w:val="28"/>
        </w:rPr>
        <w:t>ੁ</w:t>
      </w:r>
      <w:r>
        <w:rPr>
          <w:spacing w:val="-1"/>
          <w:sz w:val="28"/>
          <w:szCs w:val="28"/>
        </w:rPr>
        <w:t>ਹ</w:t>
      </w:r>
      <w:r>
        <w:rPr>
          <w:sz w:val="28"/>
          <w:szCs w:val="28"/>
        </w:rPr>
        <w:t xml:space="preserve">ਾਡੇ  </w:t>
      </w:r>
      <w:r>
        <w:rPr>
          <w:spacing w:val="57"/>
          <w:sz w:val="28"/>
          <w:szCs w:val="28"/>
        </w:rPr>
        <w:t xml:space="preserve"> </w:t>
      </w:r>
      <w:r>
        <w:rPr>
          <w:sz w:val="28"/>
          <w:szCs w:val="28"/>
        </w:rPr>
        <w:t>ਈ</w:t>
      </w:r>
      <w:r>
        <w:rPr>
          <w:spacing w:val="-2"/>
          <w:sz w:val="28"/>
          <w:szCs w:val="28"/>
        </w:rPr>
        <w:t xml:space="preserve"> </w:t>
      </w:r>
      <w:r>
        <w:rPr>
          <w:spacing w:val="1"/>
          <w:sz w:val="28"/>
          <w:szCs w:val="28"/>
        </w:rPr>
        <w:t>ਮ</w:t>
      </w:r>
      <w:r>
        <w:rPr>
          <w:sz w:val="28"/>
          <w:szCs w:val="28"/>
        </w:rPr>
        <w:t xml:space="preserve">ੁਫਤ ਉਪ </w:t>
      </w:r>
      <w:r>
        <w:rPr>
          <w:spacing w:val="56"/>
          <w:sz w:val="28"/>
          <w:szCs w:val="28"/>
        </w:rPr>
        <w:t xml:space="preserve"> </w:t>
      </w:r>
      <w:r>
        <w:rPr>
          <w:sz w:val="28"/>
          <w:szCs w:val="28"/>
        </w:rPr>
        <w:t xml:space="preserve">ਧਬ </w:t>
      </w:r>
      <w:r>
        <w:rPr>
          <w:spacing w:val="-1"/>
          <w:sz w:val="28"/>
          <w:szCs w:val="28"/>
        </w:rPr>
        <w:t>ਹੈ</w:t>
      </w:r>
      <w:r>
        <w:rPr>
          <w:sz w:val="28"/>
          <w:szCs w:val="28"/>
        </w:rPr>
        <w:t xml:space="preserve">। </w:t>
      </w:r>
      <w:r>
        <w:rPr>
          <w:spacing w:val="1"/>
          <w:sz w:val="28"/>
          <w:szCs w:val="28"/>
        </w:rPr>
        <w:t>1</w:t>
      </w:r>
      <w:r>
        <w:rPr>
          <w:sz w:val="28"/>
          <w:szCs w:val="28"/>
        </w:rPr>
        <w:t>-</w:t>
      </w:r>
      <w:r>
        <w:rPr>
          <w:spacing w:val="-1"/>
          <w:sz w:val="28"/>
          <w:szCs w:val="28"/>
        </w:rPr>
        <w:t>8</w:t>
      </w:r>
      <w:r>
        <w:rPr>
          <w:spacing w:val="1"/>
          <w:sz w:val="28"/>
          <w:szCs w:val="28"/>
        </w:rPr>
        <w:t>8</w:t>
      </w:r>
      <w:r>
        <w:rPr>
          <w:spacing w:val="-1"/>
          <w:sz w:val="28"/>
          <w:szCs w:val="28"/>
        </w:rPr>
        <w:t>8</w:t>
      </w:r>
      <w:r>
        <w:rPr>
          <w:sz w:val="28"/>
          <w:szCs w:val="28"/>
        </w:rPr>
        <w:t>-</w:t>
      </w:r>
      <w:r>
        <w:rPr>
          <w:spacing w:val="-1"/>
          <w:sz w:val="28"/>
          <w:szCs w:val="28"/>
        </w:rPr>
        <w:t>801</w:t>
      </w:r>
      <w:r>
        <w:rPr>
          <w:sz w:val="28"/>
          <w:szCs w:val="28"/>
        </w:rPr>
        <w:t>-</w:t>
      </w:r>
      <w:r>
        <w:rPr>
          <w:spacing w:val="1"/>
          <w:sz w:val="28"/>
          <w:szCs w:val="28"/>
        </w:rPr>
        <w:t>1</w:t>
      </w:r>
      <w:r>
        <w:rPr>
          <w:spacing w:val="-1"/>
          <w:sz w:val="28"/>
          <w:szCs w:val="28"/>
        </w:rPr>
        <w:t>43</w:t>
      </w:r>
      <w:r>
        <w:rPr>
          <w:sz w:val="28"/>
          <w:szCs w:val="28"/>
        </w:rPr>
        <w:t>7</w:t>
      </w:r>
      <w:r>
        <w:rPr>
          <w:spacing w:val="1"/>
          <w:sz w:val="28"/>
          <w:szCs w:val="28"/>
        </w:rPr>
        <w:t xml:space="preserve"> </w:t>
      </w:r>
      <w:r>
        <w:rPr>
          <w:sz w:val="28"/>
          <w:szCs w:val="28"/>
        </w:rPr>
        <w:t>(</w:t>
      </w:r>
      <w:r>
        <w:rPr>
          <w:spacing w:val="-1"/>
          <w:sz w:val="28"/>
          <w:szCs w:val="28"/>
        </w:rPr>
        <w:t>TTY</w:t>
      </w:r>
      <w:r>
        <w:rPr>
          <w:sz w:val="28"/>
          <w:szCs w:val="28"/>
        </w:rPr>
        <w:t>:</w:t>
      </w:r>
      <w:r>
        <w:rPr>
          <w:spacing w:val="1"/>
          <w:sz w:val="28"/>
          <w:szCs w:val="28"/>
        </w:rPr>
        <w:t xml:space="preserve"> </w:t>
      </w:r>
      <w:r>
        <w:rPr>
          <w:spacing w:val="-2"/>
          <w:sz w:val="28"/>
          <w:szCs w:val="28"/>
        </w:rPr>
        <w:t>7</w:t>
      </w:r>
      <w:r>
        <w:rPr>
          <w:spacing w:val="1"/>
          <w:sz w:val="28"/>
          <w:szCs w:val="28"/>
        </w:rPr>
        <w:t>1</w:t>
      </w:r>
      <w:r>
        <w:rPr>
          <w:spacing w:val="-1"/>
          <w:sz w:val="28"/>
          <w:szCs w:val="28"/>
        </w:rPr>
        <w:t>1</w:t>
      </w:r>
      <w:r>
        <w:rPr>
          <w:sz w:val="28"/>
          <w:szCs w:val="28"/>
        </w:rPr>
        <w:t>) '</w:t>
      </w:r>
      <w:r>
        <w:rPr>
          <w:spacing w:val="1"/>
          <w:sz w:val="28"/>
          <w:szCs w:val="28"/>
        </w:rPr>
        <w:t>ਤ</w:t>
      </w:r>
      <w:r>
        <w:rPr>
          <w:sz w:val="28"/>
          <w:szCs w:val="28"/>
        </w:rPr>
        <w:t>ੇ</w:t>
      </w:r>
      <w:r>
        <w:rPr>
          <w:spacing w:val="-3"/>
          <w:sz w:val="28"/>
          <w:szCs w:val="28"/>
        </w:rPr>
        <w:t xml:space="preserve"> </w:t>
      </w:r>
      <w:r>
        <w:rPr>
          <w:sz w:val="28"/>
          <w:szCs w:val="28"/>
        </w:rPr>
        <w:t xml:space="preserve">ਕਾ  </w:t>
      </w:r>
      <w:r>
        <w:rPr>
          <w:spacing w:val="57"/>
          <w:sz w:val="28"/>
          <w:szCs w:val="28"/>
        </w:rPr>
        <w:t xml:space="preserve"> </w:t>
      </w:r>
      <w:r>
        <w:rPr>
          <w:sz w:val="28"/>
          <w:szCs w:val="28"/>
        </w:rPr>
        <w:t>ਕਰੋ।</w:t>
      </w:r>
    </w:p>
    <w:p w:rsidR="00245E11" w:rsidRDefault="00245E11">
      <w:pPr>
        <w:spacing w:before="18" w:line="280" w:lineRule="exact"/>
        <w:rPr>
          <w:sz w:val="28"/>
          <w:szCs w:val="28"/>
        </w:rPr>
        <w:sectPr w:rsidR="00245E11">
          <w:pgSz w:w="12240" w:h="15840"/>
          <w:pgMar w:top="660" w:right="1320" w:bottom="280" w:left="1340" w:header="720" w:footer="720" w:gutter="0"/>
          <w:cols w:space="720"/>
        </w:sectPr>
      </w:pPr>
    </w:p>
    <w:p w:rsidR="00245E11" w:rsidRDefault="00FF503F">
      <w:pPr>
        <w:spacing w:before="24"/>
        <w:ind w:left="100"/>
        <w:rPr>
          <w:sz w:val="28"/>
          <w:szCs w:val="28"/>
        </w:rPr>
      </w:pPr>
      <w:r>
        <w:rPr>
          <w:b/>
          <w:sz w:val="28"/>
          <w:szCs w:val="28"/>
          <w:u w:val="thick" w:color="000000"/>
        </w:rPr>
        <w:t xml:space="preserve"> </w:t>
      </w:r>
      <w:r>
        <w:rPr>
          <w:b/>
          <w:w w:val="67"/>
          <w:sz w:val="28"/>
          <w:szCs w:val="28"/>
          <w:u w:val="thick" w:color="000000"/>
        </w:rPr>
        <w:t>ةي</w:t>
      </w:r>
      <w:r>
        <w:rPr>
          <w:b/>
          <w:spacing w:val="-32"/>
          <w:w w:val="34"/>
          <w:sz w:val="28"/>
          <w:szCs w:val="28"/>
          <w:u w:val="thick" w:color="000000"/>
        </w:rPr>
        <w:t>ب</w:t>
      </w:r>
      <w:r>
        <w:rPr>
          <w:b/>
          <w:spacing w:val="-1"/>
          <w:w w:val="96"/>
          <w:sz w:val="28"/>
          <w:szCs w:val="28"/>
          <w:u w:val="thick" w:color="000000"/>
        </w:rPr>
        <w:t>ر</w:t>
      </w:r>
      <w:r>
        <w:rPr>
          <w:b/>
          <w:w w:val="72"/>
          <w:sz w:val="28"/>
          <w:szCs w:val="28"/>
          <w:u w:val="thick" w:color="000000"/>
        </w:rPr>
        <w:t>علا</w:t>
      </w:r>
      <w:r>
        <w:rPr>
          <w:b/>
          <w:sz w:val="28"/>
          <w:szCs w:val="28"/>
          <w:u w:val="thick" w:color="000000"/>
        </w:rPr>
        <w:t xml:space="preserve">  (</w:t>
      </w:r>
      <w:r>
        <w:rPr>
          <w:b/>
          <w:spacing w:val="-1"/>
          <w:sz w:val="28"/>
          <w:szCs w:val="28"/>
          <w:u w:val="thick" w:color="000000"/>
        </w:rPr>
        <w:t>A</w:t>
      </w:r>
      <w:r>
        <w:rPr>
          <w:b/>
          <w:sz w:val="28"/>
          <w:szCs w:val="28"/>
          <w:u w:val="thick" w:color="000000"/>
        </w:rPr>
        <w:t>r</w:t>
      </w:r>
      <w:r>
        <w:rPr>
          <w:b/>
          <w:spacing w:val="1"/>
          <w:sz w:val="28"/>
          <w:szCs w:val="28"/>
          <w:u w:val="thick" w:color="000000"/>
        </w:rPr>
        <w:t>a</w:t>
      </w:r>
      <w:r>
        <w:rPr>
          <w:b/>
          <w:spacing w:val="-3"/>
          <w:sz w:val="28"/>
          <w:szCs w:val="28"/>
          <w:u w:val="thick" w:color="000000"/>
        </w:rPr>
        <w:t>b</w:t>
      </w:r>
      <w:r>
        <w:rPr>
          <w:b/>
          <w:spacing w:val="1"/>
          <w:sz w:val="28"/>
          <w:szCs w:val="28"/>
          <w:u w:val="thick" w:color="000000"/>
        </w:rPr>
        <w:t>i</w:t>
      </w:r>
      <w:r>
        <w:rPr>
          <w:b/>
          <w:sz w:val="28"/>
          <w:szCs w:val="28"/>
          <w:u w:val="thick" w:color="000000"/>
        </w:rPr>
        <w:t>c)</w:t>
      </w:r>
    </w:p>
    <w:p w:rsidR="00245E11" w:rsidRDefault="00FF503F">
      <w:pPr>
        <w:spacing w:before="83" w:line="300" w:lineRule="exact"/>
        <w:ind w:left="180" w:right="-62"/>
        <w:rPr>
          <w:sz w:val="28"/>
          <w:szCs w:val="28"/>
        </w:rPr>
      </w:pPr>
      <w:r>
        <w:rPr>
          <w:spacing w:val="1"/>
          <w:position w:val="-1"/>
          <w:sz w:val="28"/>
          <w:szCs w:val="28"/>
        </w:rPr>
        <w:t>1</w:t>
      </w:r>
      <w:r>
        <w:rPr>
          <w:spacing w:val="-2"/>
          <w:position w:val="-1"/>
          <w:sz w:val="28"/>
          <w:szCs w:val="28"/>
        </w:rPr>
        <w:t>-</w:t>
      </w:r>
      <w:r>
        <w:rPr>
          <w:spacing w:val="1"/>
          <w:position w:val="-1"/>
          <w:sz w:val="28"/>
          <w:szCs w:val="28"/>
        </w:rPr>
        <w:t>8</w:t>
      </w:r>
      <w:r>
        <w:rPr>
          <w:spacing w:val="-1"/>
          <w:position w:val="-1"/>
          <w:sz w:val="28"/>
          <w:szCs w:val="28"/>
        </w:rPr>
        <w:t>8</w:t>
      </w:r>
      <w:r>
        <w:rPr>
          <w:spacing w:val="1"/>
          <w:position w:val="-1"/>
          <w:sz w:val="28"/>
          <w:szCs w:val="28"/>
        </w:rPr>
        <w:t>8</w:t>
      </w:r>
      <w:r>
        <w:rPr>
          <w:spacing w:val="-2"/>
          <w:position w:val="-1"/>
          <w:sz w:val="28"/>
          <w:szCs w:val="28"/>
        </w:rPr>
        <w:t>-</w:t>
      </w:r>
      <w:r>
        <w:rPr>
          <w:spacing w:val="1"/>
          <w:position w:val="-1"/>
          <w:sz w:val="28"/>
          <w:szCs w:val="28"/>
        </w:rPr>
        <w:t>8</w:t>
      </w:r>
      <w:r>
        <w:rPr>
          <w:spacing w:val="-1"/>
          <w:position w:val="-1"/>
          <w:sz w:val="28"/>
          <w:szCs w:val="28"/>
        </w:rPr>
        <w:t>0</w:t>
      </w:r>
      <w:r>
        <w:rPr>
          <w:spacing w:val="1"/>
          <w:position w:val="-1"/>
          <w:sz w:val="28"/>
          <w:szCs w:val="28"/>
        </w:rPr>
        <w:t>1</w:t>
      </w:r>
      <w:r>
        <w:rPr>
          <w:spacing w:val="-2"/>
          <w:position w:val="-1"/>
          <w:sz w:val="28"/>
          <w:szCs w:val="28"/>
        </w:rPr>
        <w:t>-</w:t>
      </w:r>
      <w:r>
        <w:rPr>
          <w:spacing w:val="-1"/>
          <w:position w:val="-1"/>
          <w:sz w:val="28"/>
          <w:szCs w:val="28"/>
        </w:rPr>
        <w:t>1</w:t>
      </w:r>
      <w:r>
        <w:rPr>
          <w:spacing w:val="1"/>
          <w:position w:val="-1"/>
          <w:sz w:val="28"/>
          <w:szCs w:val="28"/>
        </w:rPr>
        <w:t>4</w:t>
      </w:r>
      <w:r>
        <w:rPr>
          <w:spacing w:val="-1"/>
          <w:position w:val="-1"/>
          <w:sz w:val="28"/>
          <w:szCs w:val="28"/>
        </w:rPr>
        <w:t>3</w:t>
      </w:r>
      <w:r>
        <w:rPr>
          <w:position w:val="-1"/>
          <w:sz w:val="28"/>
          <w:szCs w:val="28"/>
        </w:rPr>
        <w:t>7</w:t>
      </w:r>
    </w:p>
    <w:p w:rsidR="00245E11" w:rsidRDefault="00FF503F">
      <w:pPr>
        <w:spacing w:line="200" w:lineRule="exact"/>
      </w:pPr>
      <w:r>
        <w:br w:type="column"/>
      </w:r>
    </w:p>
    <w:p w:rsidR="00245E11" w:rsidRDefault="00245E11">
      <w:pPr>
        <w:spacing w:before="7" w:line="260" w:lineRule="exact"/>
        <w:rPr>
          <w:sz w:val="26"/>
          <w:szCs w:val="26"/>
        </w:rPr>
      </w:pPr>
    </w:p>
    <w:p w:rsidR="00245E11" w:rsidRDefault="00FF503F">
      <w:pPr>
        <w:rPr>
          <w:sz w:val="24"/>
          <w:szCs w:val="24"/>
        </w:rPr>
        <w:sectPr w:rsidR="00245E11">
          <w:type w:val="continuous"/>
          <w:pgSz w:w="12240" w:h="15840"/>
          <w:pgMar w:top="580" w:right="1320" w:bottom="280" w:left="1340" w:header="720" w:footer="720" w:gutter="0"/>
          <w:cols w:num="2" w:space="720" w:equalWidth="0">
            <w:col w:w="2000" w:space="128"/>
            <w:col w:w="7452"/>
          </w:cols>
        </w:sectPr>
      </w:pPr>
      <w:r>
        <w:rPr>
          <w:w w:val="63"/>
          <w:sz w:val="24"/>
          <w:szCs w:val="24"/>
        </w:rPr>
        <w:t>م</w:t>
      </w:r>
      <w:r>
        <w:rPr>
          <w:spacing w:val="-1"/>
          <w:w w:val="63"/>
          <w:sz w:val="24"/>
          <w:szCs w:val="24"/>
        </w:rPr>
        <w:t>ق</w:t>
      </w:r>
      <w:r>
        <w:rPr>
          <w:w w:val="63"/>
          <w:sz w:val="24"/>
          <w:szCs w:val="24"/>
        </w:rPr>
        <w:t>رب</w:t>
      </w:r>
      <w:r>
        <w:rPr>
          <w:spacing w:val="22"/>
          <w:w w:val="63"/>
          <w:sz w:val="24"/>
          <w:szCs w:val="24"/>
        </w:rPr>
        <w:t xml:space="preserve"> </w:t>
      </w:r>
      <w:r>
        <w:rPr>
          <w:spacing w:val="1"/>
          <w:w w:val="63"/>
          <w:sz w:val="24"/>
          <w:szCs w:val="24"/>
        </w:rPr>
        <w:t>ل</w:t>
      </w:r>
      <w:r>
        <w:rPr>
          <w:spacing w:val="1"/>
          <w:w w:val="77"/>
          <w:sz w:val="24"/>
          <w:szCs w:val="24"/>
        </w:rPr>
        <w:t>ص</w:t>
      </w:r>
      <w:r>
        <w:rPr>
          <w:spacing w:val="-1"/>
          <w:w w:val="34"/>
          <w:sz w:val="24"/>
          <w:szCs w:val="24"/>
        </w:rPr>
        <w:t>ت</w:t>
      </w:r>
      <w:r>
        <w:rPr>
          <w:sz w:val="24"/>
          <w:szCs w:val="24"/>
        </w:rPr>
        <w:t>ا  .</w:t>
      </w:r>
      <w:r>
        <w:rPr>
          <w:spacing w:val="1"/>
          <w:sz w:val="24"/>
          <w:szCs w:val="24"/>
        </w:rPr>
        <w:t>ن</w:t>
      </w:r>
      <w:r>
        <w:rPr>
          <w:w w:val="72"/>
          <w:sz w:val="24"/>
          <w:szCs w:val="24"/>
        </w:rPr>
        <w:t>اجملاب</w:t>
      </w:r>
      <w:r>
        <w:rPr>
          <w:sz w:val="24"/>
          <w:szCs w:val="24"/>
        </w:rPr>
        <w:t xml:space="preserve"> </w:t>
      </w:r>
      <w:r>
        <w:rPr>
          <w:spacing w:val="-1"/>
          <w:sz w:val="24"/>
          <w:szCs w:val="24"/>
        </w:rPr>
        <w:t>ك</w:t>
      </w:r>
      <w:r>
        <w:rPr>
          <w:w w:val="40"/>
          <w:sz w:val="24"/>
          <w:szCs w:val="24"/>
        </w:rPr>
        <w:t>ل</w:t>
      </w:r>
      <w:r>
        <w:rPr>
          <w:sz w:val="24"/>
          <w:szCs w:val="24"/>
        </w:rPr>
        <w:t xml:space="preserve"> </w:t>
      </w:r>
      <w:r>
        <w:rPr>
          <w:spacing w:val="1"/>
          <w:sz w:val="24"/>
          <w:szCs w:val="24"/>
        </w:rPr>
        <w:t>ر</w:t>
      </w:r>
      <w:r>
        <w:rPr>
          <w:w w:val="47"/>
          <w:sz w:val="24"/>
          <w:szCs w:val="24"/>
        </w:rPr>
        <w:t>ف</w:t>
      </w:r>
      <w:r>
        <w:rPr>
          <w:spacing w:val="1"/>
          <w:w w:val="47"/>
          <w:sz w:val="24"/>
          <w:szCs w:val="24"/>
        </w:rPr>
        <w:t>ا</w:t>
      </w:r>
      <w:r>
        <w:rPr>
          <w:w w:val="59"/>
          <w:sz w:val="24"/>
          <w:szCs w:val="24"/>
        </w:rPr>
        <w:t>و</w:t>
      </w:r>
      <w:r>
        <w:rPr>
          <w:spacing w:val="-1"/>
          <w:w w:val="59"/>
          <w:sz w:val="24"/>
          <w:szCs w:val="24"/>
        </w:rPr>
        <w:t>ت</w:t>
      </w:r>
      <w:r>
        <w:rPr>
          <w:w w:val="34"/>
          <w:sz w:val="24"/>
          <w:szCs w:val="24"/>
        </w:rPr>
        <w:t>ت</w:t>
      </w:r>
      <w:r>
        <w:rPr>
          <w:spacing w:val="-1"/>
          <w:sz w:val="24"/>
          <w:szCs w:val="24"/>
        </w:rPr>
        <w:t xml:space="preserve"> </w:t>
      </w:r>
      <w:r>
        <w:rPr>
          <w:spacing w:val="1"/>
          <w:w w:val="132"/>
          <w:sz w:val="24"/>
          <w:szCs w:val="24"/>
        </w:rPr>
        <w:t>ة</w:t>
      </w:r>
      <w:r>
        <w:rPr>
          <w:spacing w:val="1"/>
          <w:w w:val="38"/>
          <w:sz w:val="24"/>
          <w:szCs w:val="24"/>
        </w:rPr>
        <w:t>ی</w:t>
      </w:r>
      <w:r>
        <w:rPr>
          <w:w w:val="84"/>
          <w:sz w:val="24"/>
          <w:szCs w:val="24"/>
        </w:rPr>
        <w:t>و</w:t>
      </w:r>
      <w:r>
        <w:rPr>
          <w:spacing w:val="-1"/>
          <w:w w:val="84"/>
          <w:sz w:val="24"/>
          <w:szCs w:val="24"/>
        </w:rPr>
        <w:t>غ</w:t>
      </w:r>
      <w:r>
        <w:rPr>
          <w:w w:val="40"/>
          <w:sz w:val="24"/>
          <w:szCs w:val="24"/>
        </w:rPr>
        <w:t>ل</w:t>
      </w:r>
      <w:r>
        <w:rPr>
          <w:spacing w:val="-1"/>
          <w:w w:val="40"/>
          <w:sz w:val="24"/>
          <w:szCs w:val="24"/>
        </w:rPr>
        <w:t>ل</w:t>
      </w:r>
      <w:r>
        <w:rPr>
          <w:sz w:val="24"/>
          <w:szCs w:val="24"/>
        </w:rPr>
        <w:t>ا ة</w:t>
      </w:r>
      <w:r>
        <w:rPr>
          <w:spacing w:val="1"/>
          <w:sz w:val="24"/>
          <w:szCs w:val="24"/>
        </w:rPr>
        <w:t>د</w:t>
      </w:r>
      <w:r>
        <w:rPr>
          <w:spacing w:val="1"/>
          <w:w w:val="96"/>
          <w:sz w:val="24"/>
          <w:szCs w:val="24"/>
        </w:rPr>
        <w:t>ع</w:t>
      </w:r>
      <w:r>
        <w:rPr>
          <w:w w:val="84"/>
          <w:sz w:val="24"/>
          <w:szCs w:val="24"/>
        </w:rPr>
        <w:t>اس</w:t>
      </w:r>
      <w:r>
        <w:rPr>
          <w:spacing w:val="-1"/>
          <w:w w:val="84"/>
          <w:sz w:val="24"/>
          <w:szCs w:val="24"/>
        </w:rPr>
        <w:t>م</w:t>
      </w:r>
      <w:r>
        <w:rPr>
          <w:w w:val="58"/>
          <w:sz w:val="24"/>
          <w:szCs w:val="24"/>
        </w:rPr>
        <w:t>لا</w:t>
      </w:r>
      <w:r>
        <w:rPr>
          <w:spacing w:val="1"/>
          <w:sz w:val="24"/>
          <w:szCs w:val="24"/>
        </w:rPr>
        <w:t xml:space="preserve"> </w:t>
      </w:r>
      <w:r>
        <w:rPr>
          <w:spacing w:val="-1"/>
          <w:sz w:val="24"/>
          <w:szCs w:val="24"/>
        </w:rPr>
        <w:t>ت</w:t>
      </w:r>
      <w:r>
        <w:rPr>
          <w:sz w:val="24"/>
          <w:szCs w:val="24"/>
        </w:rPr>
        <w:t>ا</w:t>
      </w:r>
      <w:r>
        <w:rPr>
          <w:spacing w:val="-1"/>
          <w:sz w:val="24"/>
          <w:szCs w:val="24"/>
        </w:rPr>
        <w:t>م</w:t>
      </w:r>
      <w:r>
        <w:rPr>
          <w:sz w:val="24"/>
          <w:szCs w:val="24"/>
        </w:rPr>
        <w:t>دخ</w:t>
      </w:r>
      <w:r>
        <w:rPr>
          <w:spacing w:val="8"/>
          <w:sz w:val="24"/>
          <w:szCs w:val="24"/>
        </w:rPr>
        <w:t xml:space="preserve"> </w:t>
      </w:r>
      <w:r>
        <w:rPr>
          <w:spacing w:val="1"/>
          <w:sz w:val="24"/>
          <w:szCs w:val="24"/>
        </w:rPr>
        <w:t>ن</w:t>
      </w:r>
      <w:r>
        <w:rPr>
          <w:w w:val="49"/>
          <w:sz w:val="24"/>
          <w:szCs w:val="24"/>
        </w:rPr>
        <w:t>إف</w:t>
      </w:r>
      <w:r>
        <w:rPr>
          <w:sz w:val="24"/>
          <w:szCs w:val="24"/>
        </w:rPr>
        <w:t xml:space="preserve"> </w:t>
      </w:r>
      <w:r>
        <w:rPr>
          <w:w w:val="115"/>
          <w:sz w:val="24"/>
          <w:szCs w:val="24"/>
        </w:rPr>
        <w:t>،</w:t>
      </w:r>
      <w:r>
        <w:rPr>
          <w:spacing w:val="1"/>
          <w:w w:val="115"/>
          <w:sz w:val="24"/>
          <w:szCs w:val="24"/>
        </w:rPr>
        <w:t>ة</w:t>
      </w:r>
      <w:r>
        <w:rPr>
          <w:spacing w:val="-1"/>
          <w:w w:val="72"/>
          <w:sz w:val="24"/>
          <w:szCs w:val="24"/>
        </w:rPr>
        <w:t>غ</w:t>
      </w:r>
      <w:r>
        <w:rPr>
          <w:w w:val="40"/>
          <w:sz w:val="24"/>
          <w:szCs w:val="24"/>
        </w:rPr>
        <w:t>ل</w:t>
      </w:r>
      <w:r>
        <w:rPr>
          <w:spacing w:val="1"/>
          <w:w w:val="40"/>
          <w:sz w:val="24"/>
          <w:szCs w:val="24"/>
        </w:rPr>
        <w:t>ل</w:t>
      </w:r>
      <w:r>
        <w:rPr>
          <w:sz w:val="24"/>
          <w:szCs w:val="24"/>
        </w:rPr>
        <w:t xml:space="preserve">ا </w:t>
      </w:r>
      <w:r>
        <w:rPr>
          <w:spacing w:val="1"/>
          <w:sz w:val="24"/>
          <w:szCs w:val="24"/>
        </w:rPr>
        <w:t>ر</w:t>
      </w:r>
      <w:r>
        <w:rPr>
          <w:spacing w:val="-1"/>
          <w:w w:val="65"/>
          <w:sz w:val="24"/>
          <w:szCs w:val="24"/>
        </w:rPr>
        <w:t>ك</w:t>
      </w:r>
      <w:r>
        <w:rPr>
          <w:sz w:val="24"/>
          <w:szCs w:val="24"/>
        </w:rPr>
        <w:t>ذا</w:t>
      </w:r>
      <w:r>
        <w:rPr>
          <w:spacing w:val="1"/>
          <w:sz w:val="24"/>
          <w:szCs w:val="24"/>
        </w:rPr>
        <w:t xml:space="preserve"> </w:t>
      </w:r>
      <w:r>
        <w:rPr>
          <w:spacing w:val="-1"/>
          <w:sz w:val="24"/>
          <w:szCs w:val="24"/>
        </w:rPr>
        <w:t>ث</w:t>
      </w:r>
      <w:r>
        <w:rPr>
          <w:w w:val="96"/>
          <w:sz w:val="24"/>
          <w:szCs w:val="24"/>
        </w:rPr>
        <w:t>دح</w:t>
      </w:r>
      <w:r>
        <w:rPr>
          <w:spacing w:val="-1"/>
          <w:w w:val="34"/>
          <w:sz w:val="24"/>
          <w:szCs w:val="24"/>
        </w:rPr>
        <w:t>ت</w:t>
      </w:r>
      <w:r>
        <w:rPr>
          <w:w w:val="34"/>
          <w:sz w:val="24"/>
          <w:szCs w:val="24"/>
        </w:rPr>
        <w:t>ت</w:t>
      </w:r>
      <w:r>
        <w:rPr>
          <w:spacing w:val="-1"/>
          <w:sz w:val="24"/>
          <w:szCs w:val="24"/>
        </w:rPr>
        <w:t xml:space="preserve"> ت</w:t>
      </w:r>
      <w:r>
        <w:rPr>
          <w:spacing w:val="-1"/>
          <w:w w:val="46"/>
          <w:sz w:val="24"/>
          <w:szCs w:val="24"/>
        </w:rPr>
        <w:t>ن</w:t>
      </w:r>
      <w:r>
        <w:rPr>
          <w:w w:val="65"/>
          <w:sz w:val="24"/>
          <w:szCs w:val="24"/>
        </w:rPr>
        <w:t>ك</w:t>
      </w:r>
      <w:r>
        <w:rPr>
          <w:spacing w:val="-1"/>
          <w:sz w:val="24"/>
          <w:szCs w:val="24"/>
        </w:rPr>
        <w:t xml:space="preserve"> </w:t>
      </w:r>
      <w:r>
        <w:rPr>
          <w:sz w:val="24"/>
          <w:szCs w:val="24"/>
        </w:rPr>
        <w:t>ا</w:t>
      </w:r>
      <w:r>
        <w:rPr>
          <w:spacing w:val="1"/>
          <w:sz w:val="24"/>
          <w:szCs w:val="24"/>
        </w:rPr>
        <w:t>ذ</w:t>
      </w:r>
      <w:r>
        <w:rPr>
          <w:sz w:val="24"/>
          <w:szCs w:val="24"/>
        </w:rPr>
        <w:t xml:space="preserve">إ  </w:t>
      </w:r>
      <w:r>
        <w:rPr>
          <w:spacing w:val="1"/>
          <w:sz w:val="24"/>
          <w:szCs w:val="24"/>
        </w:rPr>
        <w:t>:</w:t>
      </w:r>
      <w:r>
        <w:rPr>
          <w:spacing w:val="1"/>
          <w:w w:val="132"/>
          <w:sz w:val="24"/>
          <w:szCs w:val="24"/>
        </w:rPr>
        <w:t>ة</w:t>
      </w:r>
      <w:r>
        <w:rPr>
          <w:sz w:val="24"/>
          <w:szCs w:val="24"/>
        </w:rPr>
        <w:t>ظ</w:t>
      </w:r>
      <w:r>
        <w:rPr>
          <w:spacing w:val="-1"/>
          <w:sz w:val="24"/>
          <w:szCs w:val="24"/>
        </w:rPr>
        <w:t>و</w:t>
      </w:r>
      <w:r>
        <w:rPr>
          <w:w w:val="80"/>
          <w:sz w:val="24"/>
          <w:szCs w:val="24"/>
        </w:rPr>
        <w:t>حلم</w:t>
      </w:r>
    </w:p>
    <w:p w:rsidR="00245E11" w:rsidRDefault="00245E11">
      <w:pPr>
        <w:spacing w:before="17" w:line="280" w:lineRule="exact"/>
        <w:rPr>
          <w:sz w:val="28"/>
          <w:szCs w:val="28"/>
        </w:rPr>
        <w:sectPr w:rsidR="00245E11">
          <w:type w:val="continuous"/>
          <w:pgSz w:w="12240" w:h="15840"/>
          <w:pgMar w:top="580" w:right="1320" w:bottom="280" w:left="1340" w:header="720" w:footer="720" w:gutter="0"/>
          <w:cols w:space="720"/>
        </w:sectPr>
      </w:pPr>
    </w:p>
    <w:p w:rsidR="00245E11" w:rsidRDefault="00245E11">
      <w:pPr>
        <w:spacing w:before="2" w:line="180" w:lineRule="exact"/>
        <w:rPr>
          <w:sz w:val="18"/>
          <w:szCs w:val="18"/>
        </w:rPr>
      </w:pPr>
    </w:p>
    <w:p w:rsidR="00245E11" w:rsidRDefault="00245E11">
      <w:pPr>
        <w:spacing w:line="200" w:lineRule="exact"/>
      </w:pPr>
    </w:p>
    <w:p w:rsidR="00245E11" w:rsidRDefault="00FF503F">
      <w:pPr>
        <w:ind w:left="100" w:right="-69"/>
        <w:rPr>
          <w:sz w:val="28"/>
          <w:szCs w:val="28"/>
        </w:rPr>
      </w:pPr>
      <w:r>
        <w:rPr>
          <w:b/>
          <w:sz w:val="28"/>
          <w:szCs w:val="28"/>
          <w:u w:val="thick" w:color="000000"/>
        </w:rPr>
        <w:t xml:space="preserve"> ह </w:t>
      </w:r>
      <w:r>
        <w:rPr>
          <w:b/>
          <w:spacing w:val="43"/>
          <w:sz w:val="28"/>
          <w:szCs w:val="28"/>
          <w:u w:val="thick" w:color="000000"/>
        </w:rPr>
        <w:t xml:space="preserve"> </w:t>
      </w:r>
      <w:r>
        <w:rPr>
          <w:b/>
          <w:sz w:val="28"/>
          <w:szCs w:val="28"/>
          <w:u w:val="thick" w:color="000000"/>
        </w:rPr>
        <w:t>दी  (H</w:t>
      </w:r>
      <w:r>
        <w:rPr>
          <w:b/>
          <w:spacing w:val="1"/>
          <w:sz w:val="28"/>
          <w:szCs w:val="28"/>
          <w:u w:val="thick" w:color="000000"/>
        </w:rPr>
        <w:t>i</w:t>
      </w:r>
      <w:r>
        <w:rPr>
          <w:b/>
          <w:spacing w:val="-3"/>
          <w:sz w:val="28"/>
          <w:szCs w:val="28"/>
          <w:u w:val="thick" w:color="000000"/>
        </w:rPr>
        <w:t>n</w:t>
      </w:r>
      <w:r>
        <w:rPr>
          <w:b/>
          <w:sz w:val="28"/>
          <w:szCs w:val="28"/>
          <w:u w:val="thick" w:color="000000"/>
        </w:rPr>
        <w:t>d</w:t>
      </w:r>
      <w:r>
        <w:rPr>
          <w:b/>
          <w:spacing w:val="1"/>
          <w:sz w:val="28"/>
          <w:szCs w:val="28"/>
          <w:u w:val="thick" w:color="000000"/>
        </w:rPr>
        <w:t>i</w:t>
      </w:r>
      <w:r>
        <w:rPr>
          <w:b/>
          <w:sz w:val="28"/>
          <w:szCs w:val="28"/>
          <w:u w:val="thick" w:color="000000"/>
        </w:rPr>
        <w:t>)</w:t>
      </w:r>
    </w:p>
    <w:p w:rsidR="00245E11" w:rsidRDefault="00FF503F">
      <w:pPr>
        <w:spacing w:before="29"/>
        <w:rPr>
          <w:sz w:val="24"/>
          <w:szCs w:val="24"/>
        </w:rPr>
        <w:sectPr w:rsidR="00245E11">
          <w:type w:val="continuous"/>
          <w:pgSz w:w="12240" w:h="15840"/>
          <w:pgMar w:top="580" w:right="1320" w:bottom="280" w:left="1340" w:header="720" w:footer="720" w:gutter="0"/>
          <w:cols w:num="2" w:space="720" w:equalWidth="0">
            <w:col w:w="1406" w:space="5798"/>
            <w:col w:w="2376"/>
          </w:cols>
        </w:sectPr>
      </w:pPr>
      <w:r>
        <w:br w:type="column"/>
      </w:r>
      <w:r>
        <w:rPr>
          <w:spacing w:val="-1"/>
          <w:sz w:val="24"/>
          <w:szCs w:val="24"/>
        </w:rPr>
        <w:t>(</w:t>
      </w:r>
      <w:r>
        <w:rPr>
          <w:sz w:val="24"/>
          <w:szCs w:val="24"/>
        </w:rPr>
        <w:t>711:</w:t>
      </w:r>
      <w:r>
        <w:rPr>
          <w:w w:val="59"/>
          <w:sz w:val="24"/>
          <w:szCs w:val="24"/>
        </w:rPr>
        <w:t>مك</w:t>
      </w:r>
      <w:r>
        <w:rPr>
          <w:spacing w:val="-1"/>
          <w:w w:val="59"/>
          <w:sz w:val="24"/>
          <w:szCs w:val="24"/>
        </w:rPr>
        <w:t>ب</w:t>
      </w:r>
      <w:r>
        <w:rPr>
          <w:w w:val="58"/>
          <w:sz w:val="24"/>
          <w:szCs w:val="24"/>
        </w:rPr>
        <w:t>ل</w:t>
      </w:r>
      <w:r>
        <w:rPr>
          <w:spacing w:val="-1"/>
          <w:w w:val="58"/>
          <w:sz w:val="24"/>
          <w:szCs w:val="24"/>
        </w:rPr>
        <w:t>ا</w:t>
      </w:r>
      <w:r>
        <w:rPr>
          <w:sz w:val="24"/>
          <w:szCs w:val="24"/>
        </w:rPr>
        <w:t xml:space="preserve">و </w:t>
      </w:r>
      <w:r>
        <w:rPr>
          <w:w w:val="82"/>
          <w:sz w:val="24"/>
          <w:szCs w:val="24"/>
        </w:rPr>
        <w:t>م</w:t>
      </w:r>
      <w:r>
        <w:rPr>
          <w:spacing w:val="1"/>
          <w:w w:val="82"/>
          <w:sz w:val="24"/>
          <w:szCs w:val="24"/>
        </w:rPr>
        <w:t>ص</w:t>
      </w:r>
      <w:r>
        <w:rPr>
          <w:w w:val="58"/>
          <w:sz w:val="24"/>
          <w:szCs w:val="24"/>
        </w:rPr>
        <w:t>لا</w:t>
      </w:r>
      <w:r>
        <w:rPr>
          <w:spacing w:val="1"/>
          <w:sz w:val="24"/>
          <w:szCs w:val="24"/>
        </w:rPr>
        <w:t xml:space="preserve"> </w:t>
      </w:r>
      <w:r>
        <w:rPr>
          <w:w w:val="68"/>
          <w:sz w:val="24"/>
          <w:szCs w:val="24"/>
        </w:rPr>
        <w:t>ف</w:t>
      </w:r>
      <w:r>
        <w:rPr>
          <w:spacing w:val="-1"/>
          <w:w w:val="68"/>
          <w:sz w:val="24"/>
          <w:szCs w:val="24"/>
        </w:rPr>
        <w:t>ت</w:t>
      </w:r>
      <w:r>
        <w:rPr>
          <w:w w:val="138"/>
          <w:sz w:val="24"/>
          <w:szCs w:val="24"/>
        </w:rPr>
        <w:t>اه</w:t>
      </w:r>
      <w:r>
        <w:rPr>
          <w:sz w:val="24"/>
          <w:szCs w:val="24"/>
        </w:rPr>
        <w:t xml:space="preserve"> م</w:t>
      </w:r>
      <w:r>
        <w:rPr>
          <w:w w:val="70"/>
          <w:sz w:val="24"/>
          <w:szCs w:val="24"/>
        </w:rPr>
        <w:t>قر</w:t>
      </w:r>
      <w:r>
        <w:rPr>
          <w:sz w:val="24"/>
          <w:szCs w:val="24"/>
        </w:rPr>
        <w:t>(</w:t>
      </w:r>
    </w:p>
    <w:p w:rsidR="00245E11" w:rsidRDefault="00FF503F">
      <w:pPr>
        <w:spacing w:before="57" w:line="281" w:lineRule="auto"/>
        <w:ind w:left="100" w:right="845"/>
        <w:rPr>
          <w:sz w:val="28"/>
          <w:szCs w:val="28"/>
        </w:rPr>
      </w:pPr>
      <w:r>
        <w:rPr>
          <w:sz w:val="28"/>
          <w:szCs w:val="28"/>
        </w:rPr>
        <w:t>ध</w:t>
      </w:r>
      <w:r>
        <w:rPr>
          <w:spacing w:val="1"/>
          <w:sz w:val="28"/>
          <w:szCs w:val="28"/>
        </w:rPr>
        <w:t>्</w:t>
      </w:r>
      <w:r>
        <w:rPr>
          <w:sz w:val="28"/>
          <w:szCs w:val="28"/>
        </w:rPr>
        <w:t xml:space="preserve">यान </w:t>
      </w:r>
      <w:r>
        <w:rPr>
          <w:spacing w:val="3"/>
          <w:sz w:val="28"/>
          <w:szCs w:val="28"/>
        </w:rPr>
        <w:t>दे</w:t>
      </w:r>
      <w:r>
        <w:rPr>
          <w:spacing w:val="-5"/>
          <w:sz w:val="28"/>
          <w:szCs w:val="28"/>
        </w:rPr>
        <w:t>ं</w:t>
      </w:r>
      <w:r>
        <w:rPr>
          <w:sz w:val="28"/>
          <w:szCs w:val="28"/>
        </w:rPr>
        <w:t xml:space="preserve">: यदद </w:t>
      </w:r>
      <w:r>
        <w:rPr>
          <w:spacing w:val="-3"/>
          <w:sz w:val="28"/>
          <w:szCs w:val="28"/>
        </w:rPr>
        <w:t>आ</w:t>
      </w:r>
      <w:r>
        <w:rPr>
          <w:sz w:val="28"/>
          <w:szCs w:val="28"/>
        </w:rPr>
        <w:t>प द</w:t>
      </w:r>
      <w:r>
        <w:rPr>
          <w:spacing w:val="39"/>
          <w:sz w:val="28"/>
          <w:szCs w:val="28"/>
        </w:rPr>
        <w:t xml:space="preserve"> </w:t>
      </w:r>
      <w:r>
        <w:rPr>
          <w:spacing w:val="-2"/>
          <w:sz w:val="28"/>
          <w:szCs w:val="28"/>
        </w:rPr>
        <w:t>द</w:t>
      </w:r>
      <w:r>
        <w:rPr>
          <w:sz w:val="28"/>
          <w:szCs w:val="28"/>
        </w:rPr>
        <w:t>ी ब</w:t>
      </w:r>
      <w:r>
        <w:rPr>
          <w:spacing w:val="-2"/>
          <w:sz w:val="28"/>
          <w:szCs w:val="28"/>
        </w:rPr>
        <w:t>ो</w:t>
      </w:r>
      <w:r>
        <w:rPr>
          <w:spacing w:val="1"/>
          <w:sz w:val="28"/>
          <w:szCs w:val="28"/>
        </w:rPr>
        <w:t>ल</w:t>
      </w:r>
      <w:r>
        <w:rPr>
          <w:sz w:val="28"/>
          <w:szCs w:val="28"/>
        </w:rPr>
        <w:t xml:space="preserve">त  </w:t>
      </w:r>
      <w:r>
        <w:rPr>
          <w:spacing w:val="37"/>
          <w:sz w:val="28"/>
          <w:szCs w:val="28"/>
        </w:rPr>
        <w:t xml:space="preserve"> </w:t>
      </w:r>
      <w:r>
        <w:rPr>
          <w:spacing w:val="1"/>
          <w:sz w:val="28"/>
          <w:szCs w:val="28"/>
        </w:rPr>
        <w:t>त</w:t>
      </w:r>
      <w:r>
        <w:rPr>
          <w:sz w:val="28"/>
          <w:szCs w:val="28"/>
        </w:rPr>
        <w:t xml:space="preserve">ो </w:t>
      </w:r>
      <w:r>
        <w:rPr>
          <w:spacing w:val="-3"/>
          <w:sz w:val="28"/>
          <w:szCs w:val="28"/>
        </w:rPr>
        <w:t>आ</w:t>
      </w:r>
      <w:r>
        <w:rPr>
          <w:spacing w:val="1"/>
          <w:sz w:val="28"/>
          <w:szCs w:val="28"/>
        </w:rPr>
        <w:t>प</w:t>
      </w:r>
      <w:r>
        <w:rPr>
          <w:sz w:val="28"/>
          <w:szCs w:val="28"/>
        </w:rPr>
        <w:t xml:space="preserve">क </w:t>
      </w:r>
      <w:r>
        <w:rPr>
          <w:spacing w:val="-2"/>
          <w:sz w:val="28"/>
          <w:szCs w:val="28"/>
        </w:rPr>
        <w:t>द</w:t>
      </w:r>
      <w:r>
        <w:rPr>
          <w:spacing w:val="1"/>
          <w:sz w:val="28"/>
          <w:szCs w:val="28"/>
        </w:rPr>
        <w:t>ल</w:t>
      </w:r>
      <w:r>
        <w:rPr>
          <w:sz w:val="28"/>
          <w:szCs w:val="28"/>
        </w:rPr>
        <w:t xml:space="preserve">ए </w:t>
      </w:r>
      <w:r>
        <w:rPr>
          <w:spacing w:val="1"/>
          <w:sz w:val="28"/>
          <w:szCs w:val="28"/>
        </w:rPr>
        <w:t>म</w:t>
      </w:r>
      <w:r>
        <w:rPr>
          <w:sz w:val="28"/>
          <w:szCs w:val="28"/>
        </w:rPr>
        <w:t>फ</w:t>
      </w:r>
      <w:r>
        <w:rPr>
          <w:spacing w:val="-1"/>
          <w:sz w:val="28"/>
          <w:szCs w:val="28"/>
        </w:rPr>
        <w:t>्</w:t>
      </w:r>
      <w:r>
        <w:rPr>
          <w:sz w:val="28"/>
          <w:szCs w:val="28"/>
        </w:rPr>
        <w:t>त</w:t>
      </w:r>
      <w:r>
        <w:rPr>
          <w:spacing w:val="-2"/>
          <w:sz w:val="28"/>
          <w:szCs w:val="28"/>
        </w:rPr>
        <w:t xml:space="preserve"> </w:t>
      </w:r>
      <w:r>
        <w:rPr>
          <w:spacing w:val="1"/>
          <w:sz w:val="28"/>
          <w:szCs w:val="28"/>
        </w:rPr>
        <w:t>मे</w:t>
      </w:r>
      <w:r>
        <w:rPr>
          <w:sz w:val="28"/>
          <w:szCs w:val="28"/>
        </w:rPr>
        <w:t>ं भ</w:t>
      </w:r>
      <w:r>
        <w:rPr>
          <w:spacing w:val="1"/>
          <w:sz w:val="28"/>
          <w:szCs w:val="28"/>
        </w:rPr>
        <w:t>ा</w:t>
      </w:r>
      <w:r>
        <w:rPr>
          <w:spacing w:val="-3"/>
          <w:sz w:val="28"/>
          <w:szCs w:val="28"/>
        </w:rPr>
        <w:t>ष</w:t>
      </w:r>
      <w:r>
        <w:rPr>
          <w:sz w:val="28"/>
          <w:szCs w:val="28"/>
        </w:rPr>
        <w:t>ा</w:t>
      </w:r>
      <w:r>
        <w:rPr>
          <w:spacing w:val="-1"/>
          <w:sz w:val="28"/>
          <w:szCs w:val="28"/>
        </w:rPr>
        <w:t xml:space="preserve"> </w:t>
      </w:r>
      <w:r>
        <w:rPr>
          <w:sz w:val="28"/>
          <w:szCs w:val="28"/>
        </w:rPr>
        <w:t>स</w:t>
      </w:r>
      <w:r>
        <w:rPr>
          <w:spacing w:val="36"/>
          <w:sz w:val="28"/>
          <w:szCs w:val="28"/>
        </w:rPr>
        <w:t xml:space="preserve"> </w:t>
      </w:r>
      <w:r>
        <w:rPr>
          <w:spacing w:val="1"/>
          <w:sz w:val="28"/>
          <w:szCs w:val="28"/>
        </w:rPr>
        <w:t>ा</w:t>
      </w:r>
      <w:r>
        <w:rPr>
          <w:sz w:val="28"/>
          <w:szCs w:val="28"/>
        </w:rPr>
        <w:t>यता</w:t>
      </w:r>
      <w:r>
        <w:rPr>
          <w:spacing w:val="1"/>
          <w:sz w:val="28"/>
          <w:szCs w:val="28"/>
        </w:rPr>
        <w:t xml:space="preserve"> </w:t>
      </w:r>
      <w:r>
        <w:rPr>
          <w:spacing w:val="-1"/>
          <w:sz w:val="28"/>
          <w:szCs w:val="28"/>
        </w:rPr>
        <w:t>सव</w:t>
      </w:r>
      <w:r>
        <w:rPr>
          <w:spacing w:val="1"/>
          <w:sz w:val="28"/>
          <w:szCs w:val="28"/>
        </w:rPr>
        <w:t>ा</w:t>
      </w:r>
      <w:r>
        <w:rPr>
          <w:sz w:val="28"/>
          <w:szCs w:val="28"/>
        </w:rPr>
        <w:t xml:space="preserve">ए </w:t>
      </w:r>
      <w:r>
        <w:rPr>
          <w:spacing w:val="-3"/>
          <w:sz w:val="28"/>
          <w:szCs w:val="28"/>
        </w:rPr>
        <w:t>उ</w:t>
      </w:r>
      <w:r>
        <w:rPr>
          <w:spacing w:val="1"/>
          <w:sz w:val="28"/>
          <w:szCs w:val="28"/>
        </w:rPr>
        <w:t>प</w:t>
      </w:r>
      <w:r>
        <w:rPr>
          <w:spacing w:val="-1"/>
          <w:sz w:val="28"/>
          <w:szCs w:val="28"/>
        </w:rPr>
        <w:t>ल</w:t>
      </w:r>
      <w:r>
        <w:rPr>
          <w:sz w:val="28"/>
          <w:szCs w:val="28"/>
        </w:rPr>
        <w:t xml:space="preserve">ब्ध  </w:t>
      </w:r>
      <w:r>
        <w:rPr>
          <w:spacing w:val="-32"/>
          <w:sz w:val="28"/>
          <w:szCs w:val="28"/>
        </w:rPr>
        <w:t xml:space="preserve"> </w:t>
      </w:r>
      <w:r>
        <w:rPr>
          <w:sz w:val="28"/>
          <w:szCs w:val="28"/>
        </w:rPr>
        <w:t xml:space="preserve">। </w:t>
      </w:r>
      <w:r>
        <w:rPr>
          <w:spacing w:val="1"/>
          <w:sz w:val="28"/>
          <w:szCs w:val="28"/>
        </w:rPr>
        <w:t>1</w:t>
      </w:r>
      <w:r>
        <w:rPr>
          <w:spacing w:val="-2"/>
          <w:sz w:val="28"/>
          <w:szCs w:val="28"/>
        </w:rPr>
        <w:t>-</w:t>
      </w:r>
      <w:r>
        <w:rPr>
          <w:spacing w:val="-1"/>
          <w:sz w:val="28"/>
          <w:szCs w:val="28"/>
        </w:rPr>
        <w:t>8</w:t>
      </w:r>
      <w:r>
        <w:rPr>
          <w:spacing w:val="1"/>
          <w:sz w:val="28"/>
          <w:szCs w:val="28"/>
        </w:rPr>
        <w:t>88</w:t>
      </w:r>
      <w:r>
        <w:rPr>
          <w:spacing w:val="-2"/>
          <w:sz w:val="28"/>
          <w:szCs w:val="28"/>
        </w:rPr>
        <w:t>-</w:t>
      </w:r>
      <w:r>
        <w:rPr>
          <w:spacing w:val="-1"/>
          <w:sz w:val="28"/>
          <w:szCs w:val="28"/>
        </w:rPr>
        <w:t>8</w:t>
      </w:r>
      <w:r>
        <w:rPr>
          <w:spacing w:val="1"/>
          <w:sz w:val="28"/>
          <w:szCs w:val="28"/>
        </w:rPr>
        <w:t>0</w:t>
      </w:r>
      <w:r>
        <w:rPr>
          <w:spacing w:val="-1"/>
          <w:sz w:val="28"/>
          <w:szCs w:val="28"/>
        </w:rPr>
        <w:t>1</w:t>
      </w:r>
      <w:r>
        <w:rPr>
          <w:sz w:val="28"/>
          <w:szCs w:val="28"/>
        </w:rPr>
        <w:t>-</w:t>
      </w:r>
      <w:r>
        <w:rPr>
          <w:spacing w:val="-1"/>
          <w:sz w:val="28"/>
          <w:szCs w:val="28"/>
        </w:rPr>
        <w:t>14</w:t>
      </w:r>
      <w:r>
        <w:rPr>
          <w:spacing w:val="1"/>
          <w:sz w:val="28"/>
          <w:szCs w:val="28"/>
        </w:rPr>
        <w:t>3</w:t>
      </w:r>
      <w:r>
        <w:rPr>
          <w:sz w:val="28"/>
          <w:szCs w:val="28"/>
        </w:rPr>
        <w:t>7 (</w:t>
      </w:r>
      <w:r>
        <w:rPr>
          <w:spacing w:val="-1"/>
          <w:sz w:val="28"/>
          <w:szCs w:val="28"/>
        </w:rPr>
        <w:t>TTY</w:t>
      </w:r>
      <w:r>
        <w:rPr>
          <w:sz w:val="28"/>
          <w:szCs w:val="28"/>
        </w:rPr>
        <w:t>:</w:t>
      </w:r>
      <w:r>
        <w:rPr>
          <w:spacing w:val="1"/>
          <w:sz w:val="28"/>
          <w:szCs w:val="28"/>
        </w:rPr>
        <w:t xml:space="preserve"> </w:t>
      </w:r>
      <w:r>
        <w:rPr>
          <w:sz w:val="28"/>
          <w:szCs w:val="28"/>
        </w:rPr>
        <w:t xml:space="preserve">711) </w:t>
      </w:r>
      <w:r>
        <w:rPr>
          <w:spacing w:val="-1"/>
          <w:sz w:val="28"/>
          <w:szCs w:val="28"/>
        </w:rPr>
        <w:t>प</w:t>
      </w:r>
      <w:r>
        <w:rPr>
          <w:sz w:val="28"/>
          <w:szCs w:val="28"/>
        </w:rPr>
        <w:t>र क</w:t>
      </w:r>
      <w:r>
        <w:rPr>
          <w:spacing w:val="-2"/>
          <w:sz w:val="28"/>
          <w:szCs w:val="28"/>
        </w:rPr>
        <w:t>ॉ</w:t>
      </w:r>
      <w:r>
        <w:rPr>
          <w:sz w:val="28"/>
          <w:szCs w:val="28"/>
        </w:rPr>
        <w:t>ल</w:t>
      </w:r>
      <w:r>
        <w:rPr>
          <w:spacing w:val="1"/>
          <w:sz w:val="28"/>
          <w:szCs w:val="28"/>
        </w:rPr>
        <w:t xml:space="preserve"> </w:t>
      </w:r>
      <w:r>
        <w:rPr>
          <w:sz w:val="28"/>
          <w:szCs w:val="28"/>
        </w:rPr>
        <w:t>क</w:t>
      </w:r>
      <w:r>
        <w:rPr>
          <w:spacing w:val="1"/>
          <w:sz w:val="28"/>
          <w:szCs w:val="28"/>
        </w:rPr>
        <w:t>र</w:t>
      </w:r>
      <w:r>
        <w:rPr>
          <w:sz w:val="28"/>
          <w:szCs w:val="28"/>
        </w:rPr>
        <w:t>।</w:t>
      </w:r>
    </w:p>
    <w:p w:rsidR="00245E11" w:rsidRDefault="00245E11">
      <w:pPr>
        <w:spacing w:before="6" w:line="140" w:lineRule="exact"/>
        <w:rPr>
          <w:sz w:val="15"/>
          <w:szCs w:val="15"/>
        </w:rPr>
      </w:pPr>
    </w:p>
    <w:p w:rsidR="00245E11" w:rsidRDefault="00245E11">
      <w:pPr>
        <w:spacing w:line="200" w:lineRule="exact"/>
      </w:pPr>
    </w:p>
    <w:p w:rsidR="00245E11" w:rsidRDefault="00245E11">
      <w:pPr>
        <w:spacing w:line="200" w:lineRule="exact"/>
      </w:pPr>
    </w:p>
    <w:p w:rsidR="00245E11" w:rsidRDefault="00B27130">
      <w:pPr>
        <w:ind w:left="100"/>
        <w:rPr>
          <w:sz w:val="28"/>
          <w:szCs w:val="28"/>
        </w:rPr>
      </w:pPr>
      <w:r>
        <w:pict>
          <v:group id="_x0000_s1146" style="position:absolute;left:0;text-align:left;margin-left:71.5pt;margin-top:14.45pt;width:82.9pt;height:1.05pt;z-index:-3019;mso-position-horizontal-relative:page" coordorigin="1430,289" coordsize="1658,21">
            <v:shape id="_x0000_s1148" style="position:absolute;left:1440;top:300;width:821;height:0" coordorigin="1440,300" coordsize="821,0" path="m1440,300r821,e" filled="f" strokeweight="1.06pt">
              <v:path arrowok="t"/>
            </v:shape>
            <v:shape id="_x0000_s1147" style="position:absolute;left:2261;top:300;width:816;height:0" coordorigin="2261,300" coordsize="816,0" path="m2261,300r816,e" filled="f" strokeweight="1.06pt">
              <v:path arrowok="t"/>
            </v:shape>
            <w10:wrap anchorx="page"/>
          </v:group>
        </w:pict>
      </w:r>
      <w:r w:rsidR="00FF503F">
        <w:rPr>
          <w:b/>
          <w:spacing w:val="1"/>
          <w:sz w:val="28"/>
          <w:szCs w:val="28"/>
        </w:rPr>
        <w:t>ภา</w:t>
      </w:r>
      <w:r w:rsidR="00FF503F">
        <w:rPr>
          <w:b/>
          <w:spacing w:val="-2"/>
          <w:sz w:val="28"/>
          <w:szCs w:val="28"/>
        </w:rPr>
        <w:t>ษ</w:t>
      </w:r>
      <w:r w:rsidR="00FF503F">
        <w:rPr>
          <w:b/>
          <w:spacing w:val="1"/>
          <w:sz w:val="28"/>
          <w:szCs w:val="28"/>
        </w:rPr>
        <w:t>า</w:t>
      </w:r>
      <w:r w:rsidR="00FF503F">
        <w:rPr>
          <w:b/>
          <w:sz w:val="28"/>
          <w:szCs w:val="28"/>
        </w:rPr>
        <w:t>ไ</w:t>
      </w:r>
      <w:r w:rsidR="00FF503F">
        <w:rPr>
          <w:b/>
          <w:spacing w:val="-2"/>
          <w:sz w:val="28"/>
          <w:szCs w:val="28"/>
        </w:rPr>
        <w:t>ท</w:t>
      </w:r>
      <w:r w:rsidR="00FF503F">
        <w:rPr>
          <w:b/>
          <w:sz w:val="28"/>
          <w:szCs w:val="28"/>
        </w:rPr>
        <w:t>ย (T</w:t>
      </w:r>
      <w:r w:rsidR="00FF503F">
        <w:rPr>
          <w:b/>
          <w:spacing w:val="-3"/>
          <w:sz w:val="28"/>
          <w:szCs w:val="28"/>
        </w:rPr>
        <w:t>h</w:t>
      </w:r>
      <w:r w:rsidR="00FF503F">
        <w:rPr>
          <w:b/>
          <w:spacing w:val="1"/>
          <w:sz w:val="28"/>
          <w:szCs w:val="28"/>
        </w:rPr>
        <w:t>ai</w:t>
      </w:r>
      <w:r w:rsidR="00FF503F">
        <w:rPr>
          <w:b/>
          <w:sz w:val="28"/>
          <w:szCs w:val="28"/>
        </w:rPr>
        <w:t>)</w:t>
      </w:r>
    </w:p>
    <w:p w:rsidR="00245E11" w:rsidRDefault="00FF503F">
      <w:pPr>
        <w:spacing w:before="56"/>
        <w:ind w:left="100"/>
        <w:rPr>
          <w:sz w:val="28"/>
          <w:szCs w:val="28"/>
        </w:rPr>
      </w:pPr>
      <w:r>
        <w:rPr>
          <w:sz w:val="28"/>
          <w:szCs w:val="28"/>
        </w:rPr>
        <w:t>เ</w:t>
      </w:r>
      <w:r>
        <w:rPr>
          <w:spacing w:val="-1"/>
          <w:sz w:val="28"/>
          <w:szCs w:val="28"/>
        </w:rPr>
        <w:t>ร</w:t>
      </w:r>
      <w:r>
        <w:rPr>
          <w:sz w:val="28"/>
          <w:szCs w:val="28"/>
        </w:rPr>
        <w:t>ยน</w:t>
      </w:r>
      <w:r>
        <w:rPr>
          <w:rFonts w:ascii="Calibri" w:eastAsia="Calibri" w:hAnsi="Calibri" w:cs="Calibri"/>
          <w:sz w:val="28"/>
          <w:szCs w:val="28"/>
        </w:rPr>
        <w:t>:</w:t>
      </w:r>
      <w:r>
        <w:rPr>
          <w:rFonts w:ascii="Calibri" w:eastAsia="Calibri" w:hAnsi="Calibri" w:cs="Calibri"/>
          <w:spacing w:val="-2"/>
          <w:sz w:val="28"/>
          <w:szCs w:val="28"/>
        </w:rPr>
        <w:t xml:space="preserve"> </w:t>
      </w:r>
      <w:r>
        <w:rPr>
          <w:sz w:val="28"/>
          <w:szCs w:val="28"/>
        </w:rPr>
        <w:t>ถาคุ</w:t>
      </w:r>
      <w:r>
        <w:rPr>
          <w:spacing w:val="-1"/>
          <w:sz w:val="28"/>
          <w:szCs w:val="28"/>
        </w:rPr>
        <w:t>ณ</w:t>
      </w:r>
      <w:r>
        <w:rPr>
          <w:sz w:val="28"/>
          <w:szCs w:val="28"/>
        </w:rPr>
        <w:t>พดภาษาไท</w:t>
      </w:r>
      <w:r>
        <w:rPr>
          <w:spacing w:val="1"/>
          <w:sz w:val="28"/>
          <w:szCs w:val="28"/>
        </w:rPr>
        <w:t>ย</w:t>
      </w:r>
      <w:r>
        <w:rPr>
          <w:sz w:val="28"/>
          <w:szCs w:val="28"/>
        </w:rPr>
        <w:t>คุ</w:t>
      </w:r>
      <w:r>
        <w:rPr>
          <w:spacing w:val="-3"/>
          <w:sz w:val="28"/>
          <w:szCs w:val="28"/>
        </w:rPr>
        <w:t>ณ</w:t>
      </w:r>
      <w:r>
        <w:rPr>
          <w:spacing w:val="-1"/>
          <w:sz w:val="28"/>
          <w:szCs w:val="28"/>
        </w:rPr>
        <w:t>ส</w:t>
      </w:r>
      <w:r>
        <w:rPr>
          <w:sz w:val="28"/>
          <w:szCs w:val="28"/>
        </w:rPr>
        <w:t>า</w:t>
      </w:r>
      <w:r>
        <w:rPr>
          <w:spacing w:val="1"/>
          <w:sz w:val="28"/>
          <w:szCs w:val="28"/>
        </w:rPr>
        <w:t>ม</w:t>
      </w:r>
      <w:r>
        <w:rPr>
          <w:sz w:val="28"/>
          <w:szCs w:val="28"/>
        </w:rPr>
        <w:t>ารถ</w:t>
      </w:r>
      <w:r>
        <w:rPr>
          <w:spacing w:val="-1"/>
          <w:sz w:val="28"/>
          <w:szCs w:val="28"/>
        </w:rPr>
        <w:t>ใ</w:t>
      </w:r>
      <w:r>
        <w:rPr>
          <w:spacing w:val="1"/>
          <w:sz w:val="28"/>
          <w:szCs w:val="28"/>
        </w:rPr>
        <w:t>ช</w:t>
      </w:r>
      <w:r>
        <w:rPr>
          <w:sz w:val="28"/>
          <w:szCs w:val="28"/>
        </w:rPr>
        <w:t>บ</w:t>
      </w:r>
      <w:r>
        <w:rPr>
          <w:spacing w:val="-1"/>
          <w:sz w:val="28"/>
          <w:szCs w:val="28"/>
        </w:rPr>
        <w:t>ร</w:t>
      </w:r>
      <w:r>
        <w:rPr>
          <w:sz w:val="28"/>
          <w:szCs w:val="28"/>
        </w:rPr>
        <w:t>กา</w:t>
      </w:r>
      <w:r>
        <w:rPr>
          <w:spacing w:val="-1"/>
          <w:sz w:val="28"/>
          <w:szCs w:val="28"/>
        </w:rPr>
        <w:t>ร</w:t>
      </w:r>
      <w:r>
        <w:rPr>
          <w:spacing w:val="-2"/>
          <w:sz w:val="28"/>
          <w:szCs w:val="28"/>
        </w:rPr>
        <w:t>ช</w:t>
      </w:r>
      <w:r>
        <w:rPr>
          <w:sz w:val="28"/>
          <w:szCs w:val="28"/>
        </w:rPr>
        <w:t>ว</w:t>
      </w:r>
      <w:r>
        <w:rPr>
          <w:spacing w:val="1"/>
          <w:sz w:val="28"/>
          <w:szCs w:val="28"/>
        </w:rPr>
        <w:t>ย</w:t>
      </w:r>
      <w:r>
        <w:rPr>
          <w:spacing w:val="-3"/>
          <w:sz w:val="28"/>
          <w:szCs w:val="28"/>
        </w:rPr>
        <w:t>เ</w:t>
      </w:r>
      <w:r>
        <w:rPr>
          <w:spacing w:val="1"/>
          <w:sz w:val="28"/>
          <w:szCs w:val="28"/>
        </w:rPr>
        <w:t>ห</w:t>
      </w:r>
      <w:r>
        <w:rPr>
          <w:spacing w:val="-1"/>
          <w:sz w:val="28"/>
          <w:szCs w:val="28"/>
        </w:rPr>
        <w:t>ล</w:t>
      </w:r>
      <w:r>
        <w:rPr>
          <w:sz w:val="28"/>
          <w:szCs w:val="28"/>
        </w:rPr>
        <w:t>อทา</w:t>
      </w:r>
      <w:r>
        <w:rPr>
          <w:spacing w:val="-2"/>
          <w:sz w:val="28"/>
          <w:szCs w:val="28"/>
        </w:rPr>
        <w:t>ง</w:t>
      </w:r>
      <w:r>
        <w:rPr>
          <w:sz w:val="28"/>
          <w:szCs w:val="28"/>
        </w:rPr>
        <w:t>ภาษาไดฟร</w:t>
      </w:r>
      <w:r>
        <w:rPr>
          <w:spacing w:val="-3"/>
          <w:sz w:val="28"/>
          <w:szCs w:val="28"/>
        </w:rPr>
        <w:t xml:space="preserve"> </w:t>
      </w:r>
      <w:r>
        <w:rPr>
          <w:spacing w:val="1"/>
          <w:sz w:val="28"/>
          <w:szCs w:val="28"/>
        </w:rPr>
        <w:t>โ</w:t>
      </w:r>
      <w:r>
        <w:rPr>
          <w:sz w:val="28"/>
          <w:szCs w:val="28"/>
        </w:rPr>
        <w:t>ทร</w:t>
      </w:r>
      <w:r>
        <w:rPr>
          <w:spacing w:val="-22"/>
          <w:sz w:val="28"/>
          <w:szCs w:val="28"/>
        </w:rPr>
        <w:t xml:space="preserve"> </w:t>
      </w:r>
      <w:r>
        <w:rPr>
          <w:spacing w:val="1"/>
          <w:sz w:val="28"/>
          <w:szCs w:val="28"/>
        </w:rPr>
        <w:t>1</w:t>
      </w:r>
      <w:r>
        <w:rPr>
          <w:spacing w:val="-2"/>
          <w:sz w:val="28"/>
          <w:szCs w:val="28"/>
        </w:rPr>
        <w:t>-</w:t>
      </w:r>
      <w:r>
        <w:rPr>
          <w:spacing w:val="-1"/>
          <w:sz w:val="28"/>
          <w:szCs w:val="28"/>
        </w:rPr>
        <w:t>8</w:t>
      </w:r>
      <w:r>
        <w:rPr>
          <w:spacing w:val="1"/>
          <w:sz w:val="28"/>
          <w:szCs w:val="28"/>
        </w:rPr>
        <w:t>8</w:t>
      </w:r>
      <w:r>
        <w:rPr>
          <w:sz w:val="28"/>
          <w:szCs w:val="28"/>
        </w:rPr>
        <w:t>8-</w:t>
      </w:r>
      <w:r>
        <w:rPr>
          <w:spacing w:val="-1"/>
          <w:sz w:val="28"/>
          <w:szCs w:val="28"/>
        </w:rPr>
        <w:t>80</w:t>
      </w:r>
      <w:r>
        <w:rPr>
          <w:spacing w:val="1"/>
          <w:sz w:val="28"/>
          <w:szCs w:val="28"/>
        </w:rPr>
        <w:t>1</w:t>
      </w:r>
      <w:r>
        <w:rPr>
          <w:sz w:val="28"/>
          <w:szCs w:val="28"/>
        </w:rPr>
        <w:t>-</w:t>
      </w:r>
      <w:r>
        <w:rPr>
          <w:spacing w:val="-1"/>
          <w:sz w:val="28"/>
          <w:szCs w:val="28"/>
        </w:rPr>
        <w:t>14</w:t>
      </w:r>
      <w:r>
        <w:rPr>
          <w:spacing w:val="1"/>
          <w:sz w:val="28"/>
          <w:szCs w:val="28"/>
        </w:rPr>
        <w:t>3</w:t>
      </w:r>
      <w:r>
        <w:rPr>
          <w:sz w:val="28"/>
          <w:szCs w:val="28"/>
        </w:rPr>
        <w:t>7</w:t>
      </w:r>
      <w:r>
        <w:rPr>
          <w:spacing w:val="1"/>
          <w:sz w:val="28"/>
          <w:szCs w:val="28"/>
        </w:rPr>
        <w:t xml:space="preserve"> </w:t>
      </w:r>
      <w:r>
        <w:rPr>
          <w:sz w:val="28"/>
          <w:szCs w:val="28"/>
        </w:rPr>
        <w:t>(</w:t>
      </w:r>
      <w:r>
        <w:rPr>
          <w:spacing w:val="-1"/>
          <w:sz w:val="28"/>
          <w:szCs w:val="28"/>
        </w:rPr>
        <w:t>TTY</w:t>
      </w:r>
      <w:r>
        <w:rPr>
          <w:sz w:val="28"/>
          <w:szCs w:val="28"/>
        </w:rPr>
        <w:t>:</w:t>
      </w:r>
      <w:r>
        <w:rPr>
          <w:spacing w:val="-2"/>
          <w:sz w:val="28"/>
          <w:szCs w:val="28"/>
        </w:rPr>
        <w:t xml:space="preserve"> </w:t>
      </w:r>
      <w:r>
        <w:rPr>
          <w:spacing w:val="1"/>
          <w:sz w:val="28"/>
          <w:szCs w:val="28"/>
        </w:rPr>
        <w:t>7</w:t>
      </w:r>
      <w:r>
        <w:rPr>
          <w:spacing w:val="-1"/>
          <w:sz w:val="28"/>
          <w:szCs w:val="28"/>
        </w:rPr>
        <w:t>1</w:t>
      </w:r>
      <w:r>
        <w:rPr>
          <w:spacing w:val="1"/>
          <w:sz w:val="28"/>
          <w:szCs w:val="28"/>
        </w:rPr>
        <w:t>1</w:t>
      </w:r>
      <w:r>
        <w:rPr>
          <w:sz w:val="28"/>
          <w:szCs w:val="28"/>
        </w:rPr>
        <w:t>).</w:t>
      </w:r>
    </w:p>
    <w:p w:rsidR="00245E11" w:rsidRDefault="00245E11">
      <w:pPr>
        <w:spacing w:line="180" w:lineRule="exact"/>
        <w:rPr>
          <w:sz w:val="19"/>
          <w:szCs w:val="19"/>
        </w:rPr>
      </w:pPr>
    </w:p>
    <w:p w:rsidR="00245E11" w:rsidRDefault="00245E11">
      <w:pPr>
        <w:spacing w:line="200" w:lineRule="exact"/>
      </w:pPr>
    </w:p>
    <w:p w:rsidR="00245E11" w:rsidRDefault="00245E11">
      <w:pPr>
        <w:spacing w:line="200" w:lineRule="exact"/>
      </w:pPr>
    </w:p>
    <w:p w:rsidR="00245E11" w:rsidRDefault="00B27130">
      <w:pPr>
        <w:ind w:left="100"/>
        <w:rPr>
          <w:sz w:val="28"/>
          <w:szCs w:val="28"/>
        </w:rPr>
      </w:pPr>
      <w:r>
        <w:pict>
          <v:group id="_x0000_s1143" style="position:absolute;left:0;text-align:left;margin-left:71.35pt;margin-top:14.6pt;width:100.3pt;height:1.3pt;z-index:-3018;mso-position-horizontal-relative:page" coordorigin="1427,292" coordsize="2006,26">
            <v:shape id="_x0000_s1145" style="position:absolute;left:1440;top:305;width:394;height:0" coordorigin="1440,305" coordsize="394,0" path="m1440,305r394,e" filled="f" strokeweight="1.3pt">
              <v:path arrowok="t"/>
            </v:shape>
            <v:shape id="_x0000_s1144" style="position:absolute;left:1834;top:305;width:1586;height:0" coordorigin="1834,305" coordsize="1586,0" path="m1834,305r1586,e" filled="f" strokeweight="1.3pt">
              <v:path arrowok="t"/>
            </v:shape>
            <w10:wrap anchorx="page"/>
          </v:group>
        </w:pict>
      </w:r>
      <w:r w:rsidR="00FF503F">
        <w:rPr>
          <w:rFonts w:ascii="Georgia" w:eastAsia="Georgia" w:hAnsi="Georgia" w:cs="Georgia"/>
          <w:b/>
          <w:sz w:val="22"/>
          <w:szCs w:val="22"/>
        </w:rPr>
        <w:t>ខ</w:t>
      </w:r>
      <w:r w:rsidR="00FF503F">
        <w:rPr>
          <w:rFonts w:ascii="Georgia" w:eastAsia="Georgia" w:hAnsi="Georgia" w:cs="Georgia"/>
          <w:b/>
          <w:spacing w:val="-1"/>
          <w:sz w:val="22"/>
          <w:szCs w:val="22"/>
        </w:rPr>
        <w:t>្</w:t>
      </w:r>
      <w:r w:rsidR="00FF503F">
        <w:rPr>
          <w:rFonts w:ascii="Georgia" w:eastAsia="Georgia" w:hAnsi="Georgia" w:cs="Georgia"/>
          <w:b/>
          <w:sz w:val="22"/>
          <w:szCs w:val="22"/>
        </w:rPr>
        <w:t>មរ</w:t>
      </w:r>
      <w:r w:rsidR="00FF503F">
        <w:rPr>
          <w:rFonts w:ascii="Georgia" w:eastAsia="Georgia" w:hAnsi="Georgia" w:cs="Georgia"/>
          <w:b/>
          <w:spacing w:val="5"/>
          <w:sz w:val="22"/>
          <w:szCs w:val="22"/>
        </w:rPr>
        <w:t xml:space="preserve"> </w:t>
      </w:r>
      <w:r w:rsidR="00FF503F">
        <w:rPr>
          <w:b/>
          <w:sz w:val="28"/>
          <w:szCs w:val="28"/>
        </w:rPr>
        <w:t>(</w:t>
      </w:r>
      <w:r w:rsidR="00FF503F">
        <w:rPr>
          <w:b/>
          <w:spacing w:val="-1"/>
          <w:sz w:val="28"/>
          <w:szCs w:val="28"/>
        </w:rPr>
        <w:t>C</w:t>
      </w:r>
      <w:r w:rsidR="00FF503F">
        <w:rPr>
          <w:b/>
          <w:spacing w:val="1"/>
          <w:sz w:val="28"/>
          <w:szCs w:val="28"/>
        </w:rPr>
        <w:t>a</w:t>
      </w:r>
      <w:r w:rsidR="00FF503F">
        <w:rPr>
          <w:b/>
          <w:spacing w:val="-3"/>
          <w:sz w:val="28"/>
          <w:szCs w:val="28"/>
        </w:rPr>
        <w:t>m</w:t>
      </w:r>
      <w:r w:rsidR="00FF503F">
        <w:rPr>
          <w:b/>
          <w:sz w:val="28"/>
          <w:szCs w:val="28"/>
        </w:rPr>
        <w:t>b</w:t>
      </w:r>
      <w:r w:rsidR="00FF503F">
        <w:rPr>
          <w:b/>
          <w:spacing w:val="1"/>
          <w:sz w:val="28"/>
          <w:szCs w:val="28"/>
        </w:rPr>
        <w:t>o</w:t>
      </w:r>
      <w:r w:rsidR="00FF503F">
        <w:rPr>
          <w:b/>
          <w:sz w:val="28"/>
          <w:szCs w:val="28"/>
        </w:rPr>
        <w:t>d</w:t>
      </w:r>
      <w:r w:rsidR="00FF503F">
        <w:rPr>
          <w:b/>
          <w:spacing w:val="-1"/>
          <w:sz w:val="28"/>
          <w:szCs w:val="28"/>
        </w:rPr>
        <w:t>i</w:t>
      </w:r>
      <w:r w:rsidR="00FF503F">
        <w:rPr>
          <w:b/>
          <w:spacing w:val="1"/>
          <w:sz w:val="28"/>
          <w:szCs w:val="28"/>
        </w:rPr>
        <w:t>a</w:t>
      </w:r>
      <w:r w:rsidR="00FF503F">
        <w:rPr>
          <w:b/>
          <w:sz w:val="28"/>
          <w:szCs w:val="28"/>
        </w:rPr>
        <w:t>n)</w:t>
      </w:r>
    </w:p>
    <w:p w:rsidR="00245E11" w:rsidRDefault="00FF503F">
      <w:pPr>
        <w:spacing w:line="320" w:lineRule="exact"/>
        <w:ind w:left="100"/>
        <w:rPr>
          <w:rFonts w:ascii="Microsoft Sans Serif" w:eastAsia="Microsoft Sans Serif" w:hAnsi="Microsoft Sans Serif" w:cs="Microsoft Sans Serif"/>
          <w:sz w:val="28"/>
          <w:szCs w:val="28"/>
        </w:rPr>
      </w:pPr>
      <w:r>
        <w:rPr>
          <w:rFonts w:ascii="Microsoft Sans Serif" w:eastAsia="Microsoft Sans Serif" w:hAnsi="Microsoft Sans Serif" w:cs="Microsoft Sans Serif"/>
          <w:sz w:val="28"/>
          <w:szCs w:val="28"/>
        </w:rPr>
        <w:t>ប្រយ័ត</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z w:val="28"/>
          <w:szCs w:val="28"/>
        </w:rPr>
        <w:t>៖</w:t>
      </w:r>
      <w:r>
        <w:rPr>
          <w:rFonts w:ascii="Microsoft Sans Serif" w:eastAsia="Microsoft Sans Serif" w:hAnsi="Microsoft Sans Serif" w:cs="Microsoft Sans Serif"/>
          <w:spacing w:val="-13"/>
          <w:sz w:val="28"/>
          <w:szCs w:val="28"/>
        </w:rPr>
        <w:t xml:space="preserve"> </w:t>
      </w:r>
      <w:r>
        <w:rPr>
          <w:rFonts w:ascii="Microsoft Sans Serif" w:eastAsia="Microsoft Sans Serif" w:hAnsi="Microsoft Sans Serif" w:cs="Microsoft Sans Serif"/>
          <w:sz w:val="28"/>
          <w:szCs w:val="28"/>
        </w:rPr>
        <w:t>បរើ</w:t>
      </w:r>
      <w:r>
        <w:rPr>
          <w:rFonts w:ascii="Microsoft Sans Serif" w:eastAsia="Microsoft Sans Serif" w:hAnsi="Microsoft Sans Serif" w:cs="Microsoft Sans Serif"/>
          <w:spacing w:val="-3"/>
          <w:sz w:val="28"/>
          <w:szCs w:val="28"/>
        </w:rPr>
        <w:t>ស</w:t>
      </w:r>
      <w:r>
        <w:rPr>
          <w:rFonts w:ascii="Microsoft Sans Serif" w:eastAsia="Microsoft Sans Serif" w:hAnsi="Microsoft Sans Serif" w:cs="Microsoft Sans Serif"/>
          <w:spacing w:val="1"/>
          <w:sz w:val="28"/>
          <w:szCs w:val="28"/>
        </w:rPr>
        <w:t>ន</w:t>
      </w:r>
      <w:r>
        <w:rPr>
          <w:rFonts w:ascii="Microsoft Sans Serif" w:eastAsia="Microsoft Sans Serif" w:hAnsi="Microsoft Sans Serif" w:cs="Microsoft Sans Serif"/>
          <w:sz w:val="28"/>
          <w:szCs w:val="28"/>
        </w:rPr>
        <w:t>ជ</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z w:val="28"/>
          <w:szCs w:val="28"/>
        </w:rPr>
        <w:t>អ</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pacing w:val="1"/>
          <w:sz w:val="28"/>
          <w:szCs w:val="28"/>
        </w:rPr>
        <w:t>ក</w:t>
      </w:r>
      <w:r>
        <w:rPr>
          <w:rFonts w:ascii="Microsoft Sans Serif" w:eastAsia="Microsoft Sans Serif" w:hAnsi="Microsoft Sans Serif" w:cs="Microsoft Sans Serif"/>
          <w:spacing w:val="-2"/>
          <w:sz w:val="28"/>
          <w:szCs w:val="28"/>
        </w:rPr>
        <w:t>ន</w:t>
      </w:r>
      <w:r>
        <w:rPr>
          <w:rFonts w:ascii="Microsoft Sans Serif" w:eastAsia="Microsoft Sans Serif" w:hAnsi="Microsoft Sans Serif" w:cs="Microsoft Sans Serif"/>
          <w:sz w:val="28"/>
          <w:szCs w:val="28"/>
        </w:rPr>
        <w:t>យាយ</w:t>
      </w:r>
      <w:r>
        <w:rPr>
          <w:rFonts w:ascii="Microsoft Sans Serif" w:eastAsia="Microsoft Sans Serif" w:hAnsi="Microsoft Sans Serif" w:cs="Microsoft Sans Serif"/>
          <w:spacing w:val="-10"/>
          <w:sz w:val="28"/>
          <w:szCs w:val="28"/>
        </w:rPr>
        <w:t xml:space="preserve"> </w:t>
      </w:r>
      <w:r>
        <w:rPr>
          <w:rFonts w:ascii="Microsoft Sans Serif" w:eastAsia="Microsoft Sans Serif" w:hAnsi="Microsoft Sans Serif" w:cs="Microsoft Sans Serif"/>
          <w:sz w:val="28"/>
          <w:szCs w:val="28"/>
        </w:rPr>
        <w:t>ភ</w:t>
      </w:r>
      <w:r>
        <w:rPr>
          <w:rFonts w:ascii="Microsoft Sans Serif" w:eastAsia="Microsoft Sans Serif" w:hAnsi="Microsoft Sans Serif" w:cs="Microsoft Sans Serif"/>
          <w:spacing w:val="-3"/>
          <w:sz w:val="28"/>
          <w:szCs w:val="28"/>
        </w:rPr>
        <w:t>ា</w:t>
      </w:r>
      <w:r>
        <w:rPr>
          <w:rFonts w:ascii="Microsoft Sans Serif" w:eastAsia="Microsoft Sans Serif" w:hAnsi="Microsoft Sans Serif" w:cs="Microsoft Sans Serif"/>
          <w:sz w:val="28"/>
          <w:szCs w:val="28"/>
        </w:rPr>
        <w:t>ស</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z w:val="28"/>
          <w:szCs w:val="28"/>
        </w:rPr>
        <w:t>ខ្</w:t>
      </w:r>
      <w:r>
        <w:rPr>
          <w:rFonts w:ascii="Microsoft Sans Serif" w:eastAsia="Microsoft Sans Serif" w:hAnsi="Microsoft Sans Serif" w:cs="Microsoft Sans Serif"/>
          <w:spacing w:val="-3"/>
          <w:sz w:val="28"/>
          <w:szCs w:val="28"/>
        </w:rPr>
        <w:t>ម</w:t>
      </w:r>
      <w:r>
        <w:rPr>
          <w:rFonts w:ascii="Microsoft Sans Serif" w:eastAsia="Microsoft Sans Serif" w:hAnsi="Microsoft Sans Serif" w:cs="Microsoft Sans Serif"/>
          <w:spacing w:val="2"/>
          <w:sz w:val="28"/>
          <w:szCs w:val="28"/>
        </w:rPr>
        <w:t>រ</w:t>
      </w:r>
      <w:r>
        <w:rPr>
          <w:rFonts w:ascii="Calibri" w:eastAsia="Calibri" w:hAnsi="Calibri" w:cs="Calibri"/>
          <w:sz w:val="28"/>
          <w:szCs w:val="28"/>
        </w:rPr>
        <w:t>,</w:t>
      </w:r>
      <w:r>
        <w:rPr>
          <w:rFonts w:ascii="Calibri" w:eastAsia="Calibri" w:hAnsi="Calibri" w:cs="Calibri"/>
          <w:spacing w:val="-1"/>
          <w:sz w:val="28"/>
          <w:szCs w:val="28"/>
        </w:rPr>
        <w:t xml:space="preserve"> </w:t>
      </w:r>
      <w:r>
        <w:rPr>
          <w:rFonts w:ascii="Microsoft Sans Serif" w:eastAsia="Microsoft Sans Serif" w:hAnsi="Microsoft Sans Serif" w:cs="Microsoft Sans Serif"/>
          <w:sz w:val="28"/>
          <w:szCs w:val="28"/>
        </w:rPr>
        <w:t>បសវាជ</w:t>
      </w:r>
      <w:r>
        <w:rPr>
          <w:rFonts w:ascii="Microsoft Sans Serif" w:eastAsia="Microsoft Sans Serif" w:hAnsi="Microsoft Sans Serif" w:cs="Microsoft Sans Serif"/>
          <w:spacing w:val="-3"/>
          <w:sz w:val="28"/>
          <w:szCs w:val="28"/>
        </w:rPr>
        <w:t>ំ</w:t>
      </w:r>
      <w:r>
        <w:rPr>
          <w:rFonts w:ascii="Microsoft Sans Serif" w:eastAsia="Microsoft Sans Serif" w:hAnsi="Microsoft Sans Serif" w:cs="Microsoft Sans Serif"/>
          <w:spacing w:val="1"/>
          <w:sz w:val="28"/>
          <w:szCs w:val="28"/>
        </w:rPr>
        <w:t>ន</w:t>
      </w:r>
      <w:r>
        <w:rPr>
          <w:rFonts w:ascii="Microsoft Sans Serif" w:eastAsia="Microsoft Sans Serif" w:hAnsi="Microsoft Sans Serif" w:cs="Microsoft Sans Serif"/>
          <w:sz w:val="28"/>
          <w:szCs w:val="28"/>
        </w:rPr>
        <w:t>យខ</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z w:val="28"/>
          <w:szCs w:val="28"/>
        </w:rPr>
        <w:t>ន</w:t>
      </w:r>
      <w:r>
        <w:rPr>
          <w:rFonts w:ascii="Microsoft Sans Serif" w:eastAsia="Microsoft Sans Serif" w:hAnsi="Microsoft Sans Serif" w:cs="Microsoft Sans Serif"/>
          <w:spacing w:val="-1"/>
          <w:sz w:val="28"/>
          <w:szCs w:val="28"/>
        </w:rPr>
        <w:t>ក</w:t>
      </w:r>
      <w:r>
        <w:rPr>
          <w:rFonts w:ascii="Microsoft Sans Serif" w:eastAsia="Microsoft Sans Serif" w:hAnsi="Microsoft Sans Serif" w:cs="Microsoft Sans Serif"/>
          <w:sz w:val="28"/>
          <w:szCs w:val="28"/>
        </w:rPr>
        <w:t>ភ</w:t>
      </w:r>
      <w:r>
        <w:rPr>
          <w:rFonts w:ascii="Microsoft Sans Serif" w:eastAsia="Microsoft Sans Serif" w:hAnsi="Microsoft Sans Serif" w:cs="Microsoft Sans Serif"/>
          <w:spacing w:val="-3"/>
          <w:sz w:val="28"/>
          <w:szCs w:val="28"/>
        </w:rPr>
        <w:t>ា</w:t>
      </w:r>
      <w:r>
        <w:rPr>
          <w:rFonts w:ascii="Microsoft Sans Serif" w:eastAsia="Microsoft Sans Serif" w:hAnsi="Microsoft Sans Serif" w:cs="Microsoft Sans Serif"/>
          <w:sz w:val="28"/>
          <w:szCs w:val="28"/>
        </w:rPr>
        <w:t>សា</w:t>
      </w:r>
    </w:p>
    <w:p w:rsidR="00245E11" w:rsidRDefault="00FF503F">
      <w:pPr>
        <w:spacing w:before="4"/>
        <w:ind w:left="100"/>
        <w:rPr>
          <w:sz w:val="28"/>
          <w:szCs w:val="28"/>
        </w:rPr>
      </w:pPr>
      <w:r>
        <w:rPr>
          <w:rFonts w:ascii="Microsoft Sans Serif" w:eastAsia="Microsoft Sans Serif" w:hAnsi="Microsoft Sans Serif" w:cs="Microsoft Sans Serif"/>
          <w:sz w:val="28"/>
          <w:szCs w:val="28"/>
        </w:rPr>
        <w:t>ប</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z w:val="28"/>
          <w:szCs w:val="28"/>
        </w:rPr>
        <w:t>យ</w:t>
      </w:r>
      <w:r>
        <w:rPr>
          <w:rFonts w:ascii="Microsoft Sans Serif" w:eastAsia="Microsoft Sans Serif" w:hAnsi="Microsoft Sans Serif" w:cs="Microsoft Sans Serif"/>
          <w:spacing w:val="-1"/>
          <w:sz w:val="28"/>
          <w:szCs w:val="28"/>
        </w:rPr>
        <w:t>មន</w:t>
      </w:r>
      <w:r>
        <w:rPr>
          <w:rFonts w:ascii="Microsoft Sans Serif" w:eastAsia="Microsoft Sans Serif" w:hAnsi="Microsoft Sans Serif" w:cs="Microsoft Sans Serif"/>
          <w:spacing w:val="-2"/>
          <w:sz w:val="28"/>
          <w:szCs w:val="28"/>
        </w:rPr>
        <w:t>គ</w:t>
      </w:r>
      <w:r>
        <w:rPr>
          <w:rFonts w:ascii="Microsoft Sans Serif" w:eastAsia="Microsoft Sans Serif" w:hAnsi="Microsoft Sans Serif" w:cs="Microsoft Sans Serif"/>
          <w:sz w:val="28"/>
          <w:szCs w:val="28"/>
        </w:rPr>
        <w:t>ត</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z w:val="28"/>
          <w:szCs w:val="28"/>
        </w:rPr>
        <w:t>ឈ្ល</w:t>
      </w:r>
      <w:r>
        <w:rPr>
          <w:rFonts w:ascii="Microsoft Sans Serif" w:eastAsia="Microsoft Sans Serif" w:hAnsi="Microsoft Sans Serif" w:cs="Microsoft Sans Serif"/>
          <w:spacing w:val="-13"/>
          <w:sz w:val="28"/>
          <w:szCs w:val="28"/>
        </w:rPr>
        <w:t xml:space="preserve"> </w:t>
      </w:r>
      <w:r>
        <w:rPr>
          <w:rFonts w:ascii="Microsoft Sans Serif" w:eastAsia="Microsoft Sans Serif" w:hAnsi="Microsoft Sans Serif" w:cs="Microsoft Sans Serif"/>
          <w:spacing w:val="1"/>
          <w:sz w:val="28"/>
          <w:szCs w:val="28"/>
        </w:rPr>
        <w:t>គ</w:t>
      </w:r>
      <w:r>
        <w:rPr>
          <w:rFonts w:ascii="Microsoft Sans Serif" w:eastAsia="Microsoft Sans Serif" w:hAnsi="Microsoft Sans Serif" w:cs="Microsoft Sans Serif"/>
          <w:sz w:val="28"/>
          <w:szCs w:val="28"/>
        </w:rPr>
        <w:t>ឺអ</w:t>
      </w:r>
      <w:r>
        <w:rPr>
          <w:rFonts w:ascii="Microsoft Sans Serif" w:eastAsia="Microsoft Sans Serif" w:hAnsi="Microsoft Sans Serif" w:cs="Microsoft Sans Serif"/>
          <w:spacing w:val="-3"/>
          <w:sz w:val="28"/>
          <w:szCs w:val="28"/>
        </w:rPr>
        <w:t>ា</w:t>
      </w:r>
      <w:r>
        <w:rPr>
          <w:rFonts w:ascii="Microsoft Sans Serif" w:eastAsia="Microsoft Sans Serif" w:hAnsi="Microsoft Sans Serif" w:cs="Microsoft Sans Serif"/>
          <w:spacing w:val="1"/>
          <w:sz w:val="28"/>
          <w:szCs w:val="28"/>
        </w:rPr>
        <w:t>ច</w:t>
      </w:r>
      <w:r>
        <w:rPr>
          <w:rFonts w:ascii="Microsoft Sans Serif" w:eastAsia="Microsoft Sans Serif" w:hAnsi="Microsoft Sans Serif" w:cs="Microsoft Sans Serif"/>
          <w:sz w:val="28"/>
          <w:szCs w:val="28"/>
        </w:rPr>
        <w:t>ម</w:t>
      </w:r>
      <w:r>
        <w:rPr>
          <w:rFonts w:ascii="Microsoft Sans Serif" w:eastAsia="Microsoft Sans Serif" w:hAnsi="Microsoft Sans Serif" w:cs="Microsoft Sans Serif"/>
          <w:spacing w:val="-3"/>
          <w:sz w:val="28"/>
          <w:szCs w:val="28"/>
        </w:rPr>
        <w:t>ា</w:t>
      </w:r>
      <w:r>
        <w:rPr>
          <w:rFonts w:ascii="Microsoft Sans Serif" w:eastAsia="Microsoft Sans Serif" w:hAnsi="Microsoft Sans Serif" w:cs="Microsoft Sans Serif"/>
          <w:spacing w:val="1"/>
          <w:sz w:val="28"/>
          <w:szCs w:val="28"/>
        </w:rPr>
        <w:t>ន</w:t>
      </w:r>
      <w:r>
        <w:rPr>
          <w:rFonts w:ascii="Microsoft Sans Serif" w:eastAsia="Microsoft Sans Serif" w:hAnsi="Microsoft Sans Serif" w:cs="Microsoft Sans Serif"/>
          <w:sz w:val="28"/>
          <w:szCs w:val="28"/>
        </w:rPr>
        <w:t>សំរ</w:t>
      </w:r>
      <w:r>
        <w:rPr>
          <w:rFonts w:ascii="Microsoft Sans Serif" w:eastAsia="Microsoft Sans Serif" w:hAnsi="Microsoft Sans Serif" w:cs="Microsoft Sans Serif"/>
          <w:spacing w:val="-1"/>
          <w:sz w:val="28"/>
          <w:szCs w:val="28"/>
        </w:rPr>
        <w:t>ារ</w:t>
      </w:r>
      <w:r>
        <w:rPr>
          <w:rFonts w:ascii="Microsoft Sans Serif" w:eastAsia="Microsoft Sans Serif" w:hAnsi="Microsoft Sans Serif" w:cs="Microsoft Sans Serif"/>
          <w:sz w:val="28"/>
          <w:szCs w:val="28"/>
        </w:rPr>
        <w:t>់</w:t>
      </w:r>
      <w:r>
        <w:rPr>
          <w:rFonts w:ascii="Microsoft Sans Serif" w:eastAsia="Microsoft Sans Serif" w:hAnsi="Microsoft Sans Serif" w:cs="Microsoft Sans Serif"/>
          <w:spacing w:val="-1"/>
          <w:sz w:val="28"/>
          <w:szCs w:val="28"/>
        </w:rPr>
        <w:t>រ</w:t>
      </w:r>
      <w:r>
        <w:rPr>
          <w:rFonts w:ascii="Microsoft Sans Serif" w:eastAsia="Microsoft Sans Serif" w:hAnsi="Microsoft Sans Serif" w:cs="Microsoft Sans Serif"/>
          <w:sz w:val="28"/>
          <w:szCs w:val="28"/>
        </w:rPr>
        <w:t>ំ</w:t>
      </w:r>
      <w:r>
        <w:rPr>
          <w:rFonts w:ascii="Microsoft Sans Serif" w:eastAsia="Microsoft Sans Serif" w:hAnsi="Microsoft Sans Serif" w:cs="Microsoft Sans Serif"/>
          <w:spacing w:val="19"/>
          <w:sz w:val="28"/>
          <w:szCs w:val="28"/>
        </w:rPr>
        <w:t>ប</w:t>
      </w:r>
      <w:r>
        <w:rPr>
          <w:rFonts w:ascii="Microsoft Sans Serif" w:eastAsia="Microsoft Sans Serif" w:hAnsi="Microsoft Sans Serif" w:cs="Microsoft Sans Serif"/>
          <w:spacing w:val="-2"/>
          <w:sz w:val="28"/>
          <w:szCs w:val="28"/>
        </w:rPr>
        <w:t>រ</w:t>
      </w:r>
      <w:r>
        <w:rPr>
          <w:rFonts w:ascii="Microsoft Sans Serif" w:eastAsia="Microsoft Sans Serif" w:hAnsi="Microsoft Sans Serif" w:cs="Microsoft Sans Serif"/>
          <w:sz w:val="28"/>
          <w:szCs w:val="28"/>
        </w:rPr>
        <w:t>អ</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pacing w:val="-1"/>
          <w:sz w:val="28"/>
          <w:szCs w:val="28"/>
        </w:rPr>
        <w:t>ក</w:t>
      </w:r>
      <w:r>
        <w:rPr>
          <w:rFonts w:ascii="Microsoft Sans Serif" w:eastAsia="Microsoft Sans Serif" w:hAnsi="Microsoft Sans Serif" w:cs="Microsoft Sans Serif"/>
          <w:sz w:val="28"/>
          <w:szCs w:val="28"/>
        </w:rPr>
        <w:t>។</w:t>
      </w:r>
      <w:r>
        <w:rPr>
          <w:rFonts w:ascii="Microsoft Sans Serif" w:eastAsia="Microsoft Sans Serif" w:hAnsi="Microsoft Sans Serif" w:cs="Microsoft Sans Serif"/>
          <w:spacing w:val="-9"/>
          <w:sz w:val="28"/>
          <w:szCs w:val="28"/>
        </w:rPr>
        <w:t xml:space="preserve"> </w:t>
      </w:r>
      <w:r>
        <w:rPr>
          <w:rFonts w:ascii="Microsoft Sans Serif" w:eastAsia="Microsoft Sans Serif" w:hAnsi="Microsoft Sans Serif" w:cs="Microsoft Sans Serif"/>
          <w:spacing w:val="-1"/>
          <w:sz w:val="28"/>
          <w:szCs w:val="28"/>
        </w:rPr>
        <w:t>ច</w:t>
      </w:r>
      <w:r>
        <w:rPr>
          <w:rFonts w:ascii="Microsoft Sans Serif" w:eastAsia="Microsoft Sans Serif" w:hAnsi="Microsoft Sans Serif" w:cs="Microsoft Sans Serif"/>
          <w:sz w:val="28"/>
          <w:szCs w:val="28"/>
        </w:rPr>
        <w:t>រ</w:t>
      </w:r>
      <w:r>
        <w:rPr>
          <w:rFonts w:ascii="Microsoft Sans Serif" w:eastAsia="Microsoft Sans Serif" w:hAnsi="Microsoft Sans Serif" w:cs="Microsoft Sans Serif"/>
          <w:spacing w:val="-11"/>
          <w:sz w:val="28"/>
          <w:szCs w:val="28"/>
        </w:rPr>
        <w:t xml:space="preserve"> </w:t>
      </w:r>
      <w:r>
        <w:rPr>
          <w:rFonts w:ascii="Microsoft Sans Serif" w:eastAsia="Microsoft Sans Serif" w:hAnsi="Microsoft Sans Serif" w:cs="Microsoft Sans Serif"/>
          <w:spacing w:val="-2"/>
          <w:sz w:val="28"/>
          <w:szCs w:val="28"/>
        </w:rPr>
        <w:t>ទ</w:t>
      </w:r>
      <w:r>
        <w:rPr>
          <w:rFonts w:ascii="Microsoft Sans Serif" w:eastAsia="Microsoft Sans Serif" w:hAnsi="Microsoft Sans Serif" w:cs="Microsoft Sans Serif"/>
          <w:spacing w:val="1"/>
          <w:sz w:val="28"/>
          <w:szCs w:val="28"/>
        </w:rPr>
        <w:t>រ</w:t>
      </w:r>
      <w:r>
        <w:rPr>
          <w:rFonts w:ascii="Microsoft Sans Serif" w:eastAsia="Microsoft Sans Serif" w:hAnsi="Microsoft Sans Serif" w:cs="Microsoft Sans Serif"/>
          <w:sz w:val="28"/>
          <w:szCs w:val="28"/>
        </w:rPr>
        <w:t>សព្</w:t>
      </w:r>
      <w:r>
        <w:rPr>
          <w:rFonts w:ascii="Microsoft Sans Serif" w:eastAsia="Microsoft Sans Serif" w:hAnsi="Microsoft Sans Serif" w:cs="Microsoft Sans Serif"/>
          <w:spacing w:val="-12"/>
          <w:sz w:val="28"/>
          <w:szCs w:val="28"/>
        </w:rPr>
        <w:t xml:space="preserve"> </w:t>
      </w:r>
      <w:r>
        <w:rPr>
          <w:spacing w:val="1"/>
          <w:sz w:val="28"/>
          <w:szCs w:val="28"/>
        </w:rPr>
        <w:t>1</w:t>
      </w:r>
      <w:r>
        <w:rPr>
          <w:spacing w:val="-2"/>
          <w:sz w:val="28"/>
          <w:szCs w:val="28"/>
        </w:rPr>
        <w:t>-</w:t>
      </w:r>
      <w:r>
        <w:rPr>
          <w:spacing w:val="-1"/>
          <w:sz w:val="28"/>
          <w:szCs w:val="28"/>
        </w:rPr>
        <w:t>8</w:t>
      </w:r>
      <w:r>
        <w:rPr>
          <w:spacing w:val="1"/>
          <w:sz w:val="28"/>
          <w:szCs w:val="28"/>
        </w:rPr>
        <w:t>88</w:t>
      </w:r>
      <w:r>
        <w:rPr>
          <w:spacing w:val="-2"/>
          <w:sz w:val="28"/>
          <w:szCs w:val="28"/>
        </w:rPr>
        <w:t>-</w:t>
      </w:r>
      <w:r>
        <w:rPr>
          <w:spacing w:val="-1"/>
          <w:sz w:val="28"/>
          <w:szCs w:val="28"/>
        </w:rPr>
        <w:t>8</w:t>
      </w:r>
      <w:r>
        <w:rPr>
          <w:spacing w:val="1"/>
          <w:sz w:val="28"/>
          <w:szCs w:val="28"/>
        </w:rPr>
        <w:t>0</w:t>
      </w:r>
      <w:r>
        <w:rPr>
          <w:spacing w:val="-1"/>
          <w:sz w:val="28"/>
          <w:szCs w:val="28"/>
        </w:rPr>
        <w:t>1</w:t>
      </w:r>
      <w:r>
        <w:rPr>
          <w:sz w:val="28"/>
          <w:szCs w:val="28"/>
        </w:rPr>
        <w:t>-</w:t>
      </w:r>
      <w:r>
        <w:rPr>
          <w:spacing w:val="-1"/>
          <w:sz w:val="28"/>
          <w:szCs w:val="28"/>
        </w:rPr>
        <w:t>14</w:t>
      </w:r>
      <w:r>
        <w:rPr>
          <w:spacing w:val="1"/>
          <w:sz w:val="28"/>
          <w:szCs w:val="28"/>
        </w:rPr>
        <w:t>3</w:t>
      </w:r>
      <w:r>
        <w:rPr>
          <w:sz w:val="28"/>
          <w:szCs w:val="28"/>
        </w:rPr>
        <w:t>7</w:t>
      </w:r>
      <w:r>
        <w:rPr>
          <w:spacing w:val="1"/>
          <w:sz w:val="28"/>
          <w:szCs w:val="28"/>
        </w:rPr>
        <w:t xml:space="preserve"> </w:t>
      </w:r>
      <w:r>
        <w:rPr>
          <w:sz w:val="28"/>
          <w:szCs w:val="28"/>
        </w:rPr>
        <w:t>(</w:t>
      </w:r>
      <w:r>
        <w:rPr>
          <w:spacing w:val="-1"/>
          <w:sz w:val="28"/>
          <w:szCs w:val="28"/>
        </w:rPr>
        <w:t>TTY</w:t>
      </w:r>
      <w:r>
        <w:rPr>
          <w:sz w:val="28"/>
          <w:szCs w:val="28"/>
        </w:rPr>
        <w:t>:</w:t>
      </w:r>
    </w:p>
    <w:p w:rsidR="00245E11" w:rsidRDefault="00FF503F">
      <w:pPr>
        <w:ind w:left="100"/>
        <w:rPr>
          <w:sz w:val="28"/>
          <w:szCs w:val="28"/>
        </w:rPr>
      </w:pPr>
      <w:r>
        <w:rPr>
          <w:spacing w:val="1"/>
          <w:sz w:val="28"/>
          <w:szCs w:val="28"/>
        </w:rPr>
        <w:t>7</w:t>
      </w:r>
      <w:r>
        <w:rPr>
          <w:spacing w:val="-1"/>
          <w:sz w:val="28"/>
          <w:szCs w:val="28"/>
        </w:rPr>
        <w:t>1</w:t>
      </w:r>
      <w:r>
        <w:rPr>
          <w:spacing w:val="1"/>
          <w:sz w:val="28"/>
          <w:szCs w:val="28"/>
        </w:rPr>
        <w:t>1)</w:t>
      </w:r>
      <w:r>
        <w:rPr>
          <w:sz w:val="28"/>
          <w:szCs w:val="28"/>
        </w:rPr>
        <w:t>។</w:t>
      </w:r>
    </w:p>
    <w:p w:rsidR="00245E11" w:rsidRDefault="00245E11">
      <w:pPr>
        <w:spacing w:before="4" w:line="280" w:lineRule="exact"/>
        <w:rPr>
          <w:sz w:val="28"/>
          <w:szCs w:val="28"/>
        </w:rPr>
      </w:pPr>
    </w:p>
    <w:p w:rsidR="00245E11" w:rsidRDefault="00FF503F">
      <w:pPr>
        <w:ind w:left="100"/>
        <w:rPr>
          <w:sz w:val="28"/>
          <w:szCs w:val="28"/>
        </w:rPr>
      </w:pPr>
      <w:r>
        <w:rPr>
          <w:sz w:val="28"/>
          <w:szCs w:val="28"/>
          <w:u w:val="thick" w:color="000000"/>
        </w:rPr>
        <w:t xml:space="preserve"> ພາ</w:t>
      </w:r>
      <w:r>
        <w:rPr>
          <w:spacing w:val="1"/>
          <w:sz w:val="28"/>
          <w:szCs w:val="28"/>
          <w:u w:val="thick" w:color="000000"/>
        </w:rPr>
        <w:t xml:space="preserve"> </w:t>
      </w:r>
      <w:r>
        <w:rPr>
          <w:spacing w:val="-2"/>
          <w:sz w:val="28"/>
          <w:szCs w:val="28"/>
          <w:u w:val="thick" w:color="000000"/>
        </w:rPr>
        <w:t>ສ</w:t>
      </w:r>
      <w:r>
        <w:rPr>
          <w:sz w:val="28"/>
          <w:szCs w:val="28"/>
          <w:u w:val="thick" w:color="000000"/>
        </w:rPr>
        <w:t>າລ</w:t>
      </w:r>
      <w:r>
        <w:rPr>
          <w:spacing w:val="1"/>
          <w:sz w:val="28"/>
          <w:szCs w:val="28"/>
          <w:u w:val="thick" w:color="000000"/>
        </w:rPr>
        <w:t xml:space="preserve"> </w:t>
      </w:r>
      <w:r>
        <w:rPr>
          <w:spacing w:val="-2"/>
          <w:sz w:val="28"/>
          <w:szCs w:val="28"/>
          <w:u w:val="thick" w:color="000000"/>
        </w:rPr>
        <w:t>າ</w:t>
      </w:r>
      <w:r>
        <w:rPr>
          <w:sz w:val="28"/>
          <w:szCs w:val="28"/>
          <w:u w:val="thick" w:color="000000"/>
        </w:rPr>
        <w:t xml:space="preserve">ວ  </w:t>
      </w:r>
      <w:r>
        <w:rPr>
          <w:b/>
          <w:sz w:val="28"/>
          <w:szCs w:val="28"/>
          <w:u w:val="thick" w:color="000000"/>
        </w:rPr>
        <w:t>(</w:t>
      </w:r>
      <w:r>
        <w:rPr>
          <w:b/>
          <w:spacing w:val="-3"/>
          <w:sz w:val="28"/>
          <w:szCs w:val="28"/>
          <w:u w:val="thick" w:color="000000"/>
        </w:rPr>
        <w:t>L</w:t>
      </w:r>
      <w:r>
        <w:rPr>
          <w:b/>
          <w:spacing w:val="1"/>
          <w:sz w:val="28"/>
          <w:szCs w:val="28"/>
          <w:u w:val="thick" w:color="000000"/>
        </w:rPr>
        <w:t>ao</w:t>
      </w:r>
      <w:r>
        <w:rPr>
          <w:b/>
          <w:sz w:val="28"/>
          <w:szCs w:val="28"/>
          <w:u w:val="thick" w:color="000000"/>
        </w:rPr>
        <w:t>)</w:t>
      </w:r>
    </w:p>
    <w:p w:rsidR="00245E11" w:rsidRDefault="00FF503F">
      <w:pPr>
        <w:spacing w:before="55"/>
        <w:ind w:left="100"/>
        <w:rPr>
          <w:sz w:val="28"/>
          <w:szCs w:val="28"/>
        </w:rPr>
      </w:pPr>
      <w:r>
        <w:rPr>
          <w:sz w:val="28"/>
          <w:szCs w:val="28"/>
        </w:rPr>
        <w:t>ໂປດຊາ</w:t>
      </w:r>
      <w:r>
        <w:rPr>
          <w:spacing w:val="-2"/>
          <w:sz w:val="28"/>
          <w:szCs w:val="28"/>
        </w:rPr>
        <w:t>ບ</w:t>
      </w:r>
      <w:r>
        <w:rPr>
          <w:sz w:val="28"/>
          <w:szCs w:val="28"/>
        </w:rPr>
        <w:t>:</w:t>
      </w:r>
      <w:r>
        <w:rPr>
          <w:spacing w:val="1"/>
          <w:sz w:val="28"/>
          <w:szCs w:val="28"/>
        </w:rPr>
        <w:t xml:space="preserve"> </w:t>
      </w:r>
      <w:r>
        <w:rPr>
          <w:spacing w:val="-2"/>
          <w:sz w:val="28"/>
          <w:szCs w:val="28"/>
        </w:rPr>
        <w:t>ຖ</w:t>
      </w:r>
      <w:r>
        <w:rPr>
          <w:spacing w:val="1"/>
          <w:sz w:val="28"/>
          <w:szCs w:val="28"/>
        </w:rPr>
        <w:t>າ</w:t>
      </w:r>
      <w:r>
        <w:rPr>
          <w:spacing w:val="-2"/>
          <w:sz w:val="28"/>
          <w:szCs w:val="28"/>
        </w:rPr>
        <w:t>ວ</w:t>
      </w:r>
      <w:r>
        <w:rPr>
          <w:sz w:val="28"/>
          <w:szCs w:val="28"/>
        </w:rPr>
        <w:t>າ ທ</w:t>
      </w:r>
      <w:r>
        <w:rPr>
          <w:spacing w:val="-2"/>
          <w:sz w:val="28"/>
          <w:szCs w:val="28"/>
        </w:rPr>
        <w:t>າ</w:t>
      </w:r>
      <w:r>
        <w:rPr>
          <w:sz w:val="28"/>
          <w:szCs w:val="28"/>
        </w:rPr>
        <w:t>ນເວາ</w:t>
      </w:r>
      <w:r>
        <w:rPr>
          <w:spacing w:val="8"/>
          <w:sz w:val="28"/>
          <w:szCs w:val="28"/>
        </w:rPr>
        <w:t xml:space="preserve"> </w:t>
      </w:r>
      <w:r>
        <w:rPr>
          <w:sz w:val="28"/>
          <w:szCs w:val="28"/>
        </w:rPr>
        <w:t>ພ</w:t>
      </w:r>
      <w:r>
        <w:rPr>
          <w:spacing w:val="-1"/>
          <w:sz w:val="28"/>
          <w:szCs w:val="28"/>
        </w:rPr>
        <w:t>າ</w:t>
      </w:r>
      <w:r>
        <w:rPr>
          <w:sz w:val="28"/>
          <w:szCs w:val="28"/>
        </w:rPr>
        <w:t>ສ</w:t>
      </w:r>
      <w:r>
        <w:rPr>
          <w:spacing w:val="1"/>
          <w:sz w:val="28"/>
          <w:szCs w:val="28"/>
        </w:rPr>
        <w:t>າ</w:t>
      </w:r>
      <w:r>
        <w:rPr>
          <w:spacing w:val="-2"/>
          <w:sz w:val="28"/>
          <w:szCs w:val="28"/>
        </w:rPr>
        <w:t>ລ</w:t>
      </w:r>
      <w:r>
        <w:rPr>
          <w:sz w:val="28"/>
          <w:szCs w:val="28"/>
        </w:rPr>
        <w:t>າ</w:t>
      </w:r>
      <w:r>
        <w:rPr>
          <w:spacing w:val="1"/>
          <w:sz w:val="28"/>
          <w:szCs w:val="28"/>
        </w:rPr>
        <w:t>ວ</w:t>
      </w:r>
      <w:r>
        <w:rPr>
          <w:sz w:val="28"/>
          <w:szCs w:val="28"/>
        </w:rPr>
        <w:t xml:space="preserve">, </w:t>
      </w:r>
      <w:r>
        <w:rPr>
          <w:spacing w:val="-2"/>
          <w:sz w:val="28"/>
          <w:szCs w:val="28"/>
        </w:rPr>
        <w:t>ກາ</w:t>
      </w:r>
      <w:r>
        <w:rPr>
          <w:sz w:val="28"/>
          <w:szCs w:val="28"/>
        </w:rPr>
        <w:t>ນ</w:t>
      </w:r>
      <w:r>
        <w:rPr>
          <w:spacing w:val="1"/>
          <w:sz w:val="28"/>
          <w:szCs w:val="28"/>
        </w:rPr>
        <w:t>ບ</w:t>
      </w:r>
      <w:r>
        <w:rPr>
          <w:spacing w:val="-2"/>
          <w:sz w:val="28"/>
          <w:szCs w:val="28"/>
        </w:rPr>
        <w:t>ລ</w:t>
      </w:r>
      <w:r>
        <w:rPr>
          <w:spacing w:val="1"/>
          <w:sz w:val="28"/>
          <w:szCs w:val="28"/>
        </w:rPr>
        <w:t>ກາ</w:t>
      </w:r>
      <w:r>
        <w:rPr>
          <w:sz w:val="28"/>
          <w:szCs w:val="28"/>
        </w:rPr>
        <w:t>ນ</w:t>
      </w:r>
      <w:r>
        <w:rPr>
          <w:spacing w:val="-3"/>
          <w:sz w:val="28"/>
          <w:szCs w:val="28"/>
        </w:rPr>
        <w:t>ຊ</w:t>
      </w:r>
      <w:r>
        <w:rPr>
          <w:sz w:val="28"/>
          <w:szCs w:val="28"/>
        </w:rPr>
        <w:t>ວຍເຫ</w:t>
      </w:r>
      <w:r>
        <w:rPr>
          <w:spacing w:val="-2"/>
          <w:sz w:val="28"/>
          <w:szCs w:val="28"/>
        </w:rPr>
        <w:t>ອ</w:t>
      </w:r>
      <w:r>
        <w:rPr>
          <w:sz w:val="28"/>
          <w:szCs w:val="28"/>
        </w:rPr>
        <w:t>ດ</w:t>
      </w:r>
      <w:r>
        <w:rPr>
          <w:spacing w:val="1"/>
          <w:sz w:val="28"/>
          <w:szCs w:val="28"/>
        </w:rPr>
        <w:t>າ</w:t>
      </w:r>
      <w:r>
        <w:rPr>
          <w:sz w:val="28"/>
          <w:szCs w:val="28"/>
        </w:rPr>
        <w:t>ນ</w:t>
      </w:r>
      <w:r>
        <w:rPr>
          <w:spacing w:val="-2"/>
          <w:sz w:val="28"/>
          <w:szCs w:val="28"/>
        </w:rPr>
        <w:t>ພ</w:t>
      </w:r>
      <w:r>
        <w:rPr>
          <w:spacing w:val="1"/>
          <w:sz w:val="28"/>
          <w:szCs w:val="28"/>
        </w:rPr>
        <w:t>າ</w:t>
      </w:r>
      <w:r>
        <w:rPr>
          <w:sz w:val="28"/>
          <w:szCs w:val="28"/>
        </w:rPr>
        <w:t>ສ</w:t>
      </w:r>
      <w:r>
        <w:rPr>
          <w:spacing w:val="1"/>
          <w:sz w:val="28"/>
          <w:szCs w:val="28"/>
        </w:rPr>
        <w:t>າ</w:t>
      </w:r>
      <w:r>
        <w:rPr>
          <w:sz w:val="28"/>
          <w:szCs w:val="28"/>
        </w:rPr>
        <w:t>,</w:t>
      </w:r>
    </w:p>
    <w:p w:rsidR="00245E11" w:rsidRDefault="00FF503F">
      <w:pPr>
        <w:spacing w:before="55"/>
        <w:ind w:left="100"/>
        <w:rPr>
          <w:sz w:val="28"/>
          <w:szCs w:val="28"/>
        </w:rPr>
        <w:sectPr w:rsidR="00245E11">
          <w:type w:val="continuous"/>
          <w:pgSz w:w="12240" w:h="15840"/>
          <w:pgMar w:top="580" w:right="1320" w:bottom="280" w:left="1340" w:header="720" w:footer="720" w:gutter="0"/>
          <w:cols w:space="720"/>
        </w:sectPr>
      </w:pPr>
      <w:r>
        <w:rPr>
          <w:spacing w:val="-1"/>
          <w:sz w:val="28"/>
          <w:szCs w:val="28"/>
        </w:rPr>
        <w:t>ໂ</w:t>
      </w:r>
      <w:r>
        <w:rPr>
          <w:sz w:val="28"/>
          <w:szCs w:val="28"/>
        </w:rPr>
        <w:t>ດຍ</w:t>
      </w:r>
      <w:r>
        <w:rPr>
          <w:spacing w:val="1"/>
          <w:sz w:val="28"/>
          <w:szCs w:val="28"/>
        </w:rPr>
        <w:t>ບ</w:t>
      </w:r>
      <w:r>
        <w:rPr>
          <w:sz w:val="28"/>
          <w:szCs w:val="28"/>
        </w:rPr>
        <w:t>ເສ</w:t>
      </w:r>
      <w:r>
        <w:rPr>
          <w:spacing w:val="-2"/>
          <w:sz w:val="28"/>
          <w:szCs w:val="28"/>
        </w:rPr>
        <w:t>ຽ</w:t>
      </w:r>
      <w:r>
        <w:rPr>
          <w:spacing w:val="1"/>
          <w:sz w:val="28"/>
          <w:szCs w:val="28"/>
        </w:rPr>
        <w:t>ຄາ</w:t>
      </w:r>
      <w:r>
        <w:rPr>
          <w:sz w:val="28"/>
          <w:szCs w:val="28"/>
        </w:rPr>
        <w:t>,</w:t>
      </w:r>
      <w:r>
        <w:rPr>
          <w:spacing w:val="-1"/>
          <w:sz w:val="28"/>
          <w:szCs w:val="28"/>
        </w:rPr>
        <w:t xml:space="preserve"> ແ</w:t>
      </w:r>
      <w:r>
        <w:rPr>
          <w:spacing w:val="-2"/>
          <w:sz w:val="28"/>
          <w:szCs w:val="28"/>
        </w:rPr>
        <w:t>ມ</w:t>
      </w:r>
      <w:r>
        <w:rPr>
          <w:spacing w:val="-3"/>
          <w:sz w:val="28"/>
          <w:szCs w:val="28"/>
        </w:rPr>
        <w:t>ນ</w:t>
      </w:r>
      <w:r>
        <w:rPr>
          <w:spacing w:val="1"/>
          <w:sz w:val="28"/>
          <w:szCs w:val="28"/>
        </w:rPr>
        <w:t>ມ</w:t>
      </w:r>
      <w:r>
        <w:rPr>
          <w:sz w:val="28"/>
          <w:szCs w:val="28"/>
        </w:rPr>
        <w:t>ພ</w:t>
      </w:r>
      <w:r>
        <w:rPr>
          <w:spacing w:val="-2"/>
          <w:sz w:val="28"/>
          <w:szCs w:val="28"/>
        </w:rPr>
        <w:t>ອ</w:t>
      </w:r>
      <w:r>
        <w:rPr>
          <w:spacing w:val="1"/>
          <w:sz w:val="28"/>
          <w:szCs w:val="28"/>
        </w:rPr>
        <w:t>ມ</w:t>
      </w:r>
      <w:r>
        <w:rPr>
          <w:sz w:val="28"/>
          <w:szCs w:val="28"/>
        </w:rPr>
        <w:t>ໃຫ</w:t>
      </w:r>
      <w:r>
        <w:rPr>
          <w:spacing w:val="-3"/>
          <w:sz w:val="28"/>
          <w:szCs w:val="28"/>
        </w:rPr>
        <w:t>ທ</w:t>
      </w:r>
      <w:r>
        <w:rPr>
          <w:spacing w:val="1"/>
          <w:sz w:val="28"/>
          <w:szCs w:val="28"/>
        </w:rPr>
        <w:t>າ</w:t>
      </w:r>
      <w:r>
        <w:rPr>
          <w:sz w:val="28"/>
          <w:szCs w:val="28"/>
        </w:rPr>
        <w:t>ນ.</w:t>
      </w:r>
      <w:r>
        <w:rPr>
          <w:spacing w:val="-1"/>
          <w:sz w:val="28"/>
          <w:szCs w:val="28"/>
        </w:rPr>
        <w:t xml:space="preserve"> </w:t>
      </w:r>
      <w:r>
        <w:rPr>
          <w:sz w:val="28"/>
          <w:szCs w:val="28"/>
        </w:rPr>
        <w:t>ໂ</w:t>
      </w:r>
      <w:r>
        <w:rPr>
          <w:spacing w:val="-1"/>
          <w:sz w:val="28"/>
          <w:szCs w:val="28"/>
        </w:rPr>
        <w:t>ທ</w:t>
      </w:r>
      <w:r>
        <w:rPr>
          <w:sz w:val="28"/>
          <w:szCs w:val="28"/>
        </w:rPr>
        <w:t>ຣ</w:t>
      </w:r>
      <w:r>
        <w:rPr>
          <w:spacing w:val="-1"/>
          <w:sz w:val="28"/>
          <w:szCs w:val="28"/>
        </w:rPr>
        <w:t xml:space="preserve"> </w:t>
      </w:r>
      <w:r>
        <w:rPr>
          <w:spacing w:val="1"/>
          <w:sz w:val="28"/>
          <w:szCs w:val="28"/>
        </w:rPr>
        <w:t>1</w:t>
      </w:r>
      <w:r>
        <w:rPr>
          <w:sz w:val="28"/>
          <w:szCs w:val="28"/>
        </w:rPr>
        <w:t>-</w:t>
      </w:r>
      <w:r>
        <w:rPr>
          <w:spacing w:val="-1"/>
          <w:sz w:val="28"/>
          <w:szCs w:val="28"/>
        </w:rPr>
        <w:t>88</w:t>
      </w:r>
      <w:r>
        <w:rPr>
          <w:spacing w:val="1"/>
          <w:sz w:val="28"/>
          <w:szCs w:val="28"/>
        </w:rPr>
        <w:t>8</w:t>
      </w:r>
      <w:r>
        <w:rPr>
          <w:sz w:val="28"/>
          <w:szCs w:val="28"/>
        </w:rPr>
        <w:t>-</w:t>
      </w:r>
      <w:r>
        <w:rPr>
          <w:spacing w:val="-1"/>
          <w:sz w:val="28"/>
          <w:szCs w:val="28"/>
        </w:rPr>
        <w:t>80</w:t>
      </w:r>
      <w:r>
        <w:rPr>
          <w:spacing w:val="1"/>
          <w:sz w:val="28"/>
          <w:szCs w:val="28"/>
        </w:rPr>
        <w:t>1</w:t>
      </w:r>
      <w:r>
        <w:rPr>
          <w:spacing w:val="-2"/>
          <w:sz w:val="28"/>
          <w:szCs w:val="28"/>
        </w:rPr>
        <w:t>-</w:t>
      </w:r>
      <w:r>
        <w:rPr>
          <w:spacing w:val="1"/>
          <w:sz w:val="28"/>
          <w:szCs w:val="28"/>
        </w:rPr>
        <w:t>1</w:t>
      </w:r>
      <w:r>
        <w:rPr>
          <w:spacing w:val="-1"/>
          <w:sz w:val="28"/>
          <w:szCs w:val="28"/>
        </w:rPr>
        <w:t>43</w:t>
      </w:r>
      <w:r>
        <w:rPr>
          <w:sz w:val="28"/>
          <w:szCs w:val="28"/>
        </w:rPr>
        <w:t>7</w:t>
      </w:r>
      <w:r>
        <w:rPr>
          <w:spacing w:val="2"/>
          <w:sz w:val="28"/>
          <w:szCs w:val="28"/>
        </w:rPr>
        <w:t xml:space="preserve"> </w:t>
      </w:r>
      <w:r>
        <w:rPr>
          <w:sz w:val="28"/>
          <w:szCs w:val="28"/>
        </w:rPr>
        <w:t>(</w:t>
      </w:r>
      <w:r>
        <w:rPr>
          <w:spacing w:val="-1"/>
          <w:sz w:val="28"/>
          <w:szCs w:val="28"/>
        </w:rPr>
        <w:t>TTY</w:t>
      </w:r>
      <w:r>
        <w:rPr>
          <w:sz w:val="28"/>
          <w:szCs w:val="28"/>
        </w:rPr>
        <w:t>:</w:t>
      </w:r>
      <w:r>
        <w:rPr>
          <w:spacing w:val="1"/>
          <w:sz w:val="28"/>
          <w:szCs w:val="28"/>
        </w:rPr>
        <w:t xml:space="preserve"> </w:t>
      </w:r>
      <w:r>
        <w:rPr>
          <w:sz w:val="28"/>
          <w:szCs w:val="28"/>
        </w:rPr>
        <w:t>711).</w:t>
      </w:r>
    </w:p>
    <w:p w:rsidR="00245E11" w:rsidRDefault="00B27130">
      <w:pPr>
        <w:spacing w:before="59"/>
        <w:ind w:left="3401" w:right="826" w:hanging="2516"/>
        <w:rPr>
          <w:sz w:val="24"/>
          <w:szCs w:val="24"/>
        </w:rPr>
      </w:pPr>
      <w:r>
        <w:pict>
          <v:group id="_x0000_s1140" style="position:absolute;left:0;text-align:left;margin-left:70.3pt;margin-top:64.5pt;width:471.55pt;height:1.55pt;z-index:-3017;mso-position-horizontal-relative:page;mso-position-vertical-relative:page" coordorigin="1406,1290" coordsize="9431,31">
            <v:shape id="_x0000_s1142" style="position:absolute;left:1412;top:1315;width:9420;height:0" coordorigin="1412,1315" coordsize="9420,0" path="m1412,1315r9419,e" filled="f" strokecolor="#006fc0" strokeweight=".58pt">
              <v:path arrowok="t"/>
            </v:shape>
            <v:shape id="_x0000_s1141" style="position:absolute;left:1412;top:1296;width:9420;height:0" coordorigin="1412,1296" coordsize="9420,0" path="m1412,1296r9419,e" filled="f" strokecolor="#006fc0" strokeweight=".58pt">
              <v:path arrowok="t"/>
            </v:shape>
            <w10:wrap anchorx="page" anchory="page"/>
          </v:group>
        </w:pict>
      </w:r>
      <w:r w:rsidR="00FF503F">
        <w:rPr>
          <w:b/>
          <w:spacing w:val="-1"/>
          <w:sz w:val="24"/>
          <w:szCs w:val="24"/>
        </w:rPr>
        <w:t>M</w:t>
      </w:r>
      <w:r w:rsidR="00FF503F">
        <w:rPr>
          <w:b/>
          <w:sz w:val="24"/>
          <w:szCs w:val="24"/>
        </w:rPr>
        <w:t>A</w:t>
      </w:r>
      <w:r w:rsidR="00FF503F">
        <w:rPr>
          <w:b/>
          <w:spacing w:val="-1"/>
          <w:sz w:val="24"/>
          <w:szCs w:val="24"/>
        </w:rPr>
        <w:t>N</w:t>
      </w:r>
      <w:r w:rsidR="00FF503F">
        <w:rPr>
          <w:b/>
          <w:sz w:val="24"/>
          <w:szCs w:val="24"/>
        </w:rPr>
        <w:t>U</w:t>
      </w:r>
      <w:r w:rsidR="00FF503F">
        <w:rPr>
          <w:b/>
          <w:spacing w:val="-1"/>
          <w:sz w:val="24"/>
          <w:szCs w:val="24"/>
        </w:rPr>
        <w:t>A</w:t>
      </w:r>
      <w:r w:rsidR="00FF503F">
        <w:rPr>
          <w:b/>
          <w:sz w:val="24"/>
          <w:szCs w:val="24"/>
        </w:rPr>
        <w:t>L ODS</w:t>
      </w:r>
      <w:r w:rsidR="00FF503F">
        <w:rPr>
          <w:b/>
          <w:spacing w:val="1"/>
          <w:sz w:val="24"/>
          <w:szCs w:val="24"/>
        </w:rPr>
        <w:t xml:space="preserve"> </w:t>
      </w:r>
      <w:r w:rsidR="00FF503F">
        <w:rPr>
          <w:b/>
          <w:sz w:val="24"/>
          <w:szCs w:val="24"/>
        </w:rPr>
        <w:t>DE</w:t>
      </w:r>
      <w:r w:rsidR="00FF503F">
        <w:rPr>
          <w:b/>
          <w:spacing w:val="1"/>
          <w:sz w:val="24"/>
          <w:szCs w:val="24"/>
        </w:rPr>
        <w:t xml:space="preserve"> </w:t>
      </w:r>
      <w:r w:rsidR="00FF503F">
        <w:rPr>
          <w:b/>
          <w:sz w:val="24"/>
          <w:szCs w:val="24"/>
        </w:rPr>
        <w:t>D</w:t>
      </w:r>
      <w:r w:rsidR="00FF503F">
        <w:rPr>
          <w:b/>
          <w:spacing w:val="2"/>
          <w:sz w:val="24"/>
          <w:szCs w:val="24"/>
        </w:rPr>
        <w:t>R</w:t>
      </w:r>
      <w:r w:rsidR="00FF503F">
        <w:rPr>
          <w:b/>
          <w:sz w:val="24"/>
          <w:szCs w:val="24"/>
        </w:rPr>
        <w:t>O</w:t>
      </w:r>
      <w:r w:rsidR="00FF503F">
        <w:rPr>
          <w:b/>
          <w:spacing w:val="-2"/>
          <w:sz w:val="24"/>
          <w:szCs w:val="24"/>
        </w:rPr>
        <w:t>G</w:t>
      </w:r>
      <w:r w:rsidR="00FF503F">
        <w:rPr>
          <w:b/>
          <w:sz w:val="24"/>
          <w:szCs w:val="24"/>
        </w:rPr>
        <w:t>AS DE</w:t>
      </w:r>
      <w:r w:rsidR="00FF503F">
        <w:rPr>
          <w:b/>
          <w:spacing w:val="1"/>
          <w:sz w:val="24"/>
          <w:szCs w:val="24"/>
        </w:rPr>
        <w:t xml:space="preserve"> </w:t>
      </w:r>
      <w:r w:rsidR="00FF503F">
        <w:rPr>
          <w:b/>
          <w:spacing w:val="-1"/>
          <w:sz w:val="24"/>
          <w:szCs w:val="24"/>
        </w:rPr>
        <w:t>M</w:t>
      </w:r>
      <w:r w:rsidR="00FF503F">
        <w:rPr>
          <w:b/>
          <w:sz w:val="24"/>
          <w:szCs w:val="24"/>
        </w:rPr>
        <w:t>EDI</w:t>
      </w:r>
      <w:r w:rsidR="00FF503F">
        <w:rPr>
          <w:b/>
          <w:spacing w:val="-1"/>
          <w:sz w:val="24"/>
          <w:szCs w:val="24"/>
        </w:rPr>
        <w:t>-</w:t>
      </w:r>
      <w:r w:rsidR="00FF503F">
        <w:rPr>
          <w:b/>
          <w:sz w:val="24"/>
          <w:szCs w:val="24"/>
        </w:rPr>
        <w:t>C</w:t>
      </w:r>
      <w:r w:rsidR="00FF503F">
        <w:rPr>
          <w:b/>
          <w:spacing w:val="-1"/>
          <w:sz w:val="24"/>
          <w:szCs w:val="24"/>
        </w:rPr>
        <w:t>A</w:t>
      </w:r>
      <w:r w:rsidR="00FF503F">
        <w:rPr>
          <w:b/>
          <w:sz w:val="24"/>
          <w:szCs w:val="24"/>
        </w:rPr>
        <w:t>L</w:t>
      </w:r>
      <w:r w:rsidR="00FF503F">
        <w:rPr>
          <w:b/>
          <w:spacing w:val="3"/>
          <w:sz w:val="24"/>
          <w:szCs w:val="24"/>
        </w:rPr>
        <w:t xml:space="preserve"> </w:t>
      </w:r>
      <w:r w:rsidR="00FF503F">
        <w:rPr>
          <w:b/>
          <w:spacing w:val="-1"/>
          <w:sz w:val="24"/>
          <w:szCs w:val="24"/>
        </w:rPr>
        <w:t>M</w:t>
      </w:r>
      <w:r w:rsidR="00FF503F">
        <w:rPr>
          <w:b/>
          <w:sz w:val="24"/>
          <w:szCs w:val="24"/>
        </w:rPr>
        <w:t>A</w:t>
      </w:r>
      <w:r w:rsidR="00FF503F">
        <w:rPr>
          <w:b/>
          <w:spacing w:val="-1"/>
          <w:sz w:val="24"/>
          <w:szCs w:val="24"/>
        </w:rPr>
        <w:t>N</w:t>
      </w:r>
      <w:r w:rsidR="00FF503F">
        <w:rPr>
          <w:b/>
          <w:sz w:val="24"/>
          <w:szCs w:val="24"/>
        </w:rPr>
        <w:t>U</w:t>
      </w:r>
      <w:r w:rsidR="00FF503F">
        <w:rPr>
          <w:b/>
          <w:spacing w:val="-1"/>
          <w:sz w:val="24"/>
          <w:szCs w:val="24"/>
        </w:rPr>
        <w:t>A</w:t>
      </w:r>
      <w:r w:rsidR="00FF503F">
        <w:rPr>
          <w:b/>
          <w:sz w:val="24"/>
          <w:szCs w:val="24"/>
        </w:rPr>
        <w:t>L DEL</w:t>
      </w:r>
      <w:r w:rsidR="00FF503F">
        <w:rPr>
          <w:b/>
          <w:spacing w:val="1"/>
          <w:sz w:val="24"/>
          <w:szCs w:val="24"/>
        </w:rPr>
        <w:t xml:space="preserve"> </w:t>
      </w:r>
      <w:r w:rsidR="00FF503F">
        <w:rPr>
          <w:b/>
          <w:spacing w:val="-1"/>
          <w:sz w:val="24"/>
          <w:szCs w:val="24"/>
        </w:rPr>
        <w:t>M</w:t>
      </w:r>
      <w:r w:rsidR="00FF503F">
        <w:rPr>
          <w:b/>
          <w:sz w:val="24"/>
          <w:szCs w:val="24"/>
        </w:rPr>
        <w:t>I</w:t>
      </w:r>
      <w:r w:rsidR="00FF503F">
        <w:rPr>
          <w:b/>
          <w:spacing w:val="1"/>
          <w:sz w:val="24"/>
          <w:szCs w:val="24"/>
        </w:rPr>
        <w:t>EM</w:t>
      </w:r>
      <w:r w:rsidR="00FF503F">
        <w:rPr>
          <w:b/>
          <w:sz w:val="24"/>
          <w:szCs w:val="24"/>
        </w:rPr>
        <w:t>BRO TAB</w:t>
      </w:r>
      <w:r w:rsidR="00FF503F">
        <w:rPr>
          <w:b/>
          <w:spacing w:val="1"/>
          <w:sz w:val="24"/>
          <w:szCs w:val="24"/>
        </w:rPr>
        <w:t>L</w:t>
      </w:r>
      <w:r w:rsidR="00FF503F">
        <w:rPr>
          <w:b/>
          <w:sz w:val="24"/>
          <w:szCs w:val="24"/>
        </w:rPr>
        <w:t xml:space="preserve">A </w:t>
      </w:r>
      <w:r w:rsidR="00FF503F">
        <w:rPr>
          <w:b/>
          <w:spacing w:val="-1"/>
          <w:sz w:val="24"/>
          <w:szCs w:val="24"/>
        </w:rPr>
        <w:t>D</w:t>
      </w:r>
      <w:r w:rsidR="00FF503F">
        <w:rPr>
          <w:b/>
          <w:sz w:val="24"/>
          <w:szCs w:val="24"/>
        </w:rPr>
        <w:t>E CONT</w:t>
      </w:r>
      <w:r w:rsidR="00FF503F">
        <w:rPr>
          <w:b/>
          <w:spacing w:val="1"/>
          <w:sz w:val="24"/>
          <w:szCs w:val="24"/>
        </w:rPr>
        <w:t>E</w:t>
      </w:r>
      <w:r w:rsidR="00FF503F">
        <w:rPr>
          <w:b/>
          <w:sz w:val="24"/>
          <w:szCs w:val="24"/>
        </w:rPr>
        <w:t>N</w:t>
      </w:r>
      <w:r w:rsidR="00FF503F">
        <w:rPr>
          <w:b/>
          <w:spacing w:val="-3"/>
          <w:sz w:val="24"/>
          <w:szCs w:val="24"/>
        </w:rPr>
        <w:t>I</w:t>
      </w:r>
      <w:r w:rsidR="00FF503F">
        <w:rPr>
          <w:b/>
          <w:sz w:val="24"/>
          <w:szCs w:val="24"/>
        </w:rPr>
        <w:t>DO</w:t>
      </w:r>
    </w:p>
    <w:p w:rsidR="00245E11" w:rsidRDefault="00245E11">
      <w:pPr>
        <w:spacing w:before="12" w:line="240" w:lineRule="exact"/>
        <w:rPr>
          <w:sz w:val="24"/>
          <w:szCs w:val="24"/>
        </w:rPr>
      </w:pPr>
    </w:p>
    <w:p w:rsidR="00245E11" w:rsidRDefault="00FF503F" w:rsidP="00DC638C">
      <w:pPr>
        <w:tabs>
          <w:tab w:val="left" w:pos="9180"/>
          <w:tab w:val="left" w:pos="9270"/>
        </w:tabs>
        <w:spacing w:before="29"/>
        <w:ind w:left="100"/>
        <w:rPr>
          <w:sz w:val="24"/>
          <w:szCs w:val="24"/>
        </w:rPr>
      </w:pPr>
      <w:r>
        <w:rPr>
          <w:b/>
          <w:sz w:val="24"/>
          <w:szCs w:val="24"/>
        </w:rPr>
        <w:t>IN</w:t>
      </w:r>
      <w:r>
        <w:rPr>
          <w:b/>
          <w:spacing w:val="-3"/>
          <w:sz w:val="24"/>
          <w:szCs w:val="24"/>
        </w:rPr>
        <w:t>F</w:t>
      </w:r>
      <w:r>
        <w:rPr>
          <w:b/>
          <w:sz w:val="24"/>
          <w:szCs w:val="24"/>
        </w:rPr>
        <w:t>O</w:t>
      </w:r>
      <w:r>
        <w:rPr>
          <w:b/>
          <w:spacing w:val="2"/>
          <w:sz w:val="24"/>
          <w:szCs w:val="24"/>
        </w:rPr>
        <w:t>R</w:t>
      </w:r>
      <w:r>
        <w:rPr>
          <w:b/>
          <w:spacing w:val="-1"/>
          <w:sz w:val="24"/>
          <w:szCs w:val="24"/>
        </w:rPr>
        <w:t>M</w:t>
      </w:r>
      <w:r>
        <w:rPr>
          <w:b/>
          <w:sz w:val="24"/>
          <w:szCs w:val="24"/>
        </w:rPr>
        <w:t>A</w:t>
      </w:r>
      <w:r>
        <w:rPr>
          <w:b/>
          <w:spacing w:val="-1"/>
          <w:sz w:val="24"/>
          <w:szCs w:val="24"/>
        </w:rPr>
        <w:t>C</w:t>
      </w:r>
      <w:r>
        <w:rPr>
          <w:b/>
          <w:sz w:val="24"/>
          <w:szCs w:val="24"/>
        </w:rPr>
        <w:t>ION</w:t>
      </w:r>
      <w:r>
        <w:rPr>
          <w:b/>
          <w:spacing w:val="3"/>
          <w:sz w:val="24"/>
          <w:szCs w:val="24"/>
        </w:rPr>
        <w:t xml:space="preserve"> </w:t>
      </w:r>
      <w:r>
        <w:rPr>
          <w:b/>
          <w:spacing w:val="-2"/>
          <w:sz w:val="24"/>
          <w:szCs w:val="24"/>
        </w:rPr>
        <w:t>G</w:t>
      </w:r>
      <w:r>
        <w:rPr>
          <w:b/>
          <w:sz w:val="24"/>
          <w:szCs w:val="24"/>
        </w:rPr>
        <w:t>E</w:t>
      </w:r>
      <w:r>
        <w:rPr>
          <w:b/>
          <w:spacing w:val="2"/>
          <w:sz w:val="24"/>
          <w:szCs w:val="24"/>
        </w:rPr>
        <w:t>N</w:t>
      </w:r>
      <w:r>
        <w:rPr>
          <w:b/>
          <w:sz w:val="24"/>
          <w:szCs w:val="24"/>
        </w:rPr>
        <w:t>ER</w:t>
      </w:r>
      <w:r>
        <w:rPr>
          <w:b/>
          <w:spacing w:val="-1"/>
          <w:sz w:val="24"/>
          <w:szCs w:val="24"/>
        </w:rPr>
        <w:t>A</w:t>
      </w:r>
      <w:r>
        <w:rPr>
          <w:b/>
          <w:spacing w:val="14"/>
          <w:sz w:val="24"/>
          <w:szCs w:val="24"/>
        </w:rPr>
        <w:t>L</w:t>
      </w:r>
      <w:r>
        <w:rPr>
          <w:sz w:val="24"/>
          <w:szCs w:val="24"/>
        </w:rPr>
        <w:t>...............................................................</w:t>
      </w:r>
      <w:r>
        <w:rPr>
          <w:spacing w:val="1"/>
          <w:sz w:val="24"/>
          <w:szCs w:val="24"/>
        </w:rPr>
        <w:t>.</w:t>
      </w:r>
      <w:r>
        <w:rPr>
          <w:sz w:val="24"/>
          <w:szCs w:val="24"/>
        </w:rPr>
        <w:t>...................................</w:t>
      </w:r>
      <w:r w:rsidR="00DC638C">
        <w:rPr>
          <w:sz w:val="24"/>
          <w:szCs w:val="24"/>
        </w:rPr>
        <w:tab/>
      </w:r>
      <w:r>
        <w:rPr>
          <w:sz w:val="24"/>
          <w:szCs w:val="24"/>
        </w:rPr>
        <w:t>1</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S</w:t>
      </w:r>
      <w:r>
        <w:rPr>
          <w:spacing w:val="-1"/>
          <w:position w:val="-1"/>
          <w:sz w:val="24"/>
          <w:szCs w:val="24"/>
        </w:rPr>
        <w:t>e</w:t>
      </w:r>
      <w:r>
        <w:rPr>
          <w:position w:val="-1"/>
          <w:sz w:val="24"/>
          <w:szCs w:val="24"/>
        </w:rPr>
        <w:t>rvi</w:t>
      </w:r>
      <w:r>
        <w:rPr>
          <w:spacing w:val="-1"/>
          <w:position w:val="-1"/>
          <w:sz w:val="24"/>
          <w:szCs w:val="24"/>
        </w:rPr>
        <w:t>c</w:t>
      </w:r>
      <w:r>
        <w:rPr>
          <w:position w:val="-1"/>
          <w:sz w:val="24"/>
          <w:szCs w:val="24"/>
        </w:rPr>
        <w:t>ios de Em</w:t>
      </w:r>
      <w:r>
        <w:rPr>
          <w:spacing w:val="-1"/>
          <w:position w:val="-1"/>
          <w:sz w:val="24"/>
          <w:szCs w:val="24"/>
        </w:rPr>
        <w:t>e</w:t>
      </w:r>
      <w:r>
        <w:rPr>
          <w:spacing w:val="1"/>
          <w:position w:val="-1"/>
          <w:sz w:val="24"/>
          <w:szCs w:val="24"/>
        </w:rPr>
        <w:t>r</w:t>
      </w:r>
      <w:r>
        <w:rPr>
          <w:position w:val="-1"/>
          <w:sz w:val="24"/>
          <w:szCs w:val="24"/>
        </w:rPr>
        <w:t>g</w:t>
      </w:r>
      <w:r>
        <w:rPr>
          <w:spacing w:val="-1"/>
          <w:position w:val="-1"/>
          <w:sz w:val="24"/>
          <w:szCs w:val="24"/>
        </w:rPr>
        <w:t>e</w:t>
      </w:r>
      <w:r>
        <w:rPr>
          <w:position w:val="-1"/>
          <w:sz w:val="24"/>
          <w:szCs w:val="24"/>
        </w:rPr>
        <w:t>n</w:t>
      </w:r>
      <w:r>
        <w:rPr>
          <w:spacing w:val="-1"/>
          <w:position w:val="-1"/>
          <w:sz w:val="24"/>
          <w:szCs w:val="24"/>
        </w:rPr>
        <w:t>c</w:t>
      </w:r>
      <w:r>
        <w:rPr>
          <w:position w:val="-1"/>
          <w:sz w:val="24"/>
          <w:szCs w:val="24"/>
        </w:rPr>
        <w:t>i</w:t>
      </w:r>
      <w:r>
        <w:rPr>
          <w:spacing w:val="17"/>
          <w:position w:val="-1"/>
          <w:sz w:val="24"/>
          <w:szCs w:val="24"/>
        </w:rPr>
        <w:t>a</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sidR="00DC638C">
        <w:rPr>
          <w:spacing w:val="-28"/>
          <w:position w:val="-1"/>
          <w:sz w:val="24"/>
          <w:szCs w:val="24"/>
        </w:rPr>
        <w:tab/>
      </w:r>
      <w:r>
        <w:rPr>
          <w:position w:val="-1"/>
          <w:sz w:val="24"/>
          <w:szCs w:val="24"/>
        </w:rPr>
        <w:t>1</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A qui</w:t>
      </w:r>
      <w:r>
        <w:rPr>
          <w:spacing w:val="-1"/>
          <w:position w:val="-1"/>
          <w:sz w:val="24"/>
          <w:szCs w:val="24"/>
        </w:rPr>
        <w:t>é</w:t>
      </w:r>
      <w:r>
        <w:rPr>
          <w:position w:val="-1"/>
          <w:sz w:val="24"/>
          <w:szCs w:val="24"/>
        </w:rPr>
        <w:t>n d</w:t>
      </w:r>
      <w:r>
        <w:rPr>
          <w:spacing w:val="-1"/>
          <w:position w:val="-1"/>
          <w:sz w:val="24"/>
          <w:szCs w:val="24"/>
        </w:rPr>
        <w:t>e</w:t>
      </w:r>
      <w:r>
        <w:rPr>
          <w:position w:val="-1"/>
          <w:sz w:val="24"/>
          <w:szCs w:val="24"/>
        </w:rPr>
        <w:t xml:space="preserve">bo </w:t>
      </w:r>
      <w:r>
        <w:rPr>
          <w:spacing w:val="-1"/>
          <w:position w:val="-1"/>
          <w:sz w:val="24"/>
          <w:szCs w:val="24"/>
        </w:rPr>
        <w:t>c</w:t>
      </w:r>
      <w:r>
        <w:rPr>
          <w:position w:val="-1"/>
          <w:sz w:val="24"/>
          <w:szCs w:val="24"/>
        </w:rPr>
        <w:t>onta</w:t>
      </w:r>
      <w:r>
        <w:rPr>
          <w:spacing w:val="-1"/>
          <w:position w:val="-1"/>
          <w:sz w:val="24"/>
          <w:szCs w:val="24"/>
        </w:rPr>
        <w:t>c</w:t>
      </w:r>
      <w:r>
        <w:rPr>
          <w:position w:val="-1"/>
          <w:sz w:val="24"/>
          <w:szCs w:val="24"/>
        </w:rPr>
        <w:t>t</w:t>
      </w:r>
      <w:r>
        <w:rPr>
          <w:spacing w:val="2"/>
          <w:position w:val="-1"/>
          <w:sz w:val="24"/>
          <w:szCs w:val="24"/>
        </w:rPr>
        <w:t>a</w:t>
      </w:r>
      <w:r>
        <w:rPr>
          <w:position w:val="-1"/>
          <w:sz w:val="24"/>
          <w:szCs w:val="24"/>
        </w:rPr>
        <w:t>r</w:t>
      </w:r>
      <w:r>
        <w:rPr>
          <w:spacing w:val="1"/>
          <w:position w:val="-1"/>
          <w:sz w:val="24"/>
          <w:szCs w:val="24"/>
        </w:rPr>
        <w:t xml:space="preserve"> </w:t>
      </w:r>
      <w:r>
        <w:rPr>
          <w:position w:val="-1"/>
          <w:sz w:val="24"/>
          <w:szCs w:val="24"/>
        </w:rPr>
        <w:t xml:space="preserve">si </w:t>
      </w:r>
      <w:r>
        <w:rPr>
          <w:spacing w:val="1"/>
          <w:position w:val="-1"/>
          <w:sz w:val="24"/>
          <w:szCs w:val="24"/>
        </w:rPr>
        <w:t>t</w:t>
      </w:r>
      <w:r>
        <w:rPr>
          <w:spacing w:val="-1"/>
          <w:position w:val="-1"/>
          <w:sz w:val="24"/>
          <w:szCs w:val="24"/>
        </w:rPr>
        <w:t>e</w:t>
      </w:r>
      <w:r>
        <w:rPr>
          <w:position w:val="-1"/>
          <w:sz w:val="24"/>
          <w:szCs w:val="24"/>
        </w:rPr>
        <w:t>n</w:t>
      </w:r>
      <w:r>
        <w:rPr>
          <w:spacing w:val="-2"/>
          <w:position w:val="-1"/>
          <w:sz w:val="24"/>
          <w:szCs w:val="24"/>
        </w:rPr>
        <w:t>g</w:t>
      </w:r>
      <w:r>
        <w:rPr>
          <w:position w:val="-1"/>
          <w:sz w:val="24"/>
          <w:szCs w:val="24"/>
        </w:rPr>
        <w:t>o p</w:t>
      </w:r>
      <w:r>
        <w:rPr>
          <w:spacing w:val="-1"/>
          <w:position w:val="-1"/>
          <w:sz w:val="24"/>
          <w:szCs w:val="24"/>
        </w:rPr>
        <w:t>e</w:t>
      </w:r>
      <w:r>
        <w:rPr>
          <w:position w:val="-1"/>
          <w:sz w:val="24"/>
          <w:szCs w:val="24"/>
        </w:rPr>
        <w:t>n</w:t>
      </w:r>
      <w:r>
        <w:rPr>
          <w:spacing w:val="2"/>
          <w:position w:val="-1"/>
          <w:sz w:val="24"/>
          <w:szCs w:val="24"/>
        </w:rPr>
        <w:t>s</w:t>
      </w:r>
      <w:r>
        <w:rPr>
          <w:spacing w:val="-1"/>
          <w:position w:val="-1"/>
          <w:sz w:val="24"/>
          <w:szCs w:val="24"/>
        </w:rPr>
        <w:t>a</w:t>
      </w:r>
      <w:r>
        <w:rPr>
          <w:position w:val="-1"/>
          <w:sz w:val="24"/>
          <w:szCs w:val="24"/>
        </w:rPr>
        <w:t>m</w:t>
      </w:r>
      <w:r>
        <w:rPr>
          <w:spacing w:val="1"/>
          <w:position w:val="-1"/>
          <w:sz w:val="24"/>
          <w:szCs w:val="24"/>
        </w:rPr>
        <w:t>i</w:t>
      </w:r>
      <w:r>
        <w:rPr>
          <w:spacing w:val="-1"/>
          <w:position w:val="-1"/>
          <w:sz w:val="24"/>
          <w:szCs w:val="24"/>
        </w:rPr>
        <w:t>e</w:t>
      </w:r>
      <w:r>
        <w:rPr>
          <w:position w:val="-1"/>
          <w:sz w:val="24"/>
          <w:szCs w:val="24"/>
        </w:rPr>
        <w:t xml:space="preserve">ntos </w:t>
      </w:r>
      <w:r>
        <w:rPr>
          <w:spacing w:val="1"/>
          <w:position w:val="-1"/>
          <w:sz w:val="24"/>
          <w:szCs w:val="24"/>
        </w:rPr>
        <w:t>s</w:t>
      </w:r>
      <w:r>
        <w:rPr>
          <w:position w:val="-1"/>
          <w:sz w:val="24"/>
          <w:szCs w:val="24"/>
        </w:rPr>
        <w:t>uicid</w:t>
      </w:r>
      <w:r>
        <w:rPr>
          <w:spacing w:val="-1"/>
          <w:position w:val="-1"/>
          <w:sz w:val="24"/>
          <w:szCs w:val="24"/>
        </w:rPr>
        <w:t>a</w:t>
      </w:r>
      <w:r>
        <w:rPr>
          <w:spacing w:val="3"/>
          <w:position w:val="-1"/>
          <w:sz w:val="24"/>
          <w:szCs w:val="24"/>
        </w:rPr>
        <w:t>s</w:t>
      </w:r>
      <w:r>
        <w:rPr>
          <w:position w:val="-1"/>
          <w:sz w:val="24"/>
          <w:szCs w:val="24"/>
        </w:rPr>
        <w:t>?</w:t>
      </w:r>
      <w:r>
        <w:rPr>
          <w:spacing w:val="4"/>
          <w:position w:val="-1"/>
          <w:sz w:val="24"/>
          <w:szCs w:val="24"/>
        </w:rPr>
        <w:t xml:space="preserve"> </w:t>
      </w:r>
      <w:r>
        <w:rPr>
          <w:position w:val="-1"/>
          <w:sz w:val="24"/>
          <w:szCs w:val="24"/>
        </w:rPr>
        <w:t>………………</w:t>
      </w:r>
      <w:r>
        <w:rPr>
          <w:spacing w:val="-2"/>
          <w:position w:val="-1"/>
          <w:sz w:val="24"/>
          <w:szCs w:val="24"/>
        </w:rPr>
        <w:t>…</w:t>
      </w:r>
      <w:r>
        <w:rPr>
          <w:position w:val="-1"/>
          <w:sz w:val="24"/>
          <w:szCs w:val="24"/>
        </w:rPr>
        <w:t>…………</w:t>
      </w:r>
      <w:r>
        <w:rPr>
          <w:spacing w:val="1"/>
          <w:position w:val="-1"/>
          <w:sz w:val="24"/>
          <w:szCs w:val="24"/>
        </w:rPr>
        <w:t>…</w:t>
      </w:r>
      <w:r w:rsidR="00DC638C">
        <w:rPr>
          <w:spacing w:val="1"/>
          <w:position w:val="-1"/>
          <w:sz w:val="24"/>
          <w:szCs w:val="24"/>
        </w:rPr>
        <w:tab/>
      </w:r>
      <w:r>
        <w:rPr>
          <w:position w:val="-1"/>
          <w:sz w:val="24"/>
          <w:szCs w:val="24"/>
        </w:rPr>
        <w:t>1</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¿P</w:t>
      </w:r>
      <w:r>
        <w:rPr>
          <w:position w:val="-1"/>
          <w:sz w:val="24"/>
          <w:szCs w:val="24"/>
        </w:rPr>
        <w:t>or q</w:t>
      </w:r>
      <w:r>
        <w:rPr>
          <w:spacing w:val="-1"/>
          <w:position w:val="-1"/>
          <w:sz w:val="24"/>
          <w:szCs w:val="24"/>
        </w:rPr>
        <w:t>u</w:t>
      </w:r>
      <w:r>
        <w:rPr>
          <w:position w:val="-1"/>
          <w:sz w:val="24"/>
          <w:szCs w:val="24"/>
        </w:rPr>
        <w:t>é</w:t>
      </w:r>
      <w:r>
        <w:rPr>
          <w:spacing w:val="-1"/>
          <w:position w:val="-1"/>
          <w:sz w:val="24"/>
          <w:szCs w:val="24"/>
        </w:rPr>
        <w:t xml:space="preserve"> e</w:t>
      </w:r>
      <w:r>
        <w:rPr>
          <w:position w:val="-1"/>
          <w:sz w:val="24"/>
          <w:szCs w:val="24"/>
        </w:rPr>
        <w:t>s i</w:t>
      </w:r>
      <w:r>
        <w:rPr>
          <w:spacing w:val="1"/>
          <w:position w:val="-1"/>
          <w:sz w:val="24"/>
          <w:szCs w:val="24"/>
        </w:rPr>
        <w:t>m</w:t>
      </w:r>
      <w:r>
        <w:rPr>
          <w:position w:val="-1"/>
          <w:sz w:val="24"/>
          <w:szCs w:val="24"/>
        </w:rPr>
        <w:t>port</w:t>
      </w:r>
      <w:r>
        <w:rPr>
          <w:spacing w:val="-1"/>
          <w:position w:val="-1"/>
          <w:sz w:val="24"/>
          <w:szCs w:val="24"/>
        </w:rPr>
        <w:t>a</w:t>
      </w:r>
      <w:r>
        <w:rPr>
          <w:position w:val="-1"/>
          <w:sz w:val="24"/>
          <w:szCs w:val="24"/>
        </w:rPr>
        <w:t>nte l</w:t>
      </w:r>
      <w:r>
        <w:rPr>
          <w:spacing w:val="-1"/>
          <w:position w:val="-1"/>
          <w:sz w:val="24"/>
          <w:szCs w:val="24"/>
        </w:rPr>
        <w:t>ee</w:t>
      </w:r>
      <w:r>
        <w:rPr>
          <w:position w:val="-1"/>
          <w:sz w:val="24"/>
          <w:szCs w:val="24"/>
        </w:rPr>
        <w:t xml:space="preserve">r </w:t>
      </w:r>
      <w:r>
        <w:rPr>
          <w:spacing w:val="-2"/>
          <w:position w:val="-1"/>
          <w:sz w:val="24"/>
          <w:szCs w:val="24"/>
        </w:rPr>
        <w:t>e</w:t>
      </w:r>
      <w:r>
        <w:rPr>
          <w:position w:val="-1"/>
          <w:sz w:val="24"/>
          <w:szCs w:val="24"/>
        </w:rPr>
        <w:t>ste m</w:t>
      </w:r>
      <w:r>
        <w:rPr>
          <w:spacing w:val="-1"/>
          <w:position w:val="-1"/>
          <w:sz w:val="24"/>
          <w:szCs w:val="24"/>
        </w:rPr>
        <w:t>a</w:t>
      </w:r>
      <w:r>
        <w:rPr>
          <w:position w:val="-1"/>
          <w:sz w:val="24"/>
          <w:szCs w:val="24"/>
        </w:rPr>
        <w:t>n</w:t>
      </w:r>
      <w:r>
        <w:rPr>
          <w:spacing w:val="2"/>
          <w:position w:val="-1"/>
          <w:sz w:val="24"/>
          <w:szCs w:val="24"/>
        </w:rPr>
        <w:t>u</w:t>
      </w:r>
      <w:r>
        <w:rPr>
          <w:spacing w:val="-1"/>
          <w:position w:val="-1"/>
          <w:sz w:val="24"/>
          <w:szCs w:val="24"/>
        </w:rPr>
        <w:t>a</w:t>
      </w:r>
      <w:r>
        <w:rPr>
          <w:position w:val="-1"/>
          <w:sz w:val="24"/>
          <w:szCs w:val="24"/>
        </w:rPr>
        <w:t>l?</w:t>
      </w:r>
      <w:r>
        <w:rPr>
          <w:spacing w:val="-27"/>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sidR="00DC638C">
        <w:rPr>
          <w:spacing w:val="-28"/>
          <w:position w:val="-1"/>
          <w:sz w:val="24"/>
          <w:szCs w:val="24"/>
        </w:rPr>
        <w:tab/>
      </w:r>
      <w:r>
        <w:rPr>
          <w:position w:val="-1"/>
          <w:sz w:val="24"/>
          <w:szCs w:val="24"/>
        </w:rPr>
        <w:t>2</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position w:val="-1"/>
          <w:sz w:val="24"/>
          <w:szCs w:val="24"/>
        </w:rPr>
        <w:t>Como Miemb</w:t>
      </w:r>
      <w:r>
        <w:rPr>
          <w:spacing w:val="-1"/>
          <w:position w:val="-1"/>
          <w:sz w:val="24"/>
          <w:szCs w:val="24"/>
        </w:rPr>
        <w:t>r</w:t>
      </w:r>
      <w:r>
        <w:rPr>
          <w:position w:val="-1"/>
          <w:sz w:val="24"/>
          <w:szCs w:val="24"/>
        </w:rPr>
        <w:t>o</w:t>
      </w:r>
      <w:r>
        <w:rPr>
          <w:spacing w:val="1"/>
          <w:position w:val="-1"/>
          <w:sz w:val="24"/>
          <w:szCs w:val="24"/>
        </w:rPr>
        <w:t xml:space="preserve"> </w:t>
      </w:r>
      <w:r>
        <w:rPr>
          <w:position w:val="-1"/>
          <w:sz w:val="24"/>
          <w:szCs w:val="24"/>
        </w:rPr>
        <w:t>de</w:t>
      </w:r>
      <w:r>
        <w:rPr>
          <w:spacing w:val="-1"/>
          <w:position w:val="-1"/>
          <w:sz w:val="24"/>
          <w:szCs w:val="24"/>
        </w:rPr>
        <w:t xml:space="preserve"> </w:t>
      </w:r>
      <w:r>
        <w:rPr>
          <w:position w:val="-1"/>
          <w:sz w:val="24"/>
          <w:szCs w:val="24"/>
        </w:rPr>
        <w:t xml:space="preserve">su </w:t>
      </w:r>
      <w:r>
        <w:rPr>
          <w:spacing w:val="1"/>
          <w:position w:val="-1"/>
          <w:sz w:val="24"/>
          <w:szCs w:val="24"/>
        </w:rPr>
        <w:t>P</w:t>
      </w:r>
      <w:r>
        <w:rPr>
          <w:spacing w:val="-2"/>
          <w:position w:val="-1"/>
          <w:sz w:val="24"/>
          <w:szCs w:val="24"/>
        </w:rPr>
        <w:t>l</w:t>
      </w:r>
      <w:r>
        <w:rPr>
          <w:spacing w:val="-1"/>
          <w:position w:val="-1"/>
          <w:sz w:val="24"/>
          <w:szCs w:val="24"/>
        </w:rPr>
        <w:t>a</w:t>
      </w:r>
      <w:r>
        <w:rPr>
          <w:position w:val="-1"/>
          <w:sz w:val="24"/>
          <w:szCs w:val="24"/>
        </w:rPr>
        <w:t>n DM</w:t>
      </w:r>
      <w:r>
        <w:rPr>
          <w:spacing w:val="1"/>
          <w:position w:val="-1"/>
          <w:sz w:val="24"/>
          <w:szCs w:val="24"/>
        </w:rPr>
        <w:t>C</w:t>
      </w:r>
      <w:r>
        <w:rPr>
          <w:spacing w:val="-1"/>
          <w:position w:val="-1"/>
          <w:sz w:val="24"/>
          <w:szCs w:val="24"/>
        </w:rPr>
        <w:t>-</w:t>
      </w:r>
      <w:r>
        <w:rPr>
          <w:position w:val="-1"/>
          <w:sz w:val="24"/>
          <w:szCs w:val="24"/>
        </w:rPr>
        <w:t>O</w:t>
      </w:r>
      <w:r>
        <w:rPr>
          <w:spacing w:val="-1"/>
          <w:position w:val="-1"/>
          <w:sz w:val="24"/>
          <w:szCs w:val="24"/>
        </w:rPr>
        <w:t>D</w:t>
      </w:r>
      <w:r>
        <w:rPr>
          <w:position w:val="-1"/>
          <w:sz w:val="24"/>
          <w:szCs w:val="24"/>
        </w:rPr>
        <w:t>S</w:t>
      </w:r>
      <w:r>
        <w:rPr>
          <w:spacing w:val="1"/>
          <w:position w:val="-1"/>
          <w:sz w:val="24"/>
          <w:szCs w:val="24"/>
        </w:rPr>
        <w:t xml:space="preserve"> </w:t>
      </w:r>
      <w:r>
        <w:rPr>
          <w:position w:val="-1"/>
          <w:sz w:val="24"/>
          <w:szCs w:val="24"/>
        </w:rPr>
        <w:t>d</w:t>
      </w:r>
      <w:r>
        <w:rPr>
          <w:spacing w:val="-1"/>
          <w:position w:val="-1"/>
          <w:sz w:val="24"/>
          <w:szCs w:val="24"/>
        </w:rPr>
        <w:t>e</w:t>
      </w:r>
      <w:r>
        <w:rPr>
          <w:position w:val="-1"/>
          <w:sz w:val="24"/>
          <w:szCs w:val="24"/>
        </w:rPr>
        <w:t xml:space="preserve">l </w:t>
      </w:r>
      <w:r>
        <w:rPr>
          <w:spacing w:val="1"/>
          <w:position w:val="-1"/>
          <w:sz w:val="24"/>
          <w:szCs w:val="24"/>
        </w:rPr>
        <w:t>C</w:t>
      </w:r>
      <w:r>
        <w:rPr>
          <w:position w:val="-1"/>
          <w:sz w:val="24"/>
          <w:szCs w:val="24"/>
        </w:rPr>
        <w:t>ond</w:t>
      </w:r>
      <w:r>
        <w:rPr>
          <w:spacing w:val="1"/>
          <w:position w:val="-1"/>
          <w:sz w:val="24"/>
          <w:szCs w:val="24"/>
        </w:rPr>
        <w:t>a</w:t>
      </w:r>
      <w:r>
        <w:rPr>
          <w:position w:val="-1"/>
          <w:sz w:val="24"/>
          <w:szCs w:val="24"/>
        </w:rPr>
        <w:t>d</w:t>
      </w:r>
      <w:r>
        <w:rPr>
          <w:spacing w:val="1"/>
          <w:position w:val="-1"/>
          <w:sz w:val="24"/>
          <w:szCs w:val="24"/>
        </w:rPr>
        <w:t>o</w:t>
      </w:r>
      <w:r>
        <w:rPr>
          <w:position w:val="-1"/>
          <w:sz w:val="24"/>
          <w:szCs w:val="24"/>
        </w:rPr>
        <w:t xml:space="preserve">, </w:t>
      </w:r>
      <w:r>
        <w:rPr>
          <w:spacing w:val="1"/>
          <w:position w:val="-1"/>
          <w:sz w:val="24"/>
          <w:szCs w:val="24"/>
        </w:rPr>
        <w:t>S</w:t>
      </w:r>
      <w:r>
        <w:rPr>
          <w:position w:val="-1"/>
          <w:sz w:val="24"/>
          <w:szCs w:val="24"/>
        </w:rPr>
        <w:t>u Cond</w:t>
      </w:r>
      <w:r>
        <w:rPr>
          <w:spacing w:val="-1"/>
          <w:position w:val="-1"/>
          <w:sz w:val="24"/>
          <w:szCs w:val="24"/>
        </w:rPr>
        <w:t>a</w:t>
      </w:r>
      <w:r>
        <w:rPr>
          <w:position w:val="-1"/>
          <w:sz w:val="24"/>
          <w:szCs w:val="24"/>
        </w:rPr>
        <w:t xml:space="preserve">do </w:t>
      </w:r>
      <w:r>
        <w:rPr>
          <w:spacing w:val="-1"/>
          <w:position w:val="-1"/>
          <w:sz w:val="24"/>
          <w:szCs w:val="24"/>
        </w:rPr>
        <w:t>e</w:t>
      </w:r>
      <w:r>
        <w:rPr>
          <w:position w:val="-1"/>
          <w:sz w:val="24"/>
          <w:szCs w:val="24"/>
        </w:rPr>
        <w:t>s r</w:t>
      </w:r>
      <w:r>
        <w:rPr>
          <w:spacing w:val="-1"/>
          <w:position w:val="-1"/>
          <w:sz w:val="24"/>
          <w:szCs w:val="24"/>
        </w:rPr>
        <w:t>e</w:t>
      </w:r>
      <w:r>
        <w:rPr>
          <w:position w:val="-1"/>
          <w:sz w:val="24"/>
          <w:szCs w:val="24"/>
        </w:rPr>
        <w:t>sp</w:t>
      </w:r>
      <w:r>
        <w:rPr>
          <w:spacing w:val="2"/>
          <w:position w:val="-1"/>
          <w:sz w:val="24"/>
          <w:szCs w:val="24"/>
        </w:rPr>
        <w:t>o</w:t>
      </w:r>
      <w:r>
        <w:rPr>
          <w:position w:val="-1"/>
          <w:sz w:val="24"/>
          <w:szCs w:val="24"/>
        </w:rPr>
        <w:t>ns</w:t>
      </w:r>
      <w:r>
        <w:rPr>
          <w:spacing w:val="-1"/>
          <w:position w:val="-1"/>
          <w:sz w:val="24"/>
          <w:szCs w:val="24"/>
        </w:rPr>
        <w:t>a</w:t>
      </w:r>
      <w:r>
        <w:rPr>
          <w:position w:val="-1"/>
          <w:sz w:val="24"/>
          <w:szCs w:val="24"/>
        </w:rPr>
        <w:t>ble por</w:t>
      </w:r>
      <w:r>
        <w:rPr>
          <w:spacing w:val="-5"/>
          <w:position w:val="-1"/>
          <w:sz w:val="24"/>
          <w:szCs w:val="24"/>
        </w:rPr>
        <w:t xml:space="preserve"> </w:t>
      </w:r>
      <w:r>
        <w:rPr>
          <w:position w:val="-1"/>
          <w:sz w:val="24"/>
          <w:szCs w:val="24"/>
        </w:rPr>
        <w:t>..</w:t>
      </w:r>
      <w:r>
        <w:rPr>
          <w:spacing w:val="-28"/>
          <w:position w:val="-1"/>
          <w:sz w:val="24"/>
          <w:szCs w:val="24"/>
        </w:rPr>
        <w:t xml:space="preserve"> </w:t>
      </w:r>
      <w:r w:rsidR="00DC638C">
        <w:rPr>
          <w:spacing w:val="-28"/>
          <w:position w:val="-1"/>
          <w:sz w:val="24"/>
          <w:szCs w:val="24"/>
        </w:rPr>
        <w:tab/>
      </w:r>
      <w:r>
        <w:rPr>
          <w:position w:val="-1"/>
          <w:sz w:val="24"/>
          <w:szCs w:val="24"/>
        </w:rPr>
        <w:t>2</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3"/>
          <w:position w:val="-1"/>
          <w:sz w:val="24"/>
          <w:szCs w:val="24"/>
        </w:rPr>
        <w:t>I</w:t>
      </w:r>
      <w:r>
        <w:rPr>
          <w:spacing w:val="2"/>
          <w:position w:val="-1"/>
          <w:sz w:val="24"/>
          <w:szCs w:val="24"/>
        </w:rPr>
        <w:t>n</w:t>
      </w:r>
      <w:r>
        <w:rPr>
          <w:position w:val="-1"/>
          <w:sz w:val="24"/>
          <w:szCs w:val="24"/>
        </w:rPr>
        <w:t>fo</w:t>
      </w:r>
      <w:r>
        <w:rPr>
          <w:spacing w:val="-1"/>
          <w:position w:val="-1"/>
          <w:sz w:val="24"/>
          <w:szCs w:val="24"/>
        </w:rPr>
        <w:t>r</w:t>
      </w:r>
      <w:r>
        <w:rPr>
          <w:position w:val="-1"/>
          <w:sz w:val="24"/>
          <w:szCs w:val="24"/>
        </w:rPr>
        <w:t>ma</w:t>
      </w:r>
      <w:r>
        <w:rPr>
          <w:spacing w:val="-1"/>
          <w:position w:val="-1"/>
          <w:sz w:val="24"/>
          <w:szCs w:val="24"/>
        </w:rPr>
        <w:t>c</w:t>
      </w:r>
      <w:r>
        <w:rPr>
          <w:position w:val="-1"/>
          <w:sz w:val="24"/>
          <w:szCs w:val="24"/>
        </w:rPr>
        <w:t xml:space="preserve">ión </w:t>
      </w:r>
      <w:r>
        <w:rPr>
          <w:spacing w:val="3"/>
          <w:position w:val="-1"/>
          <w:sz w:val="24"/>
          <w:szCs w:val="24"/>
        </w:rPr>
        <w:t>p</w:t>
      </w:r>
      <w:r>
        <w:rPr>
          <w:spacing w:val="-1"/>
          <w:position w:val="-1"/>
          <w:sz w:val="24"/>
          <w:szCs w:val="24"/>
        </w:rPr>
        <w:t>a</w:t>
      </w:r>
      <w:r>
        <w:rPr>
          <w:position w:val="-1"/>
          <w:sz w:val="24"/>
          <w:szCs w:val="24"/>
        </w:rPr>
        <w:t>ra</w:t>
      </w:r>
      <w:r>
        <w:rPr>
          <w:spacing w:val="-1"/>
          <w:position w:val="-1"/>
          <w:sz w:val="24"/>
          <w:szCs w:val="24"/>
        </w:rPr>
        <w:t xml:space="preserve"> </w:t>
      </w:r>
      <w:r>
        <w:rPr>
          <w:position w:val="-1"/>
          <w:sz w:val="24"/>
          <w:szCs w:val="24"/>
        </w:rPr>
        <w:t>Miem</w:t>
      </w:r>
      <w:r>
        <w:rPr>
          <w:spacing w:val="2"/>
          <w:position w:val="-1"/>
          <w:sz w:val="24"/>
          <w:szCs w:val="24"/>
        </w:rPr>
        <w:t>b</w:t>
      </w:r>
      <w:r>
        <w:rPr>
          <w:position w:val="-1"/>
          <w:sz w:val="24"/>
          <w:szCs w:val="24"/>
        </w:rPr>
        <w:t>ros que</w:t>
      </w:r>
      <w:r>
        <w:rPr>
          <w:spacing w:val="-1"/>
          <w:position w:val="-1"/>
          <w:sz w:val="24"/>
          <w:szCs w:val="24"/>
        </w:rPr>
        <w:t xml:space="preserve"> </w:t>
      </w:r>
      <w:r>
        <w:rPr>
          <w:position w:val="-1"/>
          <w:sz w:val="24"/>
          <w:szCs w:val="24"/>
        </w:rPr>
        <w:t>n</w:t>
      </w:r>
      <w:r>
        <w:rPr>
          <w:spacing w:val="-1"/>
          <w:position w:val="-1"/>
          <w:sz w:val="24"/>
          <w:szCs w:val="24"/>
        </w:rPr>
        <w:t>e</w:t>
      </w:r>
      <w:r>
        <w:rPr>
          <w:spacing w:val="1"/>
          <w:position w:val="-1"/>
          <w:sz w:val="24"/>
          <w:szCs w:val="24"/>
        </w:rPr>
        <w:t>c</w:t>
      </w:r>
      <w:r>
        <w:rPr>
          <w:spacing w:val="-1"/>
          <w:position w:val="-1"/>
          <w:sz w:val="24"/>
          <w:szCs w:val="24"/>
        </w:rPr>
        <w:t>e</w:t>
      </w:r>
      <w:r>
        <w:rPr>
          <w:position w:val="-1"/>
          <w:sz w:val="24"/>
          <w:szCs w:val="24"/>
        </w:rPr>
        <w:t>si</w:t>
      </w:r>
      <w:r>
        <w:rPr>
          <w:spacing w:val="1"/>
          <w:position w:val="-1"/>
          <w:sz w:val="24"/>
          <w:szCs w:val="24"/>
        </w:rPr>
        <w:t>t</w:t>
      </w:r>
      <w:r>
        <w:rPr>
          <w:spacing w:val="-1"/>
          <w:position w:val="-1"/>
          <w:sz w:val="24"/>
          <w:szCs w:val="24"/>
        </w:rPr>
        <w:t>a</w:t>
      </w:r>
      <w:r>
        <w:rPr>
          <w:position w:val="-1"/>
          <w:sz w:val="24"/>
          <w:szCs w:val="24"/>
        </w:rPr>
        <w:t>n mat</w:t>
      </w:r>
      <w:r>
        <w:rPr>
          <w:spacing w:val="-1"/>
          <w:position w:val="-1"/>
          <w:sz w:val="24"/>
          <w:szCs w:val="24"/>
        </w:rPr>
        <w:t>e</w:t>
      </w:r>
      <w:r>
        <w:rPr>
          <w:position w:val="-1"/>
          <w:sz w:val="24"/>
          <w:szCs w:val="24"/>
        </w:rPr>
        <w:t>r</w:t>
      </w:r>
      <w:r>
        <w:rPr>
          <w:spacing w:val="2"/>
          <w:position w:val="-1"/>
          <w:sz w:val="24"/>
          <w:szCs w:val="24"/>
        </w:rPr>
        <w:t>i</w:t>
      </w:r>
      <w:r>
        <w:rPr>
          <w:spacing w:val="1"/>
          <w:position w:val="-1"/>
          <w:sz w:val="24"/>
          <w:szCs w:val="24"/>
        </w:rPr>
        <w:t>a</w:t>
      </w:r>
      <w:r>
        <w:rPr>
          <w:position w:val="-1"/>
          <w:sz w:val="24"/>
          <w:szCs w:val="24"/>
        </w:rPr>
        <w:t xml:space="preserve">les </w:t>
      </w:r>
      <w:r>
        <w:rPr>
          <w:spacing w:val="-1"/>
          <w:position w:val="-1"/>
          <w:sz w:val="24"/>
          <w:szCs w:val="24"/>
        </w:rPr>
        <w:t>e</w:t>
      </w:r>
      <w:r>
        <w:rPr>
          <w:position w:val="-1"/>
          <w:sz w:val="24"/>
          <w:szCs w:val="24"/>
        </w:rPr>
        <w:t>n un id</w:t>
      </w:r>
      <w:r>
        <w:rPr>
          <w:spacing w:val="1"/>
          <w:position w:val="-1"/>
          <w:sz w:val="24"/>
          <w:szCs w:val="24"/>
        </w:rPr>
        <w:t>i</w:t>
      </w:r>
      <w:r>
        <w:rPr>
          <w:position w:val="-1"/>
          <w:sz w:val="24"/>
          <w:szCs w:val="24"/>
        </w:rPr>
        <w:t>oma di</w:t>
      </w:r>
      <w:r>
        <w:rPr>
          <w:spacing w:val="-1"/>
          <w:position w:val="-1"/>
          <w:sz w:val="24"/>
          <w:szCs w:val="24"/>
        </w:rPr>
        <w:t>fe</w:t>
      </w:r>
      <w:r>
        <w:rPr>
          <w:position w:val="-1"/>
          <w:sz w:val="24"/>
          <w:szCs w:val="24"/>
        </w:rPr>
        <w:t>r</w:t>
      </w:r>
      <w:r>
        <w:rPr>
          <w:spacing w:val="-2"/>
          <w:position w:val="-1"/>
          <w:sz w:val="24"/>
          <w:szCs w:val="24"/>
        </w:rPr>
        <w:t>e</w:t>
      </w:r>
      <w:r>
        <w:rPr>
          <w:position w:val="-1"/>
          <w:sz w:val="24"/>
          <w:szCs w:val="24"/>
        </w:rPr>
        <w:t>n</w:t>
      </w:r>
      <w:r>
        <w:rPr>
          <w:spacing w:val="3"/>
          <w:position w:val="-1"/>
          <w:sz w:val="24"/>
          <w:szCs w:val="24"/>
        </w:rPr>
        <w:t>t</w:t>
      </w:r>
      <w:r>
        <w:rPr>
          <w:position w:val="-1"/>
          <w:sz w:val="24"/>
          <w:szCs w:val="24"/>
        </w:rPr>
        <w:t>e</w:t>
      </w:r>
      <w:r>
        <w:rPr>
          <w:spacing w:val="-15"/>
          <w:position w:val="-1"/>
          <w:sz w:val="24"/>
          <w:szCs w:val="24"/>
        </w:rPr>
        <w:t xml:space="preserve"> </w:t>
      </w:r>
      <w:r>
        <w:rPr>
          <w:position w:val="-1"/>
          <w:sz w:val="24"/>
          <w:szCs w:val="24"/>
        </w:rPr>
        <w:t>................</w:t>
      </w:r>
      <w:r>
        <w:rPr>
          <w:spacing w:val="-28"/>
          <w:position w:val="-1"/>
          <w:sz w:val="24"/>
          <w:szCs w:val="24"/>
        </w:rPr>
        <w:t xml:space="preserve"> </w:t>
      </w:r>
      <w:r w:rsidR="00DC638C">
        <w:rPr>
          <w:spacing w:val="-28"/>
          <w:position w:val="-1"/>
          <w:sz w:val="24"/>
          <w:szCs w:val="24"/>
        </w:rPr>
        <w:tab/>
      </w:r>
      <w:r>
        <w:rPr>
          <w:position w:val="-1"/>
          <w:sz w:val="24"/>
          <w:szCs w:val="24"/>
        </w:rPr>
        <w:t>3</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3"/>
          <w:position w:val="-1"/>
          <w:sz w:val="24"/>
          <w:szCs w:val="24"/>
        </w:rPr>
        <w:t>I</w:t>
      </w:r>
      <w:r>
        <w:rPr>
          <w:spacing w:val="2"/>
          <w:position w:val="-1"/>
          <w:sz w:val="24"/>
          <w:szCs w:val="24"/>
        </w:rPr>
        <w:t>n</w:t>
      </w:r>
      <w:r>
        <w:rPr>
          <w:position w:val="-1"/>
          <w:sz w:val="24"/>
          <w:szCs w:val="24"/>
        </w:rPr>
        <w:t>fo</w:t>
      </w:r>
      <w:r>
        <w:rPr>
          <w:spacing w:val="-1"/>
          <w:position w:val="-1"/>
          <w:sz w:val="24"/>
          <w:szCs w:val="24"/>
        </w:rPr>
        <w:t>r</w:t>
      </w:r>
      <w:r>
        <w:rPr>
          <w:position w:val="-1"/>
          <w:sz w:val="24"/>
          <w:szCs w:val="24"/>
        </w:rPr>
        <w:t>ma</w:t>
      </w:r>
      <w:r>
        <w:rPr>
          <w:spacing w:val="-1"/>
          <w:position w:val="-1"/>
          <w:sz w:val="24"/>
          <w:szCs w:val="24"/>
        </w:rPr>
        <w:t>c</w:t>
      </w:r>
      <w:r>
        <w:rPr>
          <w:position w:val="-1"/>
          <w:sz w:val="24"/>
          <w:szCs w:val="24"/>
        </w:rPr>
        <w:t xml:space="preserve">ión </w:t>
      </w:r>
      <w:r>
        <w:rPr>
          <w:spacing w:val="3"/>
          <w:position w:val="-1"/>
          <w:sz w:val="24"/>
          <w:szCs w:val="24"/>
        </w:rPr>
        <w:t>p</w:t>
      </w:r>
      <w:r>
        <w:rPr>
          <w:spacing w:val="-1"/>
          <w:position w:val="-1"/>
          <w:sz w:val="24"/>
          <w:szCs w:val="24"/>
        </w:rPr>
        <w:t>a</w:t>
      </w:r>
      <w:r>
        <w:rPr>
          <w:position w:val="-1"/>
          <w:sz w:val="24"/>
          <w:szCs w:val="24"/>
        </w:rPr>
        <w:t>ra</w:t>
      </w:r>
      <w:r>
        <w:rPr>
          <w:spacing w:val="-1"/>
          <w:position w:val="-1"/>
          <w:sz w:val="24"/>
          <w:szCs w:val="24"/>
        </w:rPr>
        <w:t xml:space="preserve"> </w:t>
      </w:r>
      <w:r>
        <w:rPr>
          <w:position w:val="-1"/>
          <w:sz w:val="24"/>
          <w:szCs w:val="24"/>
        </w:rPr>
        <w:t>Miem</w:t>
      </w:r>
      <w:r>
        <w:rPr>
          <w:spacing w:val="2"/>
          <w:position w:val="-1"/>
          <w:sz w:val="24"/>
          <w:szCs w:val="24"/>
        </w:rPr>
        <w:t>b</w:t>
      </w:r>
      <w:r>
        <w:rPr>
          <w:position w:val="-1"/>
          <w:sz w:val="24"/>
          <w:szCs w:val="24"/>
        </w:rPr>
        <w:t>ros que</w:t>
      </w:r>
      <w:r>
        <w:rPr>
          <w:spacing w:val="-1"/>
          <w:position w:val="-1"/>
          <w:sz w:val="24"/>
          <w:szCs w:val="24"/>
        </w:rPr>
        <w:t xml:space="preserve"> </w:t>
      </w:r>
      <w:r>
        <w:rPr>
          <w:position w:val="-1"/>
          <w:sz w:val="24"/>
          <w:szCs w:val="24"/>
        </w:rPr>
        <w:t>t</w:t>
      </w:r>
      <w:r>
        <w:rPr>
          <w:spacing w:val="1"/>
          <w:position w:val="-1"/>
          <w:sz w:val="24"/>
          <w:szCs w:val="24"/>
        </w:rPr>
        <w:t>i</w:t>
      </w:r>
      <w:r>
        <w:rPr>
          <w:spacing w:val="-1"/>
          <w:position w:val="-1"/>
          <w:sz w:val="24"/>
          <w:szCs w:val="24"/>
        </w:rPr>
        <w:t>e</w:t>
      </w:r>
      <w:r>
        <w:rPr>
          <w:position w:val="-1"/>
          <w:sz w:val="24"/>
          <w:szCs w:val="24"/>
        </w:rPr>
        <w:t>n</w:t>
      </w:r>
      <w:r>
        <w:rPr>
          <w:spacing w:val="-1"/>
          <w:position w:val="-1"/>
          <w:sz w:val="24"/>
          <w:szCs w:val="24"/>
        </w:rPr>
        <w:t>e</w:t>
      </w:r>
      <w:r>
        <w:rPr>
          <w:position w:val="-1"/>
          <w:sz w:val="24"/>
          <w:szCs w:val="24"/>
        </w:rPr>
        <w:t>n dificult</w:t>
      </w:r>
      <w:r>
        <w:rPr>
          <w:spacing w:val="-1"/>
          <w:position w:val="-1"/>
          <w:sz w:val="24"/>
          <w:szCs w:val="24"/>
        </w:rPr>
        <w:t>a</w:t>
      </w:r>
      <w:r>
        <w:rPr>
          <w:position w:val="-1"/>
          <w:sz w:val="24"/>
          <w:szCs w:val="24"/>
        </w:rPr>
        <w:t>d</w:t>
      </w:r>
      <w:r>
        <w:rPr>
          <w:spacing w:val="2"/>
          <w:position w:val="-1"/>
          <w:sz w:val="24"/>
          <w:szCs w:val="24"/>
        </w:rPr>
        <w:t xml:space="preserve"> </w:t>
      </w:r>
      <w:r>
        <w:rPr>
          <w:position w:val="-1"/>
          <w:sz w:val="24"/>
          <w:szCs w:val="24"/>
        </w:rPr>
        <w:t>p</w:t>
      </w:r>
      <w:r>
        <w:rPr>
          <w:spacing w:val="-1"/>
          <w:position w:val="-1"/>
          <w:sz w:val="24"/>
          <w:szCs w:val="24"/>
        </w:rPr>
        <w:t>a</w:t>
      </w:r>
      <w:r>
        <w:rPr>
          <w:position w:val="-1"/>
          <w:sz w:val="24"/>
          <w:szCs w:val="24"/>
        </w:rPr>
        <w:t>ra</w:t>
      </w:r>
      <w:r>
        <w:rPr>
          <w:spacing w:val="-2"/>
          <w:position w:val="-1"/>
          <w:sz w:val="24"/>
          <w:szCs w:val="24"/>
        </w:rPr>
        <w:t xml:space="preserve"> </w:t>
      </w:r>
      <w:r>
        <w:rPr>
          <w:position w:val="-1"/>
          <w:sz w:val="24"/>
          <w:szCs w:val="24"/>
        </w:rPr>
        <w:t>l</w:t>
      </w:r>
      <w:r>
        <w:rPr>
          <w:spacing w:val="2"/>
          <w:position w:val="-1"/>
          <w:sz w:val="24"/>
          <w:szCs w:val="24"/>
        </w:rPr>
        <w:t>e</w:t>
      </w:r>
      <w:r>
        <w:rPr>
          <w:spacing w:val="-1"/>
          <w:position w:val="-1"/>
          <w:sz w:val="24"/>
          <w:szCs w:val="24"/>
        </w:rPr>
        <w:t>e</w:t>
      </w:r>
      <w:r>
        <w:rPr>
          <w:spacing w:val="12"/>
          <w:position w:val="-1"/>
          <w:sz w:val="24"/>
          <w:szCs w:val="24"/>
        </w:rPr>
        <w:t>r</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sidR="00DC638C">
        <w:rPr>
          <w:spacing w:val="-28"/>
          <w:position w:val="-1"/>
          <w:sz w:val="24"/>
          <w:szCs w:val="24"/>
        </w:rPr>
        <w:tab/>
      </w:r>
      <w:r>
        <w:rPr>
          <w:position w:val="-1"/>
          <w:sz w:val="24"/>
          <w:szCs w:val="24"/>
        </w:rPr>
        <w:t>3</w:t>
      </w:r>
    </w:p>
    <w:p w:rsidR="00245E11" w:rsidRDefault="00FF503F" w:rsidP="00DC638C">
      <w:pPr>
        <w:tabs>
          <w:tab w:val="left" w:pos="9180"/>
          <w:tab w:val="left" w:pos="9270"/>
        </w:tabs>
        <w:spacing w:before="1"/>
        <w:ind w:left="460"/>
        <w:rPr>
          <w:sz w:val="24"/>
          <w:szCs w:val="24"/>
        </w:rPr>
      </w:pPr>
      <w:r>
        <w:rPr>
          <w:sz w:val="24"/>
          <w:szCs w:val="24"/>
        </w:rPr>
        <w:t xml:space="preserve">   </w:t>
      </w:r>
      <w:r>
        <w:rPr>
          <w:spacing w:val="10"/>
          <w:sz w:val="24"/>
          <w:szCs w:val="24"/>
        </w:rPr>
        <w:t xml:space="preserve"> </w:t>
      </w:r>
      <w:r>
        <w:rPr>
          <w:spacing w:val="-3"/>
          <w:sz w:val="24"/>
          <w:szCs w:val="24"/>
        </w:rPr>
        <w:t>I</w:t>
      </w:r>
      <w:r>
        <w:rPr>
          <w:spacing w:val="2"/>
          <w:sz w:val="24"/>
          <w:szCs w:val="24"/>
        </w:rPr>
        <w:t>n</w:t>
      </w:r>
      <w:r>
        <w:rPr>
          <w:sz w:val="24"/>
          <w:szCs w:val="24"/>
        </w:rPr>
        <w:t>fo</w:t>
      </w:r>
      <w:r>
        <w:rPr>
          <w:spacing w:val="-1"/>
          <w:sz w:val="24"/>
          <w:szCs w:val="24"/>
        </w:rPr>
        <w:t>r</w:t>
      </w:r>
      <w:r>
        <w:rPr>
          <w:sz w:val="24"/>
          <w:szCs w:val="24"/>
        </w:rPr>
        <w:t>ma</w:t>
      </w:r>
      <w:r>
        <w:rPr>
          <w:spacing w:val="-1"/>
          <w:sz w:val="24"/>
          <w:szCs w:val="24"/>
        </w:rPr>
        <w:t>c</w:t>
      </w:r>
      <w:r>
        <w:rPr>
          <w:sz w:val="24"/>
          <w:szCs w:val="24"/>
        </w:rPr>
        <w:t xml:space="preserve">ión </w:t>
      </w:r>
      <w:r>
        <w:rPr>
          <w:spacing w:val="3"/>
          <w:sz w:val="24"/>
          <w:szCs w:val="24"/>
        </w:rPr>
        <w:t>p</w:t>
      </w:r>
      <w:r>
        <w:rPr>
          <w:spacing w:val="-1"/>
          <w:sz w:val="24"/>
          <w:szCs w:val="24"/>
        </w:rPr>
        <w:t>a</w:t>
      </w:r>
      <w:r>
        <w:rPr>
          <w:sz w:val="24"/>
          <w:szCs w:val="24"/>
        </w:rPr>
        <w:t>ra</w:t>
      </w:r>
      <w:r>
        <w:rPr>
          <w:spacing w:val="-1"/>
          <w:sz w:val="24"/>
          <w:szCs w:val="24"/>
        </w:rPr>
        <w:t xml:space="preserve"> </w:t>
      </w:r>
      <w:r>
        <w:rPr>
          <w:sz w:val="24"/>
          <w:szCs w:val="24"/>
        </w:rPr>
        <w:t>Miem</w:t>
      </w:r>
      <w:r>
        <w:rPr>
          <w:spacing w:val="2"/>
          <w:sz w:val="24"/>
          <w:szCs w:val="24"/>
        </w:rPr>
        <w:t>b</w:t>
      </w:r>
      <w:r>
        <w:rPr>
          <w:sz w:val="24"/>
          <w:szCs w:val="24"/>
        </w:rPr>
        <w:t xml:space="preserve">ros </w:t>
      </w:r>
      <w:r>
        <w:rPr>
          <w:spacing w:val="-1"/>
          <w:sz w:val="24"/>
          <w:szCs w:val="24"/>
        </w:rPr>
        <w:t>c</w:t>
      </w:r>
      <w:r>
        <w:rPr>
          <w:sz w:val="24"/>
          <w:szCs w:val="24"/>
        </w:rPr>
        <w:t>on p</w:t>
      </w:r>
      <w:r>
        <w:rPr>
          <w:spacing w:val="-1"/>
          <w:sz w:val="24"/>
          <w:szCs w:val="24"/>
        </w:rPr>
        <w:t>r</w:t>
      </w:r>
      <w:r>
        <w:rPr>
          <w:sz w:val="24"/>
          <w:szCs w:val="24"/>
        </w:rPr>
        <w:t>oblem</w:t>
      </w:r>
      <w:r>
        <w:rPr>
          <w:spacing w:val="-1"/>
          <w:sz w:val="24"/>
          <w:szCs w:val="24"/>
        </w:rPr>
        <w:t>a</w:t>
      </w:r>
      <w:r>
        <w:rPr>
          <w:sz w:val="24"/>
          <w:szCs w:val="24"/>
        </w:rPr>
        <w:t xml:space="preserve">s </w:t>
      </w:r>
      <w:r>
        <w:rPr>
          <w:spacing w:val="2"/>
          <w:sz w:val="24"/>
          <w:szCs w:val="24"/>
        </w:rPr>
        <w:t>d</w:t>
      </w:r>
      <w:r>
        <w:rPr>
          <w:sz w:val="24"/>
          <w:szCs w:val="24"/>
        </w:rPr>
        <w:t>e</w:t>
      </w:r>
      <w:r>
        <w:rPr>
          <w:spacing w:val="-1"/>
          <w:sz w:val="24"/>
          <w:szCs w:val="24"/>
        </w:rPr>
        <w:t xml:space="preserve"> a</w:t>
      </w:r>
      <w:r>
        <w:rPr>
          <w:sz w:val="24"/>
          <w:szCs w:val="24"/>
        </w:rPr>
        <w:t>u</w:t>
      </w:r>
      <w:r>
        <w:rPr>
          <w:spacing w:val="2"/>
          <w:sz w:val="24"/>
          <w:szCs w:val="24"/>
        </w:rPr>
        <w:t>d</w:t>
      </w:r>
      <w:r>
        <w:rPr>
          <w:sz w:val="24"/>
          <w:szCs w:val="24"/>
        </w:rPr>
        <w:t>ición</w:t>
      </w:r>
      <w:r>
        <w:rPr>
          <w:spacing w:val="-4"/>
          <w:sz w:val="24"/>
          <w:szCs w:val="24"/>
        </w:rPr>
        <w:t xml:space="preserve"> </w:t>
      </w:r>
      <w:r>
        <w:rPr>
          <w:sz w:val="24"/>
          <w:szCs w:val="24"/>
        </w:rPr>
        <w:t>...............................</w:t>
      </w:r>
      <w:r>
        <w:rPr>
          <w:spacing w:val="1"/>
          <w:sz w:val="24"/>
          <w:szCs w:val="24"/>
        </w:rPr>
        <w:t>.</w:t>
      </w:r>
      <w:r>
        <w:rPr>
          <w:sz w:val="24"/>
          <w:szCs w:val="24"/>
        </w:rPr>
        <w:t>.................</w:t>
      </w:r>
      <w:r>
        <w:rPr>
          <w:spacing w:val="-28"/>
          <w:sz w:val="24"/>
          <w:szCs w:val="24"/>
        </w:rPr>
        <w:t xml:space="preserve"> </w:t>
      </w:r>
      <w:r w:rsidR="00DC638C">
        <w:rPr>
          <w:spacing w:val="-28"/>
          <w:sz w:val="24"/>
          <w:szCs w:val="24"/>
        </w:rPr>
        <w:tab/>
      </w:r>
      <w:r>
        <w:rPr>
          <w:sz w:val="24"/>
          <w:szCs w:val="24"/>
        </w:rPr>
        <w:t>3</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3"/>
          <w:position w:val="-1"/>
          <w:sz w:val="24"/>
          <w:szCs w:val="24"/>
        </w:rPr>
        <w:t>I</w:t>
      </w:r>
      <w:r>
        <w:rPr>
          <w:spacing w:val="2"/>
          <w:position w:val="-1"/>
          <w:sz w:val="24"/>
          <w:szCs w:val="24"/>
        </w:rPr>
        <w:t>n</w:t>
      </w:r>
      <w:r>
        <w:rPr>
          <w:position w:val="-1"/>
          <w:sz w:val="24"/>
          <w:szCs w:val="24"/>
        </w:rPr>
        <w:t>fo</w:t>
      </w:r>
      <w:r>
        <w:rPr>
          <w:spacing w:val="-1"/>
          <w:position w:val="-1"/>
          <w:sz w:val="24"/>
          <w:szCs w:val="24"/>
        </w:rPr>
        <w:t>r</w:t>
      </w:r>
      <w:r>
        <w:rPr>
          <w:position w:val="-1"/>
          <w:sz w:val="24"/>
          <w:szCs w:val="24"/>
        </w:rPr>
        <w:t>ma</w:t>
      </w:r>
      <w:r>
        <w:rPr>
          <w:spacing w:val="-1"/>
          <w:position w:val="-1"/>
          <w:sz w:val="24"/>
          <w:szCs w:val="24"/>
        </w:rPr>
        <w:t>c</w:t>
      </w:r>
      <w:r>
        <w:rPr>
          <w:position w:val="-1"/>
          <w:sz w:val="24"/>
          <w:szCs w:val="24"/>
        </w:rPr>
        <w:t xml:space="preserve">ión </w:t>
      </w:r>
      <w:r>
        <w:rPr>
          <w:spacing w:val="3"/>
          <w:position w:val="-1"/>
          <w:sz w:val="24"/>
          <w:szCs w:val="24"/>
        </w:rPr>
        <w:t>p</w:t>
      </w:r>
      <w:r>
        <w:rPr>
          <w:spacing w:val="-1"/>
          <w:position w:val="-1"/>
          <w:sz w:val="24"/>
          <w:szCs w:val="24"/>
        </w:rPr>
        <w:t>a</w:t>
      </w:r>
      <w:r>
        <w:rPr>
          <w:position w:val="-1"/>
          <w:sz w:val="24"/>
          <w:szCs w:val="24"/>
        </w:rPr>
        <w:t>ra</w:t>
      </w:r>
      <w:r>
        <w:rPr>
          <w:spacing w:val="-1"/>
          <w:position w:val="-1"/>
          <w:sz w:val="24"/>
          <w:szCs w:val="24"/>
        </w:rPr>
        <w:t xml:space="preserve"> </w:t>
      </w:r>
      <w:r>
        <w:rPr>
          <w:position w:val="-1"/>
          <w:sz w:val="24"/>
          <w:szCs w:val="24"/>
        </w:rPr>
        <w:t>Miem</w:t>
      </w:r>
      <w:r>
        <w:rPr>
          <w:spacing w:val="2"/>
          <w:position w:val="-1"/>
          <w:sz w:val="24"/>
          <w:szCs w:val="24"/>
        </w:rPr>
        <w:t>b</w:t>
      </w:r>
      <w:r>
        <w:rPr>
          <w:position w:val="-1"/>
          <w:sz w:val="24"/>
          <w:szCs w:val="24"/>
        </w:rPr>
        <w:t xml:space="preserve">ros </w:t>
      </w:r>
      <w:r>
        <w:rPr>
          <w:spacing w:val="-1"/>
          <w:position w:val="-1"/>
          <w:sz w:val="24"/>
          <w:szCs w:val="24"/>
        </w:rPr>
        <w:t>c</w:t>
      </w:r>
      <w:r>
        <w:rPr>
          <w:position w:val="-1"/>
          <w:sz w:val="24"/>
          <w:szCs w:val="24"/>
        </w:rPr>
        <w:t>on p</w:t>
      </w:r>
      <w:r>
        <w:rPr>
          <w:spacing w:val="-1"/>
          <w:position w:val="-1"/>
          <w:sz w:val="24"/>
          <w:szCs w:val="24"/>
        </w:rPr>
        <w:t>r</w:t>
      </w:r>
      <w:r>
        <w:rPr>
          <w:position w:val="-1"/>
          <w:sz w:val="24"/>
          <w:szCs w:val="24"/>
        </w:rPr>
        <w:t>oblem</w:t>
      </w:r>
      <w:r>
        <w:rPr>
          <w:spacing w:val="-1"/>
          <w:position w:val="-1"/>
          <w:sz w:val="24"/>
          <w:szCs w:val="24"/>
        </w:rPr>
        <w:t>a</w:t>
      </w:r>
      <w:r>
        <w:rPr>
          <w:position w:val="-1"/>
          <w:sz w:val="24"/>
          <w:szCs w:val="24"/>
        </w:rPr>
        <w:t xml:space="preserve">s </w:t>
      </w:r>
      <w:r>
        <w:rPr>
          <w:spacing w:val="2"/>
          <w:position w:val="-1"/>
          <w:sz w:val="24"/>
          <w:szCs w:val="24"/>
        </w:rPr>
        <w:t>d</w:t>
      </w:r>
      <w:r>
        <w:rPr>
          <w:position w:val="-1"/>
          <w:sz w:val="24"/>
          <w:szCs w:val="24"/>
        </w:rPr>
        <w:t>e vis</w:t>
      </w:r>
      <w:r>
        <w:rPr>
          <w:spacing w:val="1"/>
          <w:position w:val="-1"/>
          <w:sz w:val="24"/>
          <w:szCs w:val="24"/>
        </w:rPr>
        <w:t>i</w:t>
      </w:r>
      <w:r>
        <w:rPr>
          <w:position w:val="-1"/>
          <w:sz w:val="24"/>
          <w:szCs w:val="24"/>
        </w:rPr>
        <w:t>ón</w:t>
      </w:r>
      <w:r>
        <w:rPr>
          <w:spacing w:val="-5"/>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sidR="00DC638C">
        <w:rPr>
          <w:spacing w:val="-28"/>
          <w:position w:val="-1"/>
          <w:sz w:val="24"/>
          <w:szCs w:val="24"/>
        </w:rPr>
        <w:tab/>
      </w:r>
      <w:r>
        <w:rPr>
          <w:position w:val="-1"/>
          <w:sz w:val="24"/>
          <w:szCs w:val="24"/>
        </w:rPr>
        <w:t>4</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position w:val="-1"/>
          <w:sz w:val="24"/>
          <w:szCs w:val="24"/>
        </w:rPr>
        <w:t>Aviso de</w:t>
      </w:r>
      <w:r>
        <w:rPr>
          <w:spacing w:val="-1"/>
          <w:position w:val="-1"/>
          <w:sz w:val="24"/>
          <w:szCs w:val="24"/>
        </w:rPr>
        <w:t xml:space="preserve"> </w:t>
      </w:r>
      <w:r>
        <w:rPr>
          <w:spacing w:val="1"/>
          <w:position w:val="-1"/>
          <w:sz w:val="24"/>
          <w:szCs w:val="24"/>
        </w:rPr>
        <w:t>P</w:t>
      </w:r>
      <w:r>
        <w:rPr>
          <w:position w:val="-1"/>
          <w:sz w:val="24"/>
          <w:szCs w:val="24"/>
        </w:rPr>
        <w:t>r</w:t>
      </w:r>
      <w:r>
        <w:rPr>
          <w:spacing w:val="-2"/>
          <w:position w:val="-1"/>
          <w:sz w:val="24"/>
          <w:szCs w:val="24"/>
        </w:rPr>
        <w:t>a</w:t>
      </w:r>
      <w:r>
        <w:rPr>
          <w:spacing w:val="-1"/>
          <w:position w:val="-1"/>
          <w:sz w:val="24"/>
          <w:szCs w:val="24"/>
        </w:rPr>
        <w:t>c</w:t>
      </w:r>
      <w:r>
        <w:rPr>
          <w:position w:val="-1"/>
          <w:sz w:val="24"/>
          <w:szCs w:val="24"/>
        </w:rPr>
        <w:t>t</w:t>
      </w:r>
      <w:r>
        <w:rPr>
          <w:spacing w:val="2"/>
          <w:position w:val="-1"/>
          <w:sz w:val="24"/>
          <w:szCs w:val="24"/>
        </w:rPr>
        <w:t>i</w:t>
      </w:r>
      <w:r>
        <w:rPr>
          <w:spacing w:val="-1"/>
          <w:position w:val="-1"/>
          <w:sz w:val="24"/>
          <w:szCs w:val="24"/>
        </w:rPr>
        <w:t>ca</w:t>
      </w:r>
      <w:r>
        <w:rPr>
          <w:position w:val="-1"/>
          <w:sz w:val="24"/>
          <w:szCs w:val="24"/>
        </w:rPr>
        <w:t xml:space="preserve">s </w:t>
      </w:r>
      <w:r>
        <w:rPr>
          <w:spacing w:val="2"/>
          <w:position w:val="-1"/>
          <w:sz w:val="24"/>
          <w:szCs w:val="24"/>
        </w:rPr>
        <w:t>d</w:t>
      </w:r>
      <w:r>
        <w:rPr>
          <w:position w:val="-1"/>
          <w:sz w:val="24"/>
          <w:szCs w:val="24"/>
        </w:rPr>
        <w:t>e</w:t>
      </w:r>
      <w:r>
        <w:rPr>
          <w:spacing w:val="-1"/>
          <w:position w:val="-1"/>
          <w:sz w:val="24"/>
          <w:szCs w:val="24"/>
        </w:rPr>
        <w:t xml:space="preserve"> </w:t>
      </w:r>
      <w:r>
        <w:rPr>
          <w:spacing w:val="1"/>
          <w:position w:val="-1"/>
          <w:sz w:val="24"/>
          <w:szCs w:val="24"/>
        </w:rPr>
        <w:t>P</w:t>
      </w:r>
      <w:r>
        <w:rPr>
          <w:position w:val="-1"/>
          <w:sz w:val="24"/>
          <w:szCs w:val="24"/>
        </w:rPr>
        <w:t>riv</w:t>
      </w:r>
      <w:r>
        <w:rPr>
          <w:spacing w:val="-1"/>
          <w:position w:val="-1"/>
          <w:sz w:val="24"/>
          <w:szCs w:val="24"/>
        </w:rPr>
        <w:t>ac</w:t>
      </w:r>
      <w:r>
        <w:rPr>
          <w:position w:val="-1"/>
          <w:sz w:val="24"/>
          <w:szCs w:val="24"/>
        </w:rPr>
        <w:t>idad</w:t>
      </w:r>
      <w:r>
        <w:rPr>
          <w:spacing w:val="-36"/>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sidR="00DC638C">
        <w:rPr>
          <w:spacing w:val="-28"/>
          <w:position w:val="-1"/>
          <w:sz w:val="24"/>
          <w:szCs w:val="24"/>
        </w:rPr>
        <w:tab/>
      </w:r>
      <w:r>
        <w:rPr>
          <w:position w:val="-1"/>
          <w:sz w:val="24"/>
          <w:szCs w:val="24"/>
        </w:rPr>
        <w:t>4</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 xml:space="preserve">A quién </w:t>
      </w:r>
      <w:r>
        <w:rPr>
          <w:spacing w:val="-1"/>
          <w:position w:val="-1"/>
          <w:sz w:val="24"/>
          <w:szCs w:val="24"/>
        </w:rPr>
        <w:t>c</w:t>
      </w:r>
      <w:r>
        <w:rPr>
          <w:position w:val="-1"/>
          <w:sz w:val="24"/>
          <w:szCs w:val="24"/>
        </w:rPr>
        <w:t>onta</w:t>
      </w:r>
      <w:r>
        <w:rPr>
          <w:spacing w:val="-1"/>
          <w:position w:val="-1"/>
          <w:sz w:val="24"/>
          <w:szCs w:val="24"/>
        </w:rPr>
        <w:t>c</w:t>
      </w:r>
      <w:r>
        <w:rPr>
          <w:position w:val="-1"/>
          <w:sz w:val="24"/>
          <w:szCs w:val="24"/>
        </w:rPr>
        <w:t>to si</w:t>
      </w:r>
      <w:r>
        <w:rPr>
          <w:spacing w:val="1"/>
          <w:position w:val="-1"/>
          <w:sz w:val="24"/>
          <w:szCs w:val="24"/>
        </w:rPr>
        <w:t xml:space="preserve"> </w:t>
      </w:r>
      <w:r>
        <w:rPr>
          <w:position w:val="-1"/>
          <w:sz w:val="24"/>
          <w:szCs w:val="24"/>
        </w:rPr>
        <w:t>siento que</w:t>
      </w:r>
      <w:r>
        <w:rPr>
          <w:spacing w:val="-1"/>
          <w:position w:val="-1"/>
          <w:sz w:val="24"/>
          <w:szCs w:val="24"/>
        </w:rPr>
        <w:t xml:space="preserve"> </w:t>
      </w:r>
      <w:r>
        <w:rPr>
          <w:position w:val="-1"/>
          <w:sz w:val="24"/>
          <w:szCs w:val="24"/>
        </w:rPr>
        <w:t>fui disc</w:t>
      </w:r>
      <w:r>
        <w:rPr>
          <w:spacing w:val="-1"/>
          <w:position w:val="-1"/>
          <w:sz w:val="24"/>
          <w:szCs w:val="24"/>
        </w:rPr>
        <w:t>r</w:t>
      </w:r>
      <w:r>
        <w:rPr>
          <w:position w:val="-1"/>
          <w:sz w:val="24"/>
          <w:szCs w:val="24"/>
        </w:rPr>
        <w:t>i</w:t>
      </w:r>
      <w:r>
        <w:rPr>
          <w:spacing w:val="1"/>
          <w:position w:val="-1"/>
          <w:sz w:val="24"/>
          <w:szCs w:val="24"/>
        </w:rPr>
        <w:t>m</w:t>
      </w:r>
      <w:r>
        <w:rPr>
          <w:position w:val="-1"/>
          <w:sz w:val="24"/>
          <w:szCs w:val="24"/>
        </w:rPr>
        <w:t>inad</w:t>
      </w:r>
      <w:r>
        <w:rPr>
          <w:spacing w:val="1"/>
          <w:position w:val="-1"/>
          <w:sz w:val="24"/>
          <w:szCs w:val="24"/>
        </w:rPr>
        <w:t>o</w:t>
      </w:r>
      <w:r>
        <w:rPr>
          <w:position w:val="-1"/>
          <w:sz w:val="24"/>
          <w:szCs w:val="24"/>
        </w:rPr>
        <w:t>?</w:t>
      </w:r>
      <w:r>
        <w:rPr>
          <w:spacing w:val="-11"/>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sidR="00DC638C">
        <w:rPr>
          <w:spacing w:val="-28"/>
          <w:position w:val="-1"/>
          <w:sz w:val="24"/>
          <w:szCs w:val="24"/>
        </w:rPr>
        <w:tab/>
      </w:r>
      <w:r>
        <w:rPr>
          <w:position w:val="-1"/>
          <w:sz w:val="24"/>
          <w:szCs w:val="24"/>
        </w:rPr>
        <w:t>4</w:t>
      </w:r>
    </w:p>
    <w:p w:rsidR="00245E11" w:rsidRDefault="00FF503F" w:rsidP="00DC638C">
      <w:pPr>
        <w:tabs>
          <w:tab w:val="left" w:pos="9180"/>
          <w:tab w:val="left" w:pos="9270"/>
        </w:tabs>
        <w:spacing w:line="260" w:lineRule="exact"/>
        <w:ind w:left="100"/>
        <w:rPr>
          <w:sz w:val="24"/>
          <w:szCs w:val="24"/>
        </w:rPr>
      </w:pPr>
      <w:r>
        <w:rPr>
          <w:b/>
          <w:spacing w:val="1"/>
          <w:sz w:val="24"/>
          <w:szCs w:val="24"/>
        </w:rPr>
        <w:t>S</w:t>
      </w:r>
      <w:r>
        <w:rPr>
          <w:b/>
          <w:sz w:val="24"/>
          <w:szCs w:val="24"/>
        </w:rPr>
        <w:t>ER</w:t>
      </w:r>
      <w:r>
        <w:rPr>
          <w:b/>
          <w:spacing w:val="-1"/>
          <w:sz w:val="24"/>
          <w:szCs w:val="24"/>
        </w:rPr>
        <w:t>V</w:t>
      </w:r>
      <w:r>
        <w:rPr>
          <w:b/>
          <w:sz w:val="24"/>
          <w:szCs w:val="24"/>
        </w:rPr>
        <w:t>ICIO</w:t>
      </w:r>
      <w:r>
        <w:rPr>
          <w:b/>
          <w:spacing w:val="-1"/>
          <w:sz w:val="24"/>
          <w:szCs w:val="24"/>
        </w:rPr>
        <w:t>S</w:t>
      </w:r>
      <w:r>
        <w:rPr>
          <w:sz w:val="24"/>
          <w:szCs w:val="24"/>
        </w:rPr>
        <w:t>...............................</w:t>
      </w:r>
      <w:r>
        <w:rPr>
          <w:spacing w:val="1"/>
          <w:sz w:val="24"/>
          <w:szCs w:val="24"/>
        </w:rPr>
        <w:t>.</w:t>
      </w:r>
      <w:r>
        <w:rPr>
          <w:sz w:val="24"/>
          <w:szCs w:val="24"/>
        </w:rPr>
        <w:t>...............................................................</w:t>
      </w:r>
      <w:r>
        <w:rPr>
          <w:spacing w:val="1"/>
          <w:sz w:val="24"/>
          <w:szCs w:val="24"/>
        </w:rPr>
        <w:t>.</w:t>
      </w:r>
      <w:r>
        <w:rPr>
          <w:sz w:val="24"/>
          <w:szCs w:val="24"/>
        </w:rPr>
        <w:t>................................</w:t>
      </w:r>
      <w:r w:rsidR="00DC638C">
        <w:rPr>
          <w:sz w:val="24"/>
          <w:szCs w:val="24"/>
        </w:rPr>
        <w:tab/>
      </w:r>
      <w:r>
        <w:rPr>
          <w:sz w:val="24"/>
          <w:szCs w:val="24"/>
        </w:rPr>
        <w:t>5</w:t>
      </w:r>
    </w:p>
    <w:p w:rsidR="00245E11" w:rsidRDefault="00FF503F" w:rsidP="00DC638C">
      <w:pPr>
        <w:tabs>
          <w:tab w:val="left" w:pos="820"/>
          <w:tab w:val="left" w:pos="9180"/>
          <w:tab w:val="left" w:pos="9270"/>
        </w:tabs>
        <w:spacing w:before="20" w:line="260" w:lineRule="exact"/>
        <w:ind w:left="1180" w:right="182" w:hanging="720"/>
        <w:jc w:val="both"/>
        <w:rPr>
          <w:sz w:val="24"/>
          <w:szCs w:val="24"/>
        </w:rPr>
      </w:pPr>
      <w:r>
        <w:rPr>
          <w:sz w:val="24"/>
          <w:szCs w:val="24"/>
        </w:rPr>
        <w:tab/>
      </w:r>
      <w:r>
        <w:rPr>
          <w:spacing w:val="1"/>
          <w:sz w:val="24"/>
          <w:szCs w:val="24"/>
        </w:rPr>
        <w:t>¿</w:t>
      </w:r>
      <w:r>
        <w:rPr>
          <w:sz w:val="24"/>
          <w:szCs w:val="24"/>
        </w:rPr>
        <w:t>Que</w:t>
      </w:r>
      <w:r>
        <w:rPr>
          <w:spacing w:val="-1"/>
          <w:sz w:val="24"/>
          <w:szCs w:val="24"/>
        </w:rPr>
        <w:t xml:space="preserve"> </w:t>
      </w:r>
      <w:r>
        <w:rPr>
          <w:sz w:val="24"/>
          <w:szCs w:val="24"/>
        </w:rPr>
        <w:t xml:space="preserve">son los </w:t>
      </w:r>
      <w:r>
        <w:rPr>
          <w:spacing w:val="1"/>
          <w:sz w:val="24"/>
          <w:szCs w:val="24"/>
        </w:rPr>
        <w:t>S</w:t>
      </w:r>
      <w:r>
        <w:rPr>
          <w:spacing w:val="-1"/>
          <w:sz w:val="24"/>
          <w:szCs w:val="24"/>
        </w:rPr>
        <w:t>e</w:t>
      </w:r>
      <w:r>
        <w:rPr>
          <w:sz w:val="24"/>
          <w:szCs w:val="24"/>
        </w:rPr>
        <w:t>rvi</w:t>
      </w:r>
      <w:r>
        <w:rPr>
          <w:spacing w:val="-1"/>
          <w:sz w:val="24"/>
          <w:szCs w:val="24"/>
        </w:rPr>
        <w:t>c</w:t>
      </w:r>
      <w:r>
        <w:rPr>
          <w:sz w:val="24"/>
          <w:szCs w:val="24"/>
        </w:rPr>
        <w:t>ios</w:t>
      </w:r>
      <w:r>
        <w:rPr>
          <w:spacing w:val="2"/>
          <w:sz w:val="24"/>
          <w:szCs w:val="24"/>
        </w:rPr>
        <w:t xml:space="preserve"> </w:t>
      </w:r>
      <w:r>
        <w:rPr>
          <w:sz w:val="24"/>
          <w:szCs w:val="24"/>
        </w:rPr>
        <w:t>DMC</w:t>
      </w:r>
      <w:r>
        <w:rPr>
          <w:spacing w:val="-1"/>
          <w:sz w:val="24"/>
          <w:szCs w:val="24"/>
        </w:rPr>
        <w:t>-</w:t>
      </w:r>
      <w:r>
        <w:rPr>
          <w:sz w:val="24"/>
          <w:szCs w:val="24"/>
        </w:rPr>
        <w:t>OD</w:t>
      </w:r>
      <w:r>
        <w:rPr>
          <w:spacing w:val="-1"/>
          <w:sz w:val="24"/>
          <w:szCs w:val="24"/>
        </w:rPr>
        <w:t>S</w:t>
      </w:r>
      <w:r>
        <w:rPr>
          <w:spacing w:val="16"/>
          <w:sz w:val="24"/>
          <w:szCs w:val="24"/>
        </w:rPr>
        <w:t>?</w:t>
      </w:r>
      <w:r>
        <w:rPr>
          <w:sz w:val="24"/>
          <w:szCs w:val="24"/>
        </w:rPr>
        <w:t>...............................................................</w:t>
      </w:r>
      <w:r>
        <w:rPr>
          <w:spacing w:val="1"/>
          <w:sz w:val="24"/>
          <w:szCs w:val="24"/>
        </w:rPr>
        <w:t>.</w:t>
      </w:r>
      <w:r>
        <w:rPr>
          <w:sz w:val="24"/>
          <w:szCs w:val="24"/>
        </w:rPr>
        <w:t>................</w:t>
      </w:r>
      <w:r>
        <w:rPr>
          <w:spacing w:val="-28"/>
          <w:sz w:val="24"/>
          <w:szCs w:val="24"/>
        </w:rPr>
        <w:t xml:space="preserve"> </w:t>
      </w:r>
      <w:r>
        <w:rPr>
          <w:sz w:val="24"/>
          <w:szCs w:val="24"/>
        </w:rPr>
        <w:t xml:space="preserve">5 </w:t>
      </w: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spacing w:val="1"/>
          <w:sz w:val="24"/>
          <w:szCs w:val="24"/>
        </w:rPr>
        <w:t>S</w:t>
      </w:r>
      <w:r>
        <w:rPr>
          <w:spacing w:val="-1"/>
          <w:sz w:val="24"/>
          <w:szCs w:val="24"/>
        </w:rPr>
        <w:t>e</w:t>
      </w:r>
      <w:r>
        <w:rPr>
          <w:sz w:val="24"/>
          <w:szCs w:val="24"/>
        </w:rPr>
        <w:t>rvi</w:t>
      </w:r>
      <w:r>
        <w:rPr>
          <w:spacing w:val="-1"/>
          <w:sz w:val="24"/>
          <w:szCs w:val="24"/>
        </w:rPr>
        <w:t>c</w:t>
      </w:r>
      <w:r>
        <w:rPr>
          <w:sz w:val="24"/>
          <w:szCs w:val="24"/>
        </w:rPr>
        <w:t>ios Ambulato</w:t>
      </w:r>
      <w:r>
        <w:rPr>
          <w:spacing w:val="-1"/>
          <w:sz w:val="24"/>
          <w:szCs w:val="24"/>
        </w:rPr>
        <w:t>r</w:t>
      </w:r>
      <w:r>
        <w:rPr>
          <w:sz w:val="24"/>
          <w:szCs w:val="24"/>
        </w:rPr>
        <w:t>io</w:t>
      </w:r>
      <w:r>
        <w:rPr>
          <w:spacing w:val="9"/>
          <w:sz w:val="24"/>
          <w:szCs w:val="24"/>
        </w:rPr>
        <w:t>s</w:t>
      </w:r>
      <w:r>
        <w:rPr>
          <w:sz w:val="24"/>
          <w:szCs w:val="24"/>
        </w:rPr>
        <w:t>...............................................................</w:t>
      </w:r>
      <w:r>
        <w:rPr>
          <w:spacing w:val="1"/>
          <w:sz w:val="24"/>
          <w:szCs w:val="24"/>
        </w:rPr>
        <w:t>.</w:t>
      </w:r>
      <w:r>
        <w:rPr>
          <w:sz w:val="24"/>
          <w:szCs w:val="24"/>
        </w:rPr>
        <w:t>.........................</w:t>
      </w:r>
      <w:r>
        <w:rPr>
          <w:spacing w:val="-28"/>
          <w:sz w:val="24"/>
          <w:szCs w:val="24"/>
        </w:rPr>
        <w:t xml:space="preserve"> </w:t>
      </w:r>
      <w:r>
        <w:rPr>
          <w:sz w:val="24"/>
          <w:szCs w:val="24"/>
        </w:rPr>
        <w:t xml:space="preserve">5 </w:t>
      </w: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sz w:val="24"/>
          <w:szCs w:val="24"/>
        </w:rPr>
        <w:t>T</w:t>
      </w:r>
      <w:r>
        <w:rPr>
          <w:spacing w:val="-1"/>
          <w:sz w:val="24"/>
          <w:szCs w:val="24"/>
        </w:rPr>
        <w:t>ra</w:t>
      </w:r>
      <w:r>
        <w:rPr>
          <w:sz w:val="24"/>
          <w:szCs w:val="24"/>
        </w:rPr>
        <w:t>tamiento</w:t>
      </w:r>
      <w:r>
        <w:rPr>
          <w:spacing w:val="2"/>
          <w:sz w:val="24"/>
          <w:szCs w:val="24"/>
        </w:rPr>
        <w:t xml:space="preserve"> </w:t>
      </w:r>
      <w:r>
        <w:rPr>
          <w:spacing w:val="-3"/>
          <w:sz w:val="24"/>
          <w:szCs w:val="24"/>
        </w:rPr>
        <w:t>I</w:t>
      </w:r>
      <w:r>
        <w:rPr>
          <w:sz w:val="24"/>
          <w:szCs w:val="24"/>
        </w:rPr>
        <w:t xml:space="preserve">ntensivo </w:t>
      </w:r>
      <w:r>
        <w:rPr>
          <w:spacing w:val="2"/>
          <w:sz w:val="24"/>
          <w:szCs w:val="24"/>
        </w:rPr>
        <w:t>A</w:t>
      </w:r>
      <w:r>
        <w:rPr>
          <w:sz w:val="24"/>
          <w:szCs w:val="24"/>
        </w:rPr>
        <w:t>mbu</w:t>
      </w:r>
      <w:r>
        <w:rPr>
          <w:spacing w:val="1"/>
          <w:sz w:val="24"/>
          <w:szCs w:val="24"/>
        </w:rPr>
        <w:t>l</w:t>
      </w:r>
      <w:r>
        <w:rPr>
          <w:spacing w:val="-1"/>
          <w:sz w:val="24"/>
          <w:szCs w:val="24"/>
        </w:rPr>
        <w:t>a</w:t>
      </w:r>
      <w:r>
        <w:rPr>
          <w:sz w:val="24"/>
          <w:szCs w:val="24"/>
        </w:rPr>
        <w:t>tori</w:t>
      </w:r>
      <w:r>
        <w:rPr>
          <w:spacing w:val="9"/>
          <w:sz w:val="24"/>
          <w:szCs w:val="24"/>
        </w:rPr>
        <w:t>o</w:t>
      </w:r>
      <w:r>
        <w:rPr>
          <w:sz w:val="24"/>
          <w:szCs w:val="24"/>
        </w:rPr>
        <w:t>...............................</w:t>
      </w:r>
      <w:r>
        <w:rPr>
          <w:spacing w:val="1"/>
          <w:sz w:val="24"/>
          <w:szCs w:val="24"/>
        </w:rPr>
        <w:t>.</w:t>
      </w:r>
      <w:r>
        <w:rPr>
          <w:sz w:val="24"/>
          <w:szCs w:val="24"/>
        </w:rPr>
        <w:t>......................................</w:t>
      </w:r>
      <w:r>
        <w:rPr>
          <w:spacing w:val="-28"/>
          <w:sz w:val="24"/>
          <w:szCs w:val="24"/>
        </w:rPr>
        <w:t xml:space="preserve"> </w:t>
      </w:r>
      <w:r>
        <w:rPr>
          <w:sz w:val="24"/>
          <w:szCs w:val="24"/>
        </w:rPr>
        <w:t xml:space="preserve">6 </w:t>
      </w: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sz w:val="24"/>
          <w:szCs w:val="24"/>
        </w:rPr>
        <w:t>Hospit</w:t>
      </w:r>
      <w:r>
        <w:rPr>
          <w:spacing w:val="-1"/>
          <w:sz w:val="24"/>
          <w:szCs w:val="24"/>
        </w:rPr>
        <w:t>a</w:t>
      </w:r>
      <w:r>
        <w:rPr>
          <w:sz w:val="24"/>
          <w:szCs w:val="24"/>
        </w:rPr>
        <w:t>l</w:t>
      </w:r>
      <w:r>
        <w:rPr>
          <w:spacing w:val="1"/>
          <w:sz w:val="24"/>
          <w:szCs w:val="24"/>
        </w:rPr>
        <w:t>iz</w:t>
      </w:r>
      <w:r>
        <w:rPr>
          <w:sz w:val="24"/>
          <w:szCs w:val="24"/>
        </w:rPr>
        <w:t>a</w:t>
      </w:r>
      <w:r>
        <w:rPr>
          <w:spacing w:val="-1"/>
          <w:sz w:val="24"/>
          <w:szCs w:val="24"/>
        </w:rPr>
        <w:t>c</w:t>
      </w:r>
      <w:r>
        <w:rPr>
          <w:sz w:val="24"/>
          <w:szCs w:val="24"/>
        </w:rPr>
        <w:t xml:space="preserve">ión </w:t>
      </w:r>
      <w:r>
        <w:rPr>
          <w:spacing w:val="1"/>
          <w:sz w:val="24"/>
          <w:szCs w:val="24"/>
        </w:rPr>
        <w:t>P</w:t>
      </w:r>
      <w:r>
        <w:rPr>
          <w:spacing w:val="-1"/>
          <w:sz w:val="24"/>
          <w:szCs w:val="24"/>
        </w:rPr>
        <w:t>a</w:t>
      </w:r>
      <w:r>
        <w:rPr>
          <w:sz w:val="24"/>
          <w:szCs w:val="24"/>
        </w:rPr>
        <w:t>r</w:t>
      </w:r>
      <w:r>
        <w:rPr>
          <w:spacing w:val="-2"/>
          <w:sz w:val="24"/>
          <w:szCs w:val="24"/>
        </w:rPr>
        <w:t>c</w:t>
      </w:r>
      <w:r>
        <w:rPr>
          <w:sz w:val="24"/>
          <w:szCs w:val="24"/>
        </w:rPr>
        <w:t>ial</w:t>
      </w:r>
      <w:r>
        <w:rPr>
          <w:spacing w:val="-12"/>
          <w:sz w:val="24"/>
          <w:szCs w:val="24"/>
        </w:rPr>
        <w:t xml:space="preserve"> </w:t>
      </w:r>
      <w:r>
        <w:rPr>
          <w:sz w:val="24"/>
          <w:szCs w:val="24"/>
        </w:rPr>
        <w:t>...............................................................</w:t>
      </w:r>
      <w:r>
        <w:rPr>
          <w:spacing w:val="1"/>
          <w:sz w:val="24"/>
          <w:szCs w:val="24"/>
        </w:rPr>
        <w:t>.</w:t>
      </w:r>
      <w:r>
        <w:rPr>
          <w:sz w:val="24"/>
          <w:szCs w:val="24"/>
        </w:rPr>
        <w:t>.........................</w:t>
      </w:r>
      <w:r>
        <w:rPr>
          <w:spacing w:val="-28"/>
          <w:sz w:val="24"/>
          <w:szCs w:val="24"/>
        </w:rPr>
        <w:t xml:space="preserve"> </w:t>
      </w:r>
      <w:r>
        <w:rPr>
          <w:sz w:val="24"/>
          <w:szCs w:val="24"/>
        </w:rPr>
        <w:t xml:space="preserve">6 </w:t>
      </w: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sz w:val="24"/>
          <w:szCs w:val="24"/>
        </w:rPr>
        <w:t>T</w:t>
      </w:r>
      <w:r>
        <w:rPr>
          <w:spacing w:val="-1"/>
          <w:sz w:val="24"/>
          <w:szCs w:val="24"/>
        </w:rPr>
        <w:t>ra</w:t>
      </w:r>
      <w:r>
        <w:rPr>
          <w:sz w:val="24"/>
          <w:szCs w:val="24"/>
        </w:rPr>
        <w:t>tamiento R</w:t>
      </w:r>
      <w:r>
        <w:rPr>
          <w:spacing w:val="-1"/>
          <w:sz w:val="24"/>
          <w:szCs w:val="24"/>
        </w:rPr>
        <w:t>e</w:t>
      </w:r>
      <w:r>
        <w:rPr>
          <w:sz w:val="24"/>
          <w:szCs w:val="24"/>
        </w:rPr>
        <w:t>siden</w:t>
      </w:r>
      <w:r>
        <w:rPr>
          <w:spacing w:val="-1"/>
          <w:sz w:val="24"/>
          <w:szCs w:val="24"/>
        </w:rPr>
        <w:t>c</w:t>
      </w:r>
      <w:r>
        <w:rPr>
          <w:sz w:val="24"/>
          <w:szCs w:val="24"/>
        </w:rPr>
        <w:t>ial</w:t>
      </w:r>
      <w:r>
        <w:rPr>
          <w:spacing w:val="-9"/>
          <w:sz w:val="24"/>
          <w:szCs w:val="24"/>
        </w:rPr>
        <w:t xml:space="preserve"> </w:t>
      </w:r>
      <w:r>
        <w:rPr>
          <w:sz w:val="24"/>
          <w:szCs w:val="24"/>
        </w:rPr>
        <w:t>...............................................................</w:t>
      </w:r>
      <w:r>
        <w:rPr>
          <w:spacing w:val="1"/>
          <w:sz w:val="24"/>
          <w:szCs w:val="24"/>
        </w:rPr>
        <w:t>.</w:t>
      </w:r>
      <w:r>
        <w:rPr>
          <w:sz w:val="24"/>
          <w:szCs w:val="24"/>
        </w:rPr>
        <w:t>.......................</w:t>
      </w:r>
      <w:r>
        <w:rPr>
          <w:spacing w:val="-28"/>
          <w:sz w:val="24"/>
          <w:szCs w:val="24"/>
        </w:rPr>
        <w:t xml:space="preserve"> </w:t>
      </w:r>
      <w:r>
        <w:rPr>
          <w:sz w:val="24"/>
          <w:szCs w:val="24"/>
        </w:rPr>
        <w:t xml:space="preserve">6 </w:t>
      </w: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sz w:val="24"/>
          <w:szCs w:val="24"/>
        </w:rPr>
        <w:t>M</w:t>
      </w:r>
      <w:r>
        <w:rPr>
          <w:spacing w:val="-1"/>
          <w:sz w:val="24"/>
          <w:szCs w:val="24"/>
        </w:rPr>
        <w:t>a</w:t>
      </w:r>
      <w:r>
        <w:rPr>
          <w:sz w:val="24"/>
          <w:szCs w:val="24"/>
        </w:rPr>
        <w:t>n</w:t>
      </w:r>
      <w:r>
        <w:rPr>
          <w:spacing w:val="-1"/>
          <w:sz w:val="24"/>
          <w:szCs w:val="24"/>
        </w:rPr>
        <w:t>e</w:t>
      </w:r>
      <w:r>
        <w:rPr>
          <w:sz w:val="24"/>
          <w:szCs w:val="24"/>
        </w:rPr>
        <w:t>jo de S</w:t>
      </w:r>
      <w:r>
        <w:rPr>
          <w:spacing w:val="1"/>
          <w:sz w:val="24"/>
          <w:szCs w:val="24"/>
        </w:rPr>
        <w:t>í</w:t>
      </w:r>
      <w:r>
        <w:rPr>
          <w:sz w:val="24"/>
          <w:szCs w:val="24"/>
        </w:rPr>
        <w:t>ndrome</w:t>
      </w:r>
      <w:r>
        <w:rPr>
          <w:spacing w:val="-1"/>
          <w:sz w:val="24"/>
          <w:szCs w:val="24"/>
        </w:rPr>
        <w:t xml:space="preserve"> </w:t>
      </w:r>
      <w:r>
        <w:rPr>
          <w:sz w:val="24"/>
          <w:szCs w:val="24"/>
        </w:rPr>
        <w:t>de</w:t>
      </w:r>
      <w:r>
        <w:rPr>
          <w:spacing w:val="1"/>
          <w:sz w:val="24"/>
          <w:szCs w:val="24"/>
        </w:rPr>
        <w:t xml:space="preserve"> </w:t>
      </w:r>
      <w:r>
        <w:rPr>
          <w:sz w:val="24"/>
          <w:szCs w:val="24"/>
        </w:rPr>
        <w:t>Abstin</w:t>
      </w:r>
      <w:r>
        <w:rPr>
          <w:spacing w:val="-1"/>
          <w:sz w:val="24"/>
          <w:szCs w:val="24"/>
        </w:rPr>
        <w:t>e</w:t>
      </w:r>
      <w:r>
        <w:rPr>
          <w:sz w:val="24"/>
          <w:szCs w:val="24"/>
        </w:rPr>
        <w:t>n</w:t>
      </w:r>
      <w:r>
        <w:rPr>
          <w:spacing w:val="-1"/>
          <w:sz w:val="24"/>
          <w:szCs w:val="24"/>
        </w:rPr>
        <w:t>c</w:t>
      </w:r>
      <w:r>
        <w:rPr>
          <w:sz w:val="24"/>
          <w:szCs w:val="24"/>
        </w:rPr>
        <w:t>ia</w:t>
      </w:r>
      <w:r>
        <w:rPr>
          <w:spacing w:val="-23"/>
          <w:sz w:val="24"/>
          <w:szCs w:val="24"/>
        </w:rPr>
        <w:t xml:space="preserve"> </w:t>
      </w:r>
      <w:r>
        <w:rPr>
          <w:sz w:val="24"/>
          <w:szCs w:val="24"/>
        </w:rPr>
        <w:t>...............................</w:t>
      </w:r>
      <w:r>
        <w:rPr>
          <w:spacing w:val="1"/>
          <w:sz w:val="24"/>
          <w:szCs w:val="24"/>
        </w:rPr>
        <w:t>.</w:t>
      </w:r>
      <w:r>
        <w:rPr>
          <w:sz w:val="24"/>
          <w:szCs w:val="24"/>
        </w:rPr>
        <w:t>....................................</w:t>
      </w:r>
      <w:r>
        <w:rPr>
          <w:spacing w:val="-28"/>
          <w:sz w:val="24"/>
          <w:szCs w:val="24"/>
        </w:rPr>
        <w:t xml:space="preserve"> </w:t>
      </w:r>
      <w:r>
        <w:rPr>
          <w:sz w:val="24"/>
          <w:szCs w:val="24"/>
        </w:rPr>
        <w:t xml:space="preserve">7 </w:t>
      </w: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sz w:val="24"/>
          <w:szCs w:val="24"/>
        </w:rPr>
        <w:t>T</w:t>
      </w:r>
      <w:r>
        <w:rPr>
          <w:spacing w:val="-1"/>
          <w:sz w:val="24"/>
          <w:szCs w:val="24"/>
        </w:rPr>
        <w:t>ra</w:t>
      </w:r>
      <w:r>
        <w:rPr>
          <w:sz w:val="24"/>
          <w:szCs w:val="24"/>
        </w:rPr>
        <w:t>tamiento Opioide</w:t>
      </w:r>
      <w:r>
        <w:rPr>
          <w:spacing w:val="-24"/>
          <w:sz w:val="24"/>
          <w:szCs w:val="24"/>
        </w:rPr>
        <w:t xml:space="preserve"> </w:t>
      </w:r>
      <w:r>
        <w:rPr>
          <w:sz w:val="24"/>
          <w:szCs w:val="24"/>
        </w:rPr>
        <w:t>...............................................................</w:t>
      </w:r>
      <w:r>
        <w:rPr>
          <w:spacing w:val="1"/>
          <w:sz w:val="24"/>
          <w:szCs w:val="24"/>
        </w:rPr>
        <w:t>.</w:t>
      </w:r>
      <w:r>
        <w:rPr>
          <w:sz w:val="24"/>
          <w:szCs w:val="24"/>
        </w:rPr>
        <w:t>.............................</w:t>
      </w:r>
      <w:r>
        <w:rPr>
          <w:spacing w:val="-28"/>
          <w:sz w:val="24"/>
          <w:szCs w:val="24"/>
        </w:rPr>
        <w:t xml:space="preserve"> </w:t>
      </w:r>
      <w:r>
        <w:rPr>
          <w:sz w:val="24"/>
          <w:szCs w:val="24"/>
        </w:rPr>
        <w:t xml:space="preserve">7 </w:t>
      </w: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sz w:val="24"/>
          <w:szCs w:val="24"/>
        </w:rPr>
        <w:t>T</w:t>
      </w:r>
      <w:r>
        <w:rPr>
          <w:spacing w:val="-1"/>
          <w:sz w:val="24"/>
          <w:szCs w:val="24"/>
        </w:rPr>
        <w:t>ra</w:t>
      </w:r>
      <w:r>
        <w:rPr>
          <w:sz w:val="24"/>
          <w:szCs w:val="24"/>
        </w:rPr>
        <w:t>tamiento Asis</w:t>
      </w:r>
      <w:r>
        <w:rPr>
          <w:spacing w:val="1"/>
          <w:sz w:val="24"/>
          <w:szCs w:val="24"/>
        </w:rPr>
        <w:t>t</w:t>
      </w:r>
      <w:r>
        <w:rPr>
          <w:sz w:val="24"/>
          <w:szCs w:val="24"/>
        </w:rPr>
        <w:t>ido con</w:t>
      </w:r>
      <w:r>
        <w:rPr>
          <w:spacing w:val="2"/>
          <w:sz w:val="24"/>
          <w:szCs w:val="24"/>
        </w:rPr>
        <w:t xml:space="preserve"> </w:t>
      </w:r>
      <w:r>
        <w:rPr>
          <w:sz w:val="24"/>
          <w:szCs w:val="24"/>
        </w:rPr>
        <w:t>M</w:t>
      </w:r>
      <w:r>
        <w:rPr>
          <w:spacing w:val="-1"/>
          <w:sz w:val="24"/>
          <w:szCs w:val="24"/>
        </w:rPr>
        <w:t>e</w:t>
      </w:r>
      <w:r>
        <w:rPr>
          <w:sz w:val="24"/>
          <w:szCs w:val="24"/>
        </w:rPr>
        <w:t>dic</w:t>
      </w:r>
      <w:r>
        <w:rPr>
          <w:spacing w:val="-1"/>
          <w:sz w:val="24"/>
          <w:szCs w:val="24"/>
        </w:rPr>
        <w:t>a</w:t>
      </w:r>
      <w:r>
        <w:rPr>
          <w:sz w:val="24"/>
          <w:szCs w:val="24"/>
        </w:rPr>
        <w:t>mentos</w:t>
      </w:r>
      <w:r>
        <w:rPr>
          <w:spacing w:val="-10"/>
          <w:sz w:val="24"/>
          <w:szCs w:val="24"/>
        </w:rPr>
        <w:t xml:space="preserve"> </w:t>
      </w:r>
      <w:r>
        <w:rPr>
          <w:sz w:val="24"/>
          <w:szCs w:val="24"/>
        </w:rPr>
        <w:t>...............................</w:t>
      </w:r>
      <w:r>
        <w:rPr>
          <w:spacing w:val="1"/>
          <w:sz w:val="24"/>
          <w:szCs w:val="24"/>
        </w:rPr>
        <w:t>.</w:t>
      </w:r>
      <w:r>
        <w:rPr>
          <w:sz w:val="24"/>
          <w:szCs w:val="24"/>
        </w:rPr>
        <w:t>.............................</w:t>
      </w:r>
      <w:r>
        <w:rPr>
          <w:spacing w:val="-28"/>
          <w:sz w:val="24"/>
          <w:szCs w:val="24"/>
        </w:rPr>
        <w:t xml:space="preserve"> </w:t>
      </w:r>
      <w:r>
        <w:rPr>
          <w:sz w:val="24"/>
          <w:szCs w:val="24"/>
        </w:rPr>
        <w:t xml:space="preserve">7 </w:t>
      </w: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spacing w:val="1"/>
          <w:sz w:val="24"/>
          <w:szCs w:val="24"/>
        </w:rPr>
        <w:t>S</w:t>
      </w:r>
      <w:r>
        <w:rPr>
          <w:spacing w:val="-1"/>
          <w:sz w:val="24"/>
          <w:szCs w:val="24"/>
        </w:rPr>
        <w:t>e</w:t>
      </w:r>
      <w:r>
        <w:rPr>
          <w:sz w:val="24"/>
          <w:szCs w:val="24"/>
        </w:rPr>
        <w:t>rvi</w:t>
      </w:r>
      <w:r>
        <w:rPr>
          <w:spacing w:val="-1"/>
          <w:sz w:val="24"/>
          <w:szCs w:val="24"/>
        </w:rPr>
        <w:t>c</w:t>
      </w:r>
      <w:r>
        <w:rPr>
          <w:sz w:val="24"/>
          <w:szCs w:val="24"/>
        </w:rPr>
        <w:t>ios de Re</w:t>
      </w:r>
      <w:r>
        <w:rPr>
          <w:spacing w:val="-1"/>
          <w:sz w:val="24"/>
          <w:szCs w:val="24"/>
        </w:rPr>
        <w:t>c</w:t>
      </w:r>
      <w:r>
        <w:rPr>
          <w:sz w:val="24"/>
          <w:szCs w:val="24"/>
        </w:rPr>
        <w:t>up</w:t>
      </w:r>
      <w:r>
        <w:rPr>
          <w:spacing w:val="1"/>
          <w:sz w:val="24"/>
          <w:szCs w:val="24"/>
        </w:rPr>
        <w:t>e</w:t>
      </w:r>
      <w:r>
        <w:rPr>
          <w:sz w:val="24"/>
          <w:szCs w:val="24"/>
        </w:rPr>
        <w:t>ra</w:t>
      </w:r>
      <w:r>
        <w:rPr>
          <w:spacing w:val="-1"/>
          <w:sz w:val="24"/>
          <w:szCs w:val="24"/>
        </w:rPr>
        <w:t>c</w:t>
      </w:r>
      <w:r>
        <w:rPr>
          <w:sz w:val="24"/>
          <w:szCs w:val="24"/>
        </w:rPr>
        <w:t>ión</w:t>
      </w:r>
      <w:r>
        <w:rPr>
          <w:spacing w:val="-37"/>
          <w:sz w:val="24"/>
          <w:szCs w:val="24"/>
        </w:rPr>
        <w:t xml:space="preserve"> </w:t>
      </w:r>
      <w:r>
        <w:rPr>
          <w:sz w:val="24"/>
          <w:szCs w:val="24"/>
        </w:rPr>
        <w:t>...............................................................</w:t>
      </w:r>
      <w:r>
        <w:rPr>
          <w:spacing w:val="1"/>
          <w:sz w:val="24"/>
          <w:szCs w:val="24"/>
        </w:rPr>
        <w:t>.</w:t>
      </w:r>
      <w:r>
        <w:rPr>
          <w:sz w:val="24"/>
          <w:szCs w:val="24"/>
        </w:rPr>
        <w:t>....................</w:t>
      </w:r>
      <w:r>
        <w:rPr>
          <w:spacing w:val="-28"/>
          <w:sz w:val="24"/>
          <w:szCs w:val="24"/>
        </w:rPr>
        <w:t xml:space="preserve"> </w:t>
      </w:r>
      <w:r>
        <w:rPr>
          <w:sz w:val="24"/>
          <w:szCs w:val="24"/>
        </w:rPr>
        <w:t xml:space="preserve">8 </w:t>
      </w: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sz w:val="24"/>
          <w:szCs w:val="24"/>
        </w:rPr>
        <w:t>Admin</w:t>
      </w:r>
      <w:r>
        <w:rPr>
          <w:spacing w:val="1"/>
          <w:sz w:val="24"/>
          <w:szCs w:val="24"/>
        </w:rPr>
        <w:t>i</w:t>
      </w:r>
      <w:r>
        <w:rPr>
          <w:sz w:val="24"/>
          <w:szCs w:val="24"/>
        </w:rPr>
        <w:t>str</w:t>
      </w:r>
      <w:r>
        <w:rPr>
          <w:spacing w:val="-1"/>
          <w:sz w:val="24"/>
          <w:szCs w:val="24"/>
        </w:rPr>
        <w:t>ac</w:t>
      </w:r>
      <w:r>
        <w:rPr>
          <w:sz w:val="24"/>
          <w:szCs w:val="24"/>
        </w:rPr>
        <w:t>ión de Casos</w:t>
      </w:r>
      <w:r>
        <w:rPr>
          <w:spacing w:val="-11"/>
          <w:sz w:val="24"/>
          <w:szCs w:val="24"/>
        </w:rPr>
        <w:t xml:space="preserve"> </w:t>
      </w:r>
      <w:r>
        <w:rPr>
          <w:sz w:val="24"/>
          <w:szCs w:val="24"/>
        </w:rPr>
        <w:t>...............................................................</w:t>
      </w:r>
      <w:r>
        <w:rPr>
          <w:spacing w:val="1"/>
          <w:sz w:val="24"/>
          <w:szCs w:val="24"/>
        </w:rPr>
        <w:t>.</w:t>
      </w:r>
      <w:r>
        <w:rPr>
          <w:sz w:val="24"/>
          <w:szCs w:val="24"/>
        </w:rPr>
        <w:t>......................</w:t>
      </w:r>
      <w:r>
        <w:rPr>
          <w:spacing w:val="-28"/>
          <w:sz w:val="24"/>
          <w:szCs w:val="24"/>
        </w:rPr>
        <w:t xml:space="preserve"> </w:t>
      </w:r>
      <w:r>
        <w:rPr>
          <w:sz w:val="24"/>
          <w:szCs w:val="24"/>
        </w:rPr>
        <w:t>8</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position w:val="-1"/>
          <w:sz w:val="24"/>
          <w:szCs w:val="24"/>
        </w:rPr>
        <w:t>D</w:t>
      </w:r>
      <w:r>
        <w:rPr>
          <w:spacing w:val="-1"/>
          <w:position w:val="-1"/>
          <w:sz w:val="24"/>
          <w:szCs w:val="24"/>
        </w:rPr>
        <w:t>e</w:t>
      </w:r>
      <w:r>
        <w:rPr>
          <w:position w:val="-1"/>
          <w:sz w:val="24"/>
          <w:szCs w:val="24"/>
        </w:rPr>
        <w:t>te</w:t>
      </w:r>
      <w:r>
        <w:rPr>
          <w:spacing w:val="1"/>
          <w:position w:val="-1"/>
          <w:sz w:val="24"/>
          <w:szCs w:val="24"/>
        </w:rPr>
        <w:t>c</w:t>
      </w:r>
      <w:r>
        <w:rPr>
          <w:spacing w:val="-1"/>
          <w:position w:val="-1"/>
          <w:sz w:val="24"/>
          <w:szCs w:val="24"/>
        </w:rPr>
        <w:t>c</w:t>
      </w:r>
      <w:r>
        <w:rPr>
          <w:position w:val="-1"/>
          <w:sz w:val="24"/>
          <w:szCs w:val="24"/>
        </w:rPr>
        <w:t>ión T</w:t>
      </w:r>
      <w:r>
        <w:rPr>
          <w:spacing w:val="-1"/>
          <w:position w:val="-1"/>
          <w:sz w:val="24"/>
          <w:szCs w:val="24"/>
        </w:rPr>
        <w:t>e</w:t>
      </w:r>
      <w:r>
        <w:rPr>
          <w:position w:val="-1"/>
          <w:sz w:val="24"/>
          <w:szCs w:val="24"/>
        </w:rPr>
        <w:t>mpr</w:t>
      </w:r>
      <w:r>
        <w:rPr>
          <w:spacing w:val="-1"/>
          <w:position w:val="-1"/>
          <w:sz w:val="24"/>
          <w:szCs w:val="24"/>
        </w:rPr>
        <w:t>a</w:t>
      </w:r>
      <w:r>
        <w:rPr>
          <w:spacing w:val="2"/>
          <w:position w:val="-1"/>
          <w:sz w:val="24"/>
          <w:szCs w:val="24"/>
        </w:rPr>
        <w:t>n</w:t>
      </w:r>
      <w:r>
        <w:rPr>
          <w:position w:val="-1"/>
          <w:sz w:val="24"/>
          <w:szCs w:val="24"/>
        </w:rPr>
        <w:t>a</w:t>
      </w:r>
      <w:r>
        <w:rPr>
          <w:spacing w:val="4"/>
          <w:position w:val="-1"/>
          <w:sz w:val="24"/>
          <w:szCs w:val="24"/>
        </w:rPr>
        <w:t xml:space="preserve"> </w:t>
      </w:r>
      <w:r>
        <w:rPr>
          <w:position w:val="-1"/>
          <w:sz w:val="24"/>
          <w:szCs w:val="24"/>
        </w:rPr>
        <w:t>y</w:t>
      </w:r>
      <w:r>
        <w:rPr>
          <w:spacing w:val="-5"/>
          <w:position w:val="-1"/>
          <w:sz w:val="24"/>
          <w:szCs w:val="24"/>
        </w:rPr>
        <w:t xml:space="preserve"> </w:t>
      </w:r>
      <w:r>
        <w:rPr>
          <w:spacing w:val="1"/>
          <w:position w:val="-1"/>
          <w:sz w:val="24"/>
          <w:szCs w:val="24"/>
        </w:rPr>
        <w:t>P</w:t>
      </w:r>
      <w:r>
        <w:rPr>
          <w:spacing w:val="-1"/>
          <w:position w:val="-1"/>
          <w:sz w:val="24"/>
          <w:szCs w:val="24"/>
        </w:rPr>
        <w:t>e</w:t>
      </w:r>
      <w:r>
        <w:rPr>
          <w:position w:val="-1"/>
          <w:sz w:val="24"/>
          <w:szCs w:val="24"/>
        </w:rPr>
        <w:t>riódi</w:t>
      </w:r>
      <w:r>
        <w:rPr>
          <w:spacing w:val="-1"/>
          <w:position w:val="-1"/>
          <w:sz w:val="24"/>
          <w:szCs w:val="24"/>
        </w:rPr>
        <w:t>ca</w:t>
      </w:r>
      <w:r>
        <w:rPr>
          <w:position w:val="-1"/>
          <w:sz w:val="24"/>
          <w:szCs w:val="24"/>
        </w:rPr>
        <w:t>, Di</w:t>
      </w:r>
      <w:r>
        <w:rPr>
          <w:spacing w:val="1"/>
          <w:position w:val="-1"/>
          <w:sz w:val="24"/>
          <w:szCs w:val="24"/>
        </w:rPr>
        <w:t>a</w:t>
      </w:r>
      <w:r>
        <w:rPr>
          <w:spacing w:val="-2"/>
          <w:position w:val="-1"/>
          <w:sz w:val="24"/>
          <w:szCs w:val="24"/>
        </w:rPr>
        <w:t>g</w:t>
      </w:r>
      <w:r>
        <w:rPr>
          <w:position w:val="-1"/>
          <w:sz w:val="24"/>
          <w:szCs w:val="24"/>
        </w:rPr>
        <w:t>nostico,</w:t>
      </w:r>
      <w:r>
        <w:rPr>
          <w:spacing w:val="4"/>
          <w:position w:val="-1"/>
          <w:sz w:val="24"/>
          <w:szCs w:val="24"/>
        </w:rPr>
        <w:t xml:space="preserve"> </w:t>
      </w:r>
      <w:r>
        <w:rPr>
          <w:position w:val="-1"/>
          <w:sz w:val="24"/>
          <w:szCs w:val="24"/>
        </w:rPr>
        <w:t>y</w:t>
      </w:r>
      <w:r>
        <w:rPr>
          <w:spacing w:val="-3"/>
          <w:position w:val="-1"/>
          <w:sz w:val="24"/>
          <w:szCs w:val="24"/>
        </w:rPr>
        <w:t xml:space="preserve"> </w:t>
      </w:r>
      <w:r>
        <w:rPr>
          <w:position w:val="-1"/>
          <w:sz w:val="24"/>
          <w:szCs w:val="24"/>
        </w:rPr>
        <w:t>T</w:t>
      </w:r>
      <w:r>
        <w:rPr>
          <w:spacing w:val="-1"/>
          <w:position w:val="-1"/>
          <w:sz w:val="24"/>
          <w:szCs w:val="24"/>
        </w:rPr>
        <w:t>ra</w:t>
      </w:r>
      <w:r>
        <w:rPr>
          <w:position w:val="-1"/>
          <w:sz w:val="24"/>
          <w:szCs w:val="24"/>
        </w:rPr>
        <w:t xml:space="preserve">tamiento </w:t>
      </w:r>
      <w:r>
        <w:rPr>
          <w:spacing w:val="-1"/>
          <w:position w:val="-1"/>
          <w:sz w:val="24"/>
          <w:szCs w:val="24"/>
        </w:rPr>
        <w:t>(</w:t>
      </w:r>
      <w:r>
        <w:rPr>
          <w:position w:val="-1"/>
          <w:sz w:val="24"/>
          <w:szCs w:val="24"/>
        </w:rPr>
        <w:t>EP</w:t>
      </w:r>
      <w:r>
        <w:rPr>
          <w:spacing w:val="5"/>
          <w:position w:val="-1"/>
          <w:sz w:val="24"/>
          <w:szCs w:val="24"/>
        </w:rPr>
        <w:t>S</w:t>
      </w:r>
      <w:r>
        <w:rPr>
          <w:position w:val="-1"/>
          <w:sz w:val="24"/>
          <w:szCs w:val="24"/>
        </w:rPr>
        <w:t>DT</w:t>
      </w:r>
      <w:r>
        <w:rPr>
          <w:spacing w:val="-1"/>
          <w:position w:val="-1"/>
          <w:sz w:val="24"/>
          <w:szCs w:val="24"/>
        </w:rPr>
        <w:t xml:space="preserve"> e</w:t>
      </w:r>
      <w:r>
        <w:rPr>
          <w:position w:val="-1"/>
          <w:sz w:val="24"/>
          <w:szCs w:val="24"/>
        </w:rPr>
        <w:t>n</w:t>
      </w:r>
      <w:r>
        <w:rPr>
          <w:spacing w:val="2"/>
          <w:position w:val="-1"/>
          <w:sz w:val="24"/>
          <w:szCs w:val="24"/>
        </w:rPr>
        <w:t xml:space="preserve"> </w:t>
      </w:r>
      <w:r>
        <w:rPr>
          <w:position w:val="-1"/>
          <w:sz w:val="24"/>
          <w:szCs w:val="24"/>
        </w:rPr>
        <w:t>in</w:t>
      </w:r>
      <w:r>
        <w:rPr>
          <w:spacing w:val="-2"/>
          <w:position w:val="-1"/>
          <w:sz w:val="24"/>
          <w:szCs w:val="24"/>
        </w:rPr>
        <w:t>g</w:t>
      </w:r>
      <w:r>
        <w:rPr>
          <w:position w:val="-1"/>
          <w:sz w:val="24"/>
          <w:szCs w:val="24"/>
        </w:rPr>
        <w:t>lés)</w:t>
      </w:r>
      <w:r>
        <w:rPr>
          <w:spacing w:val="-34"/>
          <w:position w:val="-1"/>
          <w:sz w:val="24"/>
          <w:szCs w:val="24"/>
        </w:rPr>
        <w:t xml:space="preserve"> </w:t>
      </w:r>
      <w:r>
        <w:rPr>
          <w:position w:val="-1"/>
          <w:sz w:val="24"/>
          <w:szCs w:val="24"/>
        </w:rPr>
        <w:t>.........</w:t>
      </w:r>
      <w:r>
        <w:rPr>
          <w:spacing w:val="-28"/>
          <w:position w:val="-1"/>
          <w:sz w:val="24"/>
          <w:szCs w:val="24"/>
        </w:rPr>
        <w:t xml:space="preserve"> </w:t>
      </w:r>
      <w:r w:rsidR="00DC638C">
        <w:rPr>
          <w:spacing w:val="-28"/>
          <w:position w:val="-1"/>
          <w:sz w:val="24"/>
          <w:szCs w:val="24"/>
        </w:rPr>
        <w:tab/>
      </w:r>
      <w:r>
        <w:rPr>
          <w:position w:val="-1"/>
          <w:sz w:val="24"/>
          <w:szCs w:val="24"/>
        </w:rPr>
        <w:t>8</w:t>
      </w:r>
    </w:p>
    <w:p w:rsidR="00245E11" w:rsidRDefault="00FF503F" w:rsidP="00DC638C">
      <w:pPr>
        <w:tabs>
          <w:tab w:val="left" w:pos="9180"/>
          <w:tab w:val="left" w:pos="9270"/>
        </w:tabs>
        <w:spacing w:before="1"/>
        <w:ind w:left="100"/>
        <w:rPr>
          <w:sz w:val="24"/>
          <w:szCs w:val="24"/>
        </w:rPr>
      </w:pPr>
      <w:r>
        <w:rPr>
          <w:b/>
          <w:sz w:val="24"/>
          <w:szCs w:val="24"/>
        </w:rPr>
        <w:t>CO</w:t>
      </w:r>
      <w:r>
        <w:rPr>
          <w:b/>
          <w:spacing w:val="-1"/>
          <w:sz w:val="24"/>
          <w:szCs w:val="24"/>
        </w:rPr>
        <w:t>M</w:t>
      </w:r>
      <w:r>
        <w:rPr>
          <w:b/>
          <w:sz w:val="24"/>
          <w:szCs w:val="24"/>
        </w:rPr>
        <w:t xml:space="preserve">O </w:t>
      </w:r>
      <w:r>
        <w:rPr>
          <w:b/>
          <w:spacing w:val="1"/>
          <w:sz w:val="24"/>
          <w:szCs w:val="24"/>
        </w:rPr>
        <w:t>O</w:t>
      </w:r>
      <w:r>
        <w:rPr>
          <w:b/>
          <w:sz w:val="24"/>
          <w:szCs w:val="24"/>
        </w:rPr>
        <w:t>BTENER S</w:t>
      </w:r>
      <w:r>
        <w:rPr>
          <w:b/>
          <w:spacing w:val="-1"/>
          <w:sz w:val="24"/>
          <w:szCs w:val="24"/>
        </w:rPr>
        <w:t>E</w:t>
      </w:r>
      <w:r>
        <w:rPr>
          <w:b/>
          <w:sz w:val="24"/>
          <w:szCs w:val="24"/>
        </w:rPr>
        <w:t>R</w:t>
      </w:r>
      <w:r>
        <w:rPr>
          <w:b/>
          <w:spacing w:val="-1"/>
          <w:sz w:val="24"/>
          <w:szCs w:val="24"/>
        </w:rPr>
        <w:t>V</w:t>
      </w:r>
      <w:r>
        <w:rPr>
          <w:b/>
          <w:sz w:val="24"/>
          <w:szCs w:val="24"/>
        </w:rPr>
        <w:t>ICIOS</w:t>
      </w:r>
      <w:r>
        <w:rPr>
          <w:b/>
          <w:spacing w:val="1"/>
          <w:sz w:val="24"/>
          <w:szCs w:val="24"/>
        </w:rPr>
        <w:t xml:space="preserve"> </w:t>
      </w:r>
      <w:r>
        <w:rPr>
          <w:b/>
          <w:sz w:val="24"/>
          <w:szCs w:val="24"/>
        </w:rPr>
        <w:t>DE D</w:t>
      </w:r>
      <w:r>
        <w:rPr>
          <w:b/>
          <w:spacing w:val="-1"/>
          <w:sz w:val="24"/>
          <w:szCs w:val="24"/>
        </w:rPr>
        <w:t>M</w:t>
      </w:r>
      <w:r>
        <w:rPr>
          <w:b/>
          <w:spacing w:val="2"/>
          <w:sz w:val="24"/>
          <w:szCs w:val="24"/>
        </w:rPr>
        <w:t>C</w:t>
      </w:r>
      <w:r>
        <w:rPr>
          <w:b/>
          <w:spacing w:val="-1"/>
          <w:sz w:val="24"/>
          <w:szCs w:val="24"/>
        </w:rPr>
        <w:t>-</w:t>
      </w:r>
      <w:r>
        <w:rPr>
          <w:b/>
          <w:spacing w:val="3"/>
          <w:sz w:val="24"/>
          <w:szCs w:val="24"/>
        </w:rPr>
        <w:t>O</w:t>
      </w:r>
      <w:r>
        <w:rPr>
          <w:b/>
          <w:sz w:val="24"/>
          <w:szCs w:val="24"/>
        </w:rPr>
        <w:t>DS</w:t>
      </w:r>
      <w:r>
        <w:rPr>
          <w:b/>
          <w:spacing w:val="-9"/>
          <w:sz w:val="24"/>
          <w:szCs w:val="24"/>
        </w:rPr>
        <w:t xml:space="preserve"> </w:t>
      </w:r>
      <w:r>
        <w:rPr>
          <w:sz w:val="24"/>
          <w:szCs w:val="24"/>
        </w:rPr>
        <w:t>...............................</w:t>
      </w:r>
      <w:r>
        <w:rPr>
          <w:spacing w:val="1"/>
          <w:sz w:val="24"/>
          <w:szCs w:val="24"/>
        </w:rPr>
        <w:t>.</w:t>
      </w:r>
      <w:r>
        <w:rPr>
          <w:sz w:val="24"/>
          <w:szCs w:val="24"/>
        </w:rPr>
        <w:t>..................................</w:t>
      </w:r>
      <w:r w:rsidR="00DC638C">
        <w:rPr>
          <w:sz w:val="24"/>
          <w:szCs w:val="24"/>
        </w:rPr>
        <w:tab/>
      </w:r>
      <w:r>
        <w:rPr>
          <w:sz w:val="24"/>
          <w:szCs w:val="24"/>
        </w:rPr>
        <w:t>9</w:t>
      </w:r>
    </w:p>
    <w:p w:rsidR="00245E11" w:rsidRDefault="00FF503F" w:rsidP="00DC638C">
      <w:pPr>
        <w:tabs>
          <w:tab w:val="left" w:pos="9180"/>
          <w:tab w:val="left" w:pos="9270"/>
        </w:tabs>
        <w:ind w:left="460"/>
        <w:rPr>
          <w:sz w:val="24"/>
          <w:szCs w:val="24"/>
        </w:rPr>
      </w:pPr>
      <w:r>
        <w:rPr>
          <w:sz w:val="24"/>
          <w:szCs w:val="24"/>
        </w:rPr>
        <w:t xml:space="preserve">   </w:t>
      </w:r>
      <w:r>
        <w:rPr>
          <w:spacing w:val="10"/>
          <w:sz w:val="24"/>
          <w:szCs w:val="24"/>
        </w:rPr>
        <w:t xml:space="preserve"> </w:t>
      </w:r>
      <w:r>
        <w:rPr>
          <w:spacing w:val="1"/>
          <w:sz w:val="24"/>
          <w:szCs w:val="24"/>
        </w:rPr>
        <w:t>¿</w:t>
      </w:r>
      <w:r>
        <w:rPr>
          <w:sz w:val="24"/>
          <w:szCs w:val="24"/>
        </w:rPr>
        <w:t>Como ob</w:t>
      </w:r>
      <w:r>
        <w:rPr>
          <w:spacing w:val="1"/>
          <w:sz w:val="24"/>
          <w:szCs w:val="24"/>
        </w:rPr>
        <w:t>t</w:t>
      </w:r>
      <w:r>
        <w:rPr>
          <w:spacing w:val="-1"/>
          <w:sz w:val="24"/>
          <w:szCs w:val="24"/>
        </w:rPr>
        <w:t>e</w:t>
      </w:r>
      <w:r>
        <w:rPr>
          <w:sz w:val="24"/>
          <w:szCs w:val="24"/>
        </w:rPr>
        <w:t>n</w:t>
      </w:r>
      <w:r>
        <w:rPr>
          <w:spacing w:val="-2"/>
          <w:sz w:val="24"/>
          <w:szCs w:val="24"/>
        </w:rPr>
        <w:t>g</w:t>
      </w:r>
      <w:r>
        <w:rPr>
          <w:sz w:val="24"/>
          <w:szCs w:val="24"/>
        </w:rPr>
        <w:t>o los s</w:t>
      </w:r>
      <w:r>
        <w:rPr>
          <w:spacing w:val="-1"/>
          <w:sz w:val="24"/>
          <w:szCs w:val="24"/>
        </w:rPr>
        <w:t>e</w:t>
      </w:r>
      <w:r>
        <w:rPr>
          <w:sz w:val="24"/>
          <w:szCs w:val="24"/>
        </w:rPr>
        <w:t>rvi</w:t>
      </w:r>
      <w:r>
        <w:rPr>
          <w:spacing w:val="-1"/>
          <w:sz w:val="24"/>
          <w:szCs w:val="24"/>
        </w:rPr>
        <w:t>c</w:t>
      </w:r>
      <w:r>
        <w:rPr>
          <w:sz w:val="24"/>
          <w:szCs w:val="24"/>
        </w:rPr>
        <w:t>ios DM</w:t>
      </w:r>
      <w:r>
        <w:rPr>
          <w:spacing w:val="3"/>
          <w:sz w:val="24"/>
          <w:szCs w:val="24"/>
        </w:rPr>
        <w:t>C</w:t>
      </w:r>
      <w:r>
        <w:rPr>
          <w:spacing w:val="-1"/>
          <w:sz w:val="24"/>
          <w:szCs w:val="24"/>
        </w:rPr>
        <w:t>-</w:t>
      </w:r>
      <w:r>
        <w:rPr>
          <w:sz w:val="24"/>
          <w:szCs w:val="24"/>
        </w:rPr>
        <w:t>O</w:t>
      </w:r>
      <w:r>
        <w:rPr>
          <w:spacing w:val="-1"/>
          <w:sz w:val="24"/>
          <w:szCs w:val="24"/>
        </w:rPr>
        <w:t>D</w:t>
      </w:r>
      <w:r>
        <w:rPr>
          <w:spacing w:val="1"/>
          <w:sz w:val="24"/>
          <w:szCs w:val="24"/>
        </w:rPr>
        <w:t>S</w:t>
      </w:r>
      <w:r>
        <w:rPr>
          <w:sz w:val="24"/>
          <w:szCs w:val="24"/>
        </w:rPr>
        <w:t>?</w:t>
      </w:r>
      <w:r>
        <w:rPr>
          <w:spacing w:val="-32"/>
          <w:sz w:val="24"/>
          <w:szCs w:val="24"/>
        </w:rPr>
        <w:t xml:space="preserve"> </w:t>
      </w:r>
      <w:r>
        <w:rPr>
          <w:sz w:val="24"/>
          <w:szCs w:val="24"/>
        </w:rPr>
        <w:t>...............................</w:t>
      </w:r>
      <w:r>
        <w:rPr>
          <w:spacing w:val="1"/>
          <w:sz w:val="24"/>
          <w:szCs w:val="24"/>
        </w:rPr>
        <w:t>.</w:t>
      </w:r>
      <w:r>
        <w:rPr>
          <w:sz w:val="24"/>
          <w:szCs w:val="24"/>
        </w:rPr>
        <w:t>.......................................</w:t>
      </w:r>
      <w:r>
        <w:rPr>
          <w:spacing w:val="-28"/>
          <w:sz w:val="24"/>
          <w:szCs w:val="24"/>
        </w:rPr>
        <w:t xml:space="preserve"> </w:t>
      </w:r>
      <w:r w:rsidR="00DC638C">
        <w:rPr>
          <w:spacing w:val="-28"/>
          <w:sz w:val="24"/>
          <w:szCs w:val="24"/>
        </w:rPr>
        <w:tab/>
      </w:r>
      <w:r>
        <w:rPr>
          <w:sz w:val="24"/>
          <w:szCs w:val="24"/>
        </w:rPr>
        <w:t>9</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Dónde</w:t>
      </w:r>
      <w:r>
        <w:rPr>
          <w:spacing w:val="-1"/>
          <w:position w:val="-1"/>
          <w:sz w:val="24"/>
          <w:szCs w:val="24"/>
        </w:rPr>
        <w:t xml:space="preserve"> </w:t>
      </w:r>
      <w:r>
        <w:rPr>
          <w:position w:val="-1"/>
          <w:sz w:val="24"/>
          <w:szCs w:val="24"/>
        </w:rPr>
        <w:t>pu</w:t>
      </w:r>
      <w:r>
        <w:rPr>
          <w:spacing w:val="-1"/>
          <w:position w:val="-1"/>
          <w:sz w:val="24"/>
          <w:szCs w:val="24"/>
        </w:rPr>
        <w:t>e</w:t>
      </w:r>
      <w:r>
        <w:rPr>
          <w:position w:val="-1"/>
          <w:sz w:val="24"/>
          <w:szCs w:val="24"/>
        </w:rPr>
        <w:t xml:space="preserve">do </w:t>
      </w:r>
      <w:r>
        <w:rPr>
          <w:spacing w:val="-1"/>
          <w:position w:val="-1"/>
          <w:sz w:val="24"/>
          <w:szCs w:val="24"/>
        </w:rPr>
        <w:t>c</w:t>
      </w:r>
      <w:r>
        <w:rPr>
          <w:position w:val="-1"/>
          <w:sz w:val="24"/>
          <w:szCs w:val="24"/>
        </w:rPr>
        <w:t>ons</w:t>
      </w:r>
      <w:r>
        <w:rPr>
          <w:spacing w:val="1"/>
          <w:position w:val="-1"/>
          <w:sz w:val="24"/>
          <w:szCs w:val="24"/>
        </w:rPr>
        <w:t>e</w:t>
      </w:r>
      <w:r>
        <w:rPr>
          <w:spacing w:val="-2"/>
          <w:position w:val="-1"/>
          <w:sz w:val="24"/>
          <w:szCs w:val="24"/>
        </w:rPr>
        <w:t>g</w:t>
      </w:r>
      <w:r>
        <w:rPr>
          <w:position w:val="-1"/>
          <w:sz w:val="24"/>
          <w:szCs w:val="24"/>
        </w:rPr>
        <w:t>uir</w:t>
      </w:r>
      <w:r>
        <w:rPr>
          <w:spacing w:val="2"/>
          <w:position w:val="-1"/>
          <w:sz w:val="24"/>
          <w:szCs w:val="24"/>
        </w:rPr>
        <w:t xml:space="preserve"> </w:t>
      </w:r>
      <w:r>
        <w:rPr>
          <w:position w:val="-1"/>
          <w:sz w:val="24"/>
          <w:szCs w:val="24"/>
        </w:rPr>
        <w:t xml:space="preserve">los </w:t>
      </w:r>
      <w:r>
        <w:rPr>
          <w:spacing w:val="1"/>
          <w:position w:val="-1"/>
          <w:sz w:val="24"/>
          <w:szCs w:val="24"/>
        </w:rPr>
        <w:t>s</w:t>
      </w:r>
      <w:r>
        <w:rPr>
          <w:spacing w:val="-1"/>
          <w:position w:val="-1"/>
          <w:sz w:val="24"/>
          <w:szCs w:val="24"/>
        </w:rPr>
        <w:t>e</w:t>
      </w:r>
      <w:r>
        <w:rPr>
          <w:position w:val="-1"/>
          <w:sz w:val="24"/>
          <w:szCs w:val="24"/>
        </w:rPr>
        <w:t>rvi</w:t>
      </w:r>
      <w:r>
        <w:rPr>
          <w:spacing w:val="-1"/>
          <w:position w:val="-1"/>
          <w:sz w:val="24"/>
          <w:szCs w:val="24"/>
        </w:rPr>
        <w:t>c</w:t>
      </w:r>
      <w:r>
        <w:rPr>
          <w:position w:val="-1"/>
          <w:sz w:val="24"/>
          <w:szCs w:val="24"/>
        </w:rPr>
        <w:t>ios DM</w:t>
      </w:r>
      <w:r>
        <w:rPr>
          <w:spacing w:val="3"/>
          <w:position w:val="-1"/>
          <w:sz w:val="24"/>
          <w:szCs w:val="24"/>
        </w:rPr>
        <w:t>C</w:t>
      </w:r>
      <w:r>
        <w:rPr>
          <w:spacing w:val="-1"/>
          <w:position w:val="-1"/>
          <w:sz w:val="24"/>
          <w:szCs w:val="24"/>
        </w:rPr>
        <w:t>-</w:t>
      </w:r>
      <w:r>
        <w:rPr>
          <w:position w:val="-1"/>
          <w:sz w:val="24"/>
          <w:szCs w:val="24"/>
        </w:rPr>
        <w:t>O</w:t>
      </w:r>
      <w:r>
        <w:rPr>
          <w:spacing w:val="-1"/>
          <w:position w:val="-1"/>
          <w:sz w:val="24"/>
          <w:szCs w:val="24"/>
        </w:rPr>
        <w:t>D</w:t>
      </w:r>
      <w:r>
        <w:rPr>
          <w:spacing w:val="1"/>
          <w:position w:val="-1"/>
          <w:sz w:val="24"/>
          <w:szCs w:val="24"/>
        </w:rPr>
        <w:t>S</w:t>
      </w:r>
      <w:r>
        <w:rPr>
          <w:spacing w:val="9"/>
          <w:position w:val="-1"/>
          <w:sz w:val="24"/>
          <w:szCs w:val="24"/>
        </w:rPr>
        <w:t>?</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10</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position w:val="-1"/>
          <w:sz w:val="24"/>
          <w:szCs w:val="24"/>
        </w:rPr>
        <w:t xml:space="preserve">Cuidado </w:t>
      </w:r>
      <w:r>
        <w:rPr>
          <w:spacing w:val="-1"/>
          <w:position w:val="-1"/>
          <w:sz w:val="24"/>
          <w:szCs w:val="24"/>
        </w:rPr>
        <w:t>De</w:t>
      </w:r>
      <w:r>
        <w:rPr>
          <w:position w:val="-1"/>
          <w:sz w:val="24"/>
          <w:szCs w:val="24"/>
        </w:rPr>
        <w:t>spu</w:t>
      </w:r>
      <w:r>
        <w:rPr>
          <w:spacing w:val="-1"/>
          <w:position w:val="-1"/>
          <w:sz w:val="24"/>
          <w:szCs w:val="24"/>
        </w:rPr>
        <w:t>é</w:t>
      </w:r>
      <w:r>
        <w:rPr>
          <w:position w:val="-1"/>
          <w:sz w:val="24"/>
          <w:szCs w:val="24"/>
        </w:rPr>
        <w:t>s de</w:t>
      </w:r>
      <w:r>
        <w:rPr>
          <w:spacing w:val="-1"/>
          <w:position w:val="-1"/>
          <w:sz w:val="24"/>
          <w:szCs w:val="24"/>
        </w:rPr>
        <w:t xml:space="preserve"> </w:t>
      </w:r>
      <w:r>
        <w:rPr>
          <w:position w:val="-1"/>
          <w:sz w:val="24"/>
          <w:szCs w:val="24"/>
        </w:rPr>
        <w:t>H</w:t>
      </w:r>
      <w:r>
        <w:rPr>
          <w:spacing w:val="2"/>
          <w:position w:val="-1"/>
          <w:sz w:val="24"/>
          <w:szCs w:val="24"/>
        </w:rPr>
        <w:t>o</w:t>
      </w:r>
      <w:r>
        <w:rPr>
          <w:spacing w:val="1"/>
          <w:position w:val="-1"/>
          <w:sz w:val="24"/>
          <w:szCs w:val="24"/>
        </w:rPr>
        <w:t>r</w:t>
      </w:r>
      <w:r>
        <w:rPr>
          <w:spacing w:val="-1"/>
          <w:position w:val="-1"/>
          <w:sz w:val="24"/>
          <w:szCs w:val="24"/>
        </w:rPr>
        <w:t>a</w:t>
      </w:r>
      <w:r>
        <w:rPr>
          <w:position w:val="-1"/>
          <w:sz w:val="24"/>
          <w:szCs w:val="24"/>
        </w:rPr>
        <w:t>s</w:t>
      </w:r>
      <w:r>
        <w:rPr>
          <w:spacing w:val="-25"/>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10</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Como s</w:t>
      </w:r>
      <w:r>
        <w:rPr>
          <w:spacing w:val="-1"/>
          <w:position w:val="-1"/>
          <w:sz w:val="24"/>
          <w:szCs w:val="24"/>
        </w:rPr>
        <w:t>a</w:t>
      </w:r>
      <w:r>
        <w:rPr>
          <w:position w:val="-1"/>
          <w:sz w:val="24"/>
          <w:szCs w:val="24"/>
        </w:rPr>
        <w:t>bré</w:t>
      </w:r>
      <w:r>
        <w:rPr>
          <w:spacing w:val="-2"/>
          <w:position w:val="-1"/>
          <w:sz w:val="24"/>
          <w:szCs w:val="24"/>
        </w:rPr>
        <w:t xml:space="preserve"> </w:t>
      </w:r>
      <w:r>
        <w:rPr>
          <w:position w:val="-1"/>
          <w:sz w:val="24"/>
          <w:szCs w:val="24"/>
        </w:rPr>
        <w:t>si</w:t>
      </w:r>
      <w:r>
        <w:rPr>
          <w:spacing w:val="3"/>
          <w:position w:val="-1"/>
          <w:sz w:val="24"/>
          <w:szCs w:val="24"/>
        </w:rPr>
        <w:t xml:space="preserve"> </w:t>
      </w:r>
      <w:r>
        <w:rPr>
          <w:spacing w:val="-5"/>
          <w:position w:val="-1"/>
          <w:sz w:val="24"/>
          <w:szCs w:val="24"/>
        </w:rPr>
        <w:t>y</w:t>
      </w:r>
      <w:r>
        <w:rPr>
          <w:position w:val="-1"/>
          <w:sz w:val="24"/>
          <w:szCs w:val="24"/>
        </w:rPr>
        <w:t>o n</w:t>
      </w:r>
      <w:r>
        <w:rPr>
          <w:spacing w:val="-1"/>
          <w:position w:val="-1"/>
          <w:sz w:val="24"/>
          <w:szCs w:val="24"/>
        </w:rPr>
        <w:t>e</w:t>
      </w:r>
      <w:r>
        <w:rPr>
          <w:spacing w:val="1"/>
          <w:position w:val="-1"/>
          <w:sz w:val="24"/>
          <w:szCs w:val="24"/>
        </w:rPr>
        <w:t>c</w:t>
      </w:r>
      <w:r>
        <w:rPr>
          <w:spacing w:val="-1"/>
          <w:position w:val="-1"/>
          <w:sz w:val="24"/>
          <w:szCs w:val="24"/>
        </w:rPr>
        <w:t>e</w:t>
      </w:r>
      <w:r>
        <w:rPr>
          <w:position w:val="-1"/>
          <w:sz w:val="24"/>
          <w:szCs w:val="24"/>
        </w:rPr>
        <w:t>si</w:t>
      </w:r>
      <w:r>
        <w:rPr>
          <w:spacing w:val="1"/>
          <w:position w:val="-1"/>
          <w:sz w:val="24"/>
          <w:szCs w:val="24"/>
        </w:rPr>
        <w:t>t</w:t>
      </w:r>
      <w:r>
        <w:rPr>
          <w:position w:val="-1"/>
          <w:sz w:val="24"/>
          <w:szCs w:val="24"/>
        </w:rPr>
        <w:t xml:space="preserve">o </w:t>
      </w:r>
      <w:r>
        <w:rPr>
          <w:spacing w:val="1"/>
          <w:position w:val="-1"/>
          <w:sz w:val="24"/>
          <w:szCs w:val="24"/>
        </w:rPr>
        <w:t>a</w:t>
      </w:r>
      <w:r>
        <w:rPr>
          <w:spacing w:val="-5"/>
          <w:position w:val="-1"/>
          <w:sz w:val="24"/>
          <w:szCs w:val="24"/>
        </w:rPr>
        <w:t>y</w:t>
      </w:r>
      <w:r>
        <w:rPr>
          <w:position w:val="-1"/>
          <w:sz w:val="24"/>
          <w:szCs w:val="24"/>
        </w:rPr>
        <w:t>u</w:t>
      </w:r>
      <w:r>
        <w:rPr>
          <w:spacing w:val="2"/>
          <w:position w:val="-1"/>
          <w:sz w:val="24"/>
          <w:szCs w:val="24"/>
        </w:rPr>
        <w:t>d</w:t>
      </w:r>
      <w:r>
        <w:rPr>
          <w:spacing w:val="-1"/>
          <w:position w:val="-1"/>
          <w:sz w:val="24"/>
          <w:szCs w:val="24"/>
        </w:rPr>
        <w:t>a</w:t>
      </w:r>
      <w:r>
        <w:rPr>
          <w:position w:val="-1"/>
          <w:sz w:val="24"/>
          <w:szCs w:val="24"/>
        </w:rPr>
        <w:t>?</w:t>
      </w:r>
      <w:r>
        <w:rPr>
          <w:spacing w:val="-1"/>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10</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Como puedo s</w:t>
      </w:r>
      <w:r>
        <w:rPr>
          <w:spacing w:val="-1"/>
          <w:position w:val="-1"/>
          <w:sz w:val="24"/>
          <w:szCs w:val="24"/>
        </w:rPr>
        <w:t>a</w:t>
      </w:r>
      <w:r>
        <w:rPr>
          <w:position w:val="-1"/>
          <w:sz w:val="24"/>
          <w:szCs w:val="24"/>
        </w:rPr>
        <w:t>b</w:t>
      </w:r>
      <w:r>
        <w:rPr>
          <w:spacing w:val="-1"/>
          <w:position w:val="-1"/>
          <w:sz w:val="24"/>
          <w:szCs w:val="24"/>
        </w:rPr>
        <w:t>e</w:t>
      </w:r>
      <w:r>
        <w:rPr>
          <w:position w:val="-1"/>
          <w:sz w:val="24"/>
          <w:szCs w:val="24"/>
        </w:rPr>
        <w:t>r si un niño o adol</w:t>
      </w:r>
      <w:r>
        <w:rPr>
          <w:spacing w:val="-1"/>
          <w:position w:val="-1"/>
          <w:sz w:val="24"/>
          <w:szCs w:val="24"/>
        </w:rPr>
        <w:t>e</w:t>
      </w:r>
      <w:r>
        <w:rPr>
          <w:position w:val="-1"/>
          <w:sz w:val="24"/>
          <w:szCs w:val="24"/>
        </w:rPr>
        <w:t>s</w:t>
      </w:r>
      <w:r>
        <w:rPr>
          <w:spacing w:val="-1"/>
          <w:position w:val="-1"/>
          <w:sz w:val="24"/>
          <w:szCs w:val="24"/>
        </w:rPr>
        <w:t>ce</w:t>
      </w:r>
      <w:r>
        <w:rPr>
          <w:position w:val="-1"/>
          <w:sz w:val="24"/>
          <w:szCs w:val="24"/>
        </w:rPr>
        <w:t xml:space="preserve">nte </w:t>
      </w:r>
      <w:r>
        <w:rPr>
          <w:spacing w:val="2"/>
          <w:position w:val="-1"/>
          <w:sz w:val="24"/>
          <w:szCs w:val="24"/>
        </w:rPr>
        <w:t>n</w:t>
      </w:r>
      <w:r>
        <w:rPr>
          <w:spacing w:val="-1"/>
          <w:position w:val="-1"/>
          <w:sz w:val="24"/>
          <w:szCs w:val="24"/>
        </w:rPr>
        <w:t>ece</w:t>
      </w:r>
      <w:r>
        <w:rPr>
          <w:spacing w:val="2"/>
          <w:position w:val="-1"/>
          <w:sz w:val="24"/>
          <w:szCs w:val="24"/>
        </w:rPr>
        <w:t>si</w:t>
      </w:r>
      <w:r>
        <w:rPr>
          <w:position w:val="-1"/>
          <w:sz w:val="24"/>
          <w:szCs w:val="24"/>
        </w:rPr>
        <w:t xml:space="preserve">ta </w:t>
      </w:r>
      <w:r>
        <w:rPr>
          <w:spacing w:val="1"/>
          <w:position w:val="-1"/>
          <w:sz w:val="24"/>
          <w:szCs w:val="24"/>
        </w:rPr>
        <w:t>a</w:t>
      </w:r>
      <w:r>
        <w:rPr>
          <w:spacing w:val="-5"/>
          <w:position w:val="-1"/>
          <w:sz w:val="24"/>
          <w:szCs w:val="24"/>
        </w:rPr>
        <w:t>y</w:t>
      </w:r>
      <w:r>
        <w:rPr>
          <w:position w:val="-1"/>
          <w:sz w:val="24"/>
          <w:szCs w:val="24"/>
        </w:rPr>
        <w:t>u</w:t>
      </w:r>
      <w:r>
        <w:rPr>
          <w:spacing w:val="2"/>
          <w:position w:val="-1"/>
          <w:sz w:val="24"/>
          <w:szCs w:val="24"/>
        </w:rPr>
        <w:t>d</w:t>
      </w:r>
      <w:r>
        <w:rPr>
          <w:spacing w:val="-1"/>
          <w:position w:val="-1"/>
          <w:sz w:val="24"/>
          <w:szCs w:val="24"/>
        </w:rPr>
        <w:t>a</w:t>
      </w:r>
      <w:r>
        <w:rPr>
          <w:position w:val="-1"/>
          <w:sz w:val="24"/>
          <w:szCs w:val="24"/>
        </w:rPr>
        <w:t>?</w:t>
      </w:r>
      <w:r>
        <w:rPr>
          <w:spacing w:val="-22"/>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10</w:t>
      </w:r>
    </w:p>
    <w:p w:rsidR="00245E11" w:rsidRDefault="00FF503F" w:rsidP="00DC638C">
      <w:pPr>
        <w:tabs>
          <w:tab w:val="left" w:pos="9180"/>
          <w:tab w:val="left" w:pos="9270"/>
        </w:tabs>
        <w:spacing w:line="260" w:lineRule="exact"/>
        <w:ind w:left="100"/>
        <w:rPr>
          <w:sz w:val="24"/>
          <w:szCs w:val="24"/>
        </w:rPr>
      </w:pPr>
      <w:r>
        <w:rPr>
          <w:b/>
          <w:sz w:val="24"/>
          <w:szCs w:val="24"/>
        </w:rPr>
        <w:t>CO</w:t>
      </w:r>
      <w:r>
        <w:rPr>
          <w:b/>
          <w:spacing w:val="-1"/>
          <w:sz w:val="24"/>
          <w:szCs w:val="24"/>
        </w:rPr>
        <w:t>M</w:t>
      </w:r>
      <w:r>
        <w:rPr>
          <w:b/>
          <w:sz w:val="24"/>
          <w:szCs w:val="24"/>
        </w:rPr>
        <w:t xml:space="preserve">O </w:t>
      </w:r>
      <w:r>
        <w:rPr>
          <w:b/>
          <w:spacing w:val="1"/>
          <w:sz w:val="24"/>
          <w:szCs w:val="24"/>
        </w:rPr>
        <w:t>O</w:t>
      </w:r>
      <w:r>
        <w:rPr>
          <w:b/>
          <w:sz w:val="24"/>
          <w:szCs w:val="24"/>
        </w:rPr>
        <w:t>BTENER S</w:t>
      </w:r>
      <w:r>
        <w:rPr>
          <w:b/>
          <w:spacing w:val="-1"/>
          <w:sz w:val="24"/>
          <w:szCs w:val="24"/>
        </w:rPr>
        <w:t>E</w:t>
      </w:r>
      <w:r>
        <w:rPr>
          <w:b/>
          <w:sz w:val="24"/>
          <w:szCs w:val="24"/>
        </w:rPr>
        <w:t>R</w:t>
      </w:r>
      <w:r>
        <w:rPr>
          <w:b/>
          <w:spacing w:val="-1"/>
          <w:sz w:val="24"/>
          <w:szCs w:val="24"/>
        </w:rPr>
        <w:t>V</w:t>
      </w:r>
      <w:r>
        <w:rPr>
          <w:b/>
          <w:sz w:val="24"/>
          <w:szCs w:val="24"/>
        </w:rPr>
        <w:t>ICIOS</w:t>
      </w:r>
      <w:r>
        <w:rPr>
          <w:b/>
          <w:spacing w:val="1"/>
          <w:sz w:val="24"/>
          <w:szCs w:val="24"/>
        </w:rPr>
        <w:t xml:space="preserve"> </w:t>
      </w:r>
      <w:r>
        <w:rPr>
          <w:b/>
          <w:sz w:val="24"/>
          <w:szCs w:val="24"/>
        </w:rPr>
        <w:t xml:space="preserve">DE </w:t>
      </w:r>
      <w:r>
        <w:rPr>
          <w:b/>
          <w:spacing w:val="1"/>
          <w:sz w:val="24"/>
          <w:szCs w:val="24"/>
        </w:rPr>
        <w:t>S</w:t>
      </w:r>
      <w:r>
        <w:rPr>
          <w:b/>
          <w:sz w:val="24"/>
          <w:szCs w:val="24"/>
        </w:rPr>
        <w:t>ALUD</w:t>
      </w:r>
      <w:r>
        <w:rPr>
          <w:b/>
          <w:spacing w:val="2"/>
          <w:sz w:val="24"/>
          <w:szCs w:val="24"/>
        </w:rPr>
        <w:t xml:space="preserve"> </w:t>
      </w:r>
      <w:r>
        <w:rPr>
          <w:b/>
          <w:spacing w:val="-1"/>
          <w:sz w:val="24"/>
          <w:szCs w:val="24"/>
        </w:rPr>
        <w:t>M</w:t>
      </w:r>
      <w:r>
        <w:rPr>
          <w:b/>
          <w:sz w:val="24"/>
          <w:szCs w:val="24"/>
        </w:rPr>
        <w:t>ENTAL</w:t>
      </w:r>
      <w:r>
        <w:rPr>
          <w:b/>
          <w:spacing w:val="-9"/>
          <w:sz w:val="24"/>
          <w:szCs w:val="24"/>
        </w:rPr>
        <w:t xml:space="preserve"> </w:t>
      </w:r>
      <w:r>
        <w:rPr>
          <w:sz w:val="24"/>
          <w:szCs w:val="24"/>
        </w:rPr>
        <w:t>...............................</w:t>
      </w:r>
      <w:r>
        <w:rPr>
          <w:spacing w:val="1"/>
          <w:sz w:val="24"/>
          <w:szCs w:val="24"/>
        </w:rPr>
        <w:t>.</w:t>
      </w:r>
      <w:r>
        <w:rPr>
          <w:sz w:val="24"/>
          <w:szCs w:val="24"/>
        </w:rPr>
        <w:t>.....................11</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Dónde</w:t>
      </w:r>
      <w:r>
        <w:rPr>
          <w:spacing w:val="-1"/>
          <w:position w:val="-1"/>
          <w:sz w:val="24"/>
          <w:szCs w:val="24"/>
        </w:rPr>
        <w:t xml:space="preserve"> </w:t>
      </w:r>
      <w:r>
        <w:rPr>
          <w:position w:val="-1"/>
          <w:sz w:val="24"/>
          <w:szCs w:val="24"/>
        </w:rPr>
        <w:t>pu</w:t>
      </w:r>
      <w:r>
        <w:rPr>
          <w:spacing w:val="-1"/>
          <w:position w:val="-1"/>
          <w:sz w:val="24"/>
          <w:szCs w:val="24"/>
        </w:rPr>
        <w:t>e</w:t>
      </w:r>
      <w:r>
        <w:rPr>
          <w:position w:val="-1"/>
          <w:sz w:val="24"/>
          <w:szCs w:val="24"/>
        </w:rPr>
        <w:t>do obten</w:t>
      </w:r>
      <w:r>
        <w:rPr>
          <w:spacing w:val="-1"/>
          <w:position w:val="-1"/>
          <w:sz w:val="24"/>
          <w:szCs w:val="24"/>
        </w:rPr>
        <w:t>e</w:t>
      </w:r>
      <w:r>
        <w:rPr>
          <w:position w:val="-1"/>
          <w:sz w:val="24"/>
          <w:szCs w:val="24"/>
        </w:rPr>
        <w:t xml:space="preserve">r </w:t>
      </w:r>
      <w:r>
        <w:rPr>
          <w:spacing w:val="2"/>
          <w:position w:val="-1"/>
          <w:sz w:val="24"/>
          <w:szCs w:val="24"/>
        </w:rPr>
        <w:t>S</w:t>
      </w:r>
      <w:r>
        <w:rPr>
          <w:spacing w:val="-1"/>
          <w:position w:val="-1"/>
          <w:sz w:val="24"/>
          <w:szCs w:val="24"/>
        </w:rPr>
        <w:t>e</w:t>
      </w:r>
      <w:r>
        <w:rPr>
          <w:position w:val="-1"/>
          <w:sz w:val="24"/>
          <w:szCs w:val="24"/>
        </w:rPr>
        <w:t>rvi</w:t>
      </w:r>
      <w:r>
        <w:rPr>
          <w:spacing w:val="-1"/>
          <w:position w:val="-1"/>
          <w:sz w:val="24"/>
          <w:szCs w:val="24"/>
        </w:rPr>
        <w:t>c</w:t>
      </w:r>
      <w:r>
        <w:rPr>
          <w:position w:val="-1"/>
          <w:sz w:val="24"/>
          <w:szCs w:val="24"/>
        </w:rPr>
        <w:t>ios Esp</w:t>
      </w:r>
      <w:r>
        <w:rPr>
          <w:spacing w:val="-1"/>
          <w:position w:val="-1"/>
          <w:sz w:val="24"/>
          <w:szCs w:val="24"/>
        </w:rPr>
        <w:t>ec</w:t>
      </w:r>
      <w:r>
        <w:rPr>
          <w:spacing w:val="3"/>
          <w:position w:val="-1"/>
          <w:sz w:val="24"/>
          <w:szCs w:val="24"/>
        </w:rPr>
        <w:t>i</w:t>
      </w:r>
      <w:r>
        <w:rPr>
          <w:spacing w:val="-1"/>
          <w:position w:val="-1"/>
          <w:sz w:val="24"/>
          <w:szCs w:val="24"/>
        </w:rPr>
        <w:t>a</w:t>
      </w:r>
      <w:r>
        <w:rPr>
          <w:position w:val="-1"/>
          <w:sz w:val="24"/>
          <w:szCs w:val="24"/>
        </w:rPr>
        <w:t>l</w:t>
      </w:r>
      <w:r>
        <w:rPr>
          <w:spacing w:val="1"/>
          <w:position w:val="-1"/>
          <w:sz w:val="24"/>
          <w:szCs w:val="24"/>
        </w:rPr>
        <w:t>iz</w:t>
      </w:r>
      <w:r>
        <w:rPr>
          <w:spacing w:val="-1"/>
          <w:position w:val="-1"/>
          <w:sz w:val="24"/>
          <w:szCs w:val="24"/>
        </w:rPr>
        <w:t>a</w:t>
      </w:r>
      <w:r>
        <w:rPr>
          <w:position w:val="-1"/>
          <w:sz w:val="24"/>
          <w:szCs w:val="24"/>
        </w:rPr>
        <w:t>dos de</w:t>
      </w:r>
      <w:r>
        <w:rPr>
          <w:spacing w:val="-1"/>
          <w:position w:val="-1"/>
          <w:sz w:val="24"/>
          <w:szCs w:val="24"/>
        </w:rPr>
        <w:t xml:space="preserve"> </w:t>
      </w:r>
      <w:r>
        <w:rPr>
          <w:spacing w:val="1"/>
          <w:position w:val="-1"/>
          <w:sz w:val="24"/>
          <w:szCs w:val="24"/>
        </w:rPr>
        <w:t>S</w:t>
      </w:r>
      <w:r>
        <w:rPr>
          <w:spacing w:val="-1"/>
          <w:position w:val="-1"/>
          <w:sz w:val="24"/>
          <w:szCs w:val="24"/>
        </w:rPr>
        <w:t>a</w:t>
      </w:r>
      <w:r>
        <w:rPr>
          <w:position w:val="-1"/>
          <w:sz w:val="24"/>
          <w:szCs w:val="24"/>
        </w:rPr>
        <w:t>lud Ment</w:t>
      </w:r>
      <w:r>
        <w:rPr>
          <w:spacing w:val="-1"/>
          <w:position w:val="-1"/>
          <w:sz w:val="24"/>
          <w:szCs w:val="24"/>
        </w:rPr>
        <w:t>a</w:t>
      </w:r>
      <w:r>
        <w:rPr>
          <w:position w:val="-1"/>
          <w:sz w:val="24"/>
          <w:szCs w:val="24"/>
        </w:rPr>
        <w:t>l</w:t>
      </w:r>
      <w:r>
        <w:rPr>
          <w:spacing w:val="12"/>
          <w:position w:val="-1"/>
          <w:sz w:val="24"/>
          <w:szCs w:val="24"/>
        </w:rPr>
        <w:t>?</w:t>
      </w:r>
      <w:r>
        <w:rPr>
          <w:position w:val="-1"/>
          <w:sz w:val="24"/>
          <w:szCs w:val="24"/>
        </w:rPr>
        <w:t>.................................</w:t>
      </w:r>
      <w:r>
        <w:rPr>
          <w:spacing w:val="-29"/>
          <w:position w:val="-1"/>
          <w:sz w:val="24"/>
          <w:szCs w:val="24"/>
        </w:rPr>
        <w:t xml:space="preserve"> </w:t>
      </w:r>
      <w:r>
        <w:rPr>
          <w:position w:val="-1"/>
          <w:sz w:val="24"/>
          <w:szCs w:val="24"/>
        </w:rPr>
        <w:t>11</w:t>
      </w:r>
    </w:p>
    <w:p w:rsidR="00245E11" w:rsidRDefault="00FF503F" w:rsidP="00DC638C">
      <w:pPr>
        <w:tabs>
          <w:tab w:val="left" w:pos="9180"/>
          <w:tab w:val="left" w:pos="9270"/>
        </w:tabs>
        <w:spacing w:before="1"/>
        <w:ind w:left="100"/>
        <w:rPr>
          <w:sz w:val="24"/>
          <w:szCs w:val="24"/>
        </w:rPr>
      </w:pPr>
      <w:r>
        <w:rPr>
          <w:b/>
          <w:sz w:val="24"/>
          <w:szCs w:val="24"/>
        </w:rPr>
        <w:t>NECE</w:t>
      </w:r>
      <w:r>
        <w:rPr>
          <w:b/>
          <w:spacing w:val="1"/>
          <w:sz w:val="24"/>
          <w:szCs w:val="24"/>
        </w:rPr>
        <w:t>S</w:t>
      </w:r>
      <w:r>
        <w:rPr>
          <w:b/>
          <w:sz w:val="24"/>
          <w:szCs w:val="24"/>
        </w:rPr>
        <w:t>ID</w:t>
      </w:r>
      <w:r>
        <w:rPr>
          <w:b/>
          <w:spacing w:val="-1"/>
          <w:sz w:val="24"/>
          <w:szCs w:val="24"/>
        </w:rPr>
        <w:t>A</w:t>
      </w:r>
      <w:r>
        <w:rPr>
          <w:b/>
          <w:sz w:val="24"/>
          <w:szCs w:val="24"/>
        </w:rPr>
        <w:t xml:space="preserve">D </w:t>
      </w:r>
      <w:r>
        <w:rPr>
          <w:b/>
          <w:spacing w:val="-1"/>
          <w:sz w:val="24"/>
          <w:szCs w:val="24"/>
        </w:rPr>
        <w:t>M</w:t>
      </w:r>
      <w:r>
        <w:rPr>
          <w:b/>
          <w:sz w:val="24"/>
          <w:szCs w:val="24"/>
        </w:rPr>
        <w:t>EDI</w:t>
      </w:r>
      <w:r>
        <w:rPr>
          <w:b/>
          <w:spacing w:val="1"/>
          <w:sz w:val="24"/>
          <w:szCs w:val="24"/>
        </w:rPr>
        <w:t>C</w:t>
      </w:r>
      <w:r>
        <w:rPr>
          <w:b/>
          <w:sz w:val="24"/>
          <w:szCs w:val="24"/>
        </w:rPr>
        <w:t>A</w:t>
      </w:r>
      <w:r>
        <w:rPr>
          <w:b/>
          <w:spacing w:val="-14"/>
          <w:sz w:val="24"/>
          <w:szCs w:val="24"/>
        </w:rPr>
        <w:t xml:space="preserve"> </w:t>
      </w:r>
      <w:r>
        <w:rPr>
          <w:sz w:val="24"/>
          <w:szCs w:val="24"/>
        </w:rPr>
        <w:t>...............................................................................................</w:t>
      </w:r>
      <w:r>
        <w:rPr>
          <w:spacing w:val="1"/>
          <w:sz w:val="24"/>
          <w:szCs w:val="24"/>
        </w:rPr>
        <w:t>.</w:t>
      </w:r>
      <w:r>
        <w:rPr>
          <w:sz w:val="24"/>
          <w:szCs w:val="24"/>
        </w:rPr>
        <w:t>...........</w:t>
      </w:r>
      <w:r>
        <w:rPr>
          <w:spacing w:val="-28"/>
          <w:sz w:val="24"/>
          <w:szCs w:val="24"/>
        </w:rPr>
        <w:t xml:space="preserve"> </w:t>
      </w:r>
      <w:r>
        <w:rPr>
          <w:sz w:val="24"/>
          <w:szCs w:val="24"/>
        </w:rPr>
        <w:t>11</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Qué</w:t>
      </w:r>
      <w:r>
        <w:rPr>
          <w:spacing w:val="-1"/>
          <w:position w:val="-1"/>
          <w:sz w:val="24"/>
          <w:szCs w:val="24"/>
        </w:rPr>
        <w:t xml:space="preserve"> e</w:t>
      </w:r>
      <w:r>
        <w:rPr>
          <w:position w:val="-1"/>
          <w:sz w:val="24"/>
          <w:szCs w:val="24"/>
        </w:rPr>
        <w:t>s N</w:t>
      </w:r>
      <w:r>
        <w:rPr>
          <w:spacing w:val="-1"/>
          <w:position w:val="-1"/>
          <w:sz w:val="24"/>
          <w:szCs w:val="24"/>
        </w:rPr>
        <w:t>e</w:t>
      </w:r>
      <w:r>
        <w:rPr>
          <w:spacing w:val="1"/>
          <w:position w:val="-1"/>
          <w:sz w:val="24"/>
          <w:szCs w:val="24"/>
        </w:rPr>
        <w:t>c</w:t>
      </w:r>
      <w:r>
        <w:rPr>
          <w:spacing w:val="-1"/>
          <w:position w:val="-1"/>
          <w:sz w:val="24"/>
          <w:szCs w:val="24"/>
        </w:rPr>
        <w:t>e</w:t>
      </w:r>
      <w:r>
        <w:rPr>
          <w:position w:val="-1"/>
          <w:sz w:val="24"/>
          <w:szCs w:val="24"/>
        </w:rPr>
        <w:t>sidad M</w:t>
      </w:r>
      <w:r>
        <w:rPr>
          <w:spacing w:val="-1"/>
          <w:position w:val="-1"/>
          <w:sz w:val="24"/>
          <w:szCs w:val="24"/>
        </w:rPr>
        <w:t>e</w:t>
      </w:r>
      <w:r>
        <w:rPr>
          <w:position w:val="-1"/>
          <w:sz w:val="24"/>
          <w:szCs w:val="24"/>
        </w:rPr>
        <w:t>d</w:t>
      </w:r>
      <w:r>
        <w:rPr>
          <w:spacing w:val="3"/>
          <w:position w:val="-1"/>
          <w:sz w:val="24"/>
          <w:szCs w:val="24"/>
        </w:rPr>
        <w:t>i</w:t>
      </w:r>
      <w:r>
        <w:rPr>
          <w:spacing w:val="-1"/>
          <w:position w:val="-1"/>
          <w:sz w:val="24"/>
          <w:szCs w:val="24"/>
        </w:rPr>
        <w:t>c</w:t>
      </w:r>
      <w:r>
        <w:rPr>
          <w:position w:val="-1"/>
          <w:sz w:val="24"/>
          <w:szCs w:val="24"/>
        </w:rPr>
        <w:t>a</w:t>
      </w:r>
      <w:r>
        <w:rPr>
          <w:spacing w:val="4"/>
          <w:position w:val="-1"/>
          <w:sz w:val="24"/>
          <w:szCs w:val="24"/>
        </w:rPr>
        <w:t xml:space="preserve"> </w:t>
      </w:r>
      <w:r>
        <w:rPr>
          <w:position w:val="-1"/>
          <w:sz w:val="24"/>
          <w:szCs w:val="24"/>
        </w:rPr>
        <w:t>y</w:t>
      </w:r>
      <w:r>
        <w:rPr>
          <w:spacing w:val="-5"/>
          <w:position w:val="-1"/>
          <w:sz w:val="24"/>
          <w:szCs w:val="24"/>
        </w:rPr>
        <w:t xml:space="preserve"> </w:t>
      </w:r>
      <w:r>
        <w:rPr>
          <w:position w:val="-1"/>
          <w:sz w:val="24"/>
          <w:szCs w:val="24"/>
        </w:rPr>
        <w:t xml:space="preserve">por </w:t>
      </w:r>
      <w:r>
        <w:rPr>
          <w:spacing w:val="-1"/>
          <w:position w:val="-1"/>
          <w:sz w:val="24"/>
          <w:szCs w:val="24"/>
        </w:rPr>
        <w:t>q</w:t>
      </w:r>
      <w:r>
        <w:rPr>
          <w:position w:val="-1"/>
          <w:sz w:val="24"/>
          <w:szCs w:val="24"/>
        </w:rPr>
        <w:t>ué</w:t>
      </w:r>
      <w:r>
        <w:rPr>
          <w:spacing w:val="1"/>
          <w:position w:val="-1"/>
          <w:sz w:val="24"/>
          <w:szCs w:val="24"/>
        </w:rPr>
        <w:t xml:space="preserve"> </w:t>
      </w:r>
      <w:r>
        <w:rPr>
          <w:spacing w:val="-1"/>
          <w:position w:val="-1"/>
          <w:sz w:val="24"/>
          <w:szCs w:val="24"/>
        </w:rPr>
        <w:t>e</w:t>
      </w:r>
      <w:r>
        <w:rPr>
          <w:position w:val="-1"/>
          <w:sz w:val="24"/>
          <w:szCs w:val="24"/>
        </w:rPr>
        <w:t>s tan impo</w:t>
      </w:r>
      <w:r>
        <w:rPr>
          <w:spacing w:val="1"/>
          <w:position w:val="-1"/>
          <w:sz w:val="24"/>
          <w:szCs w:val="24"/>
        </w:rPr>
        <w:t>r</w:t>
      </w:r>
      <w:r>
        <w:rPr>
          <w:position w:val="-1"/>
          <w:sz w:val="24"/>
          <w:szCs w:val="24"/>
        </w:rPr>
        <w:t>tant</w:t>
      </w:r>
      <w:r>
        <w:rPr>
          <w:spacing w:val="-1"/>
          <w:position w:val="-1"/>
          <w:sz w:val="24"/>
          <w:szCs w:val="24"/>
        </w:rPr>
        <w:t>e</w:t>
      </w:r>
      <w:r>
        <w:rPr>
          <w:spacing w:val="11"/>
          <w:position w:val="-1"/>
          <w:sz w:val="24"/>
          <w:szCs w:val="24"/>
        </w:rPr>
        <w:t>?</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11</w:t>
      </w:r>
    </w:p>
    <w:p w:rsidR="00245E11" w:rsidRDefault="00FF503F" w:rsidP="00DC638C">
      <w:pPr>
        <w:tabs>
          <w:tab w:val="left" w:pos="820"/>
          <w:tab w:val="left" w:pos="9180"/>
          <w:tab w:val="left" w:pos="9270"/>
        </w:tabs>
        <w:spacing w:before="19" w:line="260" w:lineRule="exact"/>
        <w:ind w:left="820" w:right="65" w:hanging="360"/>
        <w:rPr>
          <w:sz w:val="24"/>
          <w:szCs w:val="24"/>
        </w:rPr>
      </w:pPr>
      <w:r>
        <w:rPr>
          <w:sz w:val="24"/>
          <w:szCs w:val="24"/>
        </w:rPr>
        <w:tab/>
      </w:r>
      <w:r>
        <w:rPr>
          <w:spacing w:val="1"/>
          <w:sz w:val="24"/>
          <w:szCs w:val="24"/>
        </w:rPr>
        <w:t>¿</w:t>
      </w:r>
      <w:r>
        <w:rPr>
          <w:sz w:val="24"/>
          <w:szCs w:val="24"/>
        </w:rPr>
        <w:t>Cu</w:t>
      </w:r>
      <w:r>
        <w:rPr>
          <w:spacing w:val="-1"/>
          <w:sz w:val="24"/>
          <w:szCs w:val="24"/>
        </w:rPr>
        <w:t>á</w:t>
      </w:r>
      <w:r>
        <w:rPr>
          <w:sz w:val="24"/>
          <w:szCs w:val="24"/>
        </w:rPr>
        <w:t xml:space="preserve">les son los </w:t>
      </w:r>
      <w:r>
        <w:rPr>
          <w:spacing w:val="-1"/>
          <w:sz w:val="24"/>
          <w:szCs w:val="24"/>
        </w:rPr>
        <w:t>c</w:t>
      </w:r>
      <w:r>
        <w:rPr>
          <w:sz w:val="24"/>
          <w:szCs w:val="24"/>
        </w:rPr>
        <w:t>rit</w:t>
      </w:r>
      <w:r>
        <w:rPr>
          <w:spacing w:val="-1"/>
          <w:sz w:val="24"/>
          <w:szCs w:val="24"/>
        </w:rPr>
        <w:t>e</w:t>
      </w:r>
      <w:r>
        <w:rPr>
          <w:sz w:val="24"/>
          <w:szCs w:val="24"/>
        </w:rPr>
        <w:t>rios de</w:t>
      </w:r>
      <w:r>
        <w:rPr>
          <w:spacing w:val="-1"/>
          <w:sz w:val="24"/>
          <w:szCs w:val="24"/>
        </w:rPr>
        <w:t xml:space="preserve"> </w:t>
      </w:r>
      <w:r>
        <w:rPr>
          <w:sz w:val="24"/>
          <w:szCs w:val="24"/>
        </w:rPr>
        <w:t>N</w:t>
      </w:r>
      <w:r>
        <w:rPr>
          <w:spacing w:val="-1"/>
          <w:sz w:val="24"/>
          <w:szCs w:val="24"/>
        </w:rPr>
        <w:t>e</w:t>
      </w:r>
      <w:r>
        <w:rPr>
          <w:spacing w:val="1"/>
          <w:sz w:val="24"/>
          <w:szCs w:val="24"/>
        </w:rPr>
        <w:t>c</w:t>
      </w:r>
      <w:r>
        <w:rPr>
          <w:spacing w:val="-1"/>
          <w:sz w:val="24"/>
          <w:szCs w:val="24"/>
        </w:rPr>
        <w:t>e</w:t>
      </w:r>
      <w:r>
        <w:rPr>
          <w:sz w:val="24"/>
          <w:szCs w:val="24"/>
        </w:rPr>
        <w:t>sidad M</w:t>
      </w:r>
      <w:r>
        <w:rPr>
          <w:spacing w:val="-1"/>
          <w:sz w:val="24"/>
          <w:szCs w:val="24"/>
        </w:rPr>
        <w:t>e</w:t>
      </w:r>
      <w:r>
        <w:rPr>
          <w:sz w:val="24"/>
          <w:szCs w:val="24"/>
        </w:rPr>
        <w:t>di</w:t>
      </w:r>
      <w:r>
        <w:rPr>
          <w:spacing w:val="2"/>
          <w:sz w:val="24"/>
          <w:szCs w:val="24"/>
        </w:rPr>
        <w:t>c</w:t>
      </w:r>
      <w:r>
        <w:rPr>
          <w:sz w:val="24"/>
          <w:szCs w:val="24"/>
        </w:rPr>
        <w:t>a</w:t>
      </w:r>
      <w:r>
        <w:rPr>
          <w:spacing w:val="-1"/>
          <w:sz w:val="24"/>
          <w:szCs w:val="24"/>
        </w:rPr>
        <w:t xml:space="preserve"> </w:t>
      </w:r>
      <w:r>
        <w:rPr>
          <w:sz w:val="24"/>
          <w:szCs w:val="24"/>
        </w:rPr>
        <w:t>p</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 xml:space="preserve">la </w:t>
      </w:r>
      <w:r>
        <w:rPr>
          <w:spacing w:val="-1"/>
          <w:sz w:val="24"/>
          <w:szCs w:val="24"/>
        </w:rPr>
        <w:t>c</w:t>
      </w:r>
      <w:r>
        <w:rPr>
          <w:sz w:val="24"/>
          <w:szCs w:val="24"/>
        </w:rPr>
        <w:t>ob</w:t>
      </w:r>
      <w:r>
        <w:rPr>
          <w:spacing w:val="4"/>
          <w:sz w:val="24"/>
          <w:szCs w:val="24"/>
        </w:rPr>
        <w:t>e</w:t>
      </w:r>
      <w:r>
        <w:rPr>
          <w:sz w:val="24"/>
          <w:szCs w:val="24"/>
        </w:rPr>
        <w:t>rtu</w:t>
      </w:r>
      <w:r>
        <w:rPr>
          <w:spacing w:val="-1"/>
          <w:sz w:val="24"/>
          <w:szCs w:val="24"/>
        </w:rPr>
        <w:t>r</w:t>
      </w:r>
      <w:r>
        <w:rPr>
          <w:sz w:val="24"/>
          <w:szCs w:val="24"/>
        </w:rPr>
        <w:t>a</w:t>
      </w:r>
      <w:r>
        <w:rPr>
          <w:spacing w:val="-1"/>
          <w:sz w:val="24"/>
          <w:szCs w:val="24"/>
        </w:rPr>
        <w:t xml:space="preserve"> </w:t>
      </w:r>
      <w:r>
        <w:rPr>
          <w:spacing w:val="2"/>
          <w:sz w:val="24"/>
          <w:szCs w:val="24"/>
        </w:rPr>
        <w:t>d</w:t>
      </w:r>
      <w:r>
        <w:rPr>
          <w:sz w:val="24"/>
          <w:szCs w:val="24"/>
        </w:rPr>
        <w:t>e</w:t>
      </w:r>
      <w:r>
        <w:rPr>
          <w:spacing w:val="-1"/>
          <w:sz w:val="24"/>
          <w:szCs w:val="24"/>
        </w:rPr>
        <w:t xml:space="preserve"> </w:t>
      </w:r>
      <w:r>
        <w:rPr>
          <w:sz w:val="24"/>
          <w:szCs w:val="24"/>
        </w:rPr>
        <w:t xml:space="preserve">los </w:t>
      </w:r>
      <w:r>
        <w:rPr>
          <w:spacing w:val="1"/>
          <w:sz w:val="24"/>
          <w:szCs w:val="24"/>
        </w:rPr>
        <w:t>s</w:t>
      </w:r>
      <w:r>
        <w:rPr>
          <w:spacing w:val="-1"/>
          <w:sz w:val="24"/>
          <w:szCs w:val="24"/>
        </w:rPr>
        <w:t>e</w:t>
      </w:r>
      <w:r>
        <w:rPr>
          <w:sz w:val="24"/>
          <w:szCs w:val="24"/>
        </w:rPr>
        <w:t>r</w:t>
      </w:r>
      <w:r>
        <w:rPr>
          <w:spacing w:val="1"/>
          <w:sz w:val="24"/>
          <w:szCs w:val="24"/>
        </w:rPr>
        <w:t>v</w:t>
      </w:r>
      <w:r>
        <w:rPr>
          <w:sz w:val="24"/>
          <w:szCs w:val="24"/>
        </w:rPr>
        <w:t>icios de tr</w:t>
      </w:r>
      <w:r>
        <w:rPr>
          <w:spacing w:val="-1"/>
          <w:sz w:val="24"/>
          <w:szCs w:val="24"/>
        </w:rPr>
        <w:t>a</w:t>
      </w:r>
      <w:r>
        <w:rPr>
          <w:sz w:val="24"/>
          <w:szCs w:val="24"/>
        </w:rPr>
        <w:t xml:space="preserve">tamiento </w:t>
      </w:r>
      <w:r>
        <w:rPr>
          <w:spacing w:val="1"/>
          <w:sz w:val="24"/>
          <w:szCs w:val="24"/>
        </w:rPr>
        <w:t>S</w:t>
      </w:r>
      <w:r>
        <w:rPr>
          <w:sz w:val="24"/>
          <w:szCs w:val="24"/>
        </w:rPr>
        <w:t>U</w:t>
      </w:r>
      <w:r>
        <w:rPr>
          <w:spacing w:val="-1"/>
          <w:sz w:val="24"/>
          <w:szCs w:val="24"/>
        </w:rPr>
        <w:t>D</w:t>
      </w:r>
      <w:r>
        <w:rPr>
          <w:spacing w:val="2"/>
          <w:sz w:val="24"/>
          <w:szCs w:val="24"/>
        </w:rPr>
        <w:t>?</w:t>
      </w:r>
      <w:r>
        <w:rPr>
          <w:sz w:val="24"/>
          <w:szCs w:val="24"/>
        </w:rPr>
        <w:t>...............................................................................................</w:t>
      </w:r>
      <w:r>
        <w:rPr>
          <w:spacing w:val="1"/>
          <w:sz w:val="24"/>
          <w:szCs w:val="24"/>
        </w:rPr>
        <w:t>.</w:t>
      </w:r>
      <w:r>
        <w:rPr>
          <w:sz w:val="24"/>
          <w:szCs w:val="24"/>
        </w:rPr>
        <w:t>............</w:t>
      </w:r>
      <w:r>
        <w:rPr>
          <w:spacing w:val="-28"/>
          <w:sz w:val="24"/>
          <w:szCs w:val="24"/>
        </w:rPr>
        <w:t xml:space="preserve"> </w:t>
      </w:r>
      <w:r>
        <w:rPr>
          <w:sz w:val="24"/>
          <w:szCs w:val="24"/>
        </w:rPr>
        <w:t>11</w:t>
      </w:r>
    </w:p>
    <w:p w:rsidR="00245E11" w:rsidRDefault="00FF503F" w:rsidP="00DC638C">
      <w:pPr>
        <w:tabs>
          <w:tab w:val="left" w:pos="9180"/>
          <w:tab w:val="left" w:pos="9270"/>
        </w:tabs>
        <w:spacing w:line="260" w:lineRule="exact"/>
        <w:ind w:left="100"/>
        <w:rPr>
          <w:sz w:val="24"/>
          <w:szCs w:val="24"/>
        </w:rPr>
      </w:pPr>
      <w:r>
        <w:rPr>
          <w:b/>
          <w:spacing w:val="1"/>
          <w:sz w:val="24"/>
          <w:szCs w:val="24"/>
        </w:rPr>
        <w:t>S</w:t>
      </w:r>
      <w:r>
        <w:rPr>
          <w:b/>
          <w:sz w:val="24"/>
          <w:szCs w:val="24"/>
        </w:rPr>
        <w:t>ELECION</w:t>
      </w:r>
      <w:r>
        <w:rPr>
          <w:b/>
          <w:spacing w:val="-1"/>
          <w:sz w:val="24"/>
          <w:szCs w:val="24"/>
        </w:rPr>
        <w:t>A</w:t>
      </w:r>
      <w:r>
        <w:rPr>
          <w:b/>
          <w:sz w:val="24"/>
          <w:szCs w:val="24"/>
        </w:rPr>
        <w:t>N</w:t>
      </w:r>
      <w:r>
        <w:rPr>
          <w:b/>
          <w:spacing w:val="-1"/>
          <w:sz w:val="24"/>
          <w:szCs w:val="24"/>
        </w:rPr>
        <w:t>D</w:t>
      </w:r>
      <w:r>
        <w:rPr>
          <w:b/>
          <w:sz w:val="24"/>
          <w:szCs w:val="24"/>
        </w:rPr>
        <w:t xml:space="preserve">O UN </w:t>
      </w:r>
      <w:r>
        <w:rPr>
          <w:b/>
          <w:spacing w:val="-3"/>
          <w:sz w:val="24"/>
          <w:szCs w:val="24"/>
        </w:rPr>
        <w:t>P</w:t>
      </w:r>
      <w:r>
        <w:rPr>
          <w:b/>
          <w:sz w:val="24"/>
          <w:szCs w:val="24"/>
        </w:rPr>
        <w:t>ROVE</w:t>
      </w:r>
      <w:r>
        <w:rPr>
          <w:b/>
          <w:spacing w:val="1"/>
          <w:sz w:val="24"/>
          <w:szCs w:val="24"/>
        </w:rPr>
        <w:t>E</w:t>
      </w:r>
      <w:r>
        <w:rPr>
          <w:b/>
          <w:sz w:val="24"/>
          <w:szCs w:val="24"/>
        </w:rPr>
        <w:t>DO</w:t>
      </w:r>
      <w:r>
        <w:rPr>
          <w:b/>
          <w:spacing w:val="16"/>
          <w:sz w:val="24"/>
          <w:szCs w:val="24"/>
        </w:rPr>
        <w:t>R</w:t>
      </w:r>
      <w:r>
        <w:rPr>
          <w:sz w:val="24"/>
          <w:szCs w:val="24"/>
        </w:rPr>
        <w:t>...............................................................</w:t>
      </w:r>
      <w:r>
        <w:rPr>
          <w:spacing w:val="1"/>
          <w:sz w:val="24"/>
          <w:szCs w:val="24"/>
        </w:rPr>
        <w:t>.</w:t>
      </w:r>
      <w:r>
        <w:rPr>
          <w:sz w:val="24"/>
          <w:szCs w:val="24"/>
        </w:rPr>
        <w:t>...................12</w:t>
      </w:r>
    </w:p>
    <w:p w:rsidR="00245E11" w:rsidRDefault="00FF503F" w:rsidP="00DC638C">
      <w:pPr>
        <w:tabs>
          <w:tab w:val="left" w:pos="9180"/>
          <w:tab w:val="left" w:pos="9270"/>
        </w:tabs>
        <w:ind w:left="460"/>
        <w:rPr>
          <w:sz w:val="24"/>
          <w:szCs w:val="24"/>
        </w:rPr>
      </w:pPr>
      <w:r>
        <w:rPr>
          <w:sz w:val="24"/>
          <w:szCs w:val="24"/>
        </w:rPr>
        <w:t xml:space="preserve">   </w:t>
      </w:r>
      <w:r>
        <w:rPr>
          <w:spacing w:val="10"/>
          <w:sz w:val="24"/>
          <w:szCs w:val="24"/>
        </w:rPr>
        <w:t xml:space="preserve"> </w:t>
      </w:r>
      <w:r>
        <w:rPr>
          <w:spacing w:val="1"/>
          <w:sz w:val="24"/>
          <w:szCs w:val="24"/>
        </w:rPr>
        <w:t>¿</w:t>
      </w:r>
      <w:r>
        <w:rPr>
          <w:sz w:val="24"/>
          <w:szCs w:val="24"/>
        </w:rPr>
        <w:t xml:space="preserve">Como puedo </w:t>
      </w:r>
      <w:r>
        <w:rPr>
          <w:spacing w:val="-1"/>
          <w:sz w:val="24"/>
          <w:szCs w:val="24"/>
        </w:rPr>
        <w:t>e</w:t>
      </w:r>
      <w:r>
        <w:rPr>
          <w:sz w:val="24"/>
          <w:szCs w:val="24"/>
        </w:rPr>
        <w:t>n</w:t>
      </w:r>
      <w:r>
        <w:rPr>
          <w:spacing w:val="-1"/>
          <w:sz w:val="24"/>
          <w:szCs w:val="24"/>
        </w:rPr>
        <w:t>c</w:t>
      </w:r>
      <w:r>
        <w:rPr>
          <w:sz w:val="24"/>
          <w:szCs w:val="24"/>
        </w:rPr>
        <w:t>ontr</w:t>
      </w:r>
      <w:r>
        <w:rPr>
          <w:spacing w:val="-1"/>
          <w:sz w:val="24"/>
          <w:szCs w:val="24"/>
        </w:rPr>
        <w:t>a</w:t>
      </w:r>
      <w:r>
        <w:rPr>
          <w:sz w:val="24"/>
          <w:szCs w:val="24"/>
        </w:rPr>
        <w:t>r</w:t>
      </w:r>
      <w:r>
        <w:rPr>
          <w:spacing w:val="1"/>
          <w:sz w:val="24"/>
          <w:szCs w:val="24"/>
        </w:rPr>
        <w:t xml:space="preserve"> </w:t>
      </w:r>
      <w:r>
        <w:rPr>
          <w:sz w:val="24"/>
          <w:szCs w:val="24"/>
        </w:rPr>
        <w:t>un p</w:t>
      </w:r>
      <w:r>
        <w:rPr>
          <w:spacing w:val="-1"/>
          <w:sz w:val="24"/>
          <w:szCs w:val="24"/>
        </w:rPr>
        <w:t>r</w:t>
      </w:r>
      <w:r>
        <w:rPr>
          <w:sz w:val="24"/>
          <w:szCs w:val="24"/>
        </w:rPr>
        <w:t>ov</w:t>
      </w:r>
      <w:r>
        <w:rPr>
          <w:spacing w:val="-1"/>
          <w:sz w:val="24"/>
          <w:szCs w:val="24"/>
        </w:rPr>
        <w:t>ee</w:t>
      </w:r>
      <w:r>
        <w:rPr>
          <w:sz w:val="24"/>
          <w:szCs w:val="24"/>
        </w:rPr>
        <w:t xml:space="preserve">dor </w:t>
      </w:r>
      <w:r>
        <w:rPr>
          <w:spacing w:val="1"/>
          <w:sz w:val="24"/>
          <w:szCs w:val="24"/>
        </w:rPr>
        <w:t>p</w:t>
      </w:r>
      <w:r>
        <w:rPr>
          <w:spacing w:val="-1"/>
          <w:sz w:val="24"/>
          <w:szCs w:val="24"/>
        </w:rPr>
        <w:t>a</w:t>
      </w:r>
      <w:r>
        <w:rPr>
          <w:sz w:val="24"/>
          <w:szCs w:val="24"/>
        </w:rPr>
        <w:t xml:space="preserve">ra los </w:t>
      </w:r>
      <w:r>
        <w:rPr>
          <w:spacing w:val="1"/>
          <w:sz w:val="24"/>
          <w:szCs w:val="24"/>
        </w:rPr>
        <w:t>s</w:t>
      </w:r>
      <w:r>
        <w:rPr>
          <w:spacing w:val="-1"/>
          <w:sz w:val="24"/>
          <w:szCs w:val="24"/>
        </w:rPr>
        <w:t>e</w:t>
      </w:r>
      <w:r>
        <w:rPr>
          <w:spacing w:val="1"/>
          <w:sz w:val="24"/>
          <w:szCs w:val="24"/>
        </w:rPr>
        <w:t>r</w:t>
      </w:r>
      <w:r>
        <w:rPr>
          <w:sz w:val="24"/>
          <w:szCs w:val="24"/>
        </w:rPr>
        <w:t>vicios de</w:t>
      </w:r>
      <w:r>
        <w:rPr>
          <w:spacing w:val="-1"/>
          <w:sz w:val="24"/>
          <w:szCs w:val="24"/>
        </w:rPr>
        <w:t xml:space="preserve"> </w:t>
      </w:r>
      <w:r>
        <w:rPr>
          <w:sz w:val="24"/>
          <w:szCs w:val="24"/>
        </w:rPr>
        <w:t>tr</w:t>
      </w:r>
      <w:r>
        <w:rPr>
          <w:spacing w:val="-1"/>
          <w:sz w:val="24"/>
          <w:szCs w:val="24"/>
        </w:rPr>
        <w:t>a</w:t>
      </w:r>
      <w:r>
        <w:rPr>
          <w:sz w:val="24"/>
          <w:szCs w:val="24"/>
        </w:rPr>
        <w:t>tamiento que</w:t>
      </w:r>
      <w:r>
        <w:rPr>
          <w:spacing w:val="1"/>
          <w:sz w:val="24"/>
          <w:szCs w:val="24"/>
        </w:rPr>
        <w:t xml:space="preserve"> </w:t>
      </w:r>
      <w:r>
        <w:rPr>
          <w:sz w:val="24"/>
          <w:szCs w:val="24"/>
        </w:rPr>
        <w:t>n</w:t>
      </w:r>
      <w:r>
        <w:rPr>
          <w:spacing w:val="-1"/>
          <w:sz w:val="24"/>
          <w:szCs w:val="24"/>
        </w:rPr>
        <w:t>ece</w:t>
      </w:r>
      <w:r>
        <w:rPr>
          <w:sz w:val="24"/>
          <w:szCs w:val="24"/>
        </w:rPr>
        <w:t>si</w:t>
      </w:r>
      <w:r>
        <w:rPr>
          <w:spacing w:val="1"/>
          <w:sz w:val="24"/>
          <w:szCs w:val="24"/>
        </w:rPr>
        <w:t>t</w:t>
      </w:r>
      <w:r>
        <w:rPr>
          <w:sz w:val="24"/>
          <w:szCs w:val="24"/>
        </w:rPr>
        <w:t>o? ..</w:t>
      </w:r>
      <w:r>
        <w:rPr>
          <w:spacing w:val="-28"/>
          <w:sz w:val="24"/>
          <w:szCs w:val="24"/>
        </w:rPr>
        <w:t xml:space="preserve"> </w:t>
      </w:r>
      <w:r>
        <w:rPr>
          <w:sz w:val="24"/>
          <w:szCs w:val="24"/>
        </w:rPr>
        <w:t>12</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El pl</w:t>
      </w:r>
      <w:r>
        <w:rPr>
          <w:spacing w:val="-1"/>
          <w:position w:val="-1"/>
          <w:sz w:val="24"/>
          <w:szCs w:val="24"/>
        </w:rPr>
        <w:t>a</w:t>
      </w:r>
      <w:r>
        <w:rPr>
          <w:position w:val="-1"/>
          <w:sz w:val="24"/>
          <w:szCs w:val="24"/>
        </w:rPr>
        <w:t>n d</w:t>
      </w:r>
      <w:r>
        <w:rPr>
          <w:spacing w:val="-1"/>
          <w:position w:val="-1"/>
          <w:sz w:val="24"/>
          <w:szCs w:val="24"/>
        </w:rPr>
        <w:t>e</w:t>
      </w:r>
      <w:r>
        <w:rPr>
          <w:position w:val="-1"/>
          <w:sz w:val="24"/>
          <w:szCs w:val="24"/>
        </w:rPr>
        <w:t xml:space="preserve">l </w:t>
      </w:r>
      <w:r>
        <w:rPr>
          <w:spacing w:val="1"/>
          <w:position w:val="-1"/>
          <w:sz w:val="24"/>
          <w:szCs w:val="24"/>
        </w:rPr>
        <w:t>C</w:t>
      </w:r>
      <w:r>
        <w:rPr>
          <w:position w:val="-1"/>
          <w:sz w:val="24"/>
          <w:szCs w:val="24"/>
        </w:rPr>
        <w:t>ond</w:t>
      </w:r>
      <w:r>
        <w:rPr>
          <w:spacing w:val="-1"/>
          <w:position w:val="-1"/>
          <w:sz w:val="24"/>
          <w:szCs w:val="24"/>
        </w:rPr>
        <w:t>a</w:t>
      </w:r>
      <w:r>
        <w:rPr>
          <w:position w:val="-1"/>
          <w:sz w:val="24"/>
          <w:szCs w:val="24"/>
        </w:rPr>
        <w:t>do pod</w:t>
      </w:r>
      <w:r>
        <w:rPr>
          <w:spacing w:val="-1"/>
          <w:position w:val="-1"/>
          <w:sz w:val="24"/>
          <w:szCs w:val="24"/>
        </w:rPr>
        <w:t>r</w:t>
      </w:r>
      <w:r>
        <w:rPr>
          <w:position w:val="-1"/>
          <w:sz w:val="24"/>
          <w:szCs w:val="24"/>
        </w:rPr>
        <w:t>ía d</w:t>
      </w:r>
      <w:r>
        <w:rPr>
          <w:spacing w:val="-1"/>
          <w:position w:val="-1"/>
          <w:sz w:val="24"/>
          <w:szCs w:val="24"/>
        </w:rPr>
        <w:t>ec</w:t>
      </w:r>
      <w:r>
        <w:rPr>
          <w:position w:val="-1"/>
          <w:sz w:val="24"/>
          <w:szCs w:val="24"/>
        </w:rPr>
        <w:t>ir</w:t>
      </w:r>
      <w:r>
        <w:rPr>
          <w:spacing w:val="2"/>
          <w:position w:val="-1"/>
          <w:sz w:val="24"/>
          <w:szCs w:val="24"/>
        </w:rPr>
        <w:t>l</w:t>
      </w:r>
      <w:r>
        <w:rPr>
          <w:position w:val="-1"/>
          <w:sz w:val="24"/>
          <w:szCs w:val="24"/>
        </w:rPr>
        <w:t>e</w:t>
      </w:r>
      <w:r>
        <w:rPr>
          <w:spacing w:val="-1"/>
          <w:position w:val="-1"/>
          <w:sz w:val="24"/>
          <w:szCs w:val="24"/>
        </w:rPr>
        <w:t xml:space="preserve"> a</w:t>
      </w:r>
      <w:r>
        <w:rPr>
          <w:position w:val="-1"/>
          <w:sz w:val="24"/>
          <w:szCs w:val="24"/>
        </w:rPr>
        <w:t>l prov</w:t>
      </w:r>
      <w:r>
        <w:rPr>
          <w:spacing w:val="1"/>
          <w:position w:val="-1"/>
          <w:sz w:val="24"/>
          <w:szCs w:val="24"/>
        </w:rPr>
        <w:t>e</w:t>
      </w:r>
      <w:r>
        <w:rPr>
          <w:spacing w:val="-1"/>
          <w:position w:val="-1"/>
          <w:sz w:val="24"/>
          <w:szCs w:val="24"/>
        </w:rPr>
        <w:t>e</w:t>
      </w:r>
      <w:r>
        <w:rPr>
          <w:position w:val="-1"/>
          <w:sz w:val="24"/>
          <w:szCs w:val="24"/>
        </w:rPr>
        <w:t>dor</w:t>
      </w:r>
      <w:r>
        <w:rPr>
          <w:spacing w:val="1"/>
          <w:position w:val="-1"/>
          <w:sz w:val="24"/>
          <w:szCs w:val="24"/>
        </w:rPr>
        <w:t xml:space="preserve"> </w:t>
      </w:r>
      <w:r>
        <w:rPr>
          <w:position w:val="-1"/>
          <w:sz w:val="24"/>
          <w:szCs w:val="24"/>
        </w:rPr>
        <w:t>que</w:t>
      </w:r>
      <w:r>
        <w:rPr>
          <w:spacing w:val="-1"/>
          <w:position w:val="-1"/>
          <w:sz w:val="24"/>
          <w:szCs w:val="24"/>
        </w:rPr>
        <w:t xml:space="preserve"> </w:t>
      </w:r>
      <w:r>
        <w:rPr>
          <w:position w:val="-1"/>
          <w:sz w:val="24"/>
          <w:szCs w:val="24"/>
        </w:rPr>
        <w:t>s</w:t>
      </w:r>
      <w:r>
        <w:rPr>
          <w:spacing w:val="-1"/>
          <w:position w:val="-1"/>
          <w:sz w:val="24"/>
          <w:szCs w:val="24"/>
        </w:rPr>
        <w:t>e</w:t>
      </w:r>
      <w:r>
        <w:rPr>
          <w:position w:val="-1"/>
          <w:sz w:val="24"/>
          <w:szCs w:val="24"/>
        </w:rPr>
        <w:t>rvi</w:t>
      </w:r>
      <w:r>
        <w:rPr>
          <w:spacing w:val="-1"/>
          <w:position w:val="-1"/>
          <w:sz w:val="24"/>
          <w:szCs w:val="24"/>
        </w:rPr>
        <w:t>c</w:t>
      </w:r>
      <w:r>
        <w:rPr>
          <w:position w:val="-1"/>
          <w:sz w:val="24"/>
          <w:szCs w:val="24"/>
        </w:rPr>
        <w:t xml:space="preserve">ios </w:t>
      </w:r>
      <w:r>
        <w:rPr>
          <w:spacing w:val="2"/>
          <w:position w:val="-1"/>
          <w:sz w:val="24"/>
          <w:szCs w:val="24"/>
        </w:rPr>
        <w:t>r</w:t>
      </w:r>
      <w:r>
        <w:rPr>
          <w:spacing w:val="-1"/>
          <w:position w:val="-1"/>
          <w:sz w:val="24"/>
          <w:szCs w:val="24"/>
        </w:rPr>
        <w:t>ec</w:t>
      </w:r>
      <w:r>
        <w:rPr>
          <w:position w:val="-1"/>
          <w:sz w:val="24"/>
          <w:szCs w:val="24"/>
        </w:rPr>
        <w:t>ib</w:t>
      </w:r>
      <w:r>
        <w:rPr>
          <w:spacing w:val="1"/>
          <w:position w:val="-1"/>
          <w:sz w:val="24"/>
          <w:szCs w:val="24"/>
        </w:rPr>
        <w:t>i</w:t>
      </w:r>
      <w:r>
        <w:rPr>
          <w:position w:val="-1"/>
          <w:sz w:val="24"/>
          <w:szCs w:val="24"/>
        </w:rPr>
        <w:t>r</w:t>
      </w:r>
      <w:r>
        <w:rPr>
          <w:spacing w:val="7"/>
          <w:position w:val="-1"/>
          <w:sz w:val="24"/>
          <w:szCs w:val="24"/>
        </w:rPr>
        <w:t>?</w:t>
      </w:r>
      <w:r>
        <w:rPr>
          <w:position w:val="-1"/>
          <w:sz w:val="24"/>
          <w:szCs w:val="24"/>
        </w:rPr>
        <w:t>.........................</w:t>
      </w:r>
      <w:r>
        <w:rPr>
          <w:spacing w:val="-28"/>
          <w:position w:val="-1"/>
          <w:sz w:val="24"/>
          <w:szCs w:val="24"/>
        </w:rPr>
        <w:t xml:space="preserve"> </w:t>
      </w:r>
      <w:r>
        <w:rPr>
          <w:position w:val="-1"/>
          <w:sz w:val="24"/>
          <w:szCs w:val="24"/>
        </w:rPr>
        <w:t>12</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Qué</w:t>
      </w:r>
      <w:r>
        <w:rPr>
          <w:spacing w:val="-1"/>
          <w:position w:val="-1"/>
          <w:sz w:val="24"/>
          <w:szCs w:val="24"/>
        </w:rPr>
        <w:t xml:space="preserve"> </w:t>
      </w:r>
      <w:r>
        <w:rPr>
          <w:position w:val="-1"/>
          <w:sz w:val="24"/>
          <w:szCs w:val="24"/>
        </w:rPr>
        <w:t>pro</w:t>
      </w:r>
      <w:r>
        <w:rPr>
          <w:spacing w:val="-1"/>
          <w:position w:val="-1"/>
          <w:sz w:val="24"/>
          <w:szCs w:val="24"/>
        </w:rPr>
        <w:t>vee</w:t>
      </w:r>
      <w:r>
        <w:rPr>
          <w:position w:val="-1"/>
          <w:sz w:val="24"/>
          <w:szCs w:val="24"/>
        </w:rPr>
        <w:t>do</w:t>
      </w:r>
      <w:r>
        <w:rPr>
          <w:spacing w:val="1"/>
          <w:position w:val="-1"/>
          <w:sz w:val="24"/>
          <w:szCs w:val="24"/>
        </w:rPr>
        <w:t>r</w:t>
      </w:r>
      <w:r>
        <w:rPr>
          <w:spacing w:val="-1"/>
          <w:position w:val="-1"/>
          <w:sz w:val="24"/>
          <w:szCs w:val="24"/>
        </w:rPr>
        <w:t>e</w:t>
      </w:r>
      <w:r>
        <w:rPr>
          <w:position w:val="-1"/>
          <w:sz w:val="24"/>
          <w:szCs w:val="24"/>
        </w:rPr>
        <w:t>s usa mi</w:t>
      </w:r>
      <w:r>
        <w:rPr>
          <w:spacing w:val="3"/>
          <w:position w:val="-1"/>
          <w:sz w:val="24"/>
          <w:szCs w:val="24"/>
        </w:rPr>
        <w:t xml:space="preserve"> </w:t>
      </w:r>
      <w:r>
        <w:rPr>
          <w:position w:val="-1"/>
          <w:sz w:val="24"/>
          <w:szCs w:val="24"/>
        </w:rPr>
        <w:t>plan de</w:t>
      </w:r>
      <w:r>
        <w:rPr>
          <w:spacing w:val="-1"/>
          <w:position w:val="-1"/>
          <w:sz w:val="24"/>
          <w:szCs w:val="24"/>
        </w:rPr>
        <w:t xml:space="preserve"> </w:t>
      </w:r>
      <w:r>
        <w:rPr>
          <w:position w:val="-1"/>
          <w:sz w:val="24"/>
          <w:szCs w:val="24"/>
        </w:rPr>
        <w:t>DM</w:t>
      </w:r>
      <w:r>
        <w:rPr>
          <w:spacing w:val="1"/>
          <w:position w:val="-1"/>
          <w:sz w:val="24"/>
          <w:szCs w:val="24"/>
        </w:rPr>
        <w:t>C</w:t>
      </w:r>
      <w:r>
        <w:rPr>
          <w:spacing w:val="-1"/>
          <w:position w:val="-1"/>
          <w:sz w:val="24"/>
          <w:szCs w:val="24"/>
        </w:rPr>
        <w:t>-</w:t>
      </w:r>
      <w:r>
        <w:rPr>
          <w:position w:val="-1"/>
          <w:sz w:val="24"/>
          <w:szCs w:val="24"/>
        </w:rPr>
        <w:t>O</w:t>
      </w:r>
      <w:r>
        <w:rPr>
          <w:spacing w:val="-1"/>
          <w:position w:val="-1"/>
          <w:sz w:val="24"/>
          <w:szCs w:val="24"/>
        </w:rPr>
        <w:t>D</w:t>
      </w:r>
      <w:r>
        <w:rPr>
          <w:spacing w:val="1"/>
          <w:position w:val="-1"/>
          <w:sz w:val="24"/>
          <w:szCs w:val="24"/>
        </w:rPr>
        <w:t>S</w:t>
      </w:r>
      <w:r>
        <w:rPr>
          <w:position w:val="-1"/>
          <w:sz w:val="24"/>
          <w:szCs w:val="24"/>
        </w:rPr>
        <w:t>?</w:t>
      </w:r>
      <w:r>
        <w:rPr>
          <w:spacing w:val="-25"/>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13</w:t>
      </w:r>
    </w:p>
    <w:p w:rsidR="00245E11" w:rsidRDefault="00FF503F" w:rsidP="00DC638C">
      <w:pPr>
        <w:tabs>
          <w:tab w:val="left" w:pos="9180"/>
          <w:tab w:val="left" w:pos="9270"/>
        </w:tabs>
        <w:spacing w:line="260" w:lineRule="exact"/>
        <w:ind w:left="100"/>
        <w:rPr>
          <w:sz w:val="24"/>
          <w:szCs w:val="24"/>
        </w:rPr>
      </w:pPr>
      <w:r>
        <w:rPr>
          <w:b/>
          <w:sz w:val="24"/>
          <w:szCs w:val="24"/>
        </w:rPr>
        <w:t>A</w:t>
      </w:r>
      <w:r>
        <w:rPr>
          <w:b/>
          <w:spacing w:val="-1"/>
          <w:sz w:val="24"/>
          <w:szCs w:val="24"/>
        </w:rPr>
        <w:t>V</w:t>
      </w:r>
      <w:r>
        <w:rPr>
          <w:b/>
          <w:sz w:val="24"/>
          <w:szCs w:val="24"/>
        </w:rPr>
        <w:t>I</w:t>
      </w:r>
      <w:r>
        <w:rPr>
          <w:b/>
          <w:spacing w:val="1"/>
          <w:sz w:val="24"/>
          <w:szCs w:val="24"/>
        </w:rPr>
        <w:t>S</w:t>
      </w:r>
      <w:r>
        <w:rPr>
          <w:b/>
          <w:sz w:val="24"/>
          <w:szCs w:val="24"/>
        </w:rPr>
        <w:t>O DE DE</w:t>
      </w:r>
      <w:r>
        <w:rPr>
          <w:b/>
          <w:spacing w:val="1"/>
          <w:sz w:val="24"/>
          <w:szCs w:val="24"/>
        </w:rPr>
        <w:t>T</w:t>
      </w:r>
      <w:r>
        <w:rPr>
          <w:b/>
          <w:sz w:val="24"/>
          <w:szCs w:val="24"/>
        </w:rPr>
        <w:t>ER</w:t>
      </w:r>
      <w:r>
        <w:rPr>
          <w:b/>
          <w:spacing w:val="-1"/>
          <w:sz w:val="24"/>
          <w:szCs w:val="24"/>
        </w:rPr>
        <w:t>M</w:t>
      </w:r>
      <w:r>
        <w:rPr>
          <w:b/>
          <w:sz w:val="24"/>
          <w:szCs w:val="24"/>
        </w:rPr>
        <w:t>IN</w:t>
      </w:r>
      <w:r>
        <w:rPr>
          <w:b/>
          <w:spacing w:val="-1"/>
          <w:sz w:val="24"/>
          <w:szCs w:val="24"/>
        </w:rPr>
        <w:t>A</w:t>
      </w:r>
      <w:r>
        <w:rPr>
          <w:b/>
          <w:sz w:val="24"/>
          <w:szCs w:val="24"/>
        </w:rPr>
        <w:t xml:space="preserve">CION </w:t>
      </w:r>
      <w:r>
        <w:rPr>
          <w:b/>
          <w:spacing w:val="-1"/>
          <w:sz w:val="24"/>
          <w:szCs w:val="24"/>
        </w:rPr>
        <w:t>D</w:t>
      </w:r>
      <w:r>
        <w:rPr>
          <w:b/>
          <w:sz w:val="24"/>
          <w:szCs w:val="24"/>
        </w:rPr>
        <w:t>E BENE</w:t>
      </w:r>
      <w:r>
        <w:rPr>
          <w:b/>
          <w:spacing w:val="-2"/>
          <w:sz w:val="24"/>
          <w:szCs w:val="24"/>
        </w:rPr>
        <w:t>F</w:t>
      </w:r>
      <w:r>
        <w:rPr>
          <w:b/>
          <w:spacing w:val="2"/>
          <w:sz w:val="24"/>
          <w:szCs w:val="24"/>
        </w:rPr>
        <w:t>I</w:t>
      </w:r>
      <w:r>
        <w:rPr>
          <w:b/>
          <w:sz w:val="24"/>
          <w:szCs w:val="24"/>
        </w:rPr>
        <w:t>CIOS</w:t>
      </w:r>
      <w:r>
        <w:rPr>
          <w:b/>
          <w:spacing w:val="1"/>
          <w:sz w:val="24"/>
          <w:szCs w:val="24"/>
        </w:rPr>
        <w:t xml:space="preserve"> </w:t>
      </w:r>
      <w:r>
        <w:rPr>
          <w:b/>
          <w:sz w:val="24"/>
          <w:szCs w:val="24"/>
        </w:rPr>
        <w:t>A</w:t>
      </w:r>
      <w:r>
        <w:rPr>
          <w:b/>
          <w:spacing w:val="-1"/>
          <w:sz w:val="24"/>
          <w:szCs w:val="24"/>
        </w:rPr>
        <w:t>D</w:t>
      </w:r>
      <w:r>
        <w:rPr>
          <w:b/>
          <w:sz w:val="24"/>
          <w:szCs w:val="24"/>
        </w:rPr>
        <w:t>VERS</w:t>
      </w:r>
      <w:r>
        <w:rPr>
          <w:b/>
          <w:spacing w:val="1"/>
          <w:sz w:val="24"/>
          <w:szCs w:val="24"/>
        </w:rPr>
        <w:t>O</w:t>
      </w:r>
      <w:r>
        <w:rPr>
          <w:b/>
          <w:sz w:val="24"/>
          <w:szCs w:val="24"/>
        </w:rPr>
        <w:t>S</w:t>
      </w:r>
      <w:r>
        <w:rPr>
          <w:b/>
          <w:spacing w:val="5"/>
          <w:sz w:val="24"/>
          <w:szCs w:val="24"/>
        </w:rPr>
        <w:t xml:space="preserve"> </w:t>
      </w:r>
      <w:r>
        <w:rPr>
          <w:b/>
          <w:sz w:val="24"/>
          <w:szCs w:val="24"/>
        </w:rPr>
        <w:t>(</w:t>
      </w:r>
      <w:r>
        <w:rPr>
          <w:b/>
          <w:spacing w:val="-1"/>
          <w:sz w:val="24"/>
          <w:szCs w:val="24"/>
        </w:rPr>
        <w:t>N</w:t>
      </w:r>
      <w:r>
        <w:rPr>
          <w:b/>
          <w:spacing w:val="-2"/>
          <w:sz w:val="24"/>
          <w:szCs w:val="24"/>
        </w:rPr>
        <w:t>O</w:t>
      </w:r>
      <w:r>
        <w:rPr>
          <w:b/>
          <w:sz w:val="24"/>
          <w:szCs w:val="24"/>
        </w:rPr>
        <w:t>ABD</w:t>
      </w:r>
      <w:r>
        <w:rPr>
          <w:b/>
          <w:spacing w:val="18"/>
          <w:sz w:val="24"/>
          <w:szCs w:val="24"/>
        </w:rPr>
        <w:t>)</w:t>
      </w:r>
      <w:r>
        <w:rPr>
          <w:sz w:val="24"/>
          <w:szCs w:val="24"/>
        </w:rPr>
        <w:t>.....................13</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Qué</w:t>
      </w:r>
      <w:r>
        <w:rPr>
          <w:spacing w:val="-1"/>
          <w:position w:val="-1"/>
          <w:sz w:val="24"/>
          <w:szCs w:val="24"/>
        </w:rPr>
        <w:t xml:space="preserve"> e</w:t>
      </w:r>
      <w:r>
        <w:rPr>
          <w:position w:val="-1"/>
          <w:sz w:val="24"/>
          <w:szCs w:val="24"/>
        </w:rPr>
        <w:t xml:space="preserve">s un Aviso de </w:t>
      </w:r>
      <w:r>
        <w:rPr>
          <w:spacing w:val="-1"/>
          <w:position w:val="-1"/>
          <w:sz w:val="24"/>
          <w:szCs w:val="24"/>
        </w:rPr>
        <w:t>De</w:t>
      </w:r>
      <w:r>
        <w:rPr>
          <w:spacing w:val="3"/>
          <w:position w:val="-1"/>
          <w:sz w:val="24"/>
          <w:szCs w:val="24"/>
        </w:rPr>
        <w:t>t</w:t>
      </w:r>
      <w:r>
        <w:rPr>
          <w:spacing w:val="-1"/>
          <w:position w:val="-1"/>
          <w:sz w:val="24"/>
          <w:szCs w:val="24"/>
        </w:rPr>
        <w:t>e</w:t>
      </w:r>
      <w:r>
        <w:rPr>
          <w:position w:val="-1"/>
          <w:sz w:val="24"/>
          <w:szCs w:val="24"/>
        </w:rPr>
        <w:t>rmin</w:t>
      </w:r>
      <w:r>
        <w:rPr>
          <w:spacing w:val="-1"/>
          <w:position w:val="-1"/>
          <w:sz w:val="24"/>
          <w:szCs w:val="24"/>
        </w:rPr>
        <w:t>ac</w:t>
      </w:r>
      <w:r>
        <w:rPr>
          <w:position w:val="-1"/>
          <w:sz w:val="24"/>
          <w:szCs w:val="24"/>
        </w:rPr>
        <w:t>ión de</w:t>
      </w:r>
      <w:r>
        <w:rPr>
          <w:spacing w:val="2"/>
          <w:position w:val="-1"/>
          <w:sz w:val="24"/>
          <w:szCs w:val="24"/>
        </w:rPr>
        <w:t xml:space="preserve"> </w:t>
      </w:r>
      <w:r>
        <w:rPr>
          <w:spacing w:val="-2"/>
          <w:position w:val="-1"/>
          <w:sz w:val="24"/>
          <w:szCs w:val="24"/>
        </w:rPr>
        <w:t>B</w:t>
      </w:r>
      <w:r>
        <w:rPr>
          <w:spacing w:val="-1"/>
          <w:position w:val="-1"/>
          <w:sz w:val="24"/>
          <w:szCs w:val="24"/>
        </w:rPr>
        <w:t>e</w:t>
      </w:r>
      <w:r>
        <w:rPr>
          <w:spacing w:val="2"/>
          <w:position w:val="-1"/>
          <w:sz w:val="24"/>
          <w:szCs w:val="24"/>
        </w:rPr>
        <w:t>n</w:t>
      </w:r>
      <w:r>
        <w:rPr>
          <w:spacing w:val="-1"/>
          <w:position w:val="-1"/>
          <w:sz w:val="24"/>
          <w:szCs w:val="24"/>
        </w:rPr>
        <w:t>e</w:t>
      </w:r>
      <w:r>
        <w:rPr>
          <w:position w:val="-1"/>
          <w:sz w:val="24"/>
          <w:szCs w:val="24"/>
        </w:rPr>
        <w:t>fi</w:t>
      </w:r>
      <w:r>
        <w:rPr>
          <w:spacing w:val="-1"/>
          <w:position w:val="-1"/>
          <w:sz w:val="24"/>
          <w:szCs w:val="24"/>
        </w:rPr>
        <w:t>c</w:t>
      </w:r>
      <w:r>
        <w:rPr>
          <w:position w:val="-1"/>
          <w:sz w:val="24"/>
          <w:szCs w:val="24"/>
        </w:rPr>
        <w:t>ios</w:t>
      </w:r>
      <w:r>
        <w:rPr>
          <w:spacing w:val="3"/>
          <w:position w:val="-1"/>
          <w:sz w:val="24"/>
          <w:szCs w:val="24"/>
        </w:rPr>
        <w:t xml:space="preserve"> </w:t>
      </w:r>
      <w:r>
        <w:rPr>
          <w:position w:val="-1"/>
          <w:sz w:val="24"/>
          <w:szCs w:val="24"/>
        </w:rPr>
        <w:t>Adv</w:t>
      </w:r>
      <w:r>
        <w:rPr>
          <w:spacing w:val="-1"/>
          <w:position w:val="-1"/>
          <w:sz w:val="24"/>
          <w:szCs w:val="24"/>
        </w:rPr>
        <w:t>e</w:t>
      </w:r>
      <w:r>
        <w:rPr>
          <w:position w:val="-1"/>
          <w:sz w:val="24"/>
          <w:szCs w:val="24"/>
        </w:rPr>
        <w:t>rsos?</w:t>
      </w:r>
      <w:r>
        <w:rPr>
          <w:spacing w:val="-35"/>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13</w:t>
      </w:r>
    </w:p>
    <w:p w:rsidR="00245E11" w:rsidRDefault="00FF503F" w:rsidP="00DC638C">
      <w:pPr>
        <w:tabs>
          <w:tab w:val="left" w:pos="9180"/>
          <w:tab w:val="left" w:pos="9270"/>
        </w:tabs>
        <w:spacing w:before="1"/>
        <w:ind w:left="460"/>
        <w:rPr>
          <w:sz w:val="24"/>
          <w:szCs w:val="24"/>
        </w:rPr>
      </w:pPr>
      <w:r>
        <w:rPr>
          <w:sz w:val="24"/>
          <w:szCs w:val="24"/>
        </w:rPr>
        <w:t xml:space="preserve">   </w:t>
      </w:r>
      <w:r>
        <w:rPr>
          <w:spacing w:val="10"/>
          <w:sz w:val="24"/>
          <w:szCs w:val="24"/>
        </w:rPr>
        <w:t xml:space="preserve"> </w:t>
      </w:r>
      <w:r>
        <w:rPr>
          <w:spacing w:val="1"/>
          <w:sz w:val="24"/>
          <w:szCs w:val="24"/>
        </w:rPr>
        <w:t>¿</w:t>
      </w:r>
      <w:r>
        <w:rPr>
          <w:sz w:val="24"/>
          <w:szCs w:val="24"/>
        </w:rPr>
        <w:t>Cu</w:t>
      </w:r>
      <w:r>
        <w:rPr>
          <w:spacing w:val="-1"/>
          <w:sz w:val="24"/>
          <w:szCs w:val="24"/>
        </w:rPr>
        <w:t>á</w:t>
      </w:r>
      <w:r>
        <w:rPr>
          <w:sz w:val="24"/>
          <w:szCs w:val="24"/>
        </w:rPr>
        <w:t xml:space="preserve">ndo </w:t>
      </w:r>
      <w:r>
        <w:rPr>
          <w:spacing w:val="-1"/>
          <w:sz w:val="24"/>
          <w:szCs w:val="24"/>
        </w:rPr>
        <w:t>rec</w:t>
      </w:r>
      <w:r>
        <w:rPr>
          <w:sz w:val="24"/>
          <w:szCs w:val="24"/>
        </w:rPr>
        <w:t>ib</w:t>
      </w:r>
      <w:r>
        <w:rPr>
          <w:spacing w:val="1"/>
          <w:sz w:val="24"/>
          <w:szCs w:val="24"/>
        </w:rPr>
        <w:t>i</w:t>
      </w:r>
      <w:r>
        <w:rPr>
          <w:sz w:val="24"/>
          <w:szCs w:val="24"/>
        </w:rPr>
        <w:t>ré</w:t>
      </w:r>
      <w:r>
        <w:rPr>
          <w:spacing w:val="-2"/>
          <w:sz w:val="24"/>
          <w:szCs w:val="24"/>
        </w:rPr>
        <w:t xml:space="preserve"> </w:t>
      </w:r>
      <w:r>
        <w:rPr>
          <w:sz w:val="24"/>
          <w:szCs w:val="24"/>
        </w:rPr>
        <w:t>un N</w:t>
      </w:r>
      <w:r>
        <w:rPr>
          <w:spacing w:val="1"/>
          <w:sz w:val="24"/>
          <w:szCs w:val="24"/>
        </w:rPr>
        <w:t>O</w:t>
      </w:r>
      <w:r>
        <w:rPr>
          <w:sz w:val="24"/>
          <w:szCs w:val="24"/>
        </w:rPr>
        <w:t>A</w:t>
      </w:r>
      <w:r>
        <w:rPr>
          <w:spacing w:val="-2"/>
          <w:sz w:val="24"/>
          <w:szCs w:val="24"/>
        </w:rPr>
        <w:t>B</w:t>
      </w:r>
      <w:r>
        <w:rPr>
          <w:sz w:val="24"/>
          <w:szCs w:val="24"/>
        </w:rPr>
        <w:t>D?</w:t>
      </w:r>
      <w:r>
        <w:rPr>
          <w:spacing w:val="-21"/>
          <w:sz w:val="24"/>
          <w:szCs w:val="24"/>
        </w:rPr>
        <w:t xml:space="preserve"> </w:t>
      </w:r>
      <w:r>
        <w:rPr>
          <w:sz w:val="24"/>
          <w:szCs w:val="24"/>
        </w:rPr>
        <w:t>...............................................................</w:t>
      </w:r>
      <w:r>
        <w:rPr>
          <w:spacing w:val="1"/>
          <w:sz w:val="24"/>
          <w:szCs w:val="24"/>
        </w:rPr>
        <w:t>.</w:t>
      </w:r>
      <w:r>
        <w:rPr>
          <w:sz w:val="24"/>
          <w:szCs w:val="24"/>
        </w:rPr>
        <w:t>.........................</w:t>
      </w:r>
      <w:r>
        <w:rPr>
          <w:spacing w:val="-28"/>
          <w:sz w:val="24"/>
          <w:szCs w:val="24"/>
        </w:rPr>
        <w:t xml:space="preserve"> </w:t>
      </w:r>
      <w:r>
        <w:rPr>
          <w:sz w:val="24"/>
          <w:szCs w:val="24"/>
        </w:rPr>
        <w:t>13</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R</w:t>
      </w:r>
      <w:r>
        <w:rPr>
          <w:spacing w:val="-1"/>
          <w:position w:val="-1"/>
          <w:sz w:val="24"/>
          <w:szCs w:val="24"/>
        </w:rPr>
        <w:t>ec</w:t>
      </w:r>
      <w:r>
        <w:rPr>
          <w:position w:val="-1"/>
          <w:sz w:val="24"/>
          <w:szCs w:val="24"/>
        </w:rPr>
        <w:t>ib</w:t>
      </w:r>
      <w:r>
        <w:rPr>
          <w:spacing w:val="1"/>
          <w:position w:val="-1"/>
          <w:sz w:val="24"/>
          <w:szCs w:val="24"/>
        </w:rPr>
        <w:t>i</w:t>
      </w:r>
      <w:r>
        <w:rPr>
          <w:position w:val="-1"/>
          <w:sz w:val="24"/>
          <w:szCs w:val="24"/>
        </w:rPr>
        <w:t>ré</w:t>
      </w:r>
      <w:r>
        <w:rPr>
          <w:spacing w:val="-2"/>
          <w:position w:val="-1"/>
          <w:sz w:val="24"/>
          <w:szCs w:val="24"/>
        </w:rPr>
        <w:t xml:space="preserve"> </w:t>
      </w:r>
      <w:r>
        <w:rPr>
          <w:position w:val="-1"/>
          <w:sz w:val="24"/>
          <w:szCs w:val="24"/>
        </w:rPr>
        <w:t>siempre</w:t>
      </w:r>
      <w:r>
        <w:rPr>
          <w:spacing w:val="-1"/>
          <w:position w:val="-1"/>
          <w:sz w:val="24"/>
          <w:szCs w:val="24"/>
        </w:rPr>
        <w:t xml:space="preserve"> </w:t>
      </w:r>
      <w:r>
        <w:rPr>
          <w:position w:val="-1"/>
          <w:sz w:val="24"/>
          <w:szCs w:val="24"/>
        </w:rPr>
        <w:t>un</w:t>
      </w:r>
      <w:r>
        <w:rPr>
          <w:spacing w:val="1"/>
          <w:position w:val="-1"/>
          <w:sz w:val="24"/>
          <w:szCs w:val="24"/>
        </w:rPr>
        <w:t xml:space="preserve"> </w:t>
      </w:r>
      <w:r>
        <w:rPr>
          <w:position w:val="-1"/>
          <w:sz w:val="24"/>
          <w:szCs w:val="24"/>
        </w:rPr>
        <w:t>N</w:t>
      </w:r>
      <w:r>
        <w:rPr>
          <w:spacing w:val="1"/>
          <w:position w:val="-1"/>
          <w:sz w:val="24"/>
          <w:szCs w:val="24"/>
        </w:rPr>
        <w:t>O</w:t>
      </w:r>
      <w:r>
        <w:rPr>
          <w:position w:val="-1"/>
          <w:sz w:val="24"/>
          <w:szCs w:val="24"/>
        </w:rPr>
        <w:t>A</w:t>
      </w:r>
      <w:r>
        <w:rPr>
          <w:spacing w:val="-2"/>
          <w:position w:val="-1"/>
          <w:sz w:val="24"/>
          <w:szCs w:val="24"/>
        </w:rPr>
        <w:t>B</w:t>
      </w:r>
      <w:r>
        <w:rPr>
          <w:position w:val="-1"/>
          <w:sz w:val="24"/>
          <w:szCs w:val="24"/>
        </w:rPr>
        <w:t>D</w:t>
      </w:r>
      <w:r>
        <w:rPr>
          <w:spacing w:val="2"/>
          <w:position w:val="-1"/>
          <w:sz w:val="24"/>
          <w:szCs w:val="24"/>
        </w:rPr>
        <w:t xml:space="preserve"> </w:t>
      </w:r>
      <w:r>
        <w:rPr>
          <w:spacing w:val="-1"/>
          <w:position w:val="-1"/>
          <w:sz w:val="24"/>
          <w:szCs w:val="24"/>
        </w:rPr>
        <w:t>c</w:t>
      </w:r>
      <w:r>
        <w:rPr>
          <w:position w:val="-1"/>
          <w:sz w:val="24"/>
          <w:szCs w:val="24"/>
        </w:rPr>
        <w:t>u</w:t>
      </w:r>
      <w:r>
        <w:rPr>
          <w:spacing w:val="-1"/>
          <w:position w:val="-1"/>
          <w:sz w:val="24"/>
          <w:szCs w:val="24"/>
        </w:rPr>
        <w:t>a</w:t>
      </w:r>
      <w:r>
        <w:rPr>
          <w:position w:val="-1"/>
          <w:sz w:val="24"/>
          <w:szCs w:val="24"/>
        </w:rPr>
        <w:t>ndo no obte</w:t>
      </w:r>
      <w:r>
        <w:rPr>
          <w:spacing w:val="2"/>
          <w:position w:val="-1"/>
          <w:sz w:val="24"/>
          <w:szCs w:val="24"/>
        </w:rPr>
        <w:t>n</w:t>
      </w:r>
      <w:r>
        <w:rPr>
          <w:position w:val="-1"/>
          <w:sz w:val="24"/>
          <w:szCs w:val="24"/>
        </w:rPr>
        <w:t>ga</w:t>
      </w:r>
      <w:r>
        <w:rPr>
          <w:spacing w:val="1"/>
          <w:position w:val="-1"/>
          <w:sz w:val="24"/>
          <w:szCs w:val="24"/>
        </w:rPr>
        <w:t xml:space="preserve"> </w:t>
      </w:r>
      <w:r>
        <w:rPr>
          <w:position w:val="-1"/>
          <w:sz w:val="24"/>
          <w:szCs w:val="24"/>
        </w:rPr>
        <w:t xml:space="preserve">los </w:t>
      </w:r>
      <w:r>
        <w:rPr>
          <w:spacing w:val="1"/>
          <w:position w:val="-1"/>
          <w:sz w:val="24"/>
          <w:szCs w:val="24"/>
        </w:rPr>
        <w:t>s</w:t>
      </w:r>
      <w:r>
        <w:rPr>
          <w:spacing w:val="-1"/>
          <w:position w:val="-1"/>
          <w:sz w:val="24"/>
          <w:szCs w:val="24"/>
        </w:rPr>
        <w:t>e</w:t>
      </w:r>
      <w:r>
        <w:rPr>
          <w:position w:val="-1"/>
          <w:sz w:val="24"/>
          <w:szCs w:val="24"/>
        </w:rPr>
        <w:t>rvi</w:t>
      </w:r>
      <w:r>
        <w:rPr>
          <w:spacing w:val="-1"/>
          <w:position w:val="-1"/>
          <w:sz w:val="24"/>
          <w:szCs w:val="24"/>
        </w:rPr>
        <w:t>c</w:t>
      </w:r>
      <w:r>
        <w:rPr>
          <w:position w:val="-1"/>
          <w:sz w:val="24"/>
          <w:szCs w:val="24"/>
        </w:rPr>
        <w:t>ios que</w:t>
      </w:r>
      <w:r>
        <w:rPr>
          <w:spacing w:val="-1"/>
          <w:position w:val="-1"/>
          <w:sz w:val="24"/>
          <w:szCs w:val="24"/>
        </w:rPr>
        <w:t xml:space="preserve"> </w:t>
      </w:r>
      <w:r>
        <w:rPr>
          <w:position w:val="-1"/>
          <w:sz w:val="24"/>
          <w:szCs w:val="24"/>
        </w:rPr>
        <w:t>d</w:t>
      </w:r>
      <w:r>
        <w:rPr>
          <w:spacing w:val="-1"/>
          <w:position w:val="-1"/>
          <w:sz w:val="24"/>
          <w:szCs w:val="24"/>
        </w:rPr>
        <w:t>e</w:t>
      </w:r>
      <w:r>
        <w:rPr>
          <w:position w:val="-1"/>
          <w:sz w:val="24"/>
          <w:szCs w:val="24"/>
        </w:rPr>
        <w:t>s</w:t>
      </w:r>
      <w:r>
        <w:rPr>
          <w:spacing w:val="-1"/>
          <w:position w:val="-1"/>
          <w:sz w:val="24"/>
          <w:szCs w:val="24"/>
        </w:rPr>
        <w:t>e</w:t>
      </w:r>
      <w:r>
        <w:rPr>
          <w:position w:val="-1"/>
          <w:sz w:val="24"/>
          <w:szCs w:val="24"/>
        </w:rPr>
        <w:t>o</w:t>
      </w:r>
      <w:r>
        <w:rPr>
          <w:spacing w:val="5"/>
          <w:position w:val="-1"/>
          <w:sz w:val="24"/>
          <w:szCs w:val="24"/>
        </w:rPr>
        <w:t>?</w:t>
      </w:r>
      <w:r>
        <w:rPr>
          <w:position w:val="-1"/>
          <w:sz w:val="24"/>
          <w:szCs w:val="24"/>
        </w:rPr>
        <w:t>...................</w:t>
      </w:r>
      <w:r>
        <w:rPr>
          <w:spacing w:val="-28"/>
          <w:position w:val="-1"/>
          <w:sz w:val="24"/>
          <w:szCs w:val="24"/>
        </w:rPr>
        <w:t xml:space="preserve"> </w:t>
      </w:r>
      <w:r>
        <w:rPr>
          <w:position w:val="-1"/>
          <w:sz w:val="24"/>
          <w:szCs w:val="24"/>
        </w:rPr>
        <w:t>14</w:t>
      </w:r>
    </w:p>
    <w:p w:rsidR="00245E11" w:rsidRDefault="00FF503F" w:rsidP="00DC638C">
      <w:pPr>
        <w:tabs>
          <w:tab w:val="left" w:pos="9180"/>
          <w:tab w:val="left" w:pos="9270"/>
        </w:tabs>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Qué</w:t>
      </w:r>
      <w:r>
        <w:rPr>
          <w:spacing w:val="-1"/>
          <w:position w:val="-1"/>
          <w:sz w:val="24"/>
          <w:szCs w:val="24"/>
        </w:rPr>
        <w:t xml:space="preserve"> </w:t>
      </w:r>
      <w:r>
        <w:rPr>
          <w:position w:val="-1"/>
          <w:sz w:val="24"/>
          <w:szCs w:val="24"/>
        </w:rPr>
        <w:t>me inform</w:t>
      </w:r>
      <w:r>
        <w:rPr>
          <w:spacing w:val="-1"/>
          <w:position w:val="-1"/>
          <w:sz w:val="24"/>
          <w:szCs w:val="24"/>
        </w:rPr>
        <w:t>a</w:t>
      </w:r>
      <w:r>
        <w:rPr>
          <w:position w:val="-1"/>
          <w:sz w:val="24"/>
          <w:szCs w:val="24"/>
        </w:rPr>
        <w:t xml:space="preserve">ra </w:t>
      </w:r>
      <w:r>
        <w:rPr>
          <w:spacing w:val="-1"/>
          <w:position w:val="-1"/>
          <w:sz w:val="24"/>
          <w:szCs w:val="24"/>
        </w:rPr>
        <w:t>e</w:t>
      </w:r>
      <w:r>
        <w:rPr>
          <w:position w:val="-1"/>
          <w:sz w:val="24"/>
          <w:szCs w:val="24"/>
        </w:rPr>
        <w:t>l</w:t>
      </w:r>
      <w:r>
        <w:rPr>
          <w:spacing w:val="1"/>
          <w:position w:val="-1"/>
          <w:sz w:val="24"/>
          <w:szCs w:val="24"/>
        </w:rPr>
        <w:t xml:space="preserve"> </w:t>
      </w:r>
      <w:r>
        <w:rPr>
          <w:spacing w:val="2"/>
          <w:position w:val="-1"/>
          <w:sz w:val="24"/>
          <w:szCs w:val="24"/>
        </w:rPr>
        <w:t>N</w:t>
      </w:r>
      <w:r>
        <w:rPr>
          <w:position w:val="-1"/>
          <w:sz w:val="24"/>
          <w:szCs w:val="24"/>
        </w:rPr>
        <w:t>O</w:t>
      </w:r>
      <w:r>
        <w:rPr>
          <w:spacing w:val="-1"/>
          <w:position w:val="-1"/>
          <w:sz w:val="24"/>
          <w:szCs w:val="24"/>
        </w:rPr>
        <w:t>A</w:t>
      </w:r>
      <w:r>
        <w:rPr>
          <w:spacing w:val="-2"/>
          <w:position w:val="-1"/>
          <w:sz w:val="24"/>
          <w:szCs w:val="24"/>
        </w:rPr>
        <w:t>B</w:t>
      </w:r>
      <w:r>
        <w:rPr>
          <w:position w:val="-1"/>
          <w:sz w:val="24"/>
          <w:szCs w:val="24"/>
        </w:rPr>
        <w:t>D</w:t>
      </w:r>
      <w:r>
        <w:rPr>
          <w:spacing w:val="4"/>
          <w:position w:val="-1"/>
          <w:sz w:val="24"/>
          <w:szCs w:val="24"/>
        </w:rPr>
        <w:t>?</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14</w:t>
      </w:r>
    </w:p>
    <w:p w:rsidR="00245E11" w:rsidRDefault="00FF503F" w:rsidP="00DC638C">
      <w:pPr>
        <w:tabs>
          <w:tab w:val="left" w:pos="9180"/>
          <w:tab w:val="left" w:pos="9270"/>
        </w:tabs>
        <w:spacing w:line="280" w:lineRule="exact"/>
        <w:ind w:left="460"/>
        <w:rPr>
          <w:sz w:val="24"/>
          <w:szCs w:val="24"/>
        </w:rPr>
        <w:sectPr w:rsidR="00245E11" w:rsidSect="004539EF">
          <w:footerReference w:type="default" r:id="rId9"/>
          <w:pgSz w:w="12240" w:h="15840"/>
          <w:pgMar w:top="660" w:right="1440" w:bottom="280" w:left="1340" w:header="0" w:footer="600" w:gutter="0"/>
          <w:cols w:space="720"/>
        </w:sect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Qué</w:t>
      </w:r>
      <w:r>
        <w:rPr>
          <w:spacing w:val="-1"/>
          <w:position w:val="-1"/>
          <w:sz w:val="24"/>
          <w:szCs w:val="24"/>
        </w:rPr>
        <w:t xml:space="preserve"> </w:t>
      </w:r>
      <w:r>
        <w:rPr>
          <w:position w:val="-1"/>
          <w:sz w:val="24"/>
          <w:szCs w:val="24"/>
        </w:rPr>
        <w:t>d</w:t>
      </w:r>
      <w:r>
        <w:rPr>
          <w:spacing w:val="-1"/>
          <w:position w:val="-1"/>
          <w:sz w:val="24"/>
          <w:szCs w:val="24"/>
        </w:rPr>
        <w:t>e</w:t>
      </w:r>
      <w:r>
        <w:rPr>
          <w:position w:val="-1"/>
          <w:sz w:val="24"/>
          <w:szCs w:val="24"/>
        </w:rPr>
        <w:t>bo ha</w:t>
      </w:r>
      <w:r>
        <w:rPr>
          <w:spacing w:val="1"/>
          <w:position w:val="-1"/>
          <w:sz w:val="24"/>
          <w:szCs w:val="24"/>
        </w:rPr>
        <w:t>c</w:t>
      </w:r>
      <w:r>
        <w:rPr>
          <w:spacing w:val="-1"/>
          <w:position w:val="-1"/>
          <w:sz w:val="24"/>
          <w:szCs w:val="24"/>
        </w:rPr>
        <w:t>e</w:t>
      </w:r>
      <w:r>
        <w:rPr>
          <w:position w:val="-1"/>
          <w:sz w:val="24"/>
          <w:szCs w:val="24"/>
        </w:rPr>
        <w:t xml:space="preserve">r </w:t>
      </w:r>
      <w:r>
        <w:rPr>
          <w:spacing w:val="-2"/>
          <w:position w:val="-1"/>
          <w:sz w:val="24"/>
          <w:szCs w:val="24"/>
        </w:rPr>
        <w:t>c</w:t>
      </w:r>
      <w:r>
        <w:rPr>
          <w:spacing w:val="2"/>
          <w:position w:val="-1"/>
          <w:sz w:val="24"/>
          <w:szCs w:val="24"/>
        </w:rPr>
        <w:t>u</w:t>
      </w:r>
      <w:r>
        <w:rPr>
          <w:spacing w:val="-1"/>
          <w:position w:val="-1"/>
          <w:sz w:val="24"/>
          <w:szCs w:val="24"/>
        </w:rPr>
        <w:t>a</w:t>
      </w:r>
      <w:r>
        <w:rPr>
          <w:position w:val="-1"/>
          <w:sz w:val="24"/>
          <w:szCs w:val="24"/>
        </w:rPr>
        <w:t>ndo</w:t>
      </w:r>
      <w:r>
        <w:rPr>
          <w:spacing w:val="2"/>
          <w:position w:val="-1"/>
          <w:sz w:val="24"/>
          <w:szCs w:val="24"/>
        </w:rPr>
        <w:t xml:space="preserve"> </w:t>
      </w:r>
      <w:r>
        <w:rPr>
          <w:position w:val="-1"/>
          <w:sz w:val="24"/>
          <w:szCs w:val="24"/>
        </w:rPr>
        <w:t>r</w:t>
      </w:r>
      <w:r>
        <w:rPr>
          <w:spacing w:val="-2"/>
          <w:position w:val="-1"/>
          <w:sz w:val="24"/>
          <w:szCs w:val="24"/>
        </w:rPr>
        <w:t>e</w:t>
      </w:r>
      <w:r>
        <w:rPr>
          <w:spacing w:val="-1"/>
          <w:position w:val="-1"/>
          <w:sz w:val="24"/>
          <w:szCs w:val="24"/>
        </w:rPr>
        <w:t>c</w:t>
      </w:r>
      <w:r>
        <w:rPr>
          <w:position w:val="-1"/>
          <w:sz w:val="24"/>
          <w:szCs w:val="24"/>
        </w:rPr>
        <w:t xml:space="preserve">iba un </w:t>
      </w:r>
      <w:r>
        <w:rPr>
          <w:spacing w:val="2"/>
          <w:position w:val="-1"/>
          <w:sz w:val="24"/>
          <w:szCs w:val="24"/>
        </w:rPr>
        <w:t>N</w:t>
      </w:r>
      <w:r>
        <w:rPr>
          <w:position w:val="-1"/>
          <w:sz w:val="24"/>
          <w:szCs w:val="24"/>
        </w:rPr>
        <w:t>O</w:t>
      </w:r>
      <w:r>
        <w:rPr>
          <w:spacing w:val="1"/>
          <w:position w:val="-1"/>
          <w:sz w:val="24"/>
          <w:szCs w:val="24"/>
        </w:rPr>
        <w:t>A</w:t>
      </w:r>
      <w:r>
        <w:rPr>
          <w:spacing w:val="-2"/>
          <w:position w:val="-1"/>
          <w:sz w:val="24"/>
          <w:szCs w:val="24"/>
        </w:rPr>
        <w:t>B</w:t>
      </w:r>
      <w:r>
        <w:rPr>
          <w:position w:val="-1"/>
          <w:sz w:val="24"/>
          <w:szCs w:val="24"/>
        </w:rPr>
        <w:t>D?</w:t>
      </w:r>
      <w:r>
        <w:rPr>
          <w:spacing w:val="-10"/>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14</w:t>
      </w:r>
    </w:p>
    <w:p w:rsidR="00245E11" w:rsidRDefault="00FF503F">
      <w:pPr>
        <w:spacing w:before="59"/>
        <w:ind w:left="100"/>
        <w:rPr>
          <w:sz w:val="24"/>
          <w:szCs w:val="24"/>
        </w:rPr>
      </w:pPr>
      <w:r>
        <w:rPr>
          <w:b/>
          <w:spacing w:val="-3"/>
          <w:sz w:val="24"/>
          <w:szCs w:val="24"/>
        </w:rPr>
        <w:t>P</w:t>
      </w:r>
      <w:r>
        <w:rPr>
          <w:b/>
          <w:sz w:val="24"/>
          <w:szCs w:val="24"/>
        </w:rPr>
        <w:t>ROCE</w:t>
      </w:r>
      <w:r>
        <w:rPr>
          <w:b/>
          <w:spacing w:val="1"/>
          <w:sz w:val="24"/>
          <w:szCs w:val="24"/>
        </w:rPr>
        <w:t>S</w:t>
      </w:r>
      <w:r>
        <w:rPr>
          <w:b/>
          <w:sz w:val="24"/>
          <w:szCs w:val="24"/>
        </w:rPr>
        <w:t>OS</w:t>
      </w:r>
      <w:r>
        <w:rPr>
          <w:b/>
          <w:spacing w:val="1"/>
          <w:sz w:val="24"/>
          <w:szCs w:val="24"/>
        </w:rPr>
        <w:t xml:space="preserve"> </w:t>
      </w:r>
      <w:r>
        <w:rPr>
          <w:b/>
          <w:sz w:val="24"/>
          <w:szCs w:val="24"/>
        </w:rPr>
        <w:t>DE RE</w:t>
      </w:r>
      <w:r>
        <w:rPr>
          <w:b/>
          <w:spacing w:val="1"/>
          <w:sz w:val="24"/>
          <w:szCs w:val="24"/>
        </w:rPr>
        <w:t>S</w:t>
      </w:r>
      <w:r>
        <w:rPr>
          <w:b/>
          <w:spacing w:val="-2"/>
          <w:sz w:val="24"/>
          <w:szCs w:val="24"/>
        </w:rPr>
        <w:t>O</w:t>
      </w:r>
      <w:r>
        <w:rPr>
          <w:b/>
          <w:sz w:val="24"/>
          <w:szCs w:val="24"/>
        </w:rPr>
        <w:t>LU</w:t>
      </w:r>
      <w:r>
        <w:rPr>
          <w:b/>
          <w:spacing w:val="-1"/>
          <w:sz w:val="24"/>
          <w:szCs w:val="24"/>
        </w:rPr>
        <w:t>C</w:t>
      </w:r>
      <w:r>
        <w:rPr>
          <w:b/>
          <w:sz w:val="24"/>
          <w:szCs w:val="24"/>
        </w:rPr>
        <w:t xml:space="preserve">ION DE </w:t>
      </w:r>
      <w:r>
        <w:rPr>
          <w:b/>
          <w:spacing w:val="-2"/>
          <w:sz w:val="24"/>
          <w:szCs w:val="24"/>
        </w:rPr>
        <w:t>P</w:t>
      </w:r>
      <w:r>
        <w:rPr>
          <w:b/>
          <w:sz w:val="24"/>
          <w:szCs w:val="24"/>
        </w:rPr>
        <w:t>ROBLE</w:t>
      </w:r>
      <w:r>
        <w:rPr>
          <w:b/>
          <w:spacing w:val="-1"/>
          <w:sz w:val="24"/>
          <w:szCs w:val="24"/>
        </w:rPr>
        <w:t>M</w:t>
      </w:r>
      <w:r>
        <w:rPr>
          <w:b/>
          <w:sz w:val="24"/>
          <w:szCs w:val="24"/>
        </w:rPr>
        <w:t>A</w:t>
      </w:r>
      <w:r>
        <w:rPr>
          <w:b/>
          <w:spacing w:val="10"/>
          <w:sz w:val="24"/>
          <w:szCs w:val="24"/>
        </w:rPr>
        <w:t>S</w:t>
      </w:r>
      <w:r>
        <w:rPr>
          <w:sz w:val="24"/>
          <w:szCs w:val="24"/>
        </w:rPr>
        <w:t>...............................</w:t>
      </w:r>
      <w:r>
        <w:rPr>
          <w:spacing w:val="1"/>
          <w:sz w:val="24"/>
          <w:szCs w:val="24"/>
        </w:rPr>
        <w:t>.</w:t>
      </w:r>
      <w:r>
        <w:rPr>
          <w:sz w:val="24"/>
          <w:szCs w:val="24"/>
        </w:rPr>
        <w:t>...........................</w:t>
      </w:r>
      <w:r w:rsidR="004539EF">
        <w:rPr>
          <w:sz w:val="24"/>
          <w:szCs w:val="24"/>
        </w:rPr>
        <w:t xml:space="preserve"> </w:t>
      </w:r>
      <w:r>
        <w:rPr>
          <w:spacing w:val="-28"/>
          <w:sz w:val="24"/>
          <w:szCs w:val="24"/>
        </w:rPr>
        <w:t xml:space="preserve"> </w:t>
      </w:r>
      <w:r>
        <w:rPr>
          <w:sz w:val="24"/>
          <w:szCs w:val="24"/>
        </w:rPr>
        <w:t>15</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Qué</w:t>
      </w:r>
      <w:r>
        <w:rPr>
          <w:spacing w:val="-1"/>
          <w:position w:val="-1"/>
          <w:sz w:val="24"/>
          <w:szCs w:val="24"/>
        </w:rPr>
        <w:t xml:space="preserve"> </w:t>
      </w:r>
      <w:r>
        <w:rPr>
          <w:position w:val="-1"/>
          <w:sz w:val="24"/>
          <w:szCs w:val="24"/>
        </w:rPr>
        <w:t>su</w:t>
      </w:r>
      <w:r>
        <w:rPr>
          <w:spacing w:val="-1"/>
          <w:position w:val="-1"/>
          <w:sz w:val="24"/>
          <w:szCs w:val="24"/>
        </w:rPr>
        <w:t>ce</w:t>
      </w:r>
      <w:r>
        <w:rPr>
          <w:position w:val="-1"/>
          <w:sz w:val="24"/>
          <w:szCs w:val="24"/>
        </w:rPr>
        <w:t>de</w:t>
      </w:r>
      <w:r>
        <w:rPr>
          <w:spacing w:val="-1"/>
          <w:position w:val="-1"/>
          <w:sz w:val="24"/>
          <w:szCs w:val="24"/>
        </w:rPr>
        <w:t xml:space="preserve"> </w:t>
      </w:r>
      <w:r>
        <w:rPr>
          <w:position w:val="-1"/>
          <w:sz w:val="24"/>
          <w:szCs w:val="24"/>
        </w:rPr>
        <w:t>si no obte</w:t>
      </w:r>
      <w:r>
        <w:rPr>
          <w:spacing w:val="2"/>
          <w:position w:val="-1"/>
          <w:sz w:val="24"/>
          <w:szCs w:val="24"/>
        </w:rPr>
        <w:t>n</w:t>
      </w:r>
      <w:r>
        <w:rPr>
          <w:position w:val="-1"/>
          <w:sz w:val="24"/>
          <w:szCs w:val="24"/>
        </w:rPr>
        <w:t>go los s</w:t>
      </w:r>
      <w:r>
        <w:rPr>
          <w:spacing w:val="-1"/>
          <w:position w:val="-1"/>
          <w:sz w:val="24"/>
          <w:szCs w:val="24"/>
        </w:rPr>
        <w:t>e</w:t>
      </w:r>
      <w:r>
        <w:rPr>
          <w:position w:val="-1"/>
          <w:sz w:val="24"/>
          <w:szCs w:val="24"/>
        </w:rPr>
        <w:t>rvi</w:t>
      </w:r>
      <w:r>
        <w:rPr>
          <w:spacing w:val="-1"/>
          <w:position w:val="-1"/>
          <w:sz w:val="24"/>
          <w:szCs w:val="24"/>
        </w:rPr>
        <w:t>c</w:t>
      </w:r>
      <w:r>
        <w:rPr>
          <w:position w:val="-1"/>
          <w:sz w:val="24"/>
          <w:szCs w:val="24"/>
        </w:rPr>
        <w:t>ios que</w:t>
      </w:r>
      <w:r>
        <w:rPr>
          <w:spacing w:val="-1"/>
          <w:position w:val="-1"/>
          <w:sz w:val="24"/>
          <w:szCs w:val="24"/>
        </w:rPr>
        <w:t xml:space="preserve"> </w:t>
      </w:r>
      <w:r>
        <w:rPr>
          <w:position w:val="-1"/>
          <w:sz w:val="24"/>
          <w:szCs w:val="24"/>
        </w:rPr>
        <w:t>d</w:t>
      </w:r>
      <w:r>
        <w:rPr>
          <w:spacing w:val="-1"/>
          <w:position w:val="-1"/>
          <w:sz w:val="24"/>
          <w:szCs w:val="24"/>
        </w:rPr>
        <w:t>e</w:t>
      </w:r>
      <w:r>
        <w:rPr>
          <w:position w:val="-1"/>
          <w:sz w:val="24"/>
          <w:szCs w:val="24"/>
        </w:rPr>
        <w:t>s</w:t>
      </w:r>
      <w:r>
        <w:rPr>
          <w:spacing w:val="-1"/>
          <w:position w:val="-1"/>
          <w:sz w:val="24"/>
          <w:szCs w:val="24"/>
        </w:rPr>
        <w:t>e</w:t>
      </w:r>
      <w:r>
        <w:rPr>
          <w:position w:val="-1"/>
          <w:sz w:val="24"/>
          <w:szCs w:val="24"/>
        </w:rPr>
        <w:t>o</w:t>
      </w:r>
      <w:r>
        <w:rPr>
          <w:spacing w:val="2"/>
          <w:position w:val="-1"/>
          <w:sz w:val="24"/>
          <w:szCs w:val="24"/>
        </w:rPr>
        <w:t xml:space="preserve"> </w:t>
      </w:r>
      <w:r>
        <w:rPr>
          <w:position w:val="-1"/>
          <w:sz w:val="24"/>
          <w:szCs w:val="24"/>
        </w:rPr>
        <w:t>d</w:t>
      </w:r>
      <w:r>
        <w:rPr>
          <w:spacing w:val="-1"/>
          <w:position w:val="-1"/>
          <w:sz w:val="24"/>
          <w:szCs w:val="24"/>
        </w:rPr>
        <w:t>e</w:t>
      </w:r>
      <w:r>
        <w:rPr>
          <w:position w:val="-1"/>
          <w:sz w:val="24"/>
          <w:szCs w:val="24"/>
        </w:rPr>
        <w:t>l p</w:t>
      </w:r>
      <w:r>
        <w:rPr>
          <w:spacing w:val="1"/>
          <w:position w:val="-1"/>
          <w:sz w:val="24"/>
          <w:szCs w:val="24"/>
        </w:rPr>
        <w:t>l</w:t>
      </w:r>
      <w:r>
        <w:rPr>
          <w:spacing w:val="-1"/>
          <w:position w:val="-1"/>
          <w:sz w:val="24"/>
          <w:szCs w:val="24"/>
        </w:rPr>
        <w:t>a</w:t>
      </w:r>
      <w:r>
        <w:rPr>
          <w:position w:val="-1"/>
          <w:sz w:val="24"/>
          <w:szCs w:val="24"/>
        </w:rPr>
        <w:t>n de</w:t>
      </w:r>
      <w:r>
        <w:rPr>
          <w:spacing w:val="-1"/>
          <w:position w:val="-1"/>
          <w:sz w:val="24"/>
          <w:szCs w:val="24"/>
        </w:rPr>
        <w:t xml:space="preserve"> </w:t>
      </w:r>
      <w:r>
        <w:rPr>
          <w:position w:val="-1"/>
          <w:sz w:val="24"/>
          <w:szCs w:val="24"/>
        </w:rPr>
        <w:t>mi</w:t>
      </w:r>
      <w:r>
        <w:rPr>
          <w:spacing w:val="1"/>
          <w:position w:val="-1"/>
          <w:sz w:val="24"/>
          <w:szCs w:val="24"/>
        </w:rPr>
        <w:t xml:space="preserve"> </w:t>
      </w:r>
      <w:r>
        <w:rPr>
          <w:spacing w:val="-1"/>
          <w:position w:val="-1"/>
          <w:sz w:val="24"/>
          <w:szCs w:val="24"/>
        </w:rPr>
        <w:t>c</w:t>
      </w:r>
      <w:r>
        <w:rPr>
          <w:position w:val="-1"/>
          <w:sz w:val="24"/>
          <w:szCs w:val="24"/>
        </w:rPr>
        <w:t>ond</w:t>
      </w:r>
      <w:r>
        <w:rPr>
          <w:spacing w:val="-1"/>
          <w:position w:val="-1"/>
          <w:sz w:val="24"/>
          <w:szCs w:val="24"/>
        </w:rPr>
        <w:t>a</w:t>
      </w:r>
      <w:r>
        <w:rPr>
          <w:position w:val="-1"/>
          <w:sz w:val="24"/>
          <w:szCs w:val="24"/>
        </w:rPr>
        <w:t>do</w:t>
      </w:r>
      <w:r>
        <w:rPr>
          <w:spacing w:val="22"/>
          <w:position w:val="-1"/>
          <w:sz w:val="24"/>
          <w:szCs w:val="24"/>
        </w:rPr>
        <w:t>?</w:t>
      </w:r>
      <w:r>
        <w:rPr>
          <w:position w:val="-1"/>
          <w:sz w:val="24"/>
          <w:szCs w:val="24"/>
        </w:rPr>
        <w:t>..................15</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¿P</w:t>
      </w:r>
      <w:r>
        <w:rPr>
          <w:position w:val="-1"/>
          <w:sz w:val="24"/>
          <w:szCs w:val="24"/>
        </w:rPr>
        <w:t>u</w:t>
      </w:r>
      <w:r>
        <w:rPr>
          <w:spacing w:val="-1"/>
          <w:position w:val="-1"/>
          <w:sz w:val="24"/>
          <w:szCs w:val="24"/>
        </w:rPr>
        <w:t>e</w:t>
      </w:r>
      <w:r>
        <w:rPr>
          <w:position w:val="-1"/>
          <w:sz w:val="24"/>
          <w:szCs w:val="24"/>
        </w:rPr>
        <w:t>do obten</w:t>
      </w:r>
      <w:r>
        <w:rPr>
          <w:spacing w:val="-1"/>
          <w:position w:val="-1"/>
          <w:sz w:val="24"/>
          <w:szCs w:val="24"/>
        </w:rPr>
        <w:t>e</w:t>
      </w:r>
      <w:r>
        <w:rPr>
          <w:position w:val="-1"/>
          <w:sz w:val="24"/>
          <w:szCs w:val="24"/>
        </w:rPr>
        <w:t xml:space="preserve">r </w:t>
      </w:r>
      <w:r>
        <w:rPr>
          <w:spacing w:val="3"/>
          <w:position w:val="-1"/>
          <w:sz w:val="24"/>
          <w:szCs w:val="24"/>
        </w:rPr>
        <w:t>a</w:t>
      </w:r>
      <w:r>
        <w:rPr>
          <w:spacing w:val="-5"/>
          <w:position w:val="-1"/>
          <w:sz w:val="24"/>
          <w:szCs w:val="24"/>
        </w:rPr>
        <w:t>y</w:t>
      </w:r>
      <w:r>
        <w:rPr>
          <w:position w:val="-1"/>
          <w:sz w:val="24"/>
          <w:szCs w:val="24"/>
        </w:rPr>
        <w:t>uda p</w:t>
      </w:r>
      <w:r>
        <w:rPr>
          <w:spacing w:val="1"/>
          <w:position w:val="-1"/>
          <w:sz w:val="24"/>
          <w:szCs w:val="24"/>
        </w:rPr>
        <w:t>a</w:t>
      </w:r>
      <w:r>
        <w:rPr>
          <w:position w:val="-1"/>
          <w:sz w:val="24"/>
          <w:szCs w:val="24"/>
        </w:rPr>
        <w:t>ra</w:t>
      </w:r>
      <w:r>
        <w:rPr>
          <w:spacing w:val="-2"/>
          <w:position w:val="-1"/>
          <w:sz w:val="24"/>
          <w:szCs w:val="24"/>
        </w:rPr>
        <w:t xml:space="preserve"> </w:t>
      </w:r>
      <w:r>
        <w:rPr>
          <w:position w:val="-1"/>
          <w:sz w:val="24"/>
          <w:szCs w:val="24"/>
        </w:rPr>
        <w:t>pr</w:t>
      </w:r>
      <w:r>
        <w:rPr>
          <w:spacing w:val="-2"/>
          <w:position w:val="-1"/>
          <w:sz w:val="24"/>
          <w:szCs w:val="24"/>
        </w:rPr>
        <w:t>e</w:t>
      </w:r>
      <w:r>
        <w:rPr>
          <w:spacing w:val="2"/>
          <w:position w:val="-1"/>
          <w:sz w:val="24"/>
          <w:szCs w:val="24"/>
        </w:rPr>
        <w:t>s</w:t>
      </w:r>
      <w:r>
        <w:rPr>
          <w:spacing w:val="-1"/>
          <w:position w:val="-1"/>
          <w:sz w:val="24"/>
          <w:szCs w:val="24"/>
        </w:rPr>
        <w:t>e</w:t>
      </w:r>
      <w:r>
        <w:rPr>
          <w:position w:val="-1"/>
          <w:sz w:val="24"/>
          <w:szCs w:val="24"/>
        </w:rPr>
        <w:t>ntar</w:t>
      </w:r>
      <w:r>
        <w:rPr>
          <w:spacing w:val="-1"/>
          <w:position w:val="-1"/>
          <w:sz w:val="24"/>
          <w:szCs w:val="24"/>
        </w:rPr>
        <w:t xml:space="preserve"> </w:t>
      </w:r>
      <w:r>
        <w:rPr>
          <w:position w:val="-1"/>
          <w:sz w:val="24"/>
          <w:szCs w:val="24"/>
        </w:rPr>
        <w:t>u</w:t>
      </w:r>
      <w:r>
        <w:rPr>
          <w:spacing w:val="2"/>
          <w:position w:val="-1"/>
          <w:sz w:val="24"/>
          <w:szCs w:val="24"/>
        </w:rPr>
        <w:t>n</w:t>
      </w:r>
      <w:r>
        <w:rPr>
          <w:position w:val="-1"/>
          <w:sz w:val="24"/>
          <w:szCs w:val="24"/>
        </w:rPr>
        <w:t>a</w:t>
      </w:r>
      <w:r>
        <w:rPr>
          <w:spacing w:val="-1"/>
          <w:position w:val="-1"/>
          <w:sz w:val="24"/>
          <w:szCs w:val="24"/>
        </w:rPr>
        <w:t xml:space="preserve"> a</w:t>
      </w:r>
      <w:r>
        <w:rPr>
          <w:position w:val="-1"/>
          <w:sz w:val="24"/>
          <w:szCs w:val="24"/>
        </w:rPr>
        <w:t>p</w:t>
      </w:r>
      <w:r>
        <w:rPr>
          <w:spacing w:val="-1"/>
          <w:position w:val="-1"/>
          <w:sz w:val="24"/>
          <w:szCs w:val="24"/>
        </w:rPr>
        <w:t>e</w:t>
      </w:r>
      <w:r>
        <w:rPr>
          <w:spacing w:val="3"/>
          <w:position w:val="-1"/>
          <w:sz w:val="24"/>
          <w:szCs w:val="24"/>
        </w:rPr>
        <w:t>l</w:t>
      </w:r>
      <w:r>
        <w:rPr>
          <w:spacing w:val="-1"/>
          <w:position w:val="-1"/>
          <w:sz w:val="24"/>
          <w:szCs w:val="24"/>
        </w:rPr>
        <w:t>ac</w:t>
      </w:r>
      <w:r>
        <w:rPr>
          <w:position w:val="-1"/>
          <w:sz w:val="24"/>
          <w:szCs w:val="24"/>
        </w:rPr>
        <w:t>i</w:t>
      </w:r>
      <w:r>
        <w:rPr>
          <w:spacing w:val="3"/>
          <w:position w:val="-1"/>
          <w:sz w:val="24"/>
          <w:szCs w:val="24"/>
        </w:rPr>
        <w:t>ó</w:t>
      </w:r>
      <w:r>
        <w:rPr>
          <w:position w:val="-1"/>
          <w:sz w:val="24"/>
          <w:szCs w:val="24"/>
        </w:rPr>
        <w:t>n,</w:t>
      </w:r>
      <w:r>
        <w:rPr>
          <w:spacing w:val="2"/>
          <w:position w:val="-1"/>
          <w:sz w:val="24"/>
          <w:szCs w:val="24"/>
        </w:rPr>
        <w:t xml:space="preserve"> </w:t>
      </w:r>
      <w:r>
        <w:rPr>
          <w:position w:val="-1"/>
          <w:sz w:val="24"/>
          <w:szCs w:val="24"/>
        </w:rPr>
        <w:t>qu</w:t>
      </w:r>
      <w:r>
        <w:rPr>
          <w:spacing w:val="-1"/>
          <w:position w:val="-1"/>
          <w:sz w:val="24"/>
          <w:szCs w:val="24"/>
        </w:rPr>
        <w:t>e</w:t>
      </w:r>
      <w:r>
        <w:rPr>
          <w:position w:val="-1"/>
          <w:sz w:val="24"/>
          <w:szCs w:val="24"/>
        </w:rPr>
        <w:t xml:space="preserve">ja o </w:t>
      </w:r>
      <w:r>
        <w:rPr>
          <w:spacing w:val="-1"/>
          <w:position w:val="-1"/>
          <w:sz w:val="24"/>
          <w:szCs w:val="24"/>
        </w:rPr>
        <w:t>a</w:t>
      </w:r>
      <w:r>
        <w:rPr>
          <w:position w:val="-1"/>
          <w:sz w:val="24"/>
          <w:szCs w:val="24"/>
        </w:rPr>
        <w:t>udie</w:t>
      </w:r>
      <w:r>
        <w:rPr>
          <w:spacing w:val="2"/>
          <w:position w:val="-1"/>
          <w:sz w:val="24"/>
          <w:szCs w:val="24"/>
        </w:rPr>
        <w:t>n</w:t>
      </w:r>
      <w:r>
        <w:rPr>
          <w:spacing w:val="-1"/>
          <w:position w:val="-1"/>
          <w:sz w:val="24"/>
          <w:szCs w:val="24"/>
        </w:rPr>
        <w:t>c</w:t>
      </w:r>
      <w:r>
        <w:rPr>
          <w:position w:val="-1"/>
          <w:sz w:val="24"/>
          <w:szCs w:val="24"/>
        </w:rPr>
        <w:t>ia jus</w:t>
      </w:r>
      <w:r>
        <w:rPr>
          <w:spacing w:val="1"/>
          <w:position w:val="-1"/>
          <w:sz w:val="24"/>
          <w:szCs w:val="24"/>
        </w:rPr>
        <w:t>t</w:t>
      </w:r>
      <w:r>
        <w:rPr>
          <w:position w:val="-1"/>
          <w:sz w:val="24"/>
          <w:szCs w:val="24"/>
        </w:rPr>
        <w:t>a</w:t>
      </w:r>
      <w:r>
        <w:rPr>
          <w:spacing w:val="2"/>
          <w:position w:val="-1"/>
          <w:sz w:val="24"/>
          <w:szCs w:val="24"/>
        </w:rPr>
        <w:t xml:space="preserve"> </w:t>
      </w:r>
      <w:r>
        <w:rPr>
          <w:spacing w:val="-1"/>
          <w:position w:val="-1"/>
          <w:sz w:val="24"/>
          <w:szCs w:val="24"/>
        </w:rPr>
        <w:t>e</w:t>
      </w:r>
      <w:r>
        <w:rPr>
          <w:position w:val="-1"/>
          <w:sz w:val="24"/>
          <w:szCs w:val="24"/>
        </w:rPr>
        <w:t>statal?</w:t>
      </w:r>
      <w:r>
        <w:rPr>
          <w:spacing w:val="-30"/>
          <w:position w:val="-1"/>
          <w:sz w:val="24"/>
          <w:szCs w:val="24"/>
        </w:rPr>
        <w:t xml:space="preserve"> </w:t>
      </w:r>
      <w:r>
        <w:rPr>
          <w:position w:val="-1"/>
          <w:sz w:val="24"/>
          <w:szCs w:val="24"/>
        </w:rPr>
        <w:t>.....</w:t>
      </w:r>
      <w:r>
        <w:rPr>
          <w:spacing w:val="-28"/>
          <w:position w:val="-1"/>
          <w:sz w:val="24"/>
          <w:szCs w:val="24"/>
        </w:rPr>
        <w:t xml:space="preserve"> </w:t>
      </w:r>
      <w:r>
        <w:rPr>
          <w:position w:val="-1"/>
          <w:sz w:val="24"/>
          <w:szCs w:val="24"/>
        </w:rPr>
        <w:t>15</w:t>
      </w:r>
    </w:p>
    <w:p w:rsidR="00245E11" w:rsidRDefault="00FF503F">
      <w:pPr>
        <w:tabs>
          <w:tab w:val="left" w:pos="820"/>
        </w:tabs>
        <w:spacing w:before="19" w:line="260" w:lineRule="exact"/>
        <w:ind w:left="820" w:right="65" w:hanging="360"/>
        <w:rPr>
          <w:sz w:val="24"/>
          <w:szCs w:val="24"/>
        </w:rPr>
      </w:pPr>
      <w:r>
        <w:rPr>
          <w:sz w:val="24"/>
          <w:szCs w:val="24"/>
        </w:rPr>
        <w:tab/>
      </w:r>
      <w:r>
        <w:rPr>
          <w:spacing w:val="1"/>
          <w:sz w:val="24"/>
          <w:szCs w:val="24"/>
        </w:rPr>
        <w:t>¿</w:t>
      </w:r>
      <w:r>
        <w:rPr>
          <w:sz w:val="24"/>
          <w:szCs w:val="24"/>
        </w:rPr>
        <w:t>Qué</w:t>
      </w:r>
      <w:r>
        <w:rPr>
          <w:spacing w:val="-1"/>
          <w:sz w:val="24"/>
          <w:szCs w:val="24"/>
        </w:rPr>
        <w:t xml:space="preserve"> </w:t>
      </w:r>
      <w:r>
        <w:rPr>
          <w:sz w:val="24"/>
          <w:szCs w:val="24"/>
        </w:rPr>
        <w:t>tal si n</w:t>
      </w:r>
      <w:r>
        <w:rPr>
          <w:spacing w:val="-1"/>
          <w:sz w:val="24"/>
          <w:szCs w:val="24"/>
        </w:rPr>
        <w:t>ece</w:t>
      </w:r>
      <w:r>
        <w:rPr>
          <w:sz w:val="24"/>
          <w:szCs w:val="24"/>
        </w:rPr>
        <w:t>si</w:t>
      </w:r>
      <w:r>
        <w:rPr>
          <w:spacing w:val="1"/>
          <w:sz w:val="24"/>
          <w:szCs w:val="24"/>
        </w:rPr>
        <w:t>t</w:t>
      </w:r>
      <w:r>
        <w:rPr>
          <w:sz w:val="24"/>
          <w:szCs w:val="24"/>
        </w:rPr>
        <w:t xml:space="preserve">o </w:t>
      </w:r>
      <w:r>
        <w:rPr>
          <w:spacing w:val="4"/>
          <w:sz w:val="24"/>
          <w:szCs w:val="24"/>
        </w:rPr>
        <w:t>a</w:t>
      </w:r>
      <w:r>
        <w:rPr>
          <w:spacing w:val="-5"/>
          <w:sz w:val="24"/>
          <w:szCs w:val="24"/>
        </w:rPr>
        <w:t>y</w:t>
      </w:r>
      <w:r>
        <w:rPr>
          <w:sz w:val="24"/>
          <w:szCs w:val="24"/>
        </w:rPr>
        <w:t>u</w:t>
      </w:r>
      <w:r>
        <w:rPr>
          <w:spacing w:val="2"/>
          <w:sz w:val="24"/>
          <w:szCs w:val="24"/>
        </w:rPr>
        <w:t>d</w:t>
      </w:r>
      <w:r>
        <w:rPr>
          <w:sz w:val="24"/>
          <w:szCs w:val="24"/>
        </w:rPr>
        <w:t>a</w:t>
      </w:r>
      <w:r>
        <w:rPr>
          <w:spacing w:val="-1"/>
          <w:sz w:val="24"/>
          <w:szCs w:val="24"/>
        </w:rPr>
        <w:t xml:space="preserve"> </w:t>
      </w:r>
      <w:r>
        <w:rPr>
          <w:sz w:val="24"/>
          <w:szCs w:val="24"/>
        </w:rPr>
        <w:t>p</w:t>
      </w:r>
      <w:r>
        <w:rPr>
          <w:spacing w:val="-1"/>
          <w:sz w:val="24"/>
          <w:szCs w:val="24"/>
        </w:rPr>
        <w:t>a</w:t>
      </w:r>
      <w:r>
        <w:rPr>
          <w:sz w:val="24"/>
          <w:szCs w:val="24"/>
        </w:rPr>
        <w:t>ra r</w:t>
      </w:r>
      <w:r>
        <w:rPr>
          <w:spacing w:val="-2"/>
          <w:sz w:val="24"/>
          <w:szCs w:val="24"/>
        </w:rPr>
        <w:t>e</w:t>
      </w:r>
      <w:r>
        <w:rPr>
          <w:sz w:val="24"/>
          <w:szCs w:val="24"/>
        </w:rPr>
        <w:t>solv</w:t>
      </w:r>
      <w:r>
        <w:rPr>
          <w:spacing w:val="2"/>
          <w:sz w:val="24"/>
          <w:szCs w:val="24"/>
        </w:rPr>
        <w:t>e</w:t>
      </w:r>
      <w:r>
        <w:rPr>
          <w:sz w:val="24"/>
          <w:szCs w:val="24"/>
        </w:rPr>
        <w:t xml:space="preserve">r </w:t>
      </w:r>
      <w:r>
        <w:rPr>
          <w:spacing w:val="-2"/>
          <w:sz w:val="24"/>
          <w:szCs w:val="24"/>
        </w:rPr>
        <w:t>a</w:t>
      </w:r>
      <w:r>
        <w:rPr>
          <w:spacing w:val="3"/>
          <w:sz w:val="24"/>
          <w:szCs w:val="24"/>
        </w:rPr>
        <w:t>l</w:t>
      </w:r>
      <w:r>
        <w:rPr>
          <w:spacing w:val="-2"/>
          <w:sz w:val="24"/>
          <w:szCs w:val="24"/>
        </w:rPr>
        <w:t>g</w:t>
      </w:r>
      <w:r>
        <w:rPr>
          <w:sz w:val="24"/>
          <w:szCs w:val="24"/>
        </w:rPr>
        <w:t>ún p</w:t>
      </w:r>
      <w:r>
        <w:rPr>
          <w:spacing w:val="-1"/>
          <w:sz w:val="24"/>
          <w:szCs w:val="24"/>
        </w:rPr>
        <w:t>r</w:t>
      </w:r>
      <w:r>
        <w:rPr>
          <w:spacing w:val="2"/>
          <w:sz w:val="24"/>
          <w:szCs w:val="24"/>
        </w:rPr>
        <w:t>o</w:t>
      </w:r>
      <w:r>
        <w:rPr>
          <w:sz w:val="24"/>
          <w:szCs w:val="24"/>
        </w:rPr>
        <w:t>blema</w:t>
      </w:r>
      <w:r>
        <w:rPr>
          <w:spacing w:val="-1"/>
          <w:sz w:val="24"/>
          <w:szCs w:val="24"/>
        </w:rPr>
        <w:t xml:space="preserve"> c</w:t>
      </w:r>
      <w:r>
        <w:rPr>
          <w:sz w:val="24"/>
          <w:szCs w:val="24"/>
        </w:rPr>
        <w:t xml:space="preserve">on </w:t>
      </w:r>
      <w:r>
        <w:rPr>
          <w:spacing w:val="-1"/>
          <w:sz w:val="24"/>
          <w:szCs w:val="24"/>
        </w:rPr>
        <w:t>e</w:t>
      </w:r>
      <w:r>
        <w:rPr>
          <w:sz w:val="24"/>
          <w:szCs w:val="24"/>
        </w:rPr>
        <w:t>l p</w:t>
      </w:r>
      <w:r>
        <w:rPr>
          <w:spacing w:val="1"/>
          <w:sz w:val="24"/>
          <w:szCs w:val="24"/>
        </w:rPr>
        <w:t>l</w:t>
      </w:r>
      <w:r>
        <w:rPr>
          <w:spacing w:val="-1"/>
          <w:sz w:val="24"/>
          <w:szCs w:val="24"/>
        </w:rPr>
        <w:t>a</w:t>
      </w:r>
      <w:r>
        <w:rPr>
          <w:sz w:val="24"/>
          <w:szCs w:val="24"/>
        </w:rPr>
        <w:t>n DM</w:t>
      </w:r>
      <w:r>
        <w:rPr>
          <w:spacing w:val="4"/>
          <w:sz w:val="24"/>
          <w:szCs w:val="24"/>
        </w:rPr>
        <w:t>C</w:t>
      </w:r>
      <w:r>
        <w:rPr>
          <w:spacing w:val="2"/>
          <w:sz w:val="24"/>
          <w:szCs w:val="24"/>
        </w:rPr>
        <w:t>-</w:t>
      </w:r>
      <w:r>
        <w:rPr>
          <w:sz w:val="24"/>
          <w:szCs w:val="24"/>
        </w:rPr>
        <w:t>O</w:t>
      </w:r>
      <w:r>
        <w:rPr>
          <w:spacing w:val="-1"/>
          <w:sz w:val="24"/>
          <w:szCs w:val="24"/>
        </w:rPr>
        <w:t>D</w:t>
      </w:r>
      <w:r>
        <w:rPr>
          <w:sz w:val="24"/>
          <w:szCs w:val="24"/>
        </w:rPr>
        <w:t>S</w:t>
      </w:r>
      <w:r>
        <w:rPr>
          <w:spacing w:val="1"/>
          <w:sz w:val="24"/>
          <w:szCs w:val="24"/>
        </w:rPr>
        <w:t xml:space="preserve"> </w:t>
      </w:r>
      <w:r>
        <w:rPr>
          <w:sz w:val="24"/>
          <w:szCs w:val="24"/>
        </w:rPr>
        <w:t>de</w:t>
      </w:r>
      <w:r>
        <w:rPr>
          <w:spacing w:val="-1"/>
          <w:sz w:val="24"/>
          <w:szCs w:val="24"/>
        </w:rPr>
        <w:t xml:space="preserve"> </w:t>
      </w:r>
      <w:r>
        <w:rPr>
          <w:sz w:val="24"/>
          <w:szCs w:val="24"/>
        </w:rPr>
        <w:t xml:space="preserve">mí </w:t>
      </w:r>
      <w:r>
        <w:rPr>
          <w:spacing w:val="-1"/>
          <w:sz w:val="24"/>
          <w:szCs w:val="24"/>
        </w:rPr>
        <w:t>c</w:t>
      </w:r>
      <w:r>
        <w:rPr>
          <w:sz w:val="24"/>
          <w:szCs w:val="24"/>
        </w:rPr>
        <w:t>ond</w:t>
      </w:r>
      <w:r>
        <w:rPr>
          <w:spacing w:val="-1"/>
          <w:sz w:val="24"/>
          <w:szCs w:val="24"/>
        </w:rPr>
        <w:t>a</w:t>
      </w:r>
      <w:r>
        <w:rPr>
          <w:sz w:val="24"/>
          <w:szCs w:val="24"/>
        </w:rPr>
        <w:t>do</w:t>
      </w:r>
      <w:r>
        <w:rPr>
          <w:spacing w:val="5"/>
          <w:sz w:val="24"/>
          <w:szCs w:val="24"/>
        </w:rPr>
        <w:t xml:space="preserve"> </w:t>
      </w:r>
      <w:r>
        <w:rPr>
          <w:sz w:val="24"/>
          <w:szCs w:val="24"/>
        </w:rPr>
        <w:t>y</w:t>
      </w:r>
      <w:r>
        <w:rPr>
          <w:spacing w:val="-5"/>
          <w:sz w:val="24"/>
          <w:szCs w:val="24"/>
        </w:rPr>
        <w:t xml:space="preserve"> </w:t>
      </w:r>
      <w:r>
        <w:rPr>
          <w:sz w:val="24"/>
          <w:szCs w:val="24"/>
        </w:rPr>
        <w:t>no d</w:t>
      </w:r>
      <w:r>
        <w:rPr>
          <w:spacing w:val="-1"/>
          <w:sz w:val="24"/>
          <w:szCs w:val="24"/>
        </w:rPr>
        <w:t>e</w:t>
      </w:r>
      <w:r>
        <w:rPr>
          <w:spacing w:val="2"/>
          <w:sz w:val="24"/>
          <w:szCs w:val="24"/>
        </w:rPr>
        <w:t>s</w:t>
      </w:r>
      <w:r>
        <w:rPr>
          <w:spacing w:val="-1"/>
          <w:sz w:val="24"/>
          <w:szCs w:val="24"/>
        </w:rPr>
        <w:t>e</w:t>
      </w:r>
      <w:r>
        <w:rPr>
          <w:sz w:val="24"/>
          <w:szCs w:val="24"/>
        </w:rPr>
        <w:t>o pr</w:t>
      </w:r>
      <w:r>
        <w:rPr>
          <w:spacing w:val="-2"/>
          <w:sz w:val="24"/>
          <w:szCs w:val="24"/>
        </w:rPr>
        <w:t>e</w:t>
      </w:r>
      <w:r>
        <w:rPr>
          <w:spacing w:val="2"/>
          <w:sz w:val="24"/>
          <w:szCs w:val="24"/>
        </w:rPr>
        <w:t>s</w:t>
      </w:r>
      <w:r>
        <w:rPr>
          <w:spacing w:val="-1"/>
          <w:sz w:val="24"/>
          <w:szCs w:val="24"/>
        </w:rPr>
        <w:t>e</w:t>
      </w:r>
      <w:r>
        <w:rPr>
          <w:sz w:val="24"/>
          <w:szCs w:val="24"/>
        </w:rPr>
        <w:t>ntar</w:t>
      </w:r>
      <w:r>
        <w:rPr>
          <w:spacing w:val="-1"/>
          <w:sz w:val="24"/>
          <w:szCs w:val="24"/>
        </w:rPr>
        <w:t xml:space="preserve"> </w:t>
      </w:r>
      <w:r>
        <w:rPr>
          <w:sz w:val="24"/>
          <w:szCs w:val="24"/>
        </w:rPr>
        <w:t>una</w:t>
      </w:r>
      <w:r>
        <w:rPr>
          <w:spacing w:val="-1"/>
          <w:sz w:val="24"/>
          <w:szCs w:val="24"/>
        </w:rPr>
        <w:t xml:space="preserve"> </w:t>
      </w:r>
      <w:r>
        <w:rPr>
          <w:sz w:val="24"/>
          <w:szCs w:val="24"/>
        </w:rPr>
        <w:t>q</w:t>
      </w:r>
      <w:r>
        <w:rPr>
          <w:spacing w:val="2"/>
          <w:sz w:val="24"/>
          <w:szCs w:val="24"/>
        </w:rPr>
        <w:t>u</w:t>
      </w:r>
      <w:r>
        <w:rPr>
          <w:spacing w:val="-1"/>
          <w:sz w:val="24"/>
          <w:szCs w:val="24"/>
        </w:rPr>
        <w:t>e</w:t>
      </w:r>
      <w:r>
        <w:rPr>
          <w:sz w:val="24"/>
          <w:szCs w:val="24"/>
        </w:rPr>
        <w:t xml:space="preserve">ja o </w:t>
      </w:r>
      <w:r>
        <w:rPr>
          <w:spacing w:val="-1"/>
          <w:sz w:val="24"/>
          <w:szCs w:val="24"/>
        </w:rPr>
        <w:t>a</w:t>
      </w:r>
      <w:r>
        <w:rPr>
          <w:spacing w:val="2"/>
          <w:sz w:val="24"/>
          <w:szCs w:val="24"/>
        </w:rPr>
        <w:t>p</w:t>
      </w:r>
      <w:r>
        <w:rPr>
          <w:spacing w:val="-1"/>
          <w:sz w:val="24"/>
          <w:szCs w:val="24"/>
        </w:rPr>
        <w:t>e</w:t>
      </w:r>
      <w:r>
        <w:rPr>
          <w:sz w:val="24"/>
          <w:szCs w:val="24"/>
        </w:rPr>
        <w:t>la</w:t>
      </w:r>
      <w:r>
        <w:rPr>
          <w:spacing w:val="-1"/>
          <w:sz w:val="24"/>
          <w:szCs w:val="24"/>
        </w:rPr>
        <w:t>c</w:t>
      </w:r>
      <w:r>
        <w:rPr>
          <w:spacing w:val="3"/>
          <w:sz w:val="24"/>
          <w:szCs w:val="24"/>
        </w:rPr>
        <w:t>i</w:t>
      </w:r>
      <w:r>
        <w:rPr>
          <w:sz w:val="24"/>
          <w:szCs w:val="24"/>
        </w:rPr>
        <w:t>ó</w:t>
      </w:r>
      <w:r>
        <w:rPr>
          <w:spacing w:val="-2"/>
          <w:sz w:val="24"/>
          <w:szCs w:val="24"/>
        </w:rPr>
        <w:t>n</w:t>
      </w:r>
      <w:r>
        <w:rPr>
          <w:spacing w:val="13"/>
          <w:sz w:val="24"/>
          <w:szCs w:val="24"/>
        </w:rPr>
        <w:t>?</w:t>
      </w:r>
      <w:r>
        <w:rPr>
          <w:sz w:val="24"/>
          <w:szCs w:val="24"/>
        </w:rPr>
        <w:t>...............................</w:t>
      </w:r>
      <w:r>
        <w:rPr>
          <w:spacing w:val="1"/>
          <w:sz w:val="24"/>
          <w:szCs w:val="24"/>
        </w:rPr>
        <w:t>.</w:t>
      </w:r>
      <w:r>
        <w:rPr>
          <w:sz w:val="24"/>
          <w:szCs w:val="24"/>
        </w:rPr>
        <w:t>.....................15</w:t>
      </w:r>
    </w:p>
    <w:p w:rsidR="00245E11" w:rsidRDefault="00FF503F">
      <w:pPr>
        <w:spacing w:line="260" w:lineRule="exact"/>
        <w:ind w:left="100"/>
        <w:rPr>
          <w:sz w:val="24"/>
          <w:szCs w:val="24"/>
        </w:rPr>
      </w:pPr>
      <w:r>
        <w:rPr>
          <w:b/>
          <w:sz w:val="24"/>
          <w:szCs w:val="24"/>
        </w:rPr>
        <w:t xml:space="preserve">EL </w:t>
      </w:r>
      <w:r>
        <w:rPr>
          <w:b/>
          <w:spacing w:val="-3"/>
          <w:sz w:val="24"/>
          <w:szCs w:val="24"/>
        </w:rPr>
        <w:t>P</w:t>
      </w:r>
      <w:r>
        <w:rPr>
          <w:b/>
          <w:sz w:val="24"/>
          <w:szCs w:val="24"/>
        </w:rPr>
        <w:t>ROCE</w:t>
      </w:r>
      <w:r>
        <w:rPr>
          <w:b/>
          <w:spacing w:val="1"/>
          <w:sz w:val="24"/>
          <w:szCs w:val="24"/>
        </w:rPr>
        <w:t>S</w:t>
      </w:r>
      <w:r>
        <w:rPr>
          <w:b/>
          <w:sz w:val="24"/>
          <w:szCs w:val="24"/>
        </w:rPr>
        <w:t>O DE QUEJ</w:t>
      </w:r>
      <w:r>
        <w:rPr>
          <w:b/>
          <w:spacing w:val="13"/>
          <w:sz w:val="24"/>
          <w:szCs w:val="24"/>
        </w:rPr>
        <w:t>A</w:t>
      </w:r>
      <w:r>
        <w:rPr>
          <w:sz w:val="24"/>
          <w:szCs w:val="24"/>
        </w:rPr>
        <w:t>...............................................................................................</w:t>
      </w:r>
      <w:r>
        <w:rPr>
          <w:spacing w:val="1"/>
          <w:sz w:val="24"/>
          <w:szCs w:val="24"/>
        </w:rPr>
        <w:t>.</w:t>
      </w:r>
      <w:r>
        <w:rPr>
          <w:sz w:val="24"/>
          <w:szCs w:val="24"/>
        </w:rPr>
        <w:t>.......16</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Qué</w:t>
      </w:r>
      <w:r>
        <w:rPr>
          <w:spacing w:val="-1"/>
          <w:position w:val="-1"/>
          <w:sz w:val="24"/>
          <w:szCs w:val="24"/>
        </w:rPr>
        <w:t xml:space="preserve"> e</w:t>
      </w:r>
      <w:r>
        <w:rPr>
          <w:position w:val="-1"/>
          <w:sz w:val="24"/>
          <w:szCs w:val="24"/>
        </w:rPr>
        <w:t>s una</w:t>
      </w:r>
      <w:r>
        <w:rPr>
          <w:spacing w:val="-1"/>
          <w:position w:val="-1"/>
          <w:sz w:val="24"/>
          <w:szCs w:val="24"/>
        </w:rPr>
        <w:t xml:space="preserve"> </w:t>
      </w:r>
      <w:r>
        <w:rPr>
          <w:position w:val="-1"/>
          <w:sz w:val="24"/>
          <w:szCs w:val="24"/>
        </w:rPr>
        <w:t>qu</w:t>
      </w:r>
      <w:r>
        <w:rPr>
          <w:spacing w:val="-1"/>
          <w:position w:val="-1"/>
          <w:sz w:val="24"/>
          <w:szCs w:val="24"/>
        </w:rPr>
        <w:t>e</w:t>
      </w:r>
      <w:r>
        <w:rPr>
          <w:position w:val="-1"/>
          <w:sz w:val="24"/>
          <w:szCs w:val="24"/>
        </w:rPr>
        <w:t>ja</w:t>
      </w:r>
      <w:r>
        <w:rPr>
          <w:spacing w:val="4"/>
          <w:position w:val="-1"/>
          <w:sz w:val="24"/>
          <w:szCs w:val="24"/>
        </w:rPr>
        <w:t>?</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16</w:t>
      </w:r>
    </w:p>
    <w:p w:rsidR="00245E11" w:rsidRDefault="00FF503F">
      <w:pPr>
        <w:spacing w:before="1"/>
        <w:ind w:left="460"/>
        <w:rPr>
          <w:sz w:val="24"/>
          <w:szCs w:val="24"/>
        </w:rPr>
      </w:pPr>
      <w:r>
        <w:rPr>
          <w:sz w:val="24"/>
          <w:szCs w:val="24"/>
        </w:rPr>
        <w:t xml:space="preserve">   </w:t>
      </w:r>
      <w:r>
        <w:rPr>
          <w:spacing w:val="10"/>
          <w:sz w:val="24"/>
          <w:szCs w:val="24"/>
        </w:rPr>
        <w:t xml:space="preserve"> </w:t>
      </w:r>
      <w:r>
        <w:rPr>
          <w:spacing w:val="1"/>
          <w:sz w:val="24"/>
          <w:szCs w:val="24"/>
        </w:rPr>
        <w:t>¿</w:t>
      </w:r>
      <w:r>
        <w:rPr>
          <w:sz w:val="24"/>
          <w:szCs w:val="24"/>
        </w:rPr>
        <w:t>Cu</w:t>
      </w:r>
      <w:r>
        <w:rPr>
          <w:spacing w:val="-1"/>
          <w:sz w:val="24"/>
          <w:szCs w:val="24"/>
        </w:rPr>
        <w:t>á</w:t>
      </w:r>
      <w:r>
        <w:rPr>
          <w:sz w:val="24"/>
          <w:szCs w:val="24"/>
        </w:rPr>
        <w:t>ndo pu</w:t>
      </w:r>
      <w:r>
        <w:rPr>
          <w:spacing w:val="-1"/>
          <w:sz w:val="24"/>
          <w:szCs w:val="24"/>
        </w:rPr>
        <w:t>e</w:t>
      </w:r>
      <w:r>
        <w:rPr>
          <w:sz w:val="24"/>
          <w:szCs w:val="24"/>
        </w:rPr>
        <w:t>do p</w:t>
      </w:r>
      <w:r>
        <w:rPr>
          <w:spacing w:val="-1"/>
          <w:sz w:val="24"/>
          <w:szCs w:val="24"/>
        </w:rPr>
        <w:t>re</w:t>
      </w:r>
      <w:r>
        <w:rPr>
          <w:sz w:val="24"/>
          <w:szCs w:val="24"/>
        </w:rPr>
        <w:t>s</w:t>
      </w:r>
      <w:r>
        <w:rPr>
          <w:spacing w:val="-1"/>
          <w:sz w:val="24"/>
          <w:szCs w:val="24"/>
        </w:rPr>
        <w:t>e</w:t>
      </w:r>
      <w:r>
        <w:rPr>
          <w:sz w:val="24"/>
          <w:szCs w:val="24"/>
        </w:rPr>
        <w:t>ntar</w:t>
      </w:r>
      <w:r>
        <w:rPr>
          <w:spacing w:val="1"/>
          <w:sz w:val="24"/>
          <w:szCs w:val="24"/>
        </w:rPr>
        <w:t xml:space="preserve"> </w:t>
      </w:r>
      <w:r>
        <w:rPr>
          <w:sz w:val="24"/>
          <w:szCs w:val="24"/>
        </w:rPr>
        <w:t>una</w:t>
      </w:r>
      <w:r>
        <w:rPr>
          <w:spacing w:val="-1"/>
          <w:sz w:val="24"/>
          <w:szCs w:val="24"/>
        </w:rPr>
        <w:t xml:space="preserve"> </w:t>
      </w:r>
      <w:r>
        <w:rPr>
          <w:sz w:val="24"/>
          <w:szCs w:val="24"/>
        </w:rPr>
        <w:t>qu</w:t>
      </w:r>
      <w:r>
        <w:rPr>
          <w:spacing w:val="-1"/>
          <w:sz w:val="24"/>
          <w:szCs w:val="24"/>
        </w:rPr>
        <w:t>e</w:t>
      </w:r>
      <w:r>
        <w:rPr>
          <w:sz w:val="24"/>
          <w:szCs w:val="24"/>
        </w:rPr>
        <w:t>ja</w:t>
      </w:r>
      <w:r>
        <w:rPr>
          <w:spacing w:val="12"/>
          <w:sz w:val="24"/>
          <w:szCs w:val="24"/>
        </w:rPr>
        <w:t>?</w:t>
      </w:r>
      <w:r>
        <w:rPr>
          <w:sz w:val="24"/>
          <w:szCs w:val="24"/>
        </w:rPr>
        <w:t>...............................................................</w:t>
      </w:r>
      <w:r>
        <w:rPr>
          <w:spacing w:val="1"/>
          <w:sz w:val="24"/>
          <w:szCs w:val="24"/>
        </w:rPr>
        <w:t>.</w:t>
      </w:r>
      <w:r>
        <w:rPr>
          <w:sz w:val="24"/>
          <w:szCs w:val="24"/>
        </w:rPr>
        <w:t>................</w:t>
      </w:r>
      <w:r>
        <w:rPr>
          <w:spacing w:val="-28"/>
          <w:sz w:val="24"/>
          <w:szCs w:val="24"/>
        </w:rPr>
        <w:t xml:space="preserve"> </w:t>
      </w:r>
      <w:r>
        <w:rPr>
          <w:sz w:val="24"/>
          <w:szCs w:val="24"/>
        </w:rPr>
        <w:t>16</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Como puedo p</w:t>
      </w:r>
      <w:r>
        <w:rPr>
          <w:spacing w:val="-1"/>
          <w:position w:val="-1"/>
          <w:sz w:val="24"/>
          <w:szCs w:val="24"/>
        </w:rPr>
        <w:t>re</w:t>
      </w:r>
      <w:r>
        <w:rPr>
          <w:position w:val="-1"/>
          <w:sz w:val="24"/>
          <w:szCs w:val="24"/>
        </w:rPr>
        <w:t>s</w:t>
      </w:r>
      <w:r>
        <w:rPr>
          <w:spacing w:val="-1"/>
          <w:position w:val="-1"/>
          <w:sz w:val="24"/>
          <w:szCs w:val="24"/>
        </w:rPr>
        <w:t>e</w:t>
      </w:r>
      <w:r>
        <w:rPr>
          <w:position w:val="-1"/>
          <w:sz w:val="24"/>
          <w:szCs w:val="24"/>
        </w:rPr>
        <w:t>nto una qu</w:t>
      </w:r>
      <w:r>
        <w:rPr>
          <w:spacing w:val="-1"/>
          <w:position w:val="-1"/>
          <w:sz w:val="24"/>
          <w:szCs w:val="24"/>
        </w:rPr>
        <w:t>e</w:t>
      </w:r>
      <w:r>
        <w:rPr>
          <w:position w:val="-1"/>
          <w:sz w:val="24"/>
          <w:szCs w:val="24"/>
        </w:rPr>
        <w:t>ja?</w:t>
      </w:r>
      <w:r>
        <w:rPr>
          <w:spacing w:val="-4"/>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16</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Cómo se</w:t>
      </w:r>
      <w:r>
        <w:rPr>
          <w:spacing w:val="-1"/>
          <w:position w:val="-1"/>
          <w:sz w:val="24"/>
          <w:szCs w:val="24"/>
        </w:rPr>
        <w:t xml:space="preserve"> </w:t>
      </w:r>
      <w:r>
        <w:rPr>
          <w:position w:val="-1"/>
          <w:sz w:val="24"/>
          <w:szCs w:val="24"/>
        </w:rPr>
        <w:t>si el pl</w:t>
      </w:r>
      <w:r>
        <w:rPr>
          <w:spacing w:val="-1"/>
          <w:position w:val="-1"/>
          <w:sz w:val="24"/>
          <w:szCs w:val="24"/>
        </w:rPr>
        <w:t>a</w:t>
      </w:r>
      <w:r>
        <w:rPr>
          <w:position w:val="-1"/>
          <w:sz w:val="24"/>
          <w:szCs w:val="24"/>
        </w:rPr>
        <w:t>n d</w:t>
      </w:r>
      <w:r>
        <w:rPr>
          <w:spacing w:val="-1"/>
          <w:position w:val="-1"/>
          <w:sz w:val="24"/>
          <w:szCs w:val="24"/>
        </w:rPr>
        <w:t>e</w:t>
      </w:r>
      <w:r>
        <w:rPr>
          <w:position w:val="-1"/>
          <w:sz w:val="24"/>
          <w:szCs w:val="24"/>
        </w:rPr>
        <w:t>l cond</w:t>
      </w:r>
      <w:r>
        <w:rPr>
          <w:spacing w:val="-1"/>
          <w:position w:val="-1"/>
          <w:sz w:val="24"/>
          <w:szCs w:val="24"/>
        </w:rPr>
        <w:t>a</w:t>
      </w:r>
      <w:r>
        <w:rPr>
          <w:position w:val="-1"/>
          <w:sz w:val="24"/>
          <w:szCs w:val="24"/>
        </w:rPr>
        <w:t>do r</w:t>
      </w:r>
      <w:r>
        <w:rPr>
          <w:spacing w:val="-2"/>
          <w:position w:val="-1"/>
          <w:sz w:val="24"/>
          <w:szCs w:val="24"/>
        </w:rPr>
        <w:t>e</w:t>
      </w:r>
      <w:r>
        <w:rPr>
          <w:spacing w:val="-1"/>
          <w:position w:val="-1"/>
          <w:sz w:val="24"/>
          <w:szCs w:val="24"/>
        </w:rPr>
        <w:t>c</w:t>
      </w:r>
      <w:r>
        <w:rPr>
          <w:position w:val="-1"/>
          <w:sz w:val="24"/>
          <w:szCs w:val="24"/>
        </w:rPr>
        <w:t>ib</w:t>
      </w:r>
      <w:r>
        <w:rPr>
          <w:spacing w:val="1"/>
          <w:position w:val="-1"/>
          <w:sz w:val="24"/>
          <w:szCs w:val="24"/>
        </w:rPr>
        <w:t>i</w:t>
      </w:r>
      <w:r>
        <w:rPr>
          <w:position w:val="-1"/>
          <w:sz w:val="24"/>
          <w:szCs w:val="24"/>
        </w:rPr>
        <w:t>ó mi</w:t>
      </w:r>
      <w:r>
        <w:rPr>
          <w:spacing w:val="1"/>
          <w:position w:val="-1"/>
          <w:sz w:val="24"/>
          <w:szCs w:val="24"/>
        </w:rPr>
        <w:t xml:space="preserve"> </w:t>
      </w:r>
      <w:r>
        <w:rPr>
          <w:position w:val="-1"/>
          <w:sz w:val="24"/>
          <w:szCs w:val="24"/>
        </w:rPr>
        <w:t>qu</w:t>
      </w:r>
      <w:r>
        <w:rPr>
          <w:spacing w:val="-1"/>
          <w:position w:val="-1"/>
          <w:sz w:val="24"/>
          <w:szCs w:val="24"/>
        </w:rPr>
        <w:t>e</w:t>
      </w:r>
      <w:r>
        <w:rPr>
          <w:position w:val="-1"/>
          <w:sz w:val="24"/>
          <w:szCs w:val="24"/>
        </w:rPr>
        <w:t>ja?</w:t>
      </w:r>
      <w:r>
        <w:rPr>
          <w:spacing w:val="-28"/>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16</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Cu</w:t>
      </w:r>
      <w:r>
        <w:rPr>
          <w:spacing w:val="-1"/>
          <w:position w:val="-1"/>
          <w:sz w:val="24"/>
          <w:szCs w:val="24"/>
        </w:rPr>
        <w:t>á</w:t>
      </w:r>
      <w:r>
        <w:rPr>
          <w:position w:val="-1"/>
          <w:sz w:val="24"/>
          <w:szCs w:val="24"/>
        </w:rPr>
        <w:t>ndo se</w:t>
      </w:r>
      <w:r>
        <w:rPr>
          <w:spacing w:val="-1"/>
          <w:position w:val="-1"/>
          <w:sz w:val="24"/>
          <w:szCs w:val="24"/>
        </w:rPr>
        <w:t xml:space="preserve"> </w:t>
      </w:r>
      <w:r>
        <w:rPr>
          <w:position w:val="-1"/>
          <w:sz w:val="24"/>
          <w:szCs w:val="24"/>
        </w:rPr>
        <w:t>d</w:t>
      </w:r>
      <w:r>
        <w:rPr>
          <w:spacing w:val="-1"/>
          <w:position w:val="-1"/>
          <w:sz w:val="24"/>
          <w:szCs w:val="24"/>
        </w:rPr>
        <w:t>ec</w:t>
      </w:r>
      <w:r>
        <w:rPr>
          <w:position w:val="-1"/>
          <w:sz w:val="24"/>
          <w:szCs w:val="24"/>
        </w:rPr>
        <w:t>id</w:t>
      </w:r>
      <w:r>
        <w:rPr>
          <w:spacing w:val="1"/>
          <w:position w:val="-1"/>
          <w:sz w:val="24"/>
          <w:szCs w:val="24"/>
        </w:rPr>
        <w:t>i</w:t>
      </w:r>
      <w:r>
        <w:rPr>
          <w:position w:val="-1"/>
          <w:sz w:val="24"/>
          <w:szCs w:val="24"/>
        </w:rPr>
        <w:t>rá</w:t>
      </w:r>
      <w:r>
        <w:rPr>
          <w:spacing w:val="-2"/>
          <w:position w:val="-1"/>
          <w:sz w:val="24"/>
          <w:szCs w:val="24"/>
        </w:rPr>
        <w:t xml:space="preserve"> </w:t>
      </w:r>
      <w:r>
        <w:rPr>
          <w:position w:val="-1"/>
          <w:sz w:val="24"/>
          <w:szCs w:val="24"/>
        </w:rPr>
        <w:t>mi</w:t>
      </w:r>
      <w:r>
        <w:rPr>
          <w:spacing w:val="1"/>
          <w:position w:val="-1"/>
          <w:sz w:val="24"/>
          <w:szCs w:val="24"/>
        </w:rPr>
        <w:t xml:space="preserve"> </w:t>
      </w:r>
      <w:r>
        <w:rPr>
          <w:position w:val="-1"/>
          <w:sz w:val="24"/>
          <w:szCs w:val="24"/>
        </w:rPr>
        <w:t>qu</w:t>
      </w:r>
      <w:r>
        <w:rPr>
          <w:spacing w:val="-1"/>
          <w:position w:val="-1"/>
          <w:sz w:val="24"/>
          <w:szCs w:val="24"/>
        </w:rPr>
        <w:t>e</w:t>
      </w:r>
      <w:r>
        <w:rPr>
          <w:position w:val="-1"/>
          <w:sz w:val="24"/>
          <w:szCs w:val="24"/>
        </w:rPr>
        <w:t>ja?</w:t>
      </w:r>
      <w:r>
        <w:rPr>
          <w:spacing w:val="-2"/>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16</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Cómo s</w:t>
      </w:r>
      <w:r>
        <w:rPr>
          <w:spacing w:val="-1"/>
          <w:position w:val="-1"/>
          <w:sz w:val="24"/>
          <w:szCs w:val="24"/>
        </w:rPr>
        <w:t>a</w:t>
      </w:r>
      <w:r>
        <w:rPr>
          <w:position w:val="-1"/>
          <w:sz w:val="24"/>
          <w:szCs w:val="24"/>
        </w:rPr>
        <w:t>bré</w:t>
      </w:r>
      <w:r>
        <w:rPr>
          <w:spacing w:val="-2"/>
          <w:position w:val="-1"/>
          <w:sz w:val="24"/>
          <w:szCs w:val="24"/>
        </w:rPr>
        <w:t xml:space="preserve"> </w:t>
      </w:r>
      <w:r>
        <w:rPr>
          <w:position w:val="-1"/>
          <w:sz w:val="24"/>
          <w:szCs w:val="24"/>
        </w:rPr>
        <w:t>si el pl</w:t>
      </w:r>
      <w:r>
        <w:rPr>
          <w:spacing w:val="-1"/>
          <w:position w:val="-1"/>
          <w:sz w:val="24"/>
          <w:szCs w:val="24"/>
        </w:rPr>
        <w:t>a</w:t>
      </w:r>
      <w:r>
        <w:rPr>
          <w:position w:val="-1"/>
          <w:sz w:val="24"/>
          <w:szCs w:val="24"/>
        </w:rPr>
        <w:t>n d</w:t>
      </w:r>
      <w:r>
        <w:rPr>
          <w:spacing w:val="-1"/>
          <w:position w:val="-1"/>
          <w:sz w:val="24"/>
          <w:szCs w:val="24"/>
        </w:rPr>
        <w:t>e</w:t>
      </w:r>
      <w:r>
        <w:rPr>
          <w:position w:val="-1"/>
          <w:sz w:val="24"/>
          <w:szCs w:val="24"/>
        </w:rPr>
        <w:t>l cond</w:t>
      </w:r>
      <w:r>
        <w:rPr>
          <w:spacing w:val="-1"/>
          <w:position w:val="-1"/>
          <w:sz w:val="24"/>
          <w:szCs w:val="24"/>
        </w:rPr>
        <w:t>a</w:t>
      </w:r>
      <w:r>
        <w:rPr>
          <w:position w:val="-1"/>
          <w:sz w:val="24"/>
          <w:szCs w:val="24"/>
        </w:rPr>
        <w:t>do ha</w:t>
      </w:r>
      <w:r>
        <w:rPr>
          <w:spacing w:val="-1"/>
          <w:position w:val="-1"/>
          <w:sz w:val="24"/>
          <w:szCs w:val="24"/>
        </w:rPr>
        <w:t xml:space="preserve"> </w:t>
      </w:r>
      <w:r>
        <w:rPr>
          <w:position w:val="-1"/>
          <w:sz w:val="24"/>
          <w:szCs w:val="24"/>
        </w:rPr>
        <w:t>to</w:t>
      </w:r>
      <w:r>
        <w:rPr>
          <w:spacing w:val="1"/>
          <w:position w:val="-1"/>
          <w:sz w:val="24"/>
          <w:szCs w:val="24"/>
        </w:rPr>
        <w:t>m</w:t>
      </w:r>
      <w:r>
        <w:rPr>
          <w:spacing w:val="-1"/>
          <w:position w:val="-1"/>
          <w:sz w:val="24"/>
          <w:szCs w:val="24"/>
        </w:rPr>
        <w:t>a</w:t>
      </w:r>
      <w:r>
        <w:rPr>
          <w:position w:val="-1"/>
          <w:sz w:val="24"/>
          <w:szCs w:val="24"/>
        </w:rPr>
        <w:t>do u</w:t>
      </w:r>
      <w:r>
        <w:rPr>
          <w:spacing w:val="2"/>
          <w:position w:val="-1"/>
          <w:sz w:val="24"/>
          <w:szCs w:val="24"/>
        </w:rPr>
        <w:t>n</w:t>
      </w:r>
      <w:r>
        <w:rPr>
          <w:position w:val="-1"/>
          <w:sz w:val="24"/>
          <w:szCs w:val="24"/>
        </w:rPr>
        <w:t>a</w:t>
      </w:r>
      <w:r>
        <w:rPr>
          <w:spacing w:val="-1"/>
          <w:position w:val="-1"/>
          <w:sz w:val="24"/>
          <w:szCs w:val="24"/>
        </w:rPr>
        <w:t xml:space="preserve"> </w:t>
      </w:r>
      <w:r>
        <w:rPr>
          <w:position w:val="-1"/>
          <w:sz w:val="24"/>
          <w:szCs w:val="24"/>
        </w:rPr>
        <w:t>d</w:t>
      </w:r>
      <w:r>
        <w:rPr>
          <w:spacing w:val="-1"/>
          <w:position w:val="-1"/>
          <w:sz w:val="24"/>
          <w:szCs w:val="24"/>
        </w:rPr>
        <w:t>ec</w:t>
      </w:r>
      <w:r>
        <w:rPr>
          <w:position w:val="-1"/>
          <w:sz w:val="24"/>
          <w:szCs w:val="24"/>
        </w:rPr>
        <w:t>is</w:t>
      </w:r>
      <w:r>
        <w:rPr>
          <w:spacing w:val="1"/>
          <w:position w:val="-1"/>
          <w:sz w:val="24"/>
          <w:szCs w:val="24"/>
        </w:rPr>
        <w:t>i</w:t>
      </w:r>
      <w:r>
        <w:rPr>
          <w:position w:val="-1"/>
          <w:sz w:val="24"/>
          <w:szCs w:val="24"/>
        </w:rPr>
        <w:t>ón sobre</w:t>
      </w:r>
      <w:r>
        <w:rPr>
          <w:spacing w:val="-1"/>
          <w:position w:val="-1"/>
          <w:sz w:val="24"/>
          <w:szCs w:val="24"/>
        </w:rPr>
        <w:t xml:space="preserve"> </w:t>
      </w:r>
      <w:r>
        <w:rPr>
          <w:position w:val="-1"/>
          <w:sz w:val="24"/>
          <w:szCs w:val="24"/>
        </w:rPr>
        <w:t>mi</w:t>
      </w:r>
      <w:r>
        <w:rPr>
          <w:spacing w:val="1"/>
          <w:position w:val="-1"/>
          <w:sz w:val="24"/>
          <w:szCs w:val="24"/>
        </w:rPr>
        <w:t xml:space="preserve"> </w:t>
      </w:r>
      <w:r>
        <w:rPr>
          <w:position w:val="-1"/>
          <w:sz w:val="24"/>
          <w:szCs w:val="24"/>
        </w:rPr>
        <w:t>qu</w:t>
      </w:r>
      <w:r>
        <w:rPr>
          <w:spacing w:val="-1"/>
          <w:position w:val="-1"/>
          <w:sz w:val="24"/>
          <w:szCs w:val="24"/>
        </w:rPr>
        <w:t>e</w:t>
      </w:r>
      <w:r>
        <w:rPr>
          <w:position w:val="-1"/>
          <w:sz w:val="24"/>
          <w:szCs w:val="24"/>
        </w:rPr>
        <w:t>j</w:t>
      </w:r>
      <w:r>
        <w:rPr>
          <w:spacing w:val="2"/>
          <w:position w:val="-1"/>
          <w:sz w:val="24"/>
          <w:szCs w:val="24"/>
        </w:rPr>
        <w:t>a</w:t>
      </w:r>
      <w:r>
        <w:rPr>
          <w:position w:val="-1"/>
          <w:sz w:val="24"/>
          <w:szCs w:val="24"/>
        </w:rPr>
        <w:t>? ................</w:t>
      </w:r>
      <w:r>
        <w:rPr>
          <w:spacing w:val="-28"/>
          <w:position w:val="-1"/>
          <w:sz w:val="24"/>
          <w:szCs w:val="24"/>
        </w:rPr>
        <w:t xml:space="preserve"> </w:t>
      </w:r>
      <w:r>
        <w:rPr>
          <w:position w:val="-1"/>
          <w:sz w:val="24"/>
          <w:szCs w:val="24"/>
        </w:rPr>
        <w:t>17</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H</w:t>
      </w:r>
      <w:r>
        <w:rPr>
          <w:spacing w:val="1"/>
          <w:position w:val="-1"/>
          <w:sz w:val="24"/>
          <w:szCs w:val="24"/>
        </w:rPr>
        <w:t>a</w:t>
      </w:r>
      <w:r>
        <w:rPr>
          <w:position w:val="-1"/>
          <w:sz w:val="24"/>
          <w:szCs w:val="24"/>
        </w:rPr>
        <w:t>y</w:t>
      </w:r>
      <w:r>
        <w:rPr>
          <w:spacing w:val="-5"/>
          <w:position w:val="-1"/>
          <w:sz w:val="24"/>
          <w:szCs w:val="24"/>
        </w:rPr>
        <w:t xml:space="preserve"> </w:t>
      </w:r>
      <w:r>
        <w:rPr>
          <w:spacing w:val="1"/>
          <w:position w:val="-1"/>
          <w:sz w:val="24"/>
          <w:szCs w:val="24"/>
        </w:rPr>
        <w:t>f</w:t>
      </w:r>
      <w:r>
        <w:rPr>
          <w:spacing w:val="-1"/>
          <w:position w:val="-1"/>
          <w:sz w:val="24"/>
          <w:szCs w:val="24"/>
        </w:rPr>
        <w:t>ec</w:t>
      </w:r>
      <w:r>
        <w:rPr>
          <w:position w:val="-1"/>
          <w:sz w:val="24"/>
          <w:szCs w:val="24"/>
        </w:rPr>
        <w:t>ha</w:t>
      </w:r>
      <w:r>
        <w:rPr>
          <w:spacing w:val="-1"/>
          <w:position w:val="-1"/>
          <w:sz w:val="24"/>
          <w:szCs w:val="24"/>
        </w:rPr>
        <w:t xml:space="preserve"> </w:t>
      </w:r>
      <w:r>
        <w:rPr>
          <w:position w:val="-1"/>
          <w:sz w:val="24"/>
          <w:szCs w:val="24"/>
        </w:rPr>
        <w:t>l</w:t>
      </w:r>
      <w:r>
        <w:rPr>
          <w:spacing w:val="1"/>
          <w:position w:val="-1"/>
          <w:sz w:val="24"/>
          <w:szCs w:val="24"/>
        </w:rPr>
        <w:t>í</w:t>
      </w:r>
      <w:r>
        <w:rPr>
          <w:position w:val="-1"/>
          <w:sz w:val="24"/>
          <w:szCs w:val="24"/>
        </w:rPr>
        <w:t>m</w:t>
      </w:r>
      <w:r>
        <w:rPr>
          <w:spacing w:val="1"/>
          <w:position w:val="-1"/>
          <w:sz w:val="24"/>
          <w:szCs w:val="24"/>
        </w:rPr>
        <w:t>i</w:t>
      </w:r>
      <w:r>
        <w:rPr>
          <w:position w:val="-1"/>
          <w:sz w:val="24"/>
          <w:szCs w:val="24"/>
        </w:rPr>
        <w:t>te p</w:t>
      </w:r>
      <w:r>
        <w:rPr>
          <w:spacing w:val="-1"/>
          <w:position w:val="-1"/>
          <w:sz w:val="24"/>
          <w:szCs w:val="24"/>
        </w:rPr>
        <w:t>a</w:t>
      </w:r>
      <w:r>
        <w:rPr>
          <w:spacing w:val="1"/>
          <w:position w:val="-1"/>
          <w:sz w:val="24"/>
          <w:szCs w:val="24"/>
        </w:rPr>
        <w:t>r</w:t>
      </w:r>
      <w:r>
        <w:rPr>
          <w:position w:val="-1"/>
          <w:sz w:val="24"/>
          <w:szCs w:val="24"/>
        </w:rPr>
        <w:t>a</w:t>
      </w:r>
      <w:r>
        <w:rPr>
          <w:spacing w:val="-1"/>
          <w:position w:val="-1"/>
          <w:sz w:val="24"/>
          <w:szCs w:val="24"/>
        </w:rPr>
        <w:t xml:space="preserve"> </w:t>
      </w:r>
      <w:r>
        <w:rPr>
          <w:position w:val="-1"/>
          <w:sz w:val="24"/>
          <w:szCs w:val="24"/>
        </w:rPr>
        <w:t>p</w:t>
      </w:r>
      <w:r>
        <w:rPr>
          <w:spacing w:val="1"/>
          <w:position w:val="-1"/>
          <w:sz w:val="24"/>
          <w:szCs w:val="24"/>
        </w:rPr>
        <w:t>r</w:t>
      </w:r>
      <w:r>
        <w:rPr>
          <w:spacing w:val="-1"/>
          <w:position w:val="-1"/>
          <w:sz w:val="24"/>
          <w:szCs w:val="24"/>
        </w:rPr>
        <w:t>e</w:t>
      </w:r>
      <w:r>
        <w:rPr>
          <w:position w:val="-1"/>
          <w:sz w:val="24"/>
          <w:szCs w:val="24"/>
        </w:rPr>
        <w:t>s</w:t>
      </w:r>
      <w:r>
        <w:rPr>
          <w:spacing w:val="-1"/>
          <w:position w:val="-1"/>
          <w:sz w:val="24"/>
          <w:szCs w:val="24"/>
        </w:rPr>
        <w:t>e</w:t>
      </w:r>
      <w:r>
        <w:rPr>
          <w:position w:val="-1"/>
          <w:sz w:val="24"/>
          <w:szCs w:val="24"/>
        </w:rPr>
        <w:t>ntar</w:t>
      </w:r>
      <w:r>
        <w:rPr>
          <w:spacing w:val="-1"/>
          <w:position w:val="-1"/>
          <w:sz w:val="24"/>
          <w:szCs w:val="24"/>
        </w:rPr>
        <w:t xml:space="preserve"> </w:t>
      </w:r>
      <w:r>
        <w:rPr>
          <w:position w:val="-1"/>
          <w:sz w:val="24"/>
          <w:szCs w:val="24"/>
        </w:rPr>
        <w:t>u</w:t>
      </w:r>
      <w:r>
        <w:rPr>
          <w:spacing w:val="2"/>
          <w:position w:val="-1"/>
          <w:sz w:val="24"/>
          <w:szCs w:val="24"/>
        </w:rPr>
        <w:t>n</w:t>
      </w:r>
      <w:r>
        <w:rPr>
          <w:position w:val="-1"/>
          <w:sz w:val="24"/>
          <w:szCs w:val="24"/>
        </w:rPr>
        <w:t>a</w:t>
      </w:r>
      <w:r>
        <w:rPr>
          <w:spacing w:val="-1"/>
          <w:position w:val="-1"/>
          <w:sz w:val="24"/>
          <w:szCs w:val="24"/>
        </w:rPr>
        <w:t xml:space="preserve"> </w:t>
      </w:r>
      <w:r>
        <w:rPr>
          <w:position w:val="-1"/>
          <w:sz w:val="24"/>
          <w:szCs w:val="24"/>
        </w:rPr>
        <w:t>qu</w:t>
      </w:r>
      <w:r>
        <w:rPr>
          <w:spacing w:val="-1"/>
          <w:position w:val="-1"/>
          <w:sz w:val="24"/>
          <w:szCs w:val="24"/>
        </w:rPr>
        <w:t>e</w:t>
      </w:r>
      <w:r>
        <w:rPr>
          <w:position w:val="-1"/>
          <w:sz w:val="24"/>
          <w:szCs w:val="24"/>
        </w:rPr>
        <w:t>ja?</w:t>
      </w:r>
      <w:r>
        <w:rPr>
          <w:spacing w:val="-6"/>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17</w:t>
      </w:r>
    </w:p>
    <w:p w:rsidR="00245E11" w:rsidRDefault="00FF503F">
      <w:pPr>
        <w:spacing w:before="1"/>
        <w:ind w:left="100"/>
        <w:rPr>
          <w:sz w:val="24"/>
          <w:szCs w:val="24"/>
        </w:rPr>
      </w:pPr>
      <w:r>
        <w:rPr>
          <w:b/>
          <w:sz w:val="24"/>
          <w:szCs w:val="24"/>
        </w:rPr>
        <w:t xml:space="preserve">EL </w:t>
      </w:r>
      <w:r>
        <w:rPr>
          <w:b/>
          <w:spacing w:val="-3"/>
          <w:sz w:val="24"/>
          <w:szCs w:val="24"/>
        </w:rPr>
        <w:t>P</w:t>
      </w:r>
      <w:r>
        <w:rPr>
          <w:b/>
          <w:sz w:val="24"/>
          <w:szCs w:val="24"/>
        </w:rPr>
        <w:t>ROCE</w:t>
      </w:r>
      <w:r>
        <w:rPr>
          <w:b/>
          <w:spacing w:val="1"/>
          <w:sz w:val="24"/>
          <w:szCs w:val="24"/>
        </w:rPr>
        <w:t>S</w:t>
      </w:r>
      <w:r>
        <w:rPr>
          <w:b/>
          <w:sz w:val="24"/>
          <w:szCs w:val="24"/>
        </w:rPr>
        <w:t>O DE A</w:t>
      </w:r>
      <w:r>
        <w:rPr>
          <w:b/>
          <w:spacing w:val="-1"/>
          <w:sz w:val="24"/>
          <w:szCs w:val="24"/>
        </w:rPr>
        <w:t>P</w:t>
      </w:r>
      <w:r>
        <w:rPr>
          <w:b/>
          <w:sz w:val="24"/>
          <w:szCs w:val="24"/>
        </w:rPr>
        <w:t>ELA</w:t>
      </w:r>
      <w:r>
        <w:rPr>
          <w:b/>
          <w:spacing w:val="-1"/>
          <w:sz w:val="24"/>
          <w:szCs w:val="24"/>
        </w:rPr>
        <w:t>C</w:t>
      </w:r>
      <w:r>
        <w:rPr>
          <w:b/>
          <w:sz w:val="24"/>
          <w:szCs w:val="24"/>
        </w:rPr>
        <w:t>ION (Están</w:t>
      </w:r>
      <w:r>
        <w:rPr>
          <w:b/>
          <w:spacing w:val="1"/>
          <w:sz w:val="24"/>
          <w:szCs w:val="24"/>
        </w:rPr>
        <w:t>d</w:t>
      </w:r>
      <w:r>
        <w:rPr>
          <w:b/>
          <w:sz w:val="24"/>
          <w:szCs w:val="24"/>
        </w:rPr>
        <w:t>ar</w:t>
      </w:r>
      <w:r>
        <w:rPr>
          <w:b/>
          <w:spacing w:val="-1"/>
          <w:sz w:val="24"/>
          <w:szCs w:val="24"/>
        </w:rPr>
        <w:t xml:space="preserve"> </w:t>
      </w:r>
      <w:r>
        <w:rPr>
          <w:b/>
          <w:sz w:val="24"/>
          <w:szCs w:val="24"/>
        </w:rPr>
        <w:t>y</w:t>
      </w:r>
      <w:r>
        <w:rPr>
          <w:b/>
          <w:spacing w:val="3"/>
          <w:sz w:val="24"/>
          <w:szCs w:val="24"/>
        </w:rPr>
        <w:t xml:space="preserve"> </w:t>
      </w:r>
      <w:r>
        <w:rPr>
          <w:b/>
          <w:sz w:val="24"/>
          <w:szCs w:val="24"/>
        </w:rPr>
        <w:t>A</w:t>
      </w:r>
      <w:r>
        <w:rPr>
          <w:b/>
          <w:spacing w:val="-1"/>
          <w:sz w:val="24"/>
          <w:szCs w:val="24"/>
        </w:rPr>
        <w:t>ce</w:t>
      </w:r>
      <w:r>
        <w:rPr>
          <w:b/>
          <w:sz w:val="24"/>
          <w:szCs w:val="24"/>
        </w:rPr>
        <w:t>l</w:t>
      </w:r>
      <w:r>
        <w:rPr>
          <w:b/>
          <w:spacing w:val="2"/>
          <w:sz w:val="24"/>
          <w:szCs w:val="24"/>
        </w:rPr>
        <w:t>e</w:t>
      </w:r>
      <w:r>
        <w:rPr>
          <w:b/>
          <w:spacing w:val="-1"/>
          <w:sz w:val="24"/>
          <w:szCs w:val="24"/>
        </w:rPr>
        <w:t>r</w:t>
      </w:r>
      <w:r>
        <w:rPr>
          <w:b/>
          <w:sz w:val="24"/>
          <w:szCs w:val="24"/>
        </w:rPr>
        <w:t>a</w:t>
      </w:r>
      <w:r>
        <w:rPr>
          <w:b/>
          <w:spacing w:val="1"/>
          <w:sz w:val="24"/>
          <w:szCs w:val="24"/>
        </w:rPr>
        <w:t>d</w:t>
      </w:r>
      <w:r>
        <w:rPr>
          <w:b/>
          <w:sz w:val="24"/>
          <w:szCs w:val="24"/>
        </w:rPr>
        <w:t>o)</w:t>
      </w:r>
      <w:r>
        <w:rPr>
          <w:sz w:val="24"/>
          <w:szCs w:val="24"/>
        </w:rPr>
        <w:t>...............................</w:t>
      </w:r>
      <w:r>
        <w:rPr>
          <w:spacing w:val="1"/>
          <w:sz w:val="24"/>
          <w:szCs w:val="24"/>
        </w:rPr>
        <w:t>.</w:t>
      </w:r>
      <w:r>
        <w:rPr>
          <w:sz w:val="24"/>
          <w:szCs w:val="24"/>
        </w:rPr>
        <w:t>....................17</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Qué</w:t>
      </w:r>
      <w:r>
        <w:rPr>
          <w:spacing w:val="-1"/>
          <w:position w:val="-1"/>
          <w:sz w:val="24"/>
          <w:szCs w:val="24"/>
        </w:rPr>
        <w:t xml:space="preserve"> e</w:t>
      </w:r>
      <w:r>
        <w:rPr>
          <w:position w:val="-1"/>
          <w:sz w:val="24"/>
          <w:szCs w:val="24"/>
        </w:rPr>
        <w:t>s una</w:t>
      </w:r>
      <w:r>
        <w:rPr>
          <w:spacing w:val="-1"/>
          <w:position w:val="-1"/>
          <w:sz w:val="24"/>
          <w:szCs w:val="24"/>
        </w:rPr>
        <w:t xml:space="preserve"> a</w:t>
      </w:r>
      <w:r>
        <w:rPr>
          <w:position w:val="-1"/>
          <w:sz w:val="24"/>
          <w:szCs w:val="24"/>
        </w:rPr>
        <w:t>p</w:t>
      </w:r>
      <w:r>
        <w:rPr>
          <w:spacing w:val="-1"/>
          <w:position w:val="-1"/>
          <w:sz w:val="24"/>
          <w:szCs w:val="24"/>
        </w:rPr>
        <w:t>e</w:t>
      </w:r>
      <w:r>
        <w:rPr>
          <w:spacing w:val="3"/>
          <w:position w:val="-1"/>
          <w:sz w:val="24"/>
          <w:szCs w:val="24"/>
        </w:rPr>
        <w:t>l</w:t>
      </w:r>
      <w:r>
        <w:rPr>
          <w:spacing w:val="-1"/>
          <w:position w:val="-1"/>
          <w:sz w:val="24"/>
          <w:szCs w:val="24"/>
        </w:rPr>
        <w:t>ac</w:t>
      </w:r>
      <w:r>
        <w:rPr>
          <w:position w:val="-1"/>
          <w:sz w:val="24"/>
          <w:szCs w:val="24"/>
        </w:rPr>
        <w:t>ión e</w:t>
      </w:r>
      <w:r>
        <w:rPr>
          <w:spacing w:val="2"/>
          <w:position w:val="-1"/>
          <w:sz w:val="24"/>
          <w:szCs w:val="24"/>
        </w:rPr>
        <w:t>s</w:t>
      </w:r>
      <w:r>
        <w:rPr>
          <w:position w:val="-1"/>
          <w:sz w:val="24"/>
          <w:szCs w:val="24"/>
        </w:rPr>
        <w:t>tánd</w:t>
      </w:r>
      <w:r>
        <w:rPr>
          <w:spacing w:val="-1"/>
          <w:position w:val="-1"/>
          <w:sz w:val="24"/>
          <w:szCs w:val="24"/>
        </w:rPr>
        <w:t>a</w:t>
      </w:r>
      <w:r>
        <w:rPr>
          <w:position w:val="-1"/>
          <w:sz w:val="24"/>
          <w:szCs w:val="24"/>
        </w:rPr>
        <w:t>r</w:t>
      </w:r>
      <w:r>
        <w:rPr>
          <w:spacing w:val="4"/>
          <w:position w:val="-1"/>
          <w:sz w:val="24"/>
          <w:szCs w:val="24"/>
        </w:rPr>
        <w:t>?</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17</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Cu</w:t>
      </w:r>
      <w:r>
        <w:rPr>
          <w:spacing w:val="-1"/>
          <w:position w:val="-1"/>
          <w:sz w:val="24"/>
          <w:szCs w:val="24"/>
        </w:rPr>
        <w:t>á</w:t>
      </w:r>
      <w:r>
        <w:rPr>
          <w:position w:val="-1"/>
          <w:sz w:val="24"/>
          <w:szCs w:val="24"/>
        </w:rPr>
        <w:t>ndo pu</w:t>
      </w:r>
      <w:r>
        <w:rPr>
          <w:spacing w:val="-1"/>
          <w:position w:val="-1"/>
          <w:sz w:val="24"/>
          <w:szCs w:val="24"/>
        </w:rPr>
        <w:t>e</w:t>
      </w:r>
      <w:r>
        <w:rPr>
          <w:position w:val="-1"/>
          <w:sz w:val="24"/>
          <w:szCs w:val="24"/>
        </w:rPr>
        <w:t>do p</w:t>
      </w:r>
      <w:r>
        <w:rPr>
          <w:spacing w:val="-1"/>
          <w:position w:val="-1"/>
          <w:sz w:val="24"/>
          <w:szCs w:val="24"/>
        </w:rPr>
        <w:t>re</w:t>
      </w:r>
      <w:r>
        <w:rPr>
          <w:position w:val="-1"/>
          <w:sz w:val="24"/>
          <w:szCs w:val="24"/>
        </w:rPr>
        <w:t>s</w:t>
      </w:r>
      <w:r>
        <w:rPr>
          <w:spacing w:val="-1"/>
          <w:position w:val="-1"/>
          <w:sz w:val="24"/>
          <w:szCs w:val="24"/>
        </w:rPr>
        <w:t>e</w:t>
      </w:r>
      <w:r>
        <w:rPr>
          <w:position w:val="-1"/>
          <w:sz w:val="24"/>
          <w:szCs w:val="24"/>
        </w:rPr>
        <w:t>ntar</w:t>
      </w:r>
      <w:r>
        <w:rPr>
          <w:spacing w:val="1"/>
          <w:position w:val="-1"/>
          <w:sz w:val="24"/>
          <w:szCs w:val="24"/>
        </w:rPr>
        <w:t xml:space="preserve"> </w:t>
      </w:r>
      <w:r>
        <w:rPr>
          <w:position w:val="-1"/>
          <w:sz w:val="24"/>
          <w:szCs w:val="24"/>
        </w:rPr>
        <w:t>una</w:t>
      </w:r>
      <w:r>
        <w:rPr>
          <w:spacing w:val="-1"/>
          <w:position w:val="-1"/>
          <w:sz w:val="24"/>
          <w:szCs w:val="24"/>
        </w:rPr>
        <w:t xml:space="preserve"> a</w:t>
      </w:r>
      <w:r>
        <w:rPr>
          <w:position w:val="-1"/>
          <w:sz w:val="24"/>
          <w:szCs w:val="24"/>
        </w:rPr>
        <w:t>p</w:t>
      </w:r>
      <w:r>
        <w:rPr>
          <w:spacing w:val="-1"/>
          <w:position w:val="-1"/>
          <w:sz w:val="24"/>
          <w:szCs w:val="24"/>
        </w:rPr>
        <w:t>e</w:t>
      </w:r>
      <w:r>
        <w:rPr>
          <w:position w:val="-1"/>
          <w:sz w:val="24"/>
          <w:szCs w:val="24"/>
        </w:rPr>
        <w:t>l</w:t>
      </w:r>
      <w:r>
        <w:rPr>
          <w:spacing w:val="2"/>
          <w:position w:val="-1"/>
          <w:sz w:val="24"/>
          <w:szCs w:val="24"/>
        </w:rPr>
        <w:t>a</w:t>
      </w:r>
      <w:r>
        <w:rPr>
          <w:spacing w:val="-1"/>
          <w:position w:val="-1"/>
          <w:sz w:val="24"/>
          <w:szCs w:val="24"/>
        </w:rPr>
        <w:t>c</w:t>
      </w:r>
      <w:r>
        <w:rPr>
          <w:position w:val="-1"/>
          <w:sz w:val="24"/>
          <w:szCs w:val="24"/>
        </w:rPr>
        <w:t>ión?</w:t>
      </w:r>
      <w:r>
        <w:rPr>
          <w:spacing w:val="-27"/>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18</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Como puedo p</w:t>
      </w:r>
      <w:r>
        <w:rPr>
          <w:spacing w:val="-1"/>
          <w:position w:val="-1"/>
          <w:sz w:val="24"/>
          <w:szCs w:val="24"/>
        </w:rPr>
        <w:t>re</w:t>
      </w:r>
      <w:r>
        <w:rPr>
          <w:position w:val="-1"/>
          <w:sz w:val="24"/>
          <w:szCs w:val="24"/>
        </w:rPr>
        <w:t>s</w:t>
      </w:r>
      <w:r>
        <w:rPr>
          <w:spacing w:val="-1"/>
          <w:position w:val="-1"/>
          <w:sz w:val="24"/>
          <w:szCs w:val="24"/>
        </w:rPr>
        <w:t>e</w:t>
      </w:r>
      <w:r>
        <w:rPr>
          <w:position w:val="-1"/>
          <w:sz w:val="24"/>
          <w:szCs w:val="24"/>
        </w:rPr>
        <w:t>ntar</w:t>
      </w:r>
      <w:r>
        <w:rPr>
          <w:spacing w:val="1"/>
          <w:position w:val="-1"/>
          <w:sz w:val="24"/>
          <w:szCs w:val="24"/>
        </w:rPr>
        <w:t xml:space="preserve"> </w:t>
      </w:r>
      <w:r>
        <w:rPr>
          <w:position w:val="-1"/>
          <w:sz w:val="24"/>
          <w:szCs w:val="24"/>
        </w:rPr>
        <w:t>una</w:t>
      </w:r>
      <w:r>
        <w:rPr>
          <w:spacing w:val="-1"/>
          <w:position w:val="-1"/>
          <w:sz w:val="24"/>
          <w:szCs w:val="24"/>
        </w:rPr>
        <w:t xml:space="preserve"> a</w:t>
      </w:r>
      <w:r>
        <w:rPr>
          <w:position w:val="-1"/>
          <w:sz w:val="24"/>
          <w:szCs w:val="24"/>
        </w:rPr>
        <w:t>p</w:t>
      </w:r>
      <w:r>
        <w:rPr>
          <w:spacing w:val="-1"/>
          <w:position w:val="-1"/>
          <w:sz w:val="24"/>
          <w:szCs w:val="24"/>
        </w:rPr>
        <w:t>e</w:t>
      </w:r>
      <w:r>
        <w:rPr>
          <w:position w:val="-1"/>
          <w:sz w:val="24"/>
          <w:szCs w:val="24"/>
        </w:rPr>
        <w:t>l</w:t>
      </w:r>
      <w:r>
        <w:rPr>
          <w:spacing w:val="2"/>
          <w:position w:val="-1"/>
          <w:sz w:val="24"/>
          <w:szCs w:val="24"/>
        </w:rPr>
        <w:t>a</w:t>
      </w:r>
      <w:r>
        <w:rPr>
          <w:spacing w:val="-1"/>
          <w:position w:val="-1"/>
          <w:sz w:val="24"/>
          <w:szCs w:val="24"/>
        </w:rPr>
        <w:t>c</w:t>
      </w:r>
      <w:r>
        <w:rPr>
          <w:position w:val="-1"/>
          <w:sz w:val="24"/>
          <w:szCs w:val="24"/>
        </w:rPr>
        <w:t>ión</w:t>
      </w:r>
      <w:r>
        <w:rPr>
          <w:spacing w:val="11"/>
          <w:position w:val="-1"/>
          <w:sz w:val="24"/>
          <w:szCs w:val="24"/>
        </w:rPr>
        <w:t>?</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18</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Cómo puedo s</w:t>
      </w:r>
      <w:r>
        <w:rPr>
          <w:spacing w:val="-1"/>
          <w:position w:val="-1"/>
          <w:sz w:val="24"/>
          <w:szCs w:val="24"/>
        </w:rPr>
        <w:t>a</w:t>
      </w:r>
      <w:r>
        <w:rPr>
          <w:position w:val="-1"/>
          <w:sz w:val="24"/>
          <w:szCs w:val="24"/>
        </w:rPr>
        <w:t>b</w:t>
      </w:r>
      <w:r>
        <w:rPr>
          <w:spacing w:val="-1"/>
          <w:position w:val="-1"/>
          <w:sz w:val="24"/>
          <w:szCs w:val="24"/>
        </w:rPr>
        <w:t>e</w:t>
      </w:r>
      <w:r>
        <w:rPr>
          <w:position w:val="-1"/>
          <w:sz w:val="24"/>
          <w:szCs w:val="24"/>
        </w:rPr>
        <w:t>r si mi</w:t>
      </w:r>
      <w:r>
        <w:rPr>
          <w:spacing w:val="1"/>
          <w:position w:val="-1"/>
          <w:sz w:val="24"/>
          <w:szCs w:val="24"/>
        </w:rPr>
        <w:t xml:space="preserve"> </w:t>
      </w:r>
      <w:r>
        <w:rPr>
          <w:spacing w:val="-1"/>
          <w:position w:val="-1"/>
          <w:sz w:val="24"/>
          <w:szCs w:val="24"/>
        </w:rPr>
        <w:t>a</w:t>
      </w:r>
      <w:r>
        <w:rPr>
          <w:position w:val="-1"/>
          <w:sz w:val="24"/>
          <w:szCs w:val="24"/>
        </w:rPr>
        <w:t>p</w:t>
      </w:r>
      <w:r>
        <w:rPr>
          <w:spacing w:val="-1"/>
          <w:position w:val="-1"/>
          <w:sz w:val="24"/>
          <w:szCs w:val="24"/>
        </w:rPr>
        <w:t>e</w:t>
      </w:r>
      <w:r>
        <w:rPr>
          <w:position w:val="-1"/>
          <w:sz w:val="24"/>
          <w:szCs w:val="24"/>
        </w:rPr>
        <w:t>la</w:t>
      </w:r>
      <w:r>
        <w:rPr>
          <w:spacing w:val="-1"/>
          <w:position w:val="-1"/>
          <w:sz w:val="24"/>
          <w:szCs w:val="24"/>
        </w:rPr>
        <w:t>c</w:t>
      </w:r>
      <w:r>
        <w:rPr>
          <w:position w:val="-1"/>
          <w:sz w:val="24"/>
          <w:szCs w:val="24"/>
        </w:rPr>
        <w:t xml:space="preserve">ión </w:t>
      </w:r>
      <w:r>
        <w:rPr>
          <w:spacing w:val="3"/>
          <w:position w:val="-1"/>
          <w:sz w:val="24"/>
          <w:szCs w:val="24"/>
        </w:rPr>
        <w:t>h</w:t>
      </w:r>
      <w:r>
        <w:rPr>
          <w:position w:val="-1"/>
          <w:sz w:val="24"/>
          <w:szCs w:val="24"/>
        </w:rPr>
        <w:t>a</w:t>
      </w:r>
      <w:r>
        <w:rPr>
          <w:spacing w:val="-1"/>
          <w:position w:val="-1"/>
          <w:sz w:val="24"/>
          <w:szCs w:val="24"/>
        </w:rPr>
        <w:t xml:space="preserve"> </w:t>
      </w:r>
      <w:r>
        <w:rPr>
          <w:position w:val="-1"/>
          <w:sz w:val="24"/>
          <w:szCs w:val="24"/>
        </w:rPr>
        <w:t>sido d</w:t>
      </w:r>
      <w:r>
        <w:rPr>
          <w:spacing w:val="-1"/>
          <w:position w:val="-1"/>
          <w:sz w:val="24"/>
          <w:szCs w:val="24"/>
        </w:rPr>
        <w:t>ec</w:t>
      </w:r>
      <w:r>
        <w:rPr>
          <w:position w:val="-1"/>
          <w:sz w:val="24"/>
          <w:szCs w:val="24"/>
        </w:rPr>
        <w:t>id</w:t>
      </w:r>
      <w:r>
        <w:rPr>
          <w:spacing w:val="3"/>
          <w:position w:val="-1"/>
          <w:sz w:val="24"/>
          <w:szCs w:val="24"/>
        </w:rPr>
        <w:t>i</w:t>
      </w:r>
      <w:r>
        <w:rPr>
          <w:position w:val="-1"/>
          <w:sz w:val="24"/>
          <w:szCs w:val="24"/>
        </w:rPr>
        <w:t>d</w:t>
      </w:r>
      <w:r>
        <w:rPr>
          <w:spacing w:val="-1"/>
          <w:position w:val="-1"/>
          <w:sz w:val="24"/>
          <w:szCs w:val="24"/>
        </w:rPr>
        <w:t>a</w:t>
      </w:r>
      <w:r>
        <w:rPr>
          <w:spacing w:val="16"/>
          <w:position w:val="-1"/>
          <w:sz w:val="24"/>
          <w:szCs w:val="24"/>
        </w:rPr>
        <w:t>?</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18</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H</w:t>
      </w:r>
      <w:r>
        <w:rPr>
          <w:spacing w:val="1"/>
          <w:position w:val="-1"/>
          <w:sz w:val="24"/>
          <w:szCs w:val="24"/>
        </w:rPr>
        <w:t>a</w:t>
      </w:r>
      <w:r>
        <w:rPr>
          <w:position w:val="-1"/>
          <w:sz w:val="24"/>
          <w:szCs w:val="24"/>
        </w:rPr>
        <w:t>y</w:t>
      </w:r>
      <w:r>
        <w:rPr>
          <w:spacing w:val="-5"/>
          <w:position w:val="-1"/>
          <w:sz w:val="24"/>
          <w:szCs w:val="24"/>
        </w:rPr>
        <w:t xml:space="preserve"> </w:t>
      </w:r>
      <w:r>
        <w:rPr>
          <w:spacing w:val="1"/>
          <w:position w:val="-1"/>
          <w:sz w:val="24"/>
          <w:szCs w:val="24"/>
        </w:rPr>
        <w:t>f</w:t>
      </w:r>
      <w:r>
        <w:rPr>
          <w:spacing w:val="-1"/>
          <w:position w:val="-1"/>
          <w:sz w:val="24"/>
          <w:szCs w:val="24"/>
        </w:rPr>
        <w:t>ec</w:t>
      </w:r>
      <w:r>
        <w:rPr>
          <w:position w:val="-1"/>
          <w:sz w:val="24"/>
          <w:szCs w:val="24"/>
        </w:rPr>
        <w:t>ha</w:t>
      </w:r>
      <w:r>
        <w:rPr>
          <w:spacing w:val="-1"/>
          <w:position w:val="-1"/>
          <w:sz w:val="24"/>
          <w:szCs w:val="24"/>
        </w:rPr>
        <w:t xml:space="preserve"> </w:t>
      </w:r>
      <w:r>
        <w:rPr>
          <w:position w:val="-1"/>
          <w:sz w:val="24"/>
          <w:szCs w:val="24"/>
        </w:rPr>
        <w:t>l</w:t>
      </w:r>
      <w:r>
        <w:rPr>
          <w:spacing w:val="1"/>
          <w:position w:val="-1"/>
          <w:sz w:val="24"/>
          <w:szCs w:val="24"/>
        </w:rPr>
        <w:t>í</w:t>
      </w:r>
      <w:r>
        <w:rPr>
          <w:position w:val="-1"/>
          <w:sz w:val="24"/>
          <w:szCs w:val="24"/>
        </w:rPr>
        <w:t>m</w:t>
      </w:r>
      <w:r>
        <w:rPr>
          <w:spacing w:val="1"/>
          <w:position w:val="-1"/>
          <w:sz w:val="24"/>
          <w:szCs w:val="24"/>
        </w:rPr>
        <w:t>i</w:t>
      </w:r>
      <w:r>
        <w:rPr>
          <w:position w:val="-1"/>
          <w:sz w:val="24"/>
          <w:szCs w:val="24"/>
        </w:rPr>
        <w:t>te p</w:t>
      </w:r>
      <w:r>
        <w:rPr>
          <w:spacing w:val="-1"/>
          <w:position w:val="-1"/>
          <w:sz w:val="24"/>
          <w:szCs w:val="24"/>
        </w:rPr>
        <w:t>a</w:t>
      </w:r>
      <w:r>
        <w:rPr>
          <w:spacing w:val="1"/>
          <w:position w:val="-1"/>
          <w:sz w:val="24"/>
          <w:szCs w:val="24"/>
        </w:rPr>
        <w:t>r</w:t>
      </w:r>
      <w:r>
        <w:rPr>
          <w:position w:val="-1"/>
          <w:sz w:val="24"/>
          <w:szCs w:val="24"/>
        </w:rPr>
        <w:t>a</w:t>
      </w:r>
      <w:r>
        <w:rPr>
          <w:spacing w:val="-1"/>
          <w:position w:val="-1"/>
          <w:sz w:val="24"/>
          <w:szCs w:val="24"/>
        </w:rPr>
        <w:t xml:space="preserve"> </w:t>
      </w:r>
      <w:r>
        <w:rPr>
          <w:position w:val="-1"/>
          <w:sz w:val="24"/>
          <w:szCs w:val="24"/>
        </w:rPr>
        <w:t>p</w:t>
      </w:r>
      <w:r>
        <w:rPr>
          <w:spacing w:val="1"/>
          <w:position w:val="-1"/>
          <w:sz w:val="24"/>
          <w:szCs w:val="24"/>
        </w:rPr>
        <w:t>r</w:t>
      </w:r>
      <w:r>
        <w:rPr>
          <w:spacing w:val="-1"/>
          <w:position w:val="-1"/>
          <w:sz w:val="24"/>
          <w:szCs w:val="24"/>
        </w:rPr>
        <w:t>e</w:t>
      </w:r>
      <w:r>
        <w:rPr>
          <w:position w:val="-1"/>
          <w:sz w:val="24"/>
          <w:szCs w:val="24"/>
        </w:rPr>
        <w:t>s</w:t>
      </w:r>
      <w:r>
        <w:rPr>
          <w:spacing w:val="-1"/>
          <w:position w:val="-1"/>
          <w:sz w:val="24"/>
          <w:szCs w:val="24"/>
        </w:rPr>
        <w:t>e</w:t>
      </w:r>
      <w:r>
        <w:rPr>
          <w:position w:val="-1"/>
          <w:sz w:val="24"/>
          <w:szCs w:val="24"/>
        </w:rPr>
        <w:t>ntar</w:t>
      </w:r>
      <w:r>
        <w:rPr>
          <w:spacing w:val="-1"/>
          <w:position w:val="-1"/>
          <w:sz w:val="24"/>
          <w:szCs w:val="24"/>
        </w:rPr>
        <w:t xml:space="preserve"> </w:t>
      </w:r>
      <w:r>
        <w:rPr>
          <w:position w:val="-1"/>
          <w:sz w:val="24"/>
          <w:szCs w:val="24"/>
        </w:rPr>
        <w:t>u</w:t>
      </w:r>
      <w:r>
        <w:rPr>
          <w:spacing w:val="2"/>
          <w:position w:val="-1"/>
          <w:sz w:val="24"/>
          <w:szCs w:val="24"/>
        </w:rPr>
        <w:t>n</w:t>
      </w:r>
      <w:r>
        <w:rPr>
          <w:position w:val="-1"/>
          <w:sz w:val="24"/>
          <w:szCs w:val="24"/>
        </w:rPr>
        <w:t>a</w:t>
      </w:r>
      <w:r>
        <w:rPr>
          <w:spacing w:val="-1"/>
          <w:position w:val="-1"/>
          <w:sz w:val="24"/>
          <w:szCs w:val="24"/>
        </w:rPr>
        <w:t xml:space="preserve"> a</w:t>
      </w:r>
      <w:r>
        <w:rPr>
          <w:position w:val="-1"/>
          <w:sz w:val="24"/>
          <w:szCs w:val="24"/>
        </w:rPr>
        <w:t>p</w:t>
      </w:r>
      <w:r>
        <w:rPr>
          <w:spacing w:val="-1"/>
          <w:position w:val="-1"/>
          <w:sz w:val="24"/>
          <w:szCs w:val="24"/>
        </w:rPr>
        <w:t>e</w:t>
      </w:r>
      <w:r>
        <w:rPr>
          <w:spacing w:val="3"/>
          <w:position w:val="-1"/>
          <w:sz w:val="24"/>
          <w:szCs w:val="24"/>
        </w:rPr>
        <w:t>l</w:t>
      </w:r>
      <w:r>
        <w:rPr>
          <w:spacing w:val="-1"/>
          <w:position w:val="-1"/>
          <w:sz w:val="24"/>
          <w:szCs w:val="24"/>
        </w:rPr>
        <w:t>ac</w:t>
      </w:r>
      <w:r>
        <w:rPr>
          <w:position w:val="-1"/>
          <w:sz w:val="24"/>
          <w:szCs w:val="24"/>
        </w:rPr>
        <w:t>ión</w:t>
      </w:r>
      <w:r>
        <w:rPr>
          <w:spacing w:val="15"/>
          <w:position w:val="-1"/>
          <w:sz w:val="24"/>
          <w:szCs w:val="24"/>
        </w:rPr>
        <w:t>?</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19</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Cu</w:t>
      </w:r>
      <w:r>
        <w:rPr>
          <w:spacing w:val="-1"/>
          <w:position w:val="-1"/>
          <w:sz w:val="24"/>
          <w:szCs w:val="24"/>
        </w:rPr>
        <w:t>á</w:t>
      </w:r>
      <w:r>
        <w:rPr>
          <w:position w:val="-1"/>
          <w:sz w:val="24"/>
          <w:szCs w:val="24"/>
        </w:rPr>
        <w:t>ndo se</w:t>
      </w:r>
      <w:r>
        <w:rPr>
          <w:spacing w:val="-1"/>
          <w:position w:val="-1"/>
          <w:sz w:val="24"/>
          <w:szCs w:val="24"/>
        </w:rPr>
        <w:t xml:space="preserve"> </w:t>
      </w:r>
      <w:r>
        <w:rPr>
          <w:position w:val="-1"/>
          <w:sz w:val="24"/>
          <w:szCs w:val="24"/>
        </w:rPr>
        <w:t>h</w:t>
      </w:r>
      <w:r>
        <w:rPr>
          <w:spacing w:val="-1"/>
          <w:position w:val="-1"/>
          <w:sz w:val="24"/>
          <w:szCs w:val="24"/>
        </w:rPr>
        <w:t>a</w:t>
      </w:r>
      <w:r>
        <w:rPr>
          <w:position w:val="-1"/>
          <w:sz w:val="24"/>
          <w:szCs w:val="24"/>
        </w:rPr>
        <w:t>rá</w:t>
      </w:r>
      <w:r>
        <w:rPr>
          <w:spacing w:val="-2"/>
          <w:position w:val="-1"/>
          <w:sz w:val="24"/>
          <w:szCs w:val="24"/>
        </w:rPr>
        <w:t xml:space="preserve"> </w:t>
      </w:r>
      <w:r>
        <w:rPr>
          <w:position w:val="-1"/>
          <w:sz w:val="24"/>
          <w:szCs w:val="24"/>
        </w:rPr>
        <w:t>la d</w:t>
      </w:r>
      <w:r>
        <w:rPr>
          <w:spacing w:val="1"/>
          <w:position w:val="-1"/>
          <w:sz w:val="24"/>
          <w:szCs w:val="24"/>
        </w:rPr>
        <w:t>e</w:t>
      </w:r>
      <w:r>
        <w:rPr>
          <w:spacing w:val="-1"/>
          <w:position w:val="-1"/>
          <w:sz w:val="24"/>
          <w:szCs w:val="24"/>
        </w:rPr>
        <w:t>c</w:t>
      </w:r>
      <w:r>
        <w:rPr>
          <w:position w:val="-1"/>
          <w:sz w:val="24"/>
          <w:szCs w:val="24"/>
        </w:rPr>
        <w:t>is</w:t>
      </w:r>
      <w:r>
        <w:rPr>
          <w:spacing w:val="1"/>
          <w:position w:val="-1"/>
          <w:sz w:val="24"/>
          <w:szCs w:val="24"/>
        </w:rPr>
        <w:t>i</w:t>
      </w:r>
      <w:r>
        <w:rPr>
          <w:position w:val="-1"/>
          <w:sz w:val="24"/>
          <w:szCs w:val="24"/>
        </w:rPr>
        <w:t>ón sobre</w:t>
      </w:r>
      <w:r>
        <w:rPr>
          <w:spacing w:val="-1"/>
          <w:position w:val="-1"/>
          <w:sz w:val="24"/>
          <w:szCs w:val="24"/>
        </w:rPr>
        <w:t xml:space="preserve"> </w:t>
      </w:r>
      <w:r>
        <w:rPr>
          <w:position w:val="-1"/>
          <w:sz w:val="24"/>
          <w:szCs w:val="24"/>
        </w:rPr>
        <w:t>mi</w:t>
      </w:r>
      <w:r>
        <w:rPr>
          <w:spacing w:val="1"/>
          <w:position w:val="-1"/>
          <w:sz w:val="24"/>
          <w:szCs w:val="24"/>
        </w:rPr>
        <w:t xml:space="preserve"> </w:t>
      </w:r>
      <w:r>
        <w:rPr>
          <w:spacing w:val="-1"/>
          <w:position w:val="-1"/>
          <w:sz w:val="24"/>
          <w:szCs w:val="24"/>
        </w:rPr>
        <w:t>a</w:t>
      </w:r>
      <w:r>
        <w:rPr>
          <w:position w:val="-1"/>
          <w:sz w:val="24"/>
          <w:szCs w:val="24"/>
        </w:rPr>
        <w:t>p</w:t>
      </w:r>
      <w:r>
        <w:rPr>
          <w:spacing w:val="-1"/>
          <w:position w:val="-1"/>
          <w:sz w:val="24"/>
          <w:szCs w:val="24"/>
        </w:rPr>
        <w:t>e</w:t>
      </w:r>
      <w:r>
        <w:rPr>
          <w:position w:val="-1"/>
          <w:sz w:val="24"/>
          <w:szCs w:val="24"/>
        </w:rPr>
        <w:t>l</w:t>
      </w:r>
      <w:r>
        <w:rPr>
          <w:spacing w:val="2"/>
          <w:position w:val="-1"/>
          <w:sz w:val="24"/>
          <w:szCs w:val="24"/>
        </w:rPr>
        <w:t>a</w:t>
      </w:r>
      <w:r>
        <w:rPr>
          <w:spacing w:val="-1"/>
          <w:position w:val="-1"/>
          <w:sz w:val="24"/>
          <w:szCs w:val="24"/>
        </w:rPr>
        <w:t>c</w:t>
      </w:r>
      <w:r>
        <w:rPr>
          <w:position w:val="-1"/>
          <w:sz w:val="24"/>
          <w:szCs w:val="24"/>
        </w:rPr>
        <w:t>ión?</w:t>
      </w:r>
      <w:r>
        <w:rPr>
          <w:spacing w:val="-35"/>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19</w:t>
      </w:r>
    </w:p>
    <w:p w:rsidR="00245E11" w:rsidRDefault="00FF503F">
      <w:pPr>
        <w:spacing w:before="1"/>
        <w:ind w:left="460"/>
        <w:rPr>
          <w:sz w:val="24"/>
          <w:szCs w:val="24"/>
        </w:rPr>
      </w:pPr>
      <w:r>
        <w:rPr>
          <w:sz w:val="24"/>
          <w:szCs w:val="24"/>
        </w:rPr>
        <w:t xml:space="preserve">   </w:t>
      </w:r>
      <w:r>
        <w:rPr>
          <w:spacing w:val="10"/>
          <w:sz w:val="24"/>
          <w:szCs w:val="24"/>
        </w:rPr>
        <w:t xml:space="preserve"> </w:t>
      </w:r>
      <w:r>
        <w:rPr>
          <w:spacing w:val="1"/>
          <w:sz w:val="24"/>
          <w:szCs w:val="24"/>
        </w:rPr>
        <w:t>¿</w:t>
      </w:r>
      <w:r>
        <w:rPr>
          <w:sz w:val="24"/>
          <w:szCs w:val="24"/>
        </w:rPr>
        <w:t>Qué</w:t>
      </w:r>
      <w:r>
        <w:rPr>
          <w:spacing w:val="-1"/>
          <w:sz w:val="24"/>
          <w:szCs w:val="24"/>
        </w:rPr>
        <w:t xml:space="preserve"> </w:t>
      </w:r>
      <w:r>
        <w:rPr>
          <w:sz w:val="24"/>
          <w:szCs w:val="24"/>
        </w:rPr>
        <w:t>su</w:t>
      </w:r>
      <w:r>
        <w:rPr>
          <w:spacing w:val="-1"/>
          <w:sz w:val="24"/>
          <w:szCs w:val="24"/>
        </w:rPr>
        <w:t>ce</w:t>
      </w:r>
      <w:r>
        <w:rPr>
          <w:sz w:val="24"/>
          <w:szCs w:val="24"/>
        </w:rPr>
        <w:t>de</w:t>
      </w:r>
      <w:r>
        <w:rPr>
          <w:spacing w:val="-1"/>
          <w:sz w:val="24"/>
          <w:szCs w:val="24"/>
        </w:rPr>
        <w:t xml:space="preserve"> </w:t>
      </w:r>
      <w:r>
        <w:rPr>
          <w:sz w:val="24"/>
          <w:szCs w:val="24"/>
        </w:rPr>
        <w:t>si no pu</w:t>
      </w:r>
      <w:r>
        <w:rPr>
          <w:spacing w:val="-1"/>
          <w:sz w:val="24"/>
          <w:szCs w:val="24"/>
        </w:rPr>
        <w:t>e</w:t>
      </w:r>
      <w:r>
        <w:rPr>
          <w:sz w:val="24"/>
          <w:szCs w:val="24"/>
        </w:rPr>
        <w:t>do</w:t>
      </w:r>
      <w:r>
        <w:rPr>
          <w:spacing w:val="2"/>
          <w:sz w:val="24"/>
          <w:szCs w:val="24"/>
        </w:rPr>
        <w:t xml:space="preserve"> </w:t>
      </w:r>
      <w:r>
        <w:rPr>
          <w:spacing w:val="-1"/>
          <w:sz w:val="24"/>
          <w:szCs w:val="24"/>
        </w:rPr>
        <w:t>e</w:t>
      </w:r>
      <w:r>
        <w:rPr>
          <w:sz w:val="24"/>
          <w:szCs w:val="24"/>
        </w:rPr>
        <w:t>sp</w:t>
      </w:r>
      <w:r>
        <w:rPr>
          <w:spacing w:val="-1"/>
          <w:sz w:val="24"/>
          <w:szCs w:val="24"/>
        </w:rPr>
        <w:t>e</w:t>
      </w:r>
      <w:r>
        <w:rPr>
          <w:sz w:val="24"/>
          <w:szCs w:val="24"/>
        </w:rPr>
        <w:t xml:space="preserve">rar 30 </w:t>
      </w:r>
      <w:r>
        <w:rPr>
          <w:spacing w:val="-1"/>
          <w:sz w:val="24"/>
          <w:szCs w:val="24"/>
        </w:rPr>
        <w:t>d</w:t>
      </w:r>
      <w:r>
        <w:rPr>
          <w:sz w:val="24"/>
          <w:szCs w:val="24"/>
        </w:rPr>
        <w:t>ías p</w:t>
      </w:r>
      <w:r>
        <w:rPr>
          <w:spacing w:val="1"/>
          <w:sz w:val="24"/>
          <w:szCs w:val="24"/>
        </w:rPr>
        <w:t>a</w:t>
      </w:r>
      <w:r>
        <w:rPr>
          <w:sz w:val="24"/>
          <w:szCs w:val="24"/>
        </w:rPr>
        <w:t>ra</w:t>
      </w:r>
      <w:r>
        <w:rPr>
          <w:spacing w:val="-2"/>
          <w:sz w:val="24"/>
          <w:szCs w:val="24"/>
        </w:rPr>
        <w:t xml:space="preserve"> </w:t>
      </w:r>
      <w:r>
        <w:rPr>
          <w:sz w:val="24"/>
          <w:szCs w:val="24"/>
        </w:rPr>
        <w:t>la d</w:t>
      </w:r>
      <w:r>
        <w:rPr>
          <w:spacing w:val="1"/>
          <w:sz w:val="24"/>
          <w:szCs w:val="24"/>
        </w:rPr>
        <w:t>e</w:t>
      </w:r>
      <w:r>
        <w:rPr>
          <w:spacing w:val="-1"/>
          <w:sz w:val="24"/>
          <w:szCs w:val="24"/>
        </w:rPr>
        <w:t>c</w:t>
      </w:r>
      <w:r>
        <w:rPr>
          <w:sz w:val="24"/>
          <w:szCs w:val="24"/>
        </w:rPr>
        <w:t>is</w:t>
      </w:r>
      <w:r>
        <w:rPr>
          <w:spacing w:val="1"/>
          <w:sz w:val="24"/>
          <w:szCs w:val="24"/>
        </w:rPr>
        <w:t>i</w:t>
      </w:r>
      <w:r>
        <w:rPr>
          <w:sz w:val="24"/>
          <w:szCs w:val="24"/>
        </w:rPr>
        <w:t>ón sobre</w:t>
      </w:r>
      <w:r>
        <w:rPr>
          <w:spacing w:val="-1"/>
          <w:sz w:val="24"/>
          <w:szCs w:val="24"/>
        </w:rPr>
        <w:t xml:space="preserve"> </w:t>
      </w:r>
      <w:r>
        <w:rPr>
          <w:sz w:val="24"/>
          <w:szCs w:val="24"/>
        </w:rPr>
        <w:t>mi</w:t>
      </w:r>
      <w:r>
        <w:rPr>
          <w:spacing w:val="1"/>
          <w:sz w:val="24"/>
          <w:szCs w:val="24"/>
        </w:rPr>
        <w:t xml:space="preserve"> </w:t>
      </w:r>
      <w:r>
        <w:rPr>
          <w:spacing w:val="-1"/>
          <w:sz w:val="24"/>
          <w:szCs w:val="24"/>
        </w:rPr>
        <w:t>a</w:t>
      </w:r>
      <w:r>
        <w:rPr>
          <w:sz w:val="24"/>
          <w:szCs w:val="24"/>
        </w:rPr>
        <w:t>p</w:t>
      </w:r>
      <w:r>
        <w:rPr>
          <w:spacing w:val="-1"/>
          <w:sz w:val="24"/>
          <w:szCs w:val="24"/>
        </w:rPr>
        <w:t>e</w:t>
      </w:r>
      <w:r>
        <w:rPr>
          <w:sz w:val="24"/>
          <w:szCs w:val="24"/>
        </w:rPr>
        <w:t>la</w:t>
      </w:r>
      <w:r>
        <w:rPr>
          <w:spacing w:val="-1"/>
          <w:sz w:val="24"/>
          <w:szCs w:val="24"/>
        </w:rPr>
        <w:t>c</w:t>
      </w:r>
      <w:r>
        <w:rPr>
          <w:sz w:val="24"/>
          <w:szCs w:val="24"/>
        </w:rPr>
        <w:t>ió</w:t>
      </w:r>
      <w:r>
        <w:rPr>
          <w:spacing w:val="3"/>
          <w:sz w:val="24"/>
          <w:szCs w:val="24"/>
        </w:rPr>
        <w:t>n</w:t>
      </w:r>
      <w:r>
        <w:rPr>
          <w:spacing w:val="15"/>
          <w:sz w:val="24"/>
          <w:szCs w:val="24"/>
        </w:rPr>
        <w:t>?</w:t>
      </w:r>
      <w:r>
        <w:rPr>
          <w:sz w:val="24"/>
          <w:szCs w:val="24"/>
        </w:rPr>
        <w:t>...............</w:t>
      </w:r>
      <w:r>
        <w:rPr>
          <w:spacing w:val="-28"/>
          <w:sz w:val="24"/>
          <w:szCs w:val="24"/>
        </w:rPr>
        <w:t xml:space="preserve"> </w:t>
      </w:r>
      <w:r>
        <w:rPr>
          <w:sz w:val="24"/>
          <w:szCs w:val="24"/>
        </w:rPr>
        <w:t>19</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Qué</w:t>
      </w:r>
      <w:r>
        <w:rPr>
          <w:spacing w:val="-1"/>
          <w:position w:val="-1"/>
          <w:sz w:val="24"/>
          <w:szCs w:val="24"/>
        </w:rPr>
        <w:t xml:space="preserve"> e</w:t>
      </w:r>
      <w:r>
        <w:rPr>
          <w:position w:val="-1"/>
          <w:sz w:val="24"/>
          <w:szCs w:val="24"/>
        </w:rPr>
        <w:t>s una</w:t>
      </w:r>
      <w:r>
        <w:rPr>
          <w:spacing w:val="-1"/>
          <w:position w:val="-1"/>
          <w:sz w:val="24"/>
          <w:szCs w:val="24"/>
        </w:rPr>
        <w:t xml:space="preserve"> a</w:t>
      </w:r>
      <w:r>
        <w:rPr>
          <w:position w:val="-1"/>
          <w:sz w:val="24"/>
          <w:szCs w:val="24"/>
        </w:rPr>
        <w:t>p</w:t>
      </w:r>
      <w:r>
        <w:rPr>
          <w:spacing w:val="-1"/>
          <w:position w:val="-1"/>
          <w:sz w:val="24"/>
          <w:szCs w:val="24"/>
        </w:rPr>
        <w:t>e</w:t>
      </w:r>
      <w:r>
        <w:rPr>
          <w:spacing w:val="3"/>
          <w:position w:val="-1"/>
          <w:sz w:val="24"/>
          <w:szCs w:val="24"/>
        </w:rPr>
        <w:t>l</w:t>
      </w:r>
      <w:r>
        <w:rPr>
          <w:spacing w:val="-1"/>
          <w:position w:val="-1"/>
          <w:sz w:val="24"/>
          <w:szCs w:val="24"/>
        </w:rPr>
        <w:t>ac</w:t>
      </w:r>
      <w:r>
        <w:rPr>
          <w:position w:val="-1"/>
          <w:sz w:val="24"/>
          <w:szCs w:val="24"/>
        </w:rPr>
        <w:t xml:space="preserve">ión </w:t>
      </w:r>
      <w:r>
        <w:rPr>
          <w:spacing w:val="2"/>
          <w:position w:val="-1"/>
          <w:sz w:val="24"/>
          <w:szCs w:val="24"/>
        </w:rPr>
        <w:t>a</w:t>
      </w:r>
      <w:r>
        <w:rPr>
          <w:spacing w:val="1"/>
          <w:position w:val="-1"/>
          <w:sz w:val="24"/>
          <w:szCs w:val="24"/>
        </w:rPr>
        <w:t>c</w:t>
      </w:r>
      <w:r>
        <w:rPr>
          <w:spacing w:val="-1"/>
          <w:position w:val="-1"/>
          <w:sz w:val="24"/>
          <w:szCs w:val="24"/>
        </w:rPr>
        <w:t>e</w:t>
      </w:r>
      <w:r>
        <w:rPr>
          <w:position w:val="-1"/>
          <w:sz w:val="24"/>
          <w:szCs w:val="24"/>
        </w:rPr>
        <w:t>le</w:t>
      </w:r>
      <w:r>
        <w:rPr>
          <w:spacing w:val="-1"/>
          <w:position w:val="-1"/>
          <w:sz w:val="24"/>
          <w:szCs w:val="24"/>
        </w:rPr>
        <w:t>ra</w:t>
      </w:r>
      <w:r>
        <w:rPr>
          <w:spacing w:val="2"/>
          <w:position w:val="-1"/>
          <w:sz w:val="24"/>
          <w:szCs w:val="24"/>
        </w:rPr>
        <w:t>d</w:t>
      </w:r>
      <w:r>
        <w:rPr>
          <w:spacing w:val="-1"/>
          <w:position w:val="-1"/>
          <w:sz w:val="24"/>
          <w:szCs w:val="24"/>
        </w:rPr>
        <w:t>a</w:t>
      </w:r>
      <w:r>
        <w:rPr>
          <w:spacing w:val="18"/>
          <w:position w:val="-1"/>
          <w:sz w:val="24"/>
          <w:szCs w:val="24"/>
        </w:rPr>
        <w:t>?</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19</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Cu</w:t>
      </w:r>
      <w:r>
        <w:rPr>
          <w:spacing w:val="-1"/>
          <w:position w:val="-1"/>
          <w:sz w:val="24"/>
          <w:szCs w:val="24"/>
        </w:rPr>
        <w:t>á</w:t>
      </w:r>
      <w:r>
        <w:rPr>
          <w:position w:val="-1"/>
          <w:sz w:val="24"/>
          <w:szCs w:val="24"/>
        </w:rPr>
        <w:t>ndo pu</w:t>
      </w:r>
      <w:r>
        <w:rPr>
          <w:spacing w:val="-1"/>
          <w:position w:val="-1"/>
          <w:sz w:val="24"/>
          <w:szCs w:val="24"/>
        </w:rPr>
        <w:t>e</w:t>
      </w:r>
      <w:r>
        <w:rPr>
          <w:position w:val="-1"/>
          <w:sz w:val="24"/>
          <w:szCs w:val="24"/>
        </w:rPr>
        <w:t>do p</w:t>
      </w:r>
      <w:r>
        <w:rPr>
          <w:spacing w:val="-1"/>
          <w:position w:val="-1"/>
          <w:sz w:val="24"/>
          <w:szCs w:val="24"/>
        </w:rPr>
        <w:t>re</w:t>
      </w:r>
      <w:r>
        <w:rPr>
          <w:position w:val="-1"/>
          <w:sz w:val="24"/>
          <w:szCs w:val="24"/>
        </w:rPr>
        <w:t>s</w:t>
      </w:r>
      <w:r>
        <w:rPr>
          <w:spacing w:val="-1"/>
          <w:position w:val="-1"/>
          <w:sz w:val="24"/>
          <w:szCs w:val="24"/>
        </w:rPr>
        <w:t>e</w:t>
      </w:r>
      <w:r>
        <w:rPr>
          <w:position w:val="-1"/>
          <w:sz w:val="24"/>
          <w:szCs w:val="24"/>
        </w:rPr>
        <w:t>ntar</w:t>
      </w:r>
      <w:r>
        <w:rPr>
          <w:spacing w:val="1"/>
          <w:position w:val="-1"/>
          <w:sz w:val="24"/>
          <w:szCs w:val="24"/>
        </w:rPr>
        <w:t xml:space="preserve"> </w:t>
      </w:r>
      <w:r>
        <w:rPr>
          <w:position w:val="-1"/>
          <w:sz w:val="24"/>
          <w:szCs w:val="24"/>
        </w:rPr>
        <w:t>una</w:t>
      </w:r>
      <w:r>
        <w:rPr>
          <w:spacing w:val="-1"/>
          <w:position w:val="-1"/>
          <w:sz w:val="24"/>
          <w:szCs w:val="24"/>
        </w:rPr>
        <w:t xml:space="preserve"> a</w:t>
      </w:r>
      <w:r>
        <w:rPr>
          <w:position w:val="-1"/>
          <w:sz w:val="24"/>
          <w:szCs w:val="24"/>
        </w:rPr>
        <w:t>p</w:t>
      </w:r>
      <w:r>
        <w:rPr>
          <w:spacing w:val="-1"/>
          <w:position w:val="-1"/>
          <w:sz w:val="24"/>
          <w:szCs w:val="24"/>
        </w:rPr>
        <w:t>e</w:t>
      </w:r>
      <w:r>
        <w:rPr>
          <w:position w:val="-1"/>
          <w:sz w:val="24"/>
          <w:szCs w:val="24"/>
        </w:rPr>
        <w:t>l</w:t>
      </w:r>
      <w:r>
        <w:rPr>
          <w:spacing w:val="2"/>
          <w:position w:val="-1"/>
          <w:sz w:val="24"/>
          <w:szCs w:val="24"/>
        </w:rPr>
        <w:t>a</w:t>
      </w:r>
      <w:r>
        <w:rPr>
          <w:spacing w:val="-1"/>
          <w:position w:val="-1"/>
          <w:sz w:val="24"/>
          <w:szCs w:val="24"/>
        </w:rPr>
        <w:t>c</w:t>
      </w:r>
      <w:r>
        <w:rPr>
          <w:position w:val="-1"/>
          <w:sz w:val="24"/>
          <w:szCs w:val="24"/>
        </w:rPr>
        <w:t>ión a</w:t>
      </w:r>
      <w:r>
        <w:rPr>
          <w:spacing w:val="1"/>
          <w:position w:val="-1"/>
          <w:sz w:val="24"/>
          <w:szCs w:val="24"/>
        </w:rPr>
        <w:t>c</w:t>
      </w:r>
      <w:r>
        <w:rPr>
          <w:spacing w:val="-1"/>
          <w:position w:val="-1"/>
          <w:sz w:val="24"/>
          <w:szCs w:val="24"/>
        </w:rPr>
        <w:t>e</w:t>
      </w:r>
      <w:r>
        <w:rPr>
          <w:position w:val="-1"/>
          <w:sz w:val="24"/>
          <w:szCs w:val="24"/>
        </w:rPr>
        <w:t>le</w:t>
      </w:r>
      <w:r>
        <w:rPr>
          <w:spacing w:val="1"/>
          <w:position w:val="-1"/>
          <w:sz w:val="24"/>
          <w:szCs w:val="24"/>
        </w:rPr>
        <w:t>r</w:t>
      </w:r>
      <w:r>
        <w:rPr>
          <w:spacing w:val="-1"/>
          <w:position w:val="-1"/>
          <w:sz w:val="24"/>
          <w:szCs w:val="24"/>
        </w:rPr>
        <w:t>a</w:t>
      </w:r>
      <w:r>
        <w:rPr>
          <w:position w:val="-1"/>
          <w:sz w:val="24"/>
          <w:szCs w:val="24"/>
        </w:rPr>
        <w:t>d</w:t>
      </w:r>
      <w:r>
        <w:rPr>
          <w:spacing w:val="1"/>
          <w:position w:val="-1"/>
          <w:sz w:val="24"/>
          <w:szCs w:val="24"/>
        </w:rPr>
        <w:t>a</w:t>
      </w:r>
      <w:r>
        <w:rPr>
          <w:position w:val="-1"/>
          <w:sz w:val="24"/>
          <w:szCs w:val="24"/>
        </w:rPr>
        <w:t>?</w:t>
      </w:r>
      <w:r>
        <w:rPr>
          <w:spacing w:val="-34"/>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19</w:t>
      </w:r>
    </w:p>
    <w:p w:rsidR="00245E11" w:rsidRDefault="00FF503F">
      <w:pPr>
        <w:spacing w:line="260" w:lineRule="exact"/>
        <w:ind w:left="100"/>
        <w:rPr>
          <w:sz w:val="24"/>
          <w:szCs w:val="24"/>
        </w:rPr>
      </w:pPr>
      <w:r>
        <w:rPr>
          <w:b/>
          <w:sz w:val="24"/>
          <w:szCs w:val="24"/>
        </w:rPr>
        <w:t xml:space="preserve">EL </w:t>
      </w:r>
      <w:r>
        <w:rPr>
          <w:b/>
          <w:spacing w:val="-3"/>
          <w:sz w:val="24"/>
          <w:szCs w:val="24"/>
        </w:rPr>
        <w:t>P</w:t>
      </w:r>
      <w:r>
        <w:rPr>
          <w:b/>
          <w:sz w:val="24"/>
          <w:szCs w:val="24"/>
        </w:rPr>
        <w:t>ROCE</w:t>
      </w:r>
      <w:r>
        <w:rPr>
          <w:b/>
          <w:spacing w:val="1"/>
          <w:sz w:val="24"/>
          <w:szCs w:val="24"/>
        </w:rPr>
        <w:t>S</w:t>
      </w:r>
      <w:r>
        <w:rPr>
          <w:b/>
          <w:sz w:val="24"/>
          <w:szCs w:val="24"/>
        </w:rPr>
        <w:t>O DE A</w:t>
      </w:r>
      <w:r>
        <w:rPr>
          <w:b/>
          <w:spacing w:val="-1"/>
          <w:sz w:val="24"/>
          <w:szCs w:val="24"/>
        </w:rPr>
        <w:t>U</w:t>
      </w:r>
      <w:r>
        <w:rPr>
          <w:b/>
          <w:sz w:val="24"/>
          <w:szCs w:val="24"/>
        </w:rPr>
        <w:t>DIENCIA</w:t>
      </w:r>
      <w:r>
        <w:rPr>
          <w:b/>
          <w:spacing w:val="-1"/>
          <w:sz w:val="24"/>
          <w:szCs w:val="24"/>
        </w:rPr>
        <w:t xml:space="preserve"> </w:t>
      </w:r>
      <w:r>
        <w:rPr>
          <w:b/>
          <w:sz w:val="24"/>
          <w:szCs w:val="24"/>
        </w:rPr>
        <w:t>JUS</w:t>
      </w:r>
      <w:r>
        <w:rPr>
          <w:b/>
          <w:spacing w:val="1"/>
          <w:sz w:val="24"/>
          <w:szCs w:val="24"/>
        </w:rPr>
        <w:t>T</w:t>
      </w:r>
      <w:r>
        <w:rPr>
          <w:b/>
          <w:sz w:val="24"/>
          <w:szCs w:val="24"/>
        </w:rPr>
        <w:t>A</w:t>
      </w:r>
      <w:r>
        <w:rPr>
          <w:b/>
          <w:spacing w:val="1"/>
          <w:sz w:val="24"/>
          <w:szCs w:val="24"/>
        </w:rPr>
        <w:t xml:space="preserve"> </w:t>
      </w:r>
      <w:r>
        <w:rPr>
          <w:b/>
          <w:sz w:val="24"/>
          <w:szCs w:val="24"/>
        </w:rPr>
        <w:t>E</w:t>
      </w:r>
      <w:r>
        <w:rPr>
          <w:b/>
          <w:spacing w:val="1"/>
          <w:sz w:val="24"/>
          <w:szCs w:val="24"/>
        </w:rPr>
        <w:t>S</w:t>
      </w:r>
      <w:r>
        <w:rPr>
          <w:b/>
          <w:spacing w:val="-2"/>
          <w:sz w:val="24"/>
          <w:szCs w:val="24"/>
        </w:rPr>
        <w:t>T</w:t>
      </w:r>
      <w:r>
        <w:rPr>
          <w:b/>
          <w:sz w:val="24"/>
          <w:szCs w:val="24"/>
        </w:rPr>
        <w:t>ATA</w:t>
      </w:r>
      <w:r>
        <w:rPr>
          <w:b/>
          <w:spacing w:val="21"/>
          <w:sz w:val="24"/>
          <w:szCs w:val="24"/>
        </w:rPr>
        <w:t>L</w:t>
      </w:r>
      <w:r>
        <w:rPr>
          <w:sz w:val="24"/>
          <w:szCs w:val="24"/>
        </w:rPr>
        <w:t>...............................</w:t>
      </w:r>
      <w:r>
        <w:rPr>
          <w:spacing w:val="1"/>
          <w:sz w:val="24"/>
          <w:szCs w:val="24"/>
        </w:rPr>
        <w:t>.</w:t>
      </w:r>
      <w:r>
        <w:rPr>
          <w:sz w:val="24"/>
          <w:szCs w:val="24"/>
        </w:rPr>
        <w:t>...........................</w:t>
      </w:r>
      <w:r>
        <w:rPr>
          <w:spacing w:val="-28"/>
          <w:sz w:val="24"/>
          <w:szCs w:val="24"/>
        </w:rPr>
        <w:t xml:space="preserve"> </w:t>
      </w:r>
      <w:r>
        <w:rPr>
          <w:sz w:val="24"/>
          <w:szCs w:val="24"/>
        </w:rPr>
        <w:t>20</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Qué</w:t>
      </w:r>
      <w:r>
        <w:rPr>
          <w:spacing w:val="-1"/>
          <w:position w:val="-1"/>
          <w:sz w:val="24"/>
          <w:szCs w:val="24"/>
        </w:rPr>
        <w:t xml:space="preserve"> e</w:t>
      </w:r>
      <w:r>
        <w:rPr>
          <w:position w:val="-1"/>
          <w:sz w:val="24"/>
          <w:szCs w:val="24"/>
        </w:rPr>
        <w:t>s una</w:t>
      </w:r>
      <w:r>
        <w:rPr>
          <w:spacing w:val="-1"/>
          <w:position w:val="-1"/>
          <w:sz w:val="24"/>
          <w:szCs w:val="24"/>
        </w:rPr>
        <w:t xml:space="preserve"> </w:t>
      </w:r>
      <w:r>
        <w:rPr>
          <w:position w:val="-1"/>
          <w:sz w:val="24"/>
          <w:szCs w:val="24"/>
        </w:rPr>
        <w:t>Audie</w:t>
      </w:r>
      <w:r>
        <w:rPr>
          <w:spacing w:val="2"/>
          <w:position w:val="-1"/>
          <w:sz w:val="24"/>
          <w:szCs w:val="24"/>
        </w:rPr>
        <w:t>n</w:t>
      </w:r>
      <w:r>
        <w:rPr>
          <w:spacing w:val="-1"/>
          <w:position w:val="-1"/>
          <w:sz w:val="24"/>
          <w:szCs w:val="24"/>
        </w:rPr>
        <w:t>c</w:t>
      </w:r>
      <w:r>
        <w:rPr>
          <w:position w:val="-1"/>
          <w:sz w:val="24"/>
          <w:szCs w:val="24"/>
        </w:rPr>
        <w:t xml:space="preserve">ia </w:t>
      </w:r>
      <w:r>
        <w:rPr>
          <w:spacing w:val="2"/>
          <w:position w:val="-1"/>
          <w:sz w:val="24"/>
          <w:szCs w:val="24"/>
        </w:rPr>
        <w:t>J</w:t>
      </w:r>
      <w:r>
        <w:rPr>
          <w:position w:val="-1"/>
          <w:sz w:val="24"/>
          <w:szCs w:val="24"/>
        </w:rPr>
        <w:t>usta Estat</w:t>
      </w:r>
      <w:r>
        <w:rPr>
          <w:spacing w:val="-1"/>
          <w:position w:val="-1"/>
          <w:sz w:val="24"/>
          <w:szCs w:val="24"/>
        </w:rPr>
        <w:t>a</w:t>
      </w:r>
      <w:r>
        <w:rPr>
          <w:position w:val="-1"/>
          <w:sz w:val="24"/>
          <w:szCs w:val="24"/>
        </w:rPr>
        <w:t>l</w:t>
      </w:r>
      <w:r>
        <w:rPr>
          <w:spacing w:val="21"/>
          <w:position w:val="-1"/>
          <w:sz w:val="24"/>
          <w:szCs w:val="24"/>
        </w:rPr>
        <w:t>?</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20</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Cu</w:t>
      </w:r>
      <w:r>
        <w:rPr>
          <w:spacing w:val="-1"/>
          <w:position w:val="-1"/>
          <w:sz w:val="24"/>
          <w:szCs w:val="24"/>
        </w:rPr>
        <w:t>á</w:t>
      </w:r>
      <w:r>
        <w:rPr>
          <w:position w:val="-1"/>
          <w:sz w:val="24"/>
          <w:szCs w:val="24"/>
        </w:rPr>
        <w:t>les son m</w:t>
      </w:r>
      <w:r>
        <w:rPr>
          <w:spacing w:val="1"/>
          <w:position w:val="-1"/>
          <w:sz w:val="24"/>
          <w:szCs w:val="24"/>
        </w:rPr>
        <w:t>i</w:t>
      </w:r>
      <w:r>
        <w:rPr>
          <w:position w:val="-1"/>
          <w:sz w:val="24"/>
          <w:szCs w:val="24"/>
        </w:rPr>
        <w:t>s d</w:t>
      </w:r>
      <w:r>
        <w:rPr>
          <w:spacing w:val="-1"/>
          <w:position w:val="-1"/>
          <w:sz w:val="24"/>
          <w:szCs w:val="24"/>
        </w:rPr>
        <w:t>e</w:t>
      </w:r>
      <w:r>
        <w:rPr>
          <w:position w:val="-1"/>
          <w:sz w:val="24"/>
          <w:szCs w:val="24"/>
        </w:rPr>
        <w:t>r</w:t>
      </w:r>
      <w:r>
        <w:rPr>
          <w:spacing w:val="-2"/>
          <w:position w:val="-1"/>
          <w:sz w:val="24"/>
          <w:szCs w:val="24"/>
        </w:rPr>
        <w:t>e</w:t>
      </w:r>
      <w:r>
        <w:rPr>
          <w:spacing w:val="-1"/>
          <w:position w:val="-1"/>
          <w:sz w:val="24"/>
          <w:szCs w:val="24"/>
        </w:rPr>
        <w:t>c</w:t>
      </w:r>
      <w:r>
        <w:rPr>
          <w:position w:val="-1"/>
          <w:sz w:val="24"/>
          <w:szCs w:val="24"/>
        </w:rPr>
        <w:t>hos</w:t>
      </w:r>
      <w:r>
        <w:rPr>
          <w:spacing w:val="2"/>
          <w:position w:val="-1"/>
          <w:sz w:val="24"/>
          <w:szCs w:val="24"/>
        </w:rPr>
        <w:t xml:space="preserve"> </w:t>
      </w:r>
      <w:r>
        <w:rPr>
          <w:position w:val="-1"/>
          <w:sz w:val="24"/>
          <w:szCs w:val="24"/>
        </w:rPr>
        <w:t>de</w:t>
      </w:r>
      <w:r>
        <w:rPr>
          <w:spacing w:val="-1"/>
          <w:position w:val="-1"/>
          <w:sz w:val="24"/>
          <w:szCs w:val="24"/>
        </w:rPr>
        <w:t xml:space="preserve"> </w:t>
      </w:r>
      <w:r>
        <w:rPr>
          <w:position w:val="-1"/>
          <w:sz w:val="24"/>
          <w:szCs w:val="24"/>
        </w:rPr>
        <w:t>Audi</w:t>
      </w:r>
      <w:r>
        <w:rPr>
          <w:spacing w:val="-1"/>
          <w:position w:val="-1"/>
          <w:sz w:val="24"/>
          <w:szCs w:val="24"/>
        </w:rPr>
        <w:t>e</w:t>
      </w:r>
      <w:r>
        <w:rPr>
          <w:position w:val="-1"/>
          <w:sz w:val="24"/>
          <w:szCs w:val="24"/>
        </w:rPr>
        <w:t>n</w:t>
      </w:r>
      <w:r>
        <w:rPr>
          <w:spacing w:val="-1"/>
          <w:position w:val="-1"/>
          <w:sz w:val="24"/>
          <w:szCs w:val="24"/>
        </w:rPr>
        <w:t>c</w:t>
      </w:r>
      <w:r>
        <w:rPr>
          <w:position w:val="-1"/>
          <w:sz w:val="24"/>
          <w:szCs w:val="24"/>
        </w:rPr>
        <w:t xml:space="preserve">ia </w:t>
      </w:r>
      <w:r>
        <w:rPr>
          <w:spacing w:val="2"/>
          <w:position w:val="-1"/>
          <w:sz w:val="24"/>
          <w:szCs w:val="24"/>
        </w:rPr>
        <w:t>J</w:t>
      </w:r>
      <w:r>
        <w:rPr>
          <w:position w:val="-1"/>
          <w:sz w:val="24"/>
          <w:szCs w:val="24"/>
        </w:rPr>
        <w:t>usta Est</w:t>
      </w:r>
      <w:r>
        <w:rPr>
          <w:spacing w:val="-1"/>
          <w:position w:val="-1"/>
          <w:sz w:val="24"/>
          <w:szCs w:val="24"/>
        </w:rPr>
        <w:t>a</w:t>
      </w:r>
      <w:r>
        <w:rPr>
          <w:position w:val="-1"/>
          <w:sz w:val="24"/>
          <w:szCs w:val="24"/>
        </w:rPr>
        <w:t>ta</w:t>
      </w:r>
      <w:r>
        <w:rPr>
          <w:spacing w:val="-2"/>
          <w:position w:val="-1"/>
          <w:sz w:val="24"/>
          <w:szCs w:val="24"/>
        </w:rPr>
        <w:t>l</w:t>
      </w:r>
      <w:r>
        <w:rPr>
          <w:position w:val="-1"/>
          <w:sz w:val="24"/>
          <w:szCs w:val="24"/>
        </w:rPr>
        <w:t>?</w:t>
      </w:r>
      <w:r>
        <w:rPr>
          <w:spacing w:val="-1"/>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20</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Cu</w:t>
      </w:r>
      <w:r>
        <w:rPr>
          <w:spacing w:val="-1"/>
          <w:position w:val="-1"/>
          <w:sz w:val="24"/>
          <w:szCs w:val="24"/>
        </w:rPr>
        <w:t>á</w:t>
      </w:r>
      <w:r>
        <w:rPr>
          <w:position w:val="-1"/>
          <w:sz w:val="24"/>
          <w:szCs w:val="24"/>
        </w:rPr>
        <w:t>ndo pu</w:t>
      </w:r>
      <w:r>
        <w:rPr>
          <w:spacing w:val="-1"/>
          <w:position w:val="-1"/>
          <w:sz w:val="24"/>
          <w:szCs w:val="24"/>
        </w:rPr>
        <w:t>e</w:t>
      </w:r>
      <w:r>
        <w:rPr>
          <w:position w:val="-1"/>
          <w:sz w:val="24"/>
          <w:szCs w:val="24"/>
        </w:rPr>
        <w:t>do solicitar</w:t>
      </w:r>
      <w:r>
        <w:rPr>
          <w:spacing w:val="-1"/>
          <w:position w:val="-1"/>
          <w:sz w:val="24"/>
          <w:szCs w:val="24"/>
        </w:rPr>
        <w:t xml:space="preserve"> </w:t>
      </w:r>
      <w:r>
        <w:rPr>
          <w:position w:val="-1"/>
          <w:sz w:val="24"/>
          <w:szCs w:val="24"/>
        </w:rPr>
        <w:t>una</w:t>
      </w:r>
      <w:r>
        <w:rPr>
          <w:spacing w:val="-1"/>
          <w:position w:val="-1"/>
          <w:sz w:val="24"/>
          <w:szCs w:val="24"/>
        </w:rPr>
        <w:t xml:space="preserve"> </w:t>
      </w:r>
      <w:r>
        <w:rPr>
          <w:position w:val="-1"/>
          <w:sz w:val="24"/>
          <w:szCs w:val="24"/>
        </w:rPr>
        <w:t>Audi</w:t>
      </w:r>
      <w:r>
        <w:rPr>
          <w:spacing w:val="-1"/>
          <w:position w:val="-1"/>
          <w:sz w:val="24"/>
          <w:szCs w:val="24"/>
        </w:rPr>
        <w:t>e</w:t>
      </w:r>
      <w:r>
        <w:rPr>
          <w:position w:val="-1"/>
          <w:sz w:val="24"/>
          <w:szCs w:val="24"/>
        </w:rPr>
        <w:t>n</w:t>
      </w:r>
      <w:r>
        <w:rPr>
          <w:spacing w:val="-1"/>
          <w:position w:val="-1"/>
          <w:sz w:val="24"/>
          <w:szCs w:val="24"/>
        </w:rPr>
        <w:t>c</w:t>
      </w:r>
      <w:r>
        <w:rPr>
          <w:position w:val="-1"/>
          <w:sz w:val="24"/>
          <w:szCs w:val="24"/>
        </w:rPr>
        <w:t xml:space="preserve">ia </w:t>
      </w:r>
      <w:r>
        <w:rPr>
          <w:spacing w:val="2"/>
          <w:position w:val="-1"/>
          <w:sz w:val="24"/>
          <w:szCs w:val="24"/>
        </w:rPr>
        <w:t>J</w:t>
      </w:r>
      <w:r>
        <w:rPr>
          <w:position w:val="-1"/>
          <w:sz w:val="24"/>
          <w:szCs w:val="24"/>
        </w:rPr>
        <w:t>usta Est</w:t>
      </w:r>
      <w:r>
        <w:rPr>
          <w:spacing w:val="1"/>
          <w:position w:val="-1"/>
          <w:sz w:val="24"/>
          <w:szCs w:val="24"/>
        </w:rPr>
        <w:t>a</w:t>
      </w:r>
      <w:r>
        <w:rPr>
          <w:position w:val="-1"/>
          <w:sz w:val="24"/>
          <w:szCs w:val="24"/>
        </w:rPr>
        <w:t>tal</w:t>
      </w:r>
      <w:r>
        <w:rPr>
          <w:spacing w:val="16"/>
          <w:position w:val="-1"/>
          <w:sz w:val="24"/>
          <w:szCs w:val="24"/>
        </w:rPr>
        <w:t>?</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20</w:t>
      </w:r>
    </w:p>
    <w:p w:rsidR="00245E11" w:rsidRDefault="00FF503F">
      <w:pPr>
        <w:spacing w:before="1"/>
        <w:ind w:left="460"/>
        <w:rPr>
          <w:sz w:val="24"/>
          <w:szCs w:val="24"/>
        </w:rPr>
      </w:pPr>
      <w:r>
        <w:rPr>
          <w:sz w:val="24"/>
          <w:szCs w:val="24"/>
        </w:rPr>
        <w:t xml:space="preserve">   </w:t>
      </w:r>
      <w:r>
        <w:rPr>
          <w:spacing w:val="10"/>
          <w:sz w:val="24"/>
          <w:szCs w:val="24"/>
        </w:rPr>
        <w:t xml:space="preserve"> </w:t>
      </w:r>
      <w:r>
        <w:rPr>
          <w:spacing w:val="1"/>
          <w:sz w:val="24"/>
          <w:szCs w:val="24"/>
        </w:rPr>
        <w:t>¿</w:t>
      </w:r>
      <w:r>
        <w:rPr>
          <w:sz w:val="24"/>
          <w:szCs w:val="24"/>
        </w:rPr>
        <w:t>Como so</w:t>
      </w:r>
      <w:r>
        <w:rPr>
          <w:spacing w:val="-2"/>
          <w:sz w:val="24"/>
          <w:szCs w:val="24"/>
        </w:rPr>
        <w:t>l</w:t>
      </w:r>
      <w:r>
        <w:rPr>
          <w:sz w:val="24"/>
          <w:szCs w:val="24"/>
        </w:rPr>
        <w:t xml:space="preserve">icito una </w:t>
      </w:r>
      <w:r>
        <w:rPr>
          <w:spacing w:val="-1"/>
          <w:sz w:val="24"/>
          <w:szCs w:val="24"/>
        </w:rPr>
        <w:t>A</w:t>
      </w:r>
      <w:r>
        <w:rPr>
          <w:sz w:val="24"/>
          <w:szCs w:val="24"/>
        </w:rPr>
        <w:t>udien</w:t>
      </w:r>
      <w:r>
        <w:rPr>
          <w:spacing w:val="-1"/>
          <w:sz w:val="24"/>
          <w:szCs w:val="24"/>
        </w:rPr>
        <w:t>c</w:t>
      </w:r>
      <w:r>
        <w:rPr>
          <w:sz w:val="24"/>
          <w:szCs w:val="24"/>
        </w:rPr>
        <w:t xml:space="preserve">ia </w:t>
      </w:r>
      <w:r>
        <w:rPr>
          <w:spacing w:val="2"/>
          <w:sz w:val="24"/>
          <w:szCs w:val="24"/>
        </w:rPr>
        <w:t>J</w:t>
      </w:r>
      <w:r>
        <w:rPr>
          <w:sz w:val="24"/>
          <w:szCs w:val="24"/>
        </w:rPr>
        <w:t>usta Est</w:t>
      </w:r>
      <w:r>
        <w:rPr>
          <w:spacing w:val="-1"/>
          <w:sz w:val="24"/>
          <w:szCs w:val="24"/>
        </w:rPr>
        <w:t>a</w:t>
      </w:r>
      <w:r>
        <w:rPr>
          <w:sz w:val="24"/>
          <w:szCs w:val="24"/>
        </w:rPr>
        <w:t>ta</w:t>
      </w:r>
      <w:r>
        <w:rPr>
          <w:spacing w:val="2"/>
          <w:sz w:val="24"/>
          <w:szCs w:val="24"/>
        </w:rPr>
        <w:t>l</w:t>
      </w:r>
      <w:r>
        <w:rPr>
          <w:sz w:val="24"/>
          <w:szCs w:val="24"/>
        </w:rPr>
        <w:t>?</w:t>
      </w:r>
      <w:r>
        <w:rPr>
          <w:spacing w:val="-13"/>
          <w:sz w:val="24"/>
          <w:szCs w:val="24"/>
        </w:rPr>
        <w:t xml:space="preserve"> </w:t>
      </w:r>
      <w:r>
        <w:rPr>
          <w:sz w:val="24"/>
          <w:szCs w:val="24"/>
        </w:rPr>
        <w:t>...............................</w:t>
      </w:r>
      <w:r>
        <w:rPr>
          <w:spacing w:val="1"/>
          <w:sz w:val="24"/>
          <w:szCs w:val="24"/>
        </w:rPr>
        <w:t>.</w:t>
      </w:r>
      <w:r>
        <w:rPr>
          <w:sz w:val="24"/>
          <w:szCs w:val="24"/>
        </w:rPr>
        <w:t>...................................</w:t>
      </w:r>
      <w:r>
        <w:rPr>
          <w:spacing w:val="-28"/>
          <w:sz w:val="24"/>
          <w:szCs w:val="24"/>
        </w:rPr>
        <w:t xml:space="preserve"> </w:t>
      </w:r>
      <w:r>
        <w:rPr>
          <w:sz w:val="24"/>
          <w:szCs w:val="24"/>
        </w:rPr>
        <w:t>21</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H</w:t>
      </w:r>
      <w:r>
        <w:rPr>
          <w:spacing w:val="1"/>
          <w:position w:val="-1"/>
          <w:sz w:val="24"/>
          <w:szCs w:val="24"/>
        </w:rPr>
        <w:t>a</w:t>
      </w:r>
      <w:r>
        <w:rPr>
          <w:position w:val="-1"/>
          <w:sz w:val="24"/>
          <w:szCs w:val="24"/>
        </w:rPr>
        <w:t>y</w:t>
      </w:r>
      <w:r>
        <w:rPr>
          <w:spacing w:val="-5"/>
          <w:position w:val="-1"/>
          <w:sz w:val="24"/>
          <w:szCs w:val="24"/>
        </w:rPr>
        <w:t xml:space="preserve"> </w:t>
      </w:r>
      <w:r>
        <w:rPr>
          <w:position w:val="-1"/>
          <w:sz w:val="24"/>
          <w:szCs w:val="24"/>
        </w:rPr>
        <w:t>una</w:t>
      </w:r>
      <w:r>
        <w:rPr>
          <w:spacing w:val="1"/>
          <w:position w:val="-1"/>
          <w:sz w:val="24"/>
          <w:szCs w:val="24"/>
        </w:rPr>
        <w:t xml:space="preserve"> </w:t>
      </w:r>
      <w:r>
        <w:rPr>
          <w:position w:val="-1"/>
          <w:sz w:val="24"/>
          <w:szCs w:val="24"/>
        </w:rPr>
        <w:t>f</w:t>
      </w:r>
      <w:r>
        <w:rPr>
          <w:spacing w:val="-2"/>
          <w:position w:val="-1"/>
          <w:sz w:val="24"/>
          <w:szCs w:val="24"/>
        </w:rPr>
        <w:t>e</w:t>
      </w:r>
      <w:r>
        <w:rPr>
          <w:spacing w:val="-1"/>
          <w:position w:val="-1"/>
          <w:sz w:val="24"/>
          <w:szCs w:val="24"/>
        </w:rPr>
        <w:t>c</w:t>
      </w:r>
      <w:r>
        <w:rPr>
          <w:spacing w:val="2"/>
          <w:position w:val="-1"/>
          <w:sz w:val="24"/>
          <w:szCs w:val="24"/>
        </w:rPr>
        <w:t>h</w:t>
      </w:r>
      <w:r>
        <w:rPr>
          <w:position w:val="-1"/>
          <w:sz w:val="24"/>
          <w:szCs w:val="24"/>
        </w:rPr>
        <w:t>a</w:t>
      </w:r>
      <w:r>
        <w:rPr>
          <w:spacing w:val="-1"/>
          <w:position w:val="-1"/>
          <w:sz w:val="24"/>
          <w:szCs w:val="24"/>
        </w:rPr>
        <w:t xml:space="preserve"> </w:t>
      </w:r>
      <w:r>
        <w:rPr>
          <w:position w:val="-1"/>
          <w:sz w:val="24"/>
          <w:szCs w:val="24"/>
        </w:rPr>
        <w:t>l</w:t>
      </w:r>
      <w:r>
        <w:rPr>
          <w:spacing w:val="1"/>
          <w:position w:val="-1"/>
          <w:sz w:val="24"/>
          <w:szCs w:val="24"/>
        </w:rPr>
        <w:t>í</w:t>
      </w:r>
      <w:r>
        <w:rPr>
          <w:position w:val="-1"/>
          <w:sz w:val="24"/>
          <w:szCs w:val="24"/>
        </w:rPr>
        <w:t>m</w:t>
      </w:r>
      <w:r>
        <w:rPr>
          <w:spacing w:val="1"/>
          <w:position w:val="-1"/>
          <w:sz w:val="24"/>
          <w:szCs w:val="24"/>
        </w:rPr>
        <w:t>i</w:t>
      </w:r>
      <w:r>
        <w:rPr>
          <w:position w:val="-1"/>
          <w:sz w:val="24"/>
          <w:szCs w:val="24"/>
        </w:rPr>
        <w:t>te p</w:t>
      </w:r>
      <w:r>
        <w:rPr>
          <w:spacing w:val="1"/>
          <w:position w:val="-1"/>
          <w:sz w:val="24"/>
          <w:szCs w:val="24"/>
        </w:rPr>
        <w:t>a</w:t>
      </w:r>
      <w:r>
        <w:rPr>
          <w:position w:val="-1"/>
          <w:sz w:val="24"/>
          <w:szCs w:val="24"/>
        </w:rPr>
        <w:t>ra</w:t>
      </w:r>
      <w:r>
        <w:rPr>
          <w:spacing w:val="-2"/>
          <w:position w:val="-1"/>
          <w:sz w:val="24"/>
          <w:szCs w:val="24"/>
        </w:rPr>
        <w:t xml:space="preserve"> </w:t>
      </w:r>
      <w:r>
        <w:rPr>
          <w:position w:val="-1"/>
          <w:sz w:val="24"/>
          <w:szCs w:val="24"/>
        </w:rPr>
        <w:t>pr</w:t>
      </w:r>
      <w:r>
        <w:rPr>
          <w:spacing w:val="-2"/>
          <w:position w:val="-1"/>
          <w:sz w:val="24"/>
          <w:szCs w:val="24"/>
        </w:rPr>
        <w:t>e</w:t>
      </w:r>
      <w:r>
        <w:rPr>
          <w:spacing w:val="2"/>
          <w:position w:val="-1"/>
          <w:sz w:val="24"/>
          <w:szCs w:val="24"/>
        </w:rPr>
        <w:t>s</w:t>
      </w:r>
      <w:r>
        <w:rPr>
          <w:spacing w:val="-1"/>
          <w:position w:val="-1"/>
          <w:sz w:val="24"/>
          <w:szCs w:val="24"/>
        </w:rPr>
        <w:t>e</w:t>
      </w:r>
      <w:r>
        <w:rPr>
          <w:position w:val="-1"/>
          <w:sz w:val="24"/>
          <w:szCs w:val="24"/>
        </w:rPr>
        <w:t>ntar</w:t>
      </w:r>
      <w:r>
        <w:rPr>
          <w:spacing w:val="-1"/>
          <w:position w:val="-1"/>
          <w:sz w:val="24"/>
          <w:szCs w:val="24"/>
        </w:rPr>
        <w:t xml:space="preserve"> </w:t>
      </w:r>
      <w:r>
        <w:rPr>
          <w:position w:val="-1"/>
          <w:sz w:val="24"/>
          <w:szCs w:val="24"/>
        </w:rPr>
        <w:t>u</w:t>
      </w:r>
      <w:r>
        <w:rPr>
          <w:spacing w:val="2"/>
          <w:position w:val="-1"/>
          <w:sz w:val="24"/>
          <w:szCs w:val="24"/>
        </w:rPr>
        <w:t>n</w:t>
      </w:r>
      <w:r>
        <w:rPr>
          <w:position w:val="-1"/>
          <w:sz w:val="24"/>
          <w:szCs w:val="24"/>
        </w:rPr>
        <w:t>a</w:t>
      </w:r>
      <w:r>
        <w:rPr>
          <w:spacing w:val="-1"/>
          <w:position w:val="-1"/>
          <w:sz w:val="24"/>
          <w:szCs w:val="24"/>
        </w:rPr>
        <w:t xml:space="preserve"> </w:t>
      </w:r>
      <w:r>
        <w:rPr>
          <w:position w:val="-1"/>
          <w:sz w:val="24"/>
          <w:szCs w:val="24"/>
        </w:rPr>
        <w:t>Audi</w:t>
      </w:r>
      <w:r>
        <w:rPr>
          <w:spacing w:val="-1"/>
          <w:position w:val="-1"/>
          <w:sz w:val="24"/>
          <w:szCs w:val="24"/>
        </w:rPr>
        <w:t>e</w:t>
      </w:r>
      <w:r>
        <w:rPr>
          <w:position w:val="-1"/>
          <w:sz w:val="24"/>
          <w:szCs w:val="24"/>
        </w:rPr>
        <w:t>n</w:t>
      </w:r>
      <w:r>
        <w:rPr>
          <w:spacing w:val="1"/>
          <w:position w:val="-1"/>
          <w:sz w:val="24"/>
          <w:szCs w:val="24"/>
        </w:rPr>
        <w:t>c</w:t>
      </w:r>
      <w:r>
        <w:rPr>
          <w:position w:val="-1"/>
          <w:sz w:val="24"/>
          <w:szCs w:val="24"/>
        </w:rPr>
        <w:t xml:space="preserve">ia </w:t>
      </w:r>
      <w:r>
        <w:rPr>
          <w:spacing w:val="2"/>
          <w:position w:val="-1"/>
          <w:sz w:val="24"/>
          <w:szCs w:val="24"/>
        </w:rPr>
        <w:t>J</w:t>
      </w:r>
      <w:r>
        <w:rPr>
          <w:position w:val="-1"/>
          <w:sz w:val="24"/>
          <w:szCs w:val="24"/>
        </w:rPr>
        <w:t>usta Est</w:t>
      </w:r>
      <w:r>
        <w:rPr>
          <w:spacing w:val="-1"/>
          <w:position w:val="-1"/>
          <w:sz w:val="24"/>
          <w:szCs w:val="24"/>
        </w:rPr>
        <w:t>a</w:t>
      </w:r>
      <w:r>
        <w:rPr>
          <w:position w:val="-1"/>
          <w:sz w:val="24"/>
          <w:szCs w:val="24"/>
        </w:rPr>
        <w:t>ta</w:t>
      </w:r>
      <w:r>
        <w:rPr>
          <w:spacing w:val="2"/>
          <w:position w:val="-1"/>
          <w:sz w:val="24"/>
          <w:szCs w:val="24"/>
        </w:rPr>
        <w:t>l</w:t>
      </w:r>
      <w:r>
        <w:rPr>
          <w:position w:val="-1"/>
          <w:sz w:val="24"/>
          <w:szCs w:val="24"/>
        </w:rPr>
        <w:t>?</w:t>
      </w:r>
      <w:r>
        <w:rPr>
          <w:spacing w:val="-37"/>
          <w:position w:val="-1"/>
          <w:sz w:val="24"/>
          <w:szCs w:val="24"/>
        </w:rPr>
        <w:t xml:space="preserve"> </w:t>
      </w:r>
      <w:r>
        <w:rPr>
          <w:position w:val="-1"/>
          <w:sz w:val="24"/>
          <w:szCs w:val="24"/>
        </w:rPr>
        <w:t>.................................</w:t>
      </w:r>
      <w:r>
        <w:rPr>
          <w:spacing w:val="-29"/>
          <w:position w:val="-1"/>
          <w:sz w:val="24"/>
          <w:szCs w:val="24"/>
        </w:rPr>
        <w:t xml:space="preserve"> </w:t>
      </w:r>
      <w:r>
        <w:rPr>
          <w:position w:val="-1"/>
          <w:sz w:val="24"/>
          <w:szCs w:val="24"/>
        </w:rPr>
        <w:t>21</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¿P</w:t>
      </w:r>
      <w:r>
        <w:rPr>
          <w:position w:val="-1"/>
          <w:sz w:val="24"/>
          <w:szCs w:val="24"/>
        </w:rPr>
        <w:t>u</w:t>
      </w:r>
      <w:r>
        <w:rPr>
          <w:spacing w:val="-1"/>
          <w:position w:val="-1"/>
          <w:sz w:val="24"/>
          <w:szCs w:val="24"/>
        </w:rPr>
        <w:t>e</w:t>
      </w:r>
      <w:r>
        <w:rPr>
          <w:position w:val="-1"/>
          <w:sz w:val="24"/>
          <w:szCs w:val="24"/>
        </w:rPr>
        <w:t xml:space="preserve">do </w:t>
      </w:r>
      <w:r>
        <w:rPr>
          <w:spacing w:val="-1"/>
          <w:position w:val="-1"/>
          <w:sz w:val="24"/>
          <w:szCs w:val="24"/>
        </w:rPr>
        <w:t>c</w:t>
      </w:r>
      <w:r>
        <w:rPr>
          <w:position w:val="-1"/>
          <w:sz w:val="24"/>
          <w:szCs w:val="24"/>
        </w:rPr>
        <w:t>ont</w:t>
      </w:r>
      <w:r>
        <w:rPr>
          <w:spacing w:val="1"/>
          <w:position w:val="-1"/>
          <w:sz w:val="24"/>
          <w:szCs w:val="24"/>
        </w:rPr>
        <w:t>i</w:t>
      </w:r>
      <w:r>
        <w:rPr>
          <w:position w:val="-1"/>
          <w:sz w:val="24"/>
          <w:szCs w:val="24"/>
        </w:rPr>
        <w:t>nu</w:t>
      </w:r>
      <w:r>
        <w:rPr>
          <w:spacing w:val="-1"/>
          <w:position w:val="-1"/>
          <w:sz w:val="24"/>
          <w:szCs w:val="24"/>
        </w:rPr>
        <w:t>a</w:t>
      </w:r>
      <w:r>
        <w:rPr>
          <w:position w:val="-1"/>
          <w:sz w:val="24"/>
          <w:szCs w:val="24"/>
        </w:rPr>
        <w:t xml:space="preserve">r </w:t>
      </w:r>
      <w:r>
        <w:rPr>
          <w:spacing w:val="-2"/>
          <w:position w:val="-1"/>
          <w:sz w:val="24"/>
          <w:szCs w:val="24"/>
        </w:rPr>
        <w:t>c</w:t>
      </w:r>
      <w:r>
        <w:rPr>
          <w:position w:val="-1"/>
          <w:sz w:val="24"/>
          <w:szCs w:val="24"/>
        </w:rPr>
        <w:t>on los s</w:t>
      </w:r>
      <w:r>
        <w:rPr>
          <w:spacing w:val="-1"/>
          <w:position w:val="-1"/>
          <w:sz w:val="24"/>
          <w:szCs w:val="24"/>
        </w:rPr>
        <w:t>e</w:t>
      </w:r>
      <w:r>
        <w:rPr>
          <w:position w:val="-1"/>
          <w:sz w:val="24"/>
          <w:szCs w:val="24"/>
        </w:rPr>
        <w:t>rvi</w:t>
      </w:r>
      <w:r>
        <w:rPr>
          <w:spacing w:val="-1"/>
          <w:position w:val="-1"/>
          <w:sz w:val="24"/>
          <w:szCs w:val="24"/>
        </w:rPr>
        <w:t>c</w:t>
      </w:r>
      <w:r>
        <w:rPr>
          <w:position w:val="-1"/>
          <w:sz w:val="24"/>
          <w:szCs w:val="24"/>
        </w:rPr>
        <w:t xml:space="preserve">ios </w:t>
      </w:r>
      <w:r>
        <w:rPr>
          <w:spacing w:val="1"/>
          <w:position w:val="-1"/>
          <w:sz w:val="24"/>
          <w:szCs w:val="24"/>
        </w:rPr>
        <w:t>m</w:t>
      </w:r>
      <w:r>
        <w:rPr>
          <w:position w:val="-1"/>
          <w:sz w:val="24"/>
          <w:szCs w:val="24"/>
        </w:rPr>
        <w:t>ientr</w:t>
      </w:r>
      <w:r>
        <w:rPr>
          <w:spacing w:val="-2"/>
          <w:position w:val="-1"/>
          <w:sz w:val="24"/>
          <w:szCs w:val="24"/>
        </w:rPr>
        <w:t>a</w:t>
      </w:r>
      <w:r>
        <w:rPr>
          <w:position w:val="-1"/>
          <w:sz w:val="24"/>
          <w:szCs w:val="24"/>
        </w:rPr>
        <w:t xml:space="preserve">s </w:t>
      </w:r>
      <w:r>
        <w:rPr>
          <w:spacing w:val="-1"/>
          <w:position w:val="-1"/>
          <w:sz w:val="24"/>
          <w:szCs w:val="24"/>
        </w:rPr>
        <w:t>e</w:t>
      </w:r>
      <w:r>
        <w:rPr>
          <w:position w:val="-1"/>
          <w:sz w:val="24"/>
          <w:szCs w:val="24"/>
        </w:rPr>
        <w:t>s</w:t>
      </w:r>
      <w:r>
        <w:rPr>
          <w:spacing w:val="2"/>
          <w:position w:val="-1"/>
          <w:sz w:val="24"/>
          <w:szCs w:val="24"/>
        </w:rPr>
        <w:t>p</w:t>
      </w:r>
      <w:r>
        <w:rPr>
          <w:spacing w:val="-1"/>
          <w:position w:val="-1"/>
          <w:sz w:val="24"/>
          <w:szCs w:val="24"/>
        </w:rPr>
        <w:t>e</w:t>
      </w:r>
      <w:r>
        <w:rPr>
          <w:spacing w:val="1"/>
          <w:position w:val="-1"/>
          <w:sz w:val="24"/>
          <w:szCs w:val="24"/>
        </w:rPr>
        <w:t>r</w:t>
      </w:r>
      <w:r>
        <w:rPr>
          <w:position w:val="-1"/>
          <w:sz w:val="24"/>
          <w:szCs w:val="24"/>
        </w:rPr>
        <w:t>o una</w:t>
      </w:r>
      <w:r>
        <w:rPr>
          <w:spacing w:val="-1"/>
          <w:position w:val="-1"/>
          <w:sz w:val="24"/>
          <w:szCs w:val="24"/>
        </w:rPr>
        <w:t xml:space="preserve"> </w:t>
      </w:r>
      <w:r>
        <w:rPr>
          <w:position w:val="-1"/>
          <w:sz w:val="24"/>
          <w:szCs w:val="24"/>
        </w:rPr>
        <w:t>d</w:t>
      </w:r>
      <w:r>
        <w:rPr>
          <w:spacing w:val="-1"/>
          <w:position w:val="-1"/>
          <w:sz w:val="24"/>
          <w:szCs w:val="24"/>
        </w:rPr>
        <w:t>ec</w:t>
      </w:r>
      <w:r>
        <w:rPr>
          <w:position w:val="-1"/>
          <w:sz w:val="24"/>
          <w:szCs w:val="24"/>
        </w:rPr>
        <w:t>is</w:t>
      </w:r>
      <w:r>
        <w:rPr>
          <w:spacing w:val="1"/>
          <w:position w:val="-1"/>
          <w:sz w:val="24"/>
          <w:szCs w:val="24"/>
        </w:rPr>
        <w:t>i</w:t>
      </w:r>
      <w:r>
        <w:rPr>
          <w:position w:val="-1"/>
          <w:sz w:val="24"/>
          <w:szCs w:val="24"/>
        </w:rPr>
        <w:t>ó</w:t>
      </w:r>
      <w:r>
        <w:rPr>
          <w:spacing w:val="3"/>
          <w:position w:val="-1"/>
          <w:sz w:val="24"/>
          <w:szCs w:val="24"/>
        </w:rPr>
        <w:t>n</w:t>
      </w:r>
      <w:r>
        <w:rPr>
          <w:position w:val="-1"/>
          <w:sz w:val="24"/>
          <w:szCs w:val="24"/>
        </w:rPr>
        <w:t>?</w:t>
      </w:r>
      <w:r>
        <w:rPr>
          <w:spacing w:val="-37"/>
          <w:position w:val="-1"/>
          <w:sz w:val="24"/>
          <w:szCs w:val="24"/>
        </w:rPr>
        <w:t xml:space="preserve"> </w:t>
      </w:r>
      <w:r>
        <w:rPr>
          <w:position w:val="-1"/>
          <w:sz w:val="24"/>
          <w:szCs w:val="24"/>
        </w:rPr>
        <w:t>..................................</w:t>
      </w:r>
      <w:r>
        <w:rPr>
          <w:spacing w:val="-28"/>
          <w:position w:val="-1"/>
          <w:sz w:val="24"/>
          <w:szCs w:val="24"/>
        </w:rPr>
        <w:t xml:space="preserve"> </w:t>
      </w:r>
      <w:r>
        <w:rPr>
          <w:position w:val="-1"/>
          <w:sz w:val="24"/>
          <w:szCs w:val="24"/>
        </w:rPr>
        <w:t>21</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Qué</w:t>
      </w:r>
      <w:r>
        <w:rPr>
          <w:spacing w:val="-1"/>
          <w:position w:val="-1"/>
          <w:sz w:val="24"/>
          <w:szCs w:val="24"/>
        </w:rPr>
        <w:t xml:space="preserve"> </w:t>
      </w:r>
      <w:r>
        <w:rPr>
          <w:position w:val="-1"/>
          <w:sz w:val="24"/>
          <w:szCs w:val="24"/>
        </w:rPr>
        <w:t>su</w:t>
      </w:r>
      <w:r>
        <w:rPr>
          <w:spacing w:val="-1"/>
          <w:position w:val="-1"/>
          <w:sz w:val="24"/>
          <w:szCs w:val="24"/>
        </w:rPr>
        <w:t>ce</w:t>
      </w:r>
      <w:r>
        <w:rPr>
          <w:position w:val="-1"/>
          <w:sz w:val="24"/>
          <w:szCs w:val="24"/>
        </w:rPr>
        <w:t>de</w:t>
      </w:r>
      <w:r>
        <w:rPr>
          <w:spacing w:val="-1"/>
          <w:position w:val="-1"/>
          <w:sz w:val="24"/>
          <w:szCs w:val="24"/>
        </w:rPr>
        <w:t xml:space="preserve"> </w:t>
      </w:r>
      <w:r>
        <w:rPr>
          <w:position w:val="-1"/>
          <w:sz w:val="24"/>
          <w:szCs w:val="24"/>
        </w:rPr>
        <w:t>si no pu</w:t>
      </w:r>
      <w:r>
        <w:rPr>
          <w:spacing w:val="-1"/>
          <w:position w:val="-1"/>
          <w:sz w:val="24"/>
          <w:szCs w:val="24"/>
        </w:rPr>
        <w:t>e</w:t>
      </w:r>
      <w:r>
        <w:rPr>
          <w:position w:val="-1"/>
          <w:sz w:val="24"/>
          <w:szCs w:val="24"/>
        </w:rPr>
        <w:t>do</w:t>
      </w:r>
      <w:r>
        <w:rPr>
          <w:spacing w:val="2"/>
          <w:position w:val="-1"/>
          <w:sz w:val="24"/>
          <w:szCs w:val="24"/>
        </w:rPr>
        <w:t xml:space="preserve"> </w:t>
      </w:r>
      <w:r>
        <w:rPr>
          <w:spacing w:val="-1"/>
          <w:position w:val="-1"/>
          <w:sz w:val="24"/>
          <w:szCs w:val="24"/>
        </w:rPr>
        <w:t>e</w:t>
      </w:r>
      <w:r>
        <w:rPr>
          <w:position w:val="-1"/>
          <w:sz w:val="24"/>
          <w:szCs w:val="24"/>
        </w:rPr>
        <w:t>sp</w:t>
      </w:r>
      <w:r>
        <w:rPr>
          <w:spacing w:val="-1"/>
          <w:position w:val="-1"/>
          <w:sz w:val="24"/>
          <w:szCs w:val="24"/>
        </w:rPr>
        <w:t>e</w:t>
      </w:r>
      <w:r>
        <w:rPr>
          <w:position w:val="-1"/>
          <w:sz w:val="24"/>
          <w:szCs w:val="24"/>
        </w:rPr>
        <w:t xml:space="preserve">rar 90 </w:t>
      </w:r>
      <w:r>
        <w:rPr>
          <w:spacing w:val="-1"/>
          <w:position w:val="-1"/>
          <w:sz w:val="24"/>
          <w:szCs w:val="24"/>
        </w:rPr>
        <w:t>d</w:t>
      </w:r>
      <w:r>
        <w:rPr>
          <w:position w:val="-1"/>
          <w:sz w:val="24"/>
          <w:szCs w:val="24"/>
        </w:rPr>
        <w:t>ías p</w:t>
      </w:r>
      <w:r>
        <w:rPr>
          <w:spacing w:val="1"/>
          <w:position w:val="-1"/>
          <w:sz w:val="24"/>
          <w:szCs w:val="24"/>
        </w:rPr>
        <w:t>a</w:t>
      </w:r>
      <w:r>
        <w:rPr>
          <w:position w:val="-1"/>
          <w:sz w:val="24"/>
          <w:szCs w:val="24"/>
        </w:rPr>
        <w:t>ra</w:t>
      </w:r>
      <w:r>
        <w:rPr>
          <w:spacing w:val="-2"/>
          <w:position w:val="-1"/>
          <w:sz w:val="24"/>
          <w:szCs w:val="24"/>
        </w:rPr>
        <w:t xml:space="preserve"> </w:t>
      </w:r>
      <w:r>
        <w:rPr>
          <w:position w:val="-1"/>
          <w:sz w:val="24"/>
          <w:szCs w:val="24"/>
        </w:rPr>
        <w:t>la d</w:t>
      </w:r>
      <w:r>
        <w:rPr>
          <w:spacing w:val="1"/>
          <w:position w:val="-1"/>
          <w:sz w:val="24"/>
          <w:szCs w:val="24"/>
        </w:rPr>
        <w:t>e</w:t>
      </w:r>
      <w:r>
        <w:rPr>
          <w:spacing w:val="-1"/>
          <w:position w:val="-1"/>
          <w:sz w:val="24"/>
          <w:szCs w:val="24"/>
        </w:rPr>
        <w:t>c</w:t>
      </w:r>
      <w:r>
        <w:rPr>
          <w:position w:val="-1"/>
          <w:sz w:val="24"/>
          <w:szCs w:val="24"/>
        </w:rPr>
        <w:t>is</w:t>
      </w:r>
      <w:r>
        <w:rPr>
          <w:spacing w:val="1"/>
          <w:position w:val="-1"/>
          <w:sz w:val="24"/>
          <w:szCs w:val="24"/>
        </w:rPr>
        <w:t>i</w:t>
      </w:r>
      <w:r>
        <w:rPr>
          <w:position w:val="-1"/>
          <w:sz w:val="24"/>
          <w:szCs w:val="24"/>
        </w:rPr>
        <w:t xml:space="preserve">ón </w:t>
      </w:r>
      <w:r>
        <w:rPr>
          <w:spacing w:val="3"/>
          <w:position w:val="-1"/>
          <w:sz w:val="24"/>
          <w:szCs w:val="24"/>
        </w:rPr>
        <w:t>d</w:t>
      </w:r>
      <w:r>
        <w:rPr>
          <w:position w:val="-1"/>
          <w:sz w:val="24"/>
          <w:szCs w:val="24"/>
        </w:rPr>
        <w:t>e</w:t>
      </w:r>
      <w:r>
        <w:rPr>
          <w:spacing w:val="-1"/>
          <w:position w:val="-1"/>
          <w:sz w:val="24"/>
          <w:szCs w:val="24"/>
        </w:rPr>
        <w:t xml:space="preserve"> </w:t>
      </w:r>
      <w:r>
        <w:rPr>
          <w:position w:val="-1"/>
          <w:sz w:val="24"/>
          <w:szCs w:val="24"/>
        </w:rPr>
        <w:t>Audi</w:t>
      </w:r>
      <w:r>
        <w:rPr>
          <w:spacing w:val="-1"/>
          <w:position w:val="-1"/>
          <w:sz w:val="24"/>
          <w:szCs w:val="24"/>
        </w:rPr>
        <w:t>e</w:t>
      </w:r>
      <w:r>
        <w:rPr>
          <w:position w:val="-1"/>
          <w:sz w:val="24"/>
          <w:szCs w:val="24"/>
        </w:rPr>
        <w:t>n</w:t>
      </w:r>
      <w:r>
        <w:rPr>
          <w:spacing w:val="-1"/>
          <w:position w:val="-1"/>
          <w:sz w:val="24"/>
          <w:szCs w:val="24"/>
        </w:rPr>
        <w:t>c</w:t>
      </w:r>
      <w:r>
        <w:rPr>
          <w:position w:val="-1"/>
          <w:sz w:val="24"/>
          <w:szCs w:val="24"/>
        </w:rPr>
        <w:t xml:space="preserve">ia </w:t>
      </w:r>
      <w:r>
        <w:rPr>
          <w:spacing w:val="2"/>
          <w:position w:val="-1"/>
          <w:sz w:val="24"/>
          <w:szCs w:val="24"/>
        </w:rPr>
        <w:t>J</w:t>
      </w:r>
      <w:r>
        <w:rPr>
          <w:position w:val="-1"/>
          <w:sz w:val="24"/>
          <w:szCs w:val="24"/>
        </w:rPr>
        <w:t>usta Est</w:t>
      </w:r>
      <w:r>
        <w:rPr>
          <w:spacing w:val="-1"/>
          <w:position w:val="-1"/>
          <w:sz w:val="24"/>
          <w:szCs w:val="24"/>
        </w:rPr>
        <w:t>a</w:t>
      </w:r>
      <w:r>
        <w:rPr>
          <w:position w:val="-1"/>
          <w:sz w:val="24"/>
          <w:szCs w:val="24"/>
        </w:rPr>
        <w:t>ta</w:t>
      </w:r>
      <w:r>
        <w:rPr>
          <w:spacing w:val="1"/>
          <w:position w:val="-1"/>
          <w:sz w:val="24"/>
          <w:szCs w:val="24"/>
        </w:rPr>
        <w:t>l</w:t>
      </w:r>
      <w:r>
        <w:rPr>
          <w:spacing w:val="18"/>
          <w:position w:val="-1"/>
          <w:sz w:val="24"/>
          <w:szCs w:val="24"/>
        </w:rPr>
        <w:t>?</w:t>
      </w:r>
      <w:r>
        <w:rPr>
          <w:position w:val="-1"/>
          <w:sz w:val="24"/>
          <w:szCs w:val="24"/>
        </w:rPr>
        <w:t>...</w:t>
      </w:r>
      <w:r>
        <w:rPr>
          <w:spacing w:val="-28"/>
          <w:position w:val="-1"/>
          <w:sz w:val="24"/>
          <w:szCs w:val="24"/>
        </w:rPr>
        <w:t xml:space="preserve"> </w:t>
      </w:r>
      <w:r>
        <w:rPr>
          <w:position w:val="-1"/>
          <w:sz w:val="24"/>
          <w:szCs w:val="24"/>
        </w:rPr>
        <w:t>21</w:t>
      </w:r>
    </w:p>
    <w:p w:rsidR="00245E11" w:rsidRDefault="00FF503F">
      <w:pPr>
        <w:spacing w:line="260" w:lineRule="exact"/>
        <w:ind w:left="100"/>
        <w:rPr>
          <w:sz w:val="24"/>
          <w:szCs w:val="24"/>
        </w:rPr>
      </w:pPr>
      <w:r>
        <w:rPr>
          <w:b/>
          <w:sz w:val="24"/>
          <w:szCs w:val="24"/>
        </w:rPr>
        <w:t>IN</w:t>
      </w:r>
      <w:r>
        <w:rPr>
          <w:b/>
          <w:spacing w:val="-3"/>
          <w:sz w:val="24"/>
          <w:szCs w:val="24"/>
        </w:rPr>
        <w:t>F</w:t>
      </w:r>
      <w:r>
        <w:rPr>
          <w:b/>
          <w:sz w:val="24"/>
          <w:szCs w:val="24"/>
        </w:rPr>
        <w:t>O</w:t>
      </w:r>
      <w:r>
        <w:rPr>
          <w:b/>
          <w:spacing w:val="2"/>
          <w:sz w:val="24"/>
          <w:szCs w:val="24"/>
        </w:rPr>
        <w:t>R</w:t>
      </w:r>
      <w:r>
        <w:rPr>
          <w:b/>
          <w:spacing w:val="-1"/>
          <w:sz w:val="24"/>
          <w:szCs w:val="24"/>
        </w:rPr>
        <w:t>M</w:t>
      </w:r>
      <w:r>
        <w:rPr>
          <w:b/>
          <w:sz w:val="24"/>
          <w:szCs w:val="24"/>
        </w:rPr>
        <w:t>A</w:t>
      </w:r>
      <w:r>
        <w:rPr>
          <w:b/>
          <w:spacing w:val="-1"/>
          <w:sz w:val="24"/>
          <w:szCs w:val="24"/>
        </w:rPr>
        <w:t>C</w:t>
      </w:r>
      <w:r>
        <w:rPr>
          <w:b/>
          <w:sz w:val="24"/>
          <w:szCs w:val="24"/>
        </w:rPr>
        <w:t>ION I</w:t>
      </w:r>
      <w:r>
        <w:rPr>
          <w:b/>
          <w:spacing w:val="2"/>
          <w:sz w:val="24"/>
          <w:szCs w:val="24"/>
        </w:rPr>
        <w:t>M</w:t>
      </w:r>
      <w:r>
        <w:rPr>
          <w:b/>
          <w:sz w:val="24"/>
          <w:szCs w:val="24"/>
        </w:rPr>
        <w:t>PORTANTE</w:t>
      </w:r>
      <w:r>
        <w:rPr>
          <w:b/>
          <w:spacing w:val="1"/>
          <w:sz w:val="24"/>
          <w:szCs w:val="24"/>
        </w:rPr>
        <w:t xml:space="preserve"> S</w:t>
      </w:r>
      <w:r>
        <w:rPr>
          <w:b/>
          <w:sz w:val="24"/>
          <w:szCs w:val="24"/>
        </w:rPr>
        <w:t>O</w:t>
      </w:r>
      <w:r>
        <w:rPr>
          <w:b/>
          <w:spacing w:val="1"/>
          <w:sz w:val="24"/>
          <w:szCs w:val="24"/>
        </w:rPr>
        <w:t>B</w:t>
      </w:r>
      <w:r>
        <w:rPr>
          <w:b/>
          <w:sz w:val="24"/>
          <w:szCs w:val="24"/>
        </w:rPr>
        <w:t>RE</w:t>
      </w:r>
      <w:r>
        <w:rPr>
          <w:b/>
          <w:spacing w:val="-2"/>
          <w:sz w:val="24"/>
          <w:szCs w:val="24"/>
        </w:rPr>
        <w:t xml:space="preserve"> </w:t>
      </w:r>
      <w:r>
        <w:rPr>
          <w:b/>
          <w:sz w:val="24"/>
          <w:szCs w:val="24"/>
        </w:rPr>
        <w:t>EL</w:t>
      </w:r>
      <w:r>
        <w:rPr>
          <w:b/>
          <w:spacing w:val="1"/>
          <w:sz w:val="24"/>
          <w:szCs w:val="24"/>
        </w:rPr>
        <w:t xml:space="preserve"> </w:t>
      </w:r>
      <w:r>
        <w:rPr>
          <w:b/>
          <w:spacing w:val="-3"/>
          <w:sz w:val="24"/>
          <w:szCs w:val="24"/>
        </w:rPr>
        <w:t>P</w:t>
      </w:r>
      <w:r>
        <w:rPr>
          <w:b/>
          <w:sz w:val="24"/>
          <w:szCs w:val="24"/>
        </w:rPr>
        <w:t>R</w:t>
      </w:r>
      <w:r>
        <w:rPr>
          <w:b/>
          <w:spacing w:val="2"/>
          <w:sz w:val="24"/>
          <w:szCs w:val="24"/>
        </w:rPr>
        <w:t>O</w:t>
      </w:r>
      <w:r>
        <w:rPr>
          <w:b/>
          <w:spacing w:val="-2"/>
          <w:sz w:val="24"/>
          <w:szCs w:val="24"/>
        </w:rPr>
        <w:t>G</w:t>
      </w:r>
      <w:r>
        <w:rPr>
          <w:b/>
          <w:sz w:val="24"/>
          <w:szCs w:val="24"/>
        </w:rPr>
        <w:t>R</w:t>
      </w:r>
      <w:r>
        <w:rPr>
          <w:b/>
          <w:spacing w:val="1"/>
          <w:sz w:val="24"/>
          <w:szCs w:val="24"/>
        </w:rPr>
        <w:t>A</w:t>
      </w:r>
      <w:r>
        <w:rPr>
          <w:b/>
          <w:spacing w:val="-1"/>
          <w:sz w:val="24"/>
          <w:szCs w:val="24"/>
        </w:rPr>
        <w:t>M</w:t>
      </w:r>
      <w:r>
        <w:rPr>
          <w:b/>
          <w:sz w:val="24"/>
          <w:szCs w:val="24"/>
        </w:rPr>
        <w:t xml:space="preserve">A </w:t>
      </w:r>
      <w:r>
        <w:rPr>
          <w:b/>
          <w:spacing w:val="-1"/>
          <w:sz w:val="24"/>
          <w:szCs w:val="24"/>
        </w:rPr>
        <w:t>D</w:t>
      </w:r>
      <w:r>
        <w:rPr>
          <w:b/>
          <w:sz w:val="24"/>
          <w:szCs w:val="24"/>
        </w:rPr>
        <w:t>E</w:t>
      </w:r>
      <w:r>
        <w:rPr>
          <w:b/>
          <w:spacing w:val="2"/>
          <w:sz w:val="24"/>
          <w:szCs w:val="24"/>
        </w:rPr>
        <w:t xml:space="preserve"> </w:t>
      </w:r>
      <w:r>
        <w:rPr>
          <w:b/>
          <w:spacing w:val="-1"/>
          <w:sz w:val="24"/>
          <w:szCs w:val="24"/>
        </w:rPr>
        <w:t>M</w:t>
      </w:r>
      <w:r>
        <w:rPr>
          <w:b/>
          <w:spacing w:val="3"/>
          <w:sz w:val="24"/>
          <w:szCs w:val="24"/>
        </w:rPr>
        <w:t>E</w:t>
      </w:r>
      <w:r>
        <w:rPr>
          <w:b/>
          <w:sz w:val="24"/>
          <w:szCs w:val="24"/>
        </w:rPr>
        <w:t>DI</w:t>
      </w:r>
      <w:r>
        <w:rPr>
          <w:b/>
          <w:spacing w:val="-1"/>
          <w:sz w:val="24"/>
          <w:szCs w:val="24"/>
        </w:rPr>
        <w:t>-</w:t>
      </w:r>
      <w:r>
        <w:rPr>
          <w:b/>
          <w:sz w:val="24"/>
          <w:szCs w:val="24"/>
        </w:rPr>
        <w:t>C</w:t>
      </w:r>
      <w:r>
        <w:rPr>
          <w:b/>
          <w:spacing w:val="-1"/>
          <w:sz w:val="24"/>
          <w:szCs w:val="24"/>
        </w:rPr>
        <w:t>A</w:t>
      </w:r>
      <w:r>
        <w:rPr>
          <w:b/>
          <w:sz w:val="24"/>
          <w:szCs w:val="24"/>
        </w:rPr>
        <w:t>L</w:t>
      </w:r>
      <w:r>
        <w:rPr>
          <w:b/>
          <w:spacing w:val="1"/>
          <w:sz w:val="24"/>
          <w:szCs w:val="24"/>
        </w:rPr>
        <w:t xml:space="preserve"> </w:t>
      </w:r>
      <w:r>
        <w:rPr>
          <w:b/>
          <w:sz w:val="24"/>
          <w:szCs w:val="24"/>
        </w:rPr>
        <w:t>DE C</w:t>
      </w:r>
      <w:r>
        <w:rPr>
          <w:b/>
          <w:spacing w:val="2"/>
          <w:sz w:val="24"/>
          <w:szCs w:val="24"/>
        </w:rPr>
        <w:t>A</w:t>
      </w:r>
      <w:r>
        <w:rPr>
          <w:sz w:val="24"/>
          <w:szCs w:val="24"/>
        </w:rPr>
        <w:t>....22</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Qui</w:t>
      </w:r>
      <w:r>
        <w:rPr>
          <w:spacing w:val="-1"/>
          <w:position w:val="-1"/>
          <w:sz w:val="24"/>
          <w:szCs w:val="24"/>
        </w:rPr>
        <w:t>é</w:t>
      </w:r>
      <w:r>
        <w:rPr>
          <w:position w:val="-1"/>
          <w:sz w:val="24"/>
          <w:szCs w:val="24"/>
        </w:rPr>
        <w:t>n pu</w:t>
      </w:r>
      <w:r>
        <w:rPr>
          <w:spacing w:val="-1"/>
          <w:position w:val="-1"/>
          <w:sz w:val="24"/>
          <w:szCs w:val="24"/>
        </w:rPr>
        <w:t>e</w:t>
      </w:r>
      <w:r>
        <w:rPr>
          <w:position w:val="-1"/>
          <w:sz w:val="24"/>
          <w:szCs w:val="24"/>
        </w:rPr>
        <w:t>de</w:t>
      </w:r>
      <w:r>
        <w:rPr>
          <w:spacing w:val="-1"/>
          <w:position w:val="-1"/>
          <w:sz w:val="24"/>
          <w:szCs w:val="24"/>
        </w:rPr>
        <w:t xml:space="preserve"> </w:t>
      </w:r>
      <w:r>
        <w:rPr>
          <w:position w:val="-1"/>
          <w:sz w:val="24"/>
          <w:szCs w:val="24"/>
        </w:rPr>
        <w:t>obten</w:t>
      </w:r>
      <w:r>
        <w:rPr>
          <w:spacing w:val="-1"/>
          <w:position w:val="-1"/>
          <w:sz w:val="24"/>
          <w:szCs w:val="24"/>
        </w:rPr>
        <w:t>e</w:t>
      </w:r>
      <w:r>
        <w:rPr>
          <w:position w:val="-1"/>
          <w:sz w:val="24"/>
          <w:szCs w:val="24"/>
        </w:rPr>
        <w:t xml:space="preserve">r </w:t>
      </w:r>
      <w:r>
        <w:rPr>
          <w:spacing w:val="2"/>
          <w:position w:val="-1"/>
          <w:sz w:val="24"/>
          <w:szCs w:val="24"/>
        </w:rPr>
        <w:t>M</w:t>
      </w:r>
      <w:r>
        <w:rPr>
          <w:spacing w:val="-1"/>
          <w:position w:val="-1"/>
          <w:sz w:val="24"/>
          <w:szCs w:val="24"/>
        </w:rPr>
        <w:t>e</w:t>
      </w:r>
      <w:r>
        <w:rPr>
          <w:position w:val="-1"/>
          <w:sz w:val="24"/>
          <w:szCs w:val="24"/>
        </w:rPr>
        <w:t>d</w:t>
      </w:r>
      <w:r>
        <w:rPr>
          <w:spacing w:val="2"/>
          <w:position w:val="-1"/>
          <w:sz w:val="24"/>
          <w:szCs w:val="24"/>
        </w:rPr>
        <w:t>i</w:t>
      </w:r>
      <w:r>
        <w:rPr>
          <w:spacing w:val="-1"/>
          <w:position w:val="-1"/>
          <w:sz w:val="24"/>
          <w:szCs w:val="24"/>
        </w:rPr>
        <w:t>-</w:t>
      </w:r>
      <w:r>
        <w:rPr>
          <w:position w:val="-1"/>
          <w:sz w:val="24"/>
          <w:szCs w:val="24"/>
        </w:rPr>
        <w:t>C</w:t>
      </w:r>
      <w:r>
        <w:rPr>
          <w:spacing w:val="-1"/>
          <w:position w:val="-1"/>
          <w:sz w:val="24"/>
          <w:szCs w:val="24"/>
        </w:rPr>
        <w:t>a</w:t>
      </w:r>
      <w:r>
        <w:rPr>
          <w:position w:val="-1"/>
          <w:sz w:val="24"/>
          <w:szCs w:val="24"/>
        </w:rPr>
        <w:t>l?</w:t>
      </w:r>
      <w:r>
        <w:rPr>
          <w:spacing w:val="-10"/>
          <w:position w:val="-1"/>
          <w:sz w:val="24"/>
          <w:szCs w:val="24"/>
        </w:rPr>
        <w:t xml:space="preserve"> </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22</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T</w:t>
      </w:r>
      <w:r>
        <w:rPr>
          <w:spacing w:val="-1"/>
          <w:position w:val="-1"/>
          <w:sz w:val="24"/>
          <w:szCs w:val="24"/>
        </w:rPr>
        <w:t>e</w:t>
      </w:r>
      <w:r>
        <w:rPr>
          <w:position w:val="-1"/>
          <w:sz w:val="24"/>
          <w:szCs w:val="24"/>
        </w:rPr>
        <w:t>n</w:t>
      </w:r>
      <w:r>
        <w:rPr>
          <w:spacing w:val="-2"/>
          <w:position w:val="-1"/>
          <w:sz w:val="24"/>
          <w:szCs w:val="24"/>
        </w:rPr>
        <w:t>g</w:t>
      </w:r>
      <w:r>
        <w:rPr>
          <w:position w:val="-1"/>
          <w:sz w:val="24"/>
          <w:szCs w:val="24"/>
        </w:rPr>
        <w:t>o que</w:t>
      </w:r>
      <w:r>
        <w:rPr>
          <w:spacing w:val="-1"/>
          <w:position w:val="-1"/>
          <w:sz w:val="24"/>
          <w:szCs w:val="24"/>
        </w:rPr>
        <w:t xml:space="preserve"> </w:t>
      </w:r>
      <w:r>
        <w:rPr>
          <w:spacing w:val="2"/>
          <w:position w:val="-1"/>
          <w:sz w:val="24"/>
          <w:szCs w:val="24"/>
        </w:rPr>
        <w:t>p</w:t>
      </w:r>
      <w:r>
        <w:rPr>
          <w:spacing w:val="1"/>
          <w:position w:val="-1"/>
          <w:sz w:val="24"/>
          <w:szCs w:val="24"/>
        </w:rPr>
        <w:t>a</w:t>
      </w:r>
      <w:r>
        <w:rPr>
          <w:spacing w:val="-2"/>
          <w:position w:val="-1"/>
          <w:sz w:val="24"/>
          <w:szCs w:val="24"/>
        </w:rPr>
        <w:t>g</w:t>
      </w:r>
      <w:r>
        <w:rPr>
          <w:spacing w:val="-1"/>
          <w:position w:val="-1"/>
          <w:sz w:val="24"/>
          <w:szCs w:val="24"/>
        </w:rPr>
        <w:t>a</w:t>
      </w:r>
      <w:r>
        <w:rPr>
          <w:position w:val="-1"/>
          <w:sz w:val="24"/>
          <w:szCs w:val="24"/>
        </w:rPr>
        <w:t>r p</w:t>
      </w:r>
      <w:r>
        <w:rPr>
          <w:spacing w:val="1"/>
          <w:position w:val="-1"/>
          <w:sz w:val="24"/>
          <w:szCs w:val="24"/>
        </w:rPr>
        <w:t>o</w:t>
      </w:r>
      <w:r>
        <w:rPr>
          <w:position w:val="-1"/>
          <w:sz w:val="24"/>
          <w:szCs w:val="24"/>
        </w:rPr>
        <w:t xml:space="preserve">r </w:t>
      </w:r>
      <w:r>
        <w:rPr>
          <w:spacing w:val="-2"/>
          <w:position w:val="-1"/>
          <w:sz w:val="24"/>
          <w:szCs w:val="24"/>
        </w:rPr>
        <w:t>e</w:t>
      </w:r>
      <w:r>
        <w:rPr>
          <w:position w:val="-1"/>
          <w:sz w:val="24"/>
          <w:szCs w:val="24"/>
        </w:rPr>
        <w:t>l</w:t>
      </w:r>
      <w:r>
        <w:rPr>
          <w:spacing w:val="3"/>
          <w:position w:val="-1"/>
          <w:sz w:val="24"/>
          <w:szCs w:val="24"/>
        </w:rPr>
        <w:t xml:space="preserve"> </w:t>
      </w:r>
      <w:r>
        <w:rPr>
          <w:position w:val="-1"/>
          <w:sz w:val="24"/>
          <w:szCs w:val="24"/>
        </w:rPr>
        <w:t>M</w:t>
      </w:r>
      <w:r>
        <w:rPr>
          <w:spacing w:val="-1"/>
          <w:position w:val="-1"/>
          <w:sz w:val="24"/>
          <w:szCs w:val="24"/>
        </w:rPr>
        <w:t>e</w:t>
      </w:r>
      <w:r>
        <w:rPr>
          <w:position w:val="-1"/>
          <w:sz w:val="24"/>
          <w:szCs w:val="24"/>
        </w:rPr>
        <w:t>d</w:t>
      </w:r>
      <w:r>
        <w:rPr>
          <w:spacing w:val="2"/>
          <w:position w:val="-1"/>
          <w:sz w:val="24"/>
          <w:szCs w:val="24"/>
        </w:rPr>
        <w:t>i</w:t>
      </w:r>
      <w:r>
        <w:rPr>
          <w:spacing w:val="-1"/>
          <w:position w:val="-1"/>
          <w:sz w:val="24"/>
          <w:szCs w:val="24"/>
        </w:rPr>
        <w:t>-</w:t>
      </w:r>
      <w:r>
        <w:rPr>
          <w:position w:val="-1"/>
          <w:sz w:val="24"/>
          <w:szCs w:val="24"/>
        </w:rPr>
        <w:t>C</w:t>
      </w:r>
      <w:r>
        <w:rPr>
          <w:spacing w:val="-1"/>
          <w:position w:val="-1"/>
          <w:sz w:val="24"/>
          <w:szCs w:val="24"/>
        </w:rPr>
        <w:t>a</w:t>
      </w:r>
      <w:r>
        <w:rPr>
          <w:position w:val="-1"/>
          <w:sz w:val="24"/>
          <w:szCs w:val="24"/>
        </w:rPr>
        <w:t>l</w:t>
      </w:r>
      <w:r>
        <w:rPr>
          <w:spacing w:val="2"/>
          <w:position w:val="-1"/>
          <w:sz w:val="24"/>
          <w:szCs w:val="24"/>
        </w:rPr>
        <w:t>?</w:t>
      </w:r>
      <w:r>
        <w:rPr>
          <w:position w:val="-1"/>
          <w:sz w:val="24"/>
          <w:szCs w:val="24"/>
        </w:rPr>
        <w:t>...............................................................</w:t>
      </w:r>
      <w:r>
        <w:rPr>
          <w:spacing w:val="1"/>
          <w:position w:val="-1"/>
          <w:sz w:val="24"/>
          <w:szCs w:val="24"/>
        </w:rPr>
        <w:t>.</w:t>
      </w:r>
      <w:r>
        <w:rPr>
          <w:position w:val="-1"/>
          <w:sz w:val="24"/>
          <w:szCs w:val="24"/>
        </w:rPr>
        <w:t>..................</w:t>
      </w:r>
      <w:r>
        <w:rPr>
          <w:spacing w:val="-28"/>
          <w:position w:val="-1"/>
          <w:sz w:val="24"/>
          <w:szCs w:val="24"/>
        </w:rPr>
        <w:t xml:space="preserve"> </w:t>
      </w:r>
      <w:r>
        <w:rPr>
          <w:position w:val="-1"/>
          <w:sz w:val="24"/>
          <w:szCs w:val="24"/>
        </w:rPr>
        <w:t>22</w:t>
      </w:r>
    </w:p>
    <w:p w:rsidR="00245E11" w:rsidRDefault="00FF503F">
      <w:pPr>
        <w:spacing w:before="1"/>
        <w:ind w:left="460"/>
        <w:rPr>
          <w:sz w:val="24"/>
          <w:szCs w:val="24"/>
        </w:rPr>
      </w:pPr>
      <w:r>
        <w:rPr>
          <w:sz w:val="24"/>
          <w:szCs w:val="24"/>
        </w:rPr>
        <w:t xml:space="preserve">   </w:t>
      </w:r>
      <w:r>
        <w:rPr>
          <w:spacing w:val="10"/>
          <w:sz w:val="24"/>
          <w:szCs w:val="24"/>
        </w:rPr>
        <w:t xml:space="preserve"> </w:t>
      </w:r>
      <w:r>
        <w:rPr>
          <w:spacing w:val="1"/>
          <w:sz w:val="24"/>
          <w:szCs w:val="24"/>
        </w:rPr>
        <w:t>¿</w:t>
      </w:r>
      <w:r>
        <w:rPr>
          <w:sz w:val="24"/>
          <w:szCs w:val="24"/>
        </w:rPr>
        <w:t>Cubre</w:t>
      </w:r>
      <w:r>
        <w:rPr>
          <w:spacing w:val="-2"/>
          <w:sz w:val="24"/>
          <w:szCs w:val="24"/>
        </w:rPr>
        <w:t xml:space="preserve"> </w:t>
      </w:r>
      <w:r>
        <w:rPr>
          <w:sz w:val="24"/>
          <w:szCs w:val="24"/>
        </w:rPr>
        <w:t>la t</w:t>
      </w:r>
      <w:r>
        <w:rPr>
          <w:spacing w:val="-1"/>
          <w:sz w:val="24"/>
          <w:szCs w:val="24"/>
        </w:rPr>
        <w:t>ra</w:t>
      </w:r>
      <w:r>
        <w:rPr>
          <w:sz w:val="24"/>
          <w:szCs w:val="24"/>
        </w:rPr>
        <w:t>nsport</w:t>
      </w:r>
      <w:r>
        <w:rPr>
          <w:spacing w:val="-1"/>
          <w:sz w:val="24"/>
          <w:szCs w:val="24"/>
        </w:rPr>
        <w:t>ac</w:t>
      </w:r>
      <w:r>
        <w:rPr>
          <w:sz w:val="24"/>
          <w:szCs w:val="24"/>
        </w:rPr>
        <w:t>ión</w:t>
      </w:r>
      <w:r>
        <w:rPr>
          <w:spacing w:val="3"/>
          <w:sz w:val="24"/>
          <w:szCs w:val="24"/>
        </w:rPr>
        <w:t xml:space="preserve"> </w:t>
      </w:r>
      <w:r>
        <w:rPr>
          <w:spacing w:val="-1"/>
          <w:sz w:val="24"/>
          <w:szCs w:val="24"/>
        </w:rPr>
        <w:t>e</w:t>
      </w:r>
      <w:r>
        <w:rPr>
          <w:sz w:val="24"/>
          <w:szCs w:val="24"/>
        </w:rPr>
        <w:t>l Med</w:t>
      </w:r>
      <w:r>
        <w:rPr>
          <w:spacing w:val="2"/>
          <w:sz w:val="24"/>
          <w:szCs w:val="24"/>
        </w:rPr>
        <w:t>i</w:t>
      </w:r>
      <w:r>
        <w:rPr>
          <w:spacing w:val="-1"/>
          <w:sz w:val="24"/>
          <w:szCs w:val="24"/>
        </w:rPr>
        <w:t>-</w:t>
      </w:r>
      <w:r>
        <w:rPr>
          <w:sz w:val="24"/>
          <w:szCs w:val="24"/>
        </w:rPr>
        <w:t>C</w:t>
      </w:r>
      <w:r>
        <w:rPr>
          <w:spacing w:val="-1"/>
          <w:sz w:val="24"/>
          <w:szCs w:val="24"/>
        </w:rPr>
        <w:t>a</w:t>
      </w:r>
      <w:r>
        <w:rPr>
          <w:sz w:val="24"/>
          <w:szCs w:val="24"/>
        </w:rPr>
        <w:t>l?</w:t>
      </w:r>
      <w:r>
        <w:rPr>
          <w:spacing w:val="-17"/>
          <w:sz w:val="24"/>
          <w:szCs w:val="24"/>
        </w:rPr>
        <w:t xml:space="preserve"> </w:t>
      </w:r>
      <w:r>
        <w:rPr>
          <w:sz w:val="24"/>
          <w:szCs w:val="24"/>
        </w:rPr>
        <w:t>...............................................................</w:t>
      </w:r>
      <w:r>
        <w:rPr>
          <w:spacing w:val="1"/>
          <w:sz w:val="24"/>
          <w:szCs w:val="24"/>
        </w:rPr>
        <w:t>.</w:t>
      </w:r>
      <w:r>
        <w:rPr>
          <w:sz w:val="24"/>
          <w:szCs w:val="24"/>
        </w:rPr>
        <w:t>.............</w:t>
      </w:r>
      <w:r>
        <w:rPr>
          <w:spacing w:val="-28"/>
          <w:sz w:val="24"/>
          <w:szCs w:val="24"/>
        </w:rPr>
        <w:t xml:space="preserve"> </w:t>
      </w:r>
      <w:r>
        <w:rPr>
          <w:sz w:val="24"/>
          <w:szCs w:val="24"/>
        </w:rPr>
        <w:t>22</w:t>
      </w:r>
    </w:p>
    <w:p w:rsidR="00245E11" w:rsidRDefault="00FF503F">
      <w:pPr>
        <w:spacing w:line="260" w:lineRule="exact"/>
        <w:ind w:left="100"/>
        <w:rPr>
          <w:sz w:val="24"/>
          <w:szCs w:val="24"/>
        </w:rPr>
      </w:pPr>
      <w:r>
        <w:rPr>
          <w:b/>
          <w:sz w:val="24"/>
          <w:szCs w:val="24"/>
        </w:rPr>
        <w:t>DERECH</w:t>
      </w:r>
      <w:r>
        <w:rPr>
          <w:b/>
          <w:spacing w:val="1"/>
          <w:sz w:val="24"/>
          <w:szCs w:val="24"/>
        </w:rPr>
        <w:t>O</w:t>
      </w:r>
      <w:r>
        <w:rPr>
          <w:b/>
          <w:sz w:val="24"/>
          <w:szCs w:val="24"/>
        </w:rPr>
        <w:t>S</w:t>
      </w:r>
      <w:r>
        <w:rPr>
          <w:b/>
          <w:spacing w:val="1"/>
          <w:sz w:val="24"/>
          <w:szCs w:val="24"/>
        </w:rPr>
        <w:t xml:space="preserve"> </w:t>
      </w:r>
      <w:r>
        <w:rPr>
          <w:b/>
          <w:sz w:val="24"/>
          <w:szCs w:val="24"/>
        </w:rPr>
        <w:t xml:space="preserve">Y </w:t>
      </w:r>
      <w:r>
        <w:rPr>
          <w:b/>
          <w:spacing w:val="-1"/>
          <w:sz w:val="24"/>
          <w:szCs w:val="24"/>
        </w:rPr>
        <w:t>R</w:t>
      </w:r>
      <w:r>
        <w:rPr>
          <w:b/>
          <w:sz w:val="24"/>
          <w:szCs w:val="24"/>
        </w:rPr>
        <w:t>E</w:t>
      </w:r>
      <w:r>
        <w:rPr>
          <w:b/>
          <w:spacing w:val="1"/>
          <w:sz w:val="24"/>
          <w:szCs w:val="24"/>
        </w:rPr>
        <w:t>S</w:t>
      </w:r>
      <w:r>
        <w:rPr>
          <w:b/>
          <w:spacing w:val="-3"/>
          <w:sz w:val="24"/>
          <w:szCs w:val="24"/>
        </w:rPr>
        <w:t>P</w:t>
      </w:r>
      <w:r>
        <w:rPr>
          <w:b/>
          <w:sz w:val="24"/>
          <w:szCs w:val="24"/>
        </w:rPr>
        <w:t>ON</w:t>
      </w:r>
      <w:r>
        <w:rPr>
          <w:b/>
          <w:spacing w:val="1"/>
          <w:sz w:val="24"/>
          <w:szCs w:val="24"/>
        </w:rPr>
        <w:t>S</w:t>
      </w:r>
      <w:r>
        <w:rPr>
          <w:b/>
          <w:sz w:val="24"/>
          <w:szCs w:val="24"/>
        </w:rPr>
        <w:t>ABI</w:t>
      </w:r>
      <w:r>
        <w:rPr>
          <w:b/>
          <w:spacing w:val="1"/>
          <w:sz w:val="24"/>
          <w:szCs w:val="24"/>
        </w:rPr>
        <w:t>L</w:t>
      </w:r>
      <w:r>
        <w:rPr>
          <w:b/>
          <w:sz w:val="24"/>
          <w:szCs w:val="24"/>
        </w:rPr>
        <w:t>ID</w:t>
      </w:r>
      <w:r>
        <w:rPr>
          <w:b/>
          <w:spacing w:val="-1"/>
          <w:sz w:val="24"/>
          <w:szCs w:val="24"/>
        </w:rPr>
        <w:t>A</w:t>
      </w:r>
      <w:r>
        <w:rPr>
          <w:b/>
          <w:sz w:val="24"/>
          <w:szCs w:val="24"/>
        </w:rPr>
        <w:t>DES</w:t>
      </w:r>
      <w:r>
        <w:rPr>
          <w:b/>
          <w:spacing w:val="1"/>
          <w:sz w:val="24"/>
          <w:szCs w:val="24"/>
        </w:rPr>
        <w:t xml:space="preserve"> </w:t>
      </w:r>
      <w:r>
        <w:rPr>
          <w:b/>
          <w:sz w:val="24"/>
          <w:szCs w:val="24"/>
        </w:rPr>
        <w:t xml:space="preserve">DE </w:t>
      </w:r>
      <w:r>
        <w:rPr>
          <w:b/>
          <w:spacing w:val="-1"/>
          <w:sz w:val="24"/>
          <w:szCs w:val="24"/>
        </w:rPr>
        <w:t>L</w:t>
      </w:r>
      <w:r>
        <w:rPr>
          <w:b/>
          <w:sz w:val="24"/>
          <w:szCs w:val="24"/>
        </w:rPr>
        <w:t>OS</w:t>
      </w:r>
      <w:r>
        <w:rPr>
          <w:b/>
          <w:spacing w:val="1"/>
          <w:sz w:val="24"/>
          <w:szCs w:val="24"/>
        </w:rPr>
        <w:t xml:space="preserve"> </w:t>
      </w:r>
      <w:r>
        <w:rPr>
          <w:b/>
          <w:spacing w:val="-1"/>
          <w:sz w:val="24"/>
          <w:szCs w:val="24"/>
        </w:rPr>
        <w:t>M</w:t>
      </w:r>
      <w:r>
        <w:rPr>
          <w:b/>
          <w:sz w:val="24"/>
          <w:szCs w:val="24"/>
        </w:rPr>
        <w:t>I</w:t>
      </w:r>
      <w:r>
        <w:rPr>
          <w:b/>
          <w:spacing w:val="1"/>
          <w:sz w:val="24"/>
          <w:szCs w:val="24"/>
        </w:rPr>
        <w:t>E</w:t>
      </w:r>
      <w:r>
        <w:rPr>
          <w:b/>
          <w:spacing w:val="-1"/>
          <w:sz w:val="24"/>
          <w:szCs w:val="24"/>
        </w:rPr>
        <w:t>M</w:t>
      </w:r>
      <w:r>
        <w:rPr>
          <w:b/>
          <w:sz w:val="24"/>
          <w:szCs w:val="24"/>
        </w:rPr>
        <w:t>BRO</w:t>
      </w:r>
      <w:r>
        <w:rPr>
          <w:b/>
          <w:spacing w:val="7"/>
          <w:sz w:val="24"/>
          <w:szCs w:val="24"/>
        </w:rPr>
        <w:t>S</w:t>
      </w:r>
      <w:r>
        <w:rPr>
          <w:sz w:val="24"/>
          <w:szCs w:val="24"/>
        </w:rPr>
        <w:t>...............................</w:t>
      </w:r>
      <w:r>
        <w:rPr>
          <w:spacing w:val="1"/>
          <w:sz w:val="24"/>
          <w:szCs w:val="24"/>
        </w:rPr>
        <w:t>.</w:t>
      </w:r>
      <w:r>
        <w:rPr>
          <w:sz w:val="24"/>
          <w:szCs w:val="24"/>
        </w:rPr>
        <w:t>........23</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Cu</w:t>
      </w:r>
      <w:r>
        <w:rPr>
          <w:spacing w:val="-1"/>
          <w:position w:val="-1"/>
          <w:sz w:val="24"/>
          <w:szCs w:val="24"/>
        </w:rPr>
        <w:t>á</w:t>
      </w:r>
      <w:r>
        <w:rPr>
          <w:position w:val="-1"/>
          <w:sz w:val="24"/>
          <w:szCs w:val="24"/>
        </w:rPr>
        <w:t>les son m</w:t>
      </w:r>
      <w:r>
        <w:rPr>
          <w:spacing w:val="1"/>
          <w:position w:val="-1"/>
          <w:sz w:val="24"/>
          <w:szCs w:val="24"/>
        </w:rPr>
        <w:t>i</w:t>
      </w:r>
      <w:r>
        <w:rPr>
          <w:position w:val="-1"/>
          <w:sz w:val="24"/>
          <w:szCs w:val="24"/>
        </w:rPr>
        <w:t>s d</w:t>
      </w:r>
      <w:r>
        <w:rPr>
          <w:spacing w:val="-1"/>
          <w:position w:val="-1"/>
          <w:sz w:val="24"/>
          <w:szCs w:val="24"/>
        </w:rPr>
        <w:t>e</w:t>
      </w:r>
      <w:r>
        <w:rPr>
          <w:position w:val="-1"/>
          <w:sz w:val="24"/>
          <w:szCs w:val="24"/>
        </w:rPr>
        <w:t>r</w:t>
      </w:r>
      <w:r>
        <w:rPr>
          <w:spacing w:val="-2"/>
          <w:position w:val="-1"/>
          <w:sz w:val="24"/>
          <w:szCs w:val="24"/>
        </w:rPr>
        <w:t>e</w:t>
      </w:r>
      <w:r>
        <w:rPr>
          <w:spacing w:val="-1"/>
          <w:position w:val="-1"/>
          <w:sz w:val="24"/>
          <w:szCs w:val="24"/>
        </w:rPr>
        <w:t>c</w:t>
      </w:r>
      <w:r>
        <w:rPr>
          <w:position w:val="-1"/>
          <w:sz w:val="24"/>
          <w:szCs w:val="24"/>
        </w:rPr>
        <w:t xml:space="preserve">hos </w:t>
      </w:r>
      <w:r>
        <w:rPr>
          <w:spacing w:val="-1"/>
          <w:position w:val="-1"/>
          <w:sz w:val="24"/>
          <w:szCs w:val="24"/>
        </w:rPr>
        <w:t>c</w:t>
      </w:r>
      <w:r>
        <w:rPr>
          <w:position w:val="-1"/>
          <w:sz w:val="24"/>
          <w:szCs w:val="24"/>
        </w:rPr>
        <w:t>omo r</w:t>
      </w:r>
      <w:r>
        <w:rPr>
          <w:spacing w:val="-1"/>
          <w:position w:val="-1"/>
          <w:sz w:val="24"/>
          <w:szCs w:val="24"/>
        </w:rPr>
        <w:t>ec</w:t>
      </w:r>
      <w:r>
        <w:rPr>
          <w:position w:val="-1"/>
          <w:sz w:val="24"/>
          <w:szCs w:val="24"/>
        </w:rPr>
        <w:t>ip</w:t>
      </w:r>
      <w:r>
        <w:rPr>
          <w:spacing w:val="1"/>
          <w:position w:val="-1"/>
          <w:sz w:val="24"/>
          <w:szCs w:val="24"/>
        </w:rPr>
        <w:t>i</w:t>
      </w:r>
      <w:r>
        <w:rPr>
          <w:spacing w:val="-1"/>
          <w:position w:val="-1"/>
          <w:sz w:val="24"/>
          <w:szCs w:val="24"/>
        </w:rPr>
        <w:t>e</w:t>
      </w:r>
      <w:r>
        <w:rPr>
          <w:position w:val="-1"/>
          <w:sz w:val="24"/>
          <w:szCs w:val="24"/>
        </w:rPr>
        <w:t xml:space="preserve">nte </w:t>
      </w:r>
      <w:r>
        <w:rPr>
          <w:spacing w:val="2"/>
          <w:position w:val="-1"/>
          <w:sz w:val="24"/>
          <w:szCs w:val="24"/>
        </w:rPr>
        <w:t>d</w:t>
      </w:r>
      <w:r>
        <w:rPr>
          <w:position w:val="-1"/>
          <w:sz w:val="24"/>
          <w:szCs w:val="24"/>
        </w:rPr>
        <w:t>e</w:t>
      </w:r>
      <w:r>
        <w:rPr>
          <w:spacing w:val="-1"/>
          <w:position w:val="-1"/>
          <w:sz w:val="24"/>
          <w:szCs w:val="24"/>
        </w:rPr>
        <w:t xml:space="preserve"> </w:t>
      </w:r>
      <w:r>
        <w:rPr>
          <w:position w:val="-1"/>
          <w:sz w:val="24"/>
          <w:szCs w:val="24"/>
        </w:rPr>
        <w:t xml:space="preserve">los </w:t>
      </w:r>
      <w:r>
        <w:rPr>
          <w:spacing w:val="1"/>
          <w:position w:val="-1"/>
          <w:sz w:val="24"/>
          <w:szCs w:val="24"/>
        </w:rPr>
        <w:t>s</w:t>
      </w:r>
      <w:r>
        <w:rPr>
          <w:spacing w:val="-1"/>
          <w:position w:val="-1"/>
          <w:sz w:val="24"/>
          <w:szCs w:val="24"/>
        </w:rPr>
        <w:t>e</w:t>
      </w:r>
      <w:r>
        <w:rPr>
          <w:position w:val="-1"/>
          <w:sz w:val="24"/>
          <w:szCs w:val="24"/>
        </w:rPr>
        <w:t>rvi</w:t>
      </w:r>
      <w:r>
        <w:rPr>
          <w:spacing w:val="-1"/>
          <w:position w:val="-1"/>
          <w:sz w:val="24"/>
          <w:szCs w:val="24"/>
        </w:rPr>
        <w:t>c</w:t>
      </w:r>
      <w:r>
        <w:rPr>
          <w:position w:val="-1"/>
          <w:sz w:val="24"/>
          <w:szCs w:val="24"/>
        </w:rPr>
        <w:t xml:space="preserve">ios de </w:t>
      </w:r>
      <w:r>
        <w:rPr>
          <w:spacing w:val="-1"/>
          <w:position w:val="-1"/>
          <w:sz w:val="24"/>
          <w:szCs w:val="24"/>
        </w:rPr>
        <w:t>D</w:t>
      </w:r>
      <w:r>
        <w:rPr>
          <w:position w:val="-1"/>
          <w:sz w:val="24"/>
          <w:szCs w:val="24"/>
        </w:rPr>
        <w:t>M</w:t>
      </w:r>
      <w:r>
        <w:rPr>
          <w:spacing w:val="4"/>
          <w:position w:val="-1"/>
          <w:sz w:val="24"/>
          <w:szCs w:val="24"/>
        </w:rPr>
        <w:t>C</w:t>
      </w:r>
      <w:r>
        <w:rPr>
          <w:spacing w:val="-1"/>
          <w:position w:val="-1"/>
          <w:sz w:val="24"/>
          <w:szCs w:val="24"/>
        </w:rPr>
        <w:t>-</w:t>
      </w:r>
      <w:r>
        <w:rPr>
          <w:position w:val="-1"/>
          <w:sz w:val="24"/>
          <w:szCs w:val="24"/>
        </w:rPr>
        <w:t>O</w:t>
      </w:r>
      <w:r>
        <w:rPr>
          <w:spacing w:val="-1"/>
          <w:position w:val="-1"/>
          <w:sz w:val="24"/>
          <w:szCs w:val="24"/>
        </w:rPr>
        <w:t>D</w:t>
      </w:r>
      <w:r>
        <w:rPr>
          <w:spacing w:val="1"/>
          <w:position w:val="-1"/>
          <w:sz w:val="24"/>
          <w:szCs w:val="24"/>
        </w:rPr>
        <w:t>S</w:t>
      </w:r>
      <w:r>
        <w:rPr>
          <w:position w:val="-1"/>
          <w:sz w:val="24"/>
          <w:szCs w:val="24"/>
        </w:rPr>
        <w:t>?</w:t>
      </w:r>
      <w:r>
        <w:rPr>
          <w:spacing w:val="-27"/>
          <w:position w:val="-1"/>
          <w:sz w:val="24"/>
          <w:szCs w:val="24"/>
        </w:rPr>
        <w:t xml:space="preserve"> </w:t>
      </w:r>
      <w:r>
        <w:rPr>
          <w:position w:val="-1"/>
          <w:sz w:val="24"/>
          <w:szCs w:val="24"/>
        </w:rPr>
        <w:t>...................</w:t>
      </w:r>
      <w:r>
        <w:rPr>
          <w:spacing w:val="-28"/>
          <w:position w:val="-1"/>
          <w:sz w:val="24"/>
          <w:szCs w:val="24"/>
        </w:rPr>
        <w:t xml:space="preserve"> </w:t>
      </w:r>
      <w:r>
        <w:rPr>
          <w:position w:val="-1"/>
          <w:sz w:val="24"/>
          <w:szCs w:val="24"/>
        </w:rPr>
        <w:t>23</w:t>
      </w:r>
    </w:p>
    <w:p w:rsidR="00245E11" w:rsidRDefault="00FF503F">
      <w:pPr>
        <w:spacing w:line="280" w:lineRule="exact"/>
        <w:ind w:left="460"/>
        <w:rPr>
          <w:sz w:val="24"/>
          <w:szCs w:val="24"/>
        </w:rPr>
      </w:pPr>
      <w:r>
        <w:rPr>
          <w:position w:val="-1"/>
          <w:sz w:val="24"/>
          <w:szCs w:val="24"/>
        </w:rPr>
        <w:t xml:space="preserve">   </w:t>
      </w:r>
      <w:r>
        <w:rPr>
          <w:spacing w:val="10"/>
          <w:position w:val="-1"/>
          <w:sz w:val="24"/>
          <w:szCs w:val="24"/>
        </w:rPr>
        <w:t xml:space="preserve"> </w:t>
      </w:r>
      <w:r>
        <w:rPr>
          <w:spacing w:val="1"/>
          <w:position w:val="-1"/>
          <w:sz w:val="24"/>
          <w:szCs w:val="24"/>
        </w:rPr>
        <w:t>¿</w:t>
      </w:r>
      <w:r>
        <w:rPr>
          <w:position w:val="-1"/>
          <w:sz w:val="24"/>
          <w:szCs w:val="24"/>
        </w:rPr>
        <w:t>Cu</w:t>
      </w:r>
      <w:r>
        <w:rPr>
          <w:spacing w:val="-1"/>
          <w:position w:val="-1"/>
          <w:sz w:val="24"/>
          <w:szCs w:val="24"/>
        </w:rPr>
        <w:t>á</w:t>
      </w:r>
      <w:r>
        <w:rPr>
          <w:position w:val="-1"/>
          <w:sz w:val="24"/>
          <w:szCs w:val="24"/>
        </w:rPr>
        <w:t>les son m</w:t>
      </w:r>
      <w:r>
        <w:rPr>
          <w:spacing w:val="1"/>
          <w:position w:val="-1"/>
          <w:sz w:val="24"/>
          <w:szCs w:val="24"/>
        </w:rPr>
        <w:t>i</w:t>
      </w:r>
      <w:r>
        <w:rPr>
          <w:position w:val="-1"/>
          <w:sz w:val="24"/>
          <w:szCs w:val="24"/>
        </w:rPr>
        <w:t>s r</w:t>
      </w:r>
      <w:r>
        <w:rPr>
          <w:spacing w:val="-1"/>
          <w:position w:val="-1"/>
          <w:sz w:val="24"/>
          <w:szCs w:val="24"/>
        </w:rPr>
        <w:t>e</w:t>
      </w:r>
      <w:r>
        <w:rPr>
          <w:position w:val="-1"/>
          <w:sz w:val="24"/>
          <w:szCs w:val="24"/>
        </w:rPr>
        <w:t>sponsabil</w:t>
      </w:r>
      <w:r>
        <w:rPr>
          <w:spacing w:val="1"/>
          <w:position w:val="-1"/>
          <w:sz w:val="24"/>
          <w:szCs w:val="24"/>
        </w:rPr>
        <w:t>i</w:t>
      </w:r>
      <w:r>
        <w:rPr>
          <w:position w:val="-1"/>
          <w:sz w:val="24"/>
          <w:szCs w:val="24"/>
        </w:rPr>
        <w:t>d</w:t>
      </w:r>
      <w:r>
        <w:rPr>
          <w:spacing w:val="-1"/>
          <w:position w:val="-1"/>
          <w:sz w:val="24"/>
          <w:szCs w:val="24"/>
        </w:rPr>
        <w:t>a</w:t>
      </w:r>
      <w:r>
        <w:rPr>
          <w:position w:val="-1"/>
          <w:sz w:val="24"/>
          <w:szCs w:val="24"/>
        </w:rPr>
        <w:t>d</w:t>
      </w:r>
      <w:r>
        <w:rPr>
          <w:spacing w:val="-1"/>
          <w:position w:val="-1"/>
          <w:sz w:val="24"/>
          <w:szCs w:val="24"/>
        </w:rPr>
        <w:t>e</w:t>
      </w:r>
      <w:r>
        <w:rPr>
          <w:position w:val="-1"/>
          <w:sz w:val="24"/>
          <w:szCs w:val="24"/>
        </w:rPr>
        <w:t xml:space="preserve">s </w:t>
      </w:r>
      <w:r>
        <w:rPr>
          <w:spacing w:val="-1"/>
          <w:position w:val="-1"/>
          <w:sz w:val="24"/>
          <w:szCs w:val="24"/>
        </w:rPr>
        <w:t>c</w:t>
      </w:r>
      <w:r>
        <w:rPr>
          <w:position w:val="-1"/>
          <w:sz w:val="24"/>
          <w:szCs w:val="24"/>
        </w:rPr>
        <w:t>omo r</w:t>
      </w:r>
      <w:r>
        <w:rPr>
          <w:spacing w:val="1"/>
          <w:position w:val="-1"/>
          <w:sz w:val="24"/>
          <w:szCs w:val="24"/>
        </w:rPr>
        <w:t>e</w:t>
      </w:r>
      <w:r>
        <w:rPr>
          <w:spacing w:val="-1"/>
          <w:position w:val="-1"/>
          <w:sz w:val="24"/>
          <w:szCs w:val="24"/>
        </w:rPr>
        <w:t>c</w:t>
      </w:r>
      <w:r>
        <w:rPr>
          <w:position w:val="-1"/>
          <w:sz w:val="24"/>
          <w:szCs w:val="24"/>
        </w:rPr>
        <w:t>ip</w:t>
      </w:r>
      <w:r>
        <w:rPr>
          <w:spacing w:val="1"/>
          <w:position w:val="-1"/>
          <w:sz w:val="24"/>
          <w:szCs w:val="24"/>
        </w:rPr>
        <w:t>i</w:t>
      </w:r>
      <w:r>
        <w:rPr>
          <w:spacing w:val="-1"/>
          <w:position w:val="-1"/>
          <w:sz w:val="24"/>
          <w:szCs w:val="24"/>
        </w:rPr>
        <w:t>e</w:t>
      </w:r>
      <w:r>
        <w:rPr>
          <w:spacing w:val="2"/>
          <w:position w:val="-1"/>
          <w:sz w:val="24"/>
          <w:szCs w:val="24"/>
        </w:rPr>
        <w:t>n</w:t>
      </w:r>
      <w:r>
        <w:rPr>
          <w:position w:val="-1"/>
          <w:sz w:val="24"/>
          <w:szCs w:val="24"/>
        </w:rPr>
        <w:t>te de</w:t>
      </w:r>
      <w:r>
        <w:rPr>
          <w:spacing w:val="-1"/>
          <w:position w:val="-1"/>
          <w:sz w:val="24"/>
          <w:szCs w:val="24"/>
        </w:rPr>
        <w:t xml:space="preserve"> </w:t>
      </w:r>
      <w:r>
        <w:rPr>
          <w:position w:val="-1"/>
          <w:sz w:val="24"/>
          <w:szCs w:val="24"/>
        </w:rPr>
        <w:t xml:space="preserve">los </w:t>
      </w:r>
      <w:r>
        <w:rPr>
          <w:spacing w:val="1"/>
          <w:position w:val="-1"/>
          <w:sz w:val="24"/>
          <w:szCs w:val="24"/>
        </w:rPr>
        <w:t>s</w:t>
      </w:r>
      <w:r>
        <w:rPr>
          <w:spacing w:val="-1"/>
          <w:position w:val="-1"/>
          <w:sz w:val="24"/>
          <w:szCs w:val="24"/>
        </w:rPr>
        <w:t>e</w:t>
      </w:r>
      <w:r>
        <w:rPr>
          <w:position w:val="-1"/>
          <w:sz w:val="24"/>
          <w:szCs w:val="24"/>
        </w:rPr>
        <w:t>rvi</w:t>
      </w:r>
      <w:r>
        <w:rPr>
          <w:spacing w:val="-1"/>
          <w:position w:val="-1"/>
          <w:sz w:val="24"/>
          <w:szCs w:val="24"/>
        </w:rPr>
        <w:t>c</w:t>
      </w:r>
      <w:r>
        <w:rPr>
          <w:spacing w:val="4"/>
          <w:position w:val="-1"/>
          <w:sz w:val="24"/>
          <w:szCs w:val="24"/>
        </w:rPr>
        <w:t>i</w:t>
      </w:r>
      <w:r>
        <w:rPr>
          <w:position w:val="-1"/>
          <w:sz w:val="24"/>
          <w:szCs w:val="24"/>
        </w:rPr>
        <w:t>os de</w:t>
      </w:r>
      <w:r>
        <w:rPr>
          <w:spacing w:val="-1"/>
          <w:position w:val="-1"/>
          <w:sz w:val="24"/>
          <w:szCs w:val="24"/>
        </w:rPr>
        <w:t xml:space="preserve"> </w:t>
      </w:r>
      <w:r>
        <w:rPr>
          <w:position w:val="-1"/>
          <w:sz w:val="24"/>
          <w:szCs w:val="24"/>
        </w:rPr>
        <w:t>D</w:t>
      </w:r>
      <w:r>
        <w:rPr>
          <w:spacing w:val="2"/>
          <w:position w:val="-1"/>
          <w:sz w:val="24"/>
          <w:szCs w:val="24"/>
        </w:rPr>
        <w:t>M</w:t>
      </w:r>
      <w:r>
        <w:rPr>
          <w:spacing w:val="1"/>
          <w:position w:val="-1"/>
          <w:sz w:val="24"/>
          <w:szCs w:val="24"/>
        </w:rPr>
        <w:t>C</w:t>
      </w:r>
      <w:r>
        <w:rPr>
          <w:spacing w:val="-1"/>
          <w:position w:val="-1"/>
          <w:sz w:val="24"/>
          <w:szCs w:val="24"/>
        </w:rPr>
        <w:t>-</w:t>
      </w:r>
      <w:r>
        <w:rPr>
          <w:position w:val="-1"/>
          <w:sz w:val="24"/>
          <w:szCs w:val="24"/>
        </w:rPr>
        <w:t>O</w:t>
      </w:r>
      <w:r>
        <w:rPr>
          <w:spacing w:val="-1"/>
          <w:position w:val="-1"/>
          <w:sz w:val="24"/>
          <w:szCs w:val="24"/>
        </w:rPr>
        <w:t>DS</w:t>
      </w:r>
      <w:r>
        <w:rPr>
          <w:spacing w:val="16"/>
          <w:position w:val="-1"/>
          <w:sz w:val="24"/>
          <w:szCs w:val="24"/>
        </w:rPr>
        <w:t>?</w:t>
      </w:r>
      <w:r>
        <w:rPr>
          <w:position w:val="-1"/>
          <w:sz w:val="24"/>
          <w:szCs w:val="24"/>
        </w:rPr>
        <w:t>.....</w:t>
      </w:r>
      <w:r>
        <w:rPr>
          <w:spacing w:val="-28"/>
          <w:position w:val="-1"/>
          <w:sz w:val="24"/>
          <w:szCs w:val="24"/>
        </w:rPr>
        <w:t xml:space="preserve"> </w:t>
      </w:r>
      <w:r>
        <w:rPr>
          <w:position w:val="-1"/>
          <w:sz w:val="24"/>
          <w:szCs w:val="24"/>
        </w:rPr>
        <w:t>24</w:t>
      </w:r>
    </w:p>
    <w:p w:rsidR="00F83C92" w:rsidRDefault="00F83C92" w:rsidP="00DC638C">
      <w:pPr>
        <w:tabs>
          <w:tab w:val="left" w:pos="9090"/>
          <w:tab w:val="left" w:pos="9180"/>
        </w:tabs>
        <w:spacing w:line="260" w:lineRule="exact"/>
        <w:ind w:left="100"/>
        <w:rPr>
          <w:sz w:val="24"/>
          <w:szCs w:val="24"/>
        </w:rPr>
      </w:pPr>
      <w:r w:rsidRPr="00F83C92">
        <w:rPr>
          <w:b/>
          <w:sz w:val="24"/>
          <w:szCs w:val="24"/>
        </w:rPr>
        <w:t>SOLICITUD DE TRANCISION DE CUIDADO</w:t>
      </w:r>
      <w:r>
        <w:rPr>
          <w:sz w:val="24"/>
          <w:szCs w:val="24"/>
        </w:rPr>
        <w:t xml:space="preserve"> ........................................................</w:t>
      </w:r>
      <w:r>
        <w:rPr>
          <w:spacing w:val="1"/>
          <w:sz w:val="24"/>
          <w:szCs w:val="24"/>
        </w:rPr>
        <w:t>.</w:t>
      </w:r>
      <w:r>
        <w:rPr>
          <w:sz w:val="24"/>
          <w:szCs w:val="24"/>
        </w:rPr>
        <w:t>.........</w:t>
      </w:r>
      <w:r w:rsidR="00DC638C">
        <w:rPr>
          <w:sz w:val="24"/>
          <w:szCs w:val="24"/>
        </w:rPr>
        <w:tab/>
      </w:r>
      <w:r>
        <w:rPr>
          <w:sz w:val="24"/>
          <w:szCs w:val="24"/>
        </w:rPr>
        <w:t>25</w:t>
      </w:r>
    </w:p>
    <w:p w:rsidR="00CB37F2" w:rsidRDefault="00CB37F2" w:rsidP="00DC638C">
      <w:pPr>
        <w:tabs>
          <w:tab w:val="left" w:pos="9090"/>
          <w:tab w:val="left" w:pos="9180"/>
        </w:tabs>
        <w:spacing w:line="260" w:lineRule="exact"/>
        <w:ind w:left="720"/>
        <w:rPr>
          <w:spacing w:val="1"/>
          <w:position w:val="-1"/>
          <w:sz w:val="24"/>
          <w:szCs w:val="24"/>
        </w:rPr>
      </w:pPr>
      <w:r w:rsidRPr="00CB37F2">
        <w:rPr>
          <w:spacing w:val="1"/>
          <w:position w:val="-1"/>
          <w:sz w:val="24"/>
          <w:szCs w:val="24"/>
        </w:rPr>
        <w:t xml:space="preserve">¿Cuándo puedo solicitar quedarme con mi proveedor anterior que ahora está fuera de </w:t>
      </w:r>
    </w:p>
    <w:p w:rsidR="00CB37F2" w:rsidRDefault="00CB37F2" w:rsidP="00DC638C">
      <w:pPr>
        <w:tabs>
          <w:tab w:val="left" w:pos="9090"/>
          <w:tab w:val="left" w:pos="9180"/>
        </w:tabs>
        <w:spacing w:line="260" w:lineRule="exact"/>
        <w:ind w:left="720"/>
        <w:rPr>
          <w:position w:val="-1"/>
          <w:sz w:val="24"/>
          <w:szCs w:val="24"/>
        </w:rPr>
      </w:pPr>
      <w:r w:rsidRPr="00CB37F2">
        <w:rPr>
          <w:spacing w:val="1"/>
          <w:position w:val="-1"/>
          <w:sz w:val="24"/>
          <w:szCs w:val="24"/>
        </w:rPr>
        <w:t>la red?</w:t>
      </w:r>
      <w:r w:rsidRPr="00CB37F2">
        <w:rPr>
          <w:sz w:val="24"/>
          <w:szCs w:val="24"/>
        </w:rPr>
        <w:t xml:space="preserve"> </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28"/>
          <w:position w:val="-1"/>
          <w:sz w:val="24"/>
          <w:szCs w:val="24"/>
        </w:rPr>
        <w:t xml:space="preserve"> </w:t>
      </w:r>
      <w:r w:rsidR="00DC638C">
        <w:rPr>
          <w:spacing w:val="-28"/>
          <w:position w:val="-1"/>
          <w:sz w:val="24"/>
          <w:szCs w:val="24"/>
        </w:rPr>
        <w:tab/>
      </w:r>
      <w:r>
        <w:rPr>
          <w:position w:val="-1"/>
          <w:sz w:val="24"/>
          <w:szCs w:val="24"/>
        </w:rPr>
        <w:t>25</w:t>
      </w:r>
    </w:p>
    <w:p w:rsidR="00CB37F2" w:rsidRDefault="00CB37F2" w:rsidP="00DC638C">
      <w:pPr>
        <w:tabs>
          <w:tab w:val="left" w:pos="9090"/>
          <w:tab w:val="left" w:pos="9180"/>
        </w:tabs>
        <w:spacing w:line="260" w:lineRule="exact"/>
        <w:ind w:left="720"/>
        <w:rPr>
          <w:sz w:val="24"/>
          <w:szCs w:val="24"/>
        </w:rPr>
      </w:pPr>
      <w:r w:rsidRPr="00CB37F2">
        <w:rPr>
          <w:sz w:val="24"/>
          <w:szCs w:val="24"/>
        </w:rPr>
        <w:t xml:space="preserve">¿Como solicito mantener mi proveedor fuera de la red? </w:t>
      </w:r>
      <w:r>
        <w:rPr>
          <w:sz w:val="24"/>
          <w:szCs w:val="24"/>
        </w:rPr>
        <w:t>............................................</w:t>
      </w:r>
      <w:r>
        <w:rPr>
          <w:spacing w:val="1"/>
          <w:sz w:val="24"/>
          <w:szCs w:val="24"/>
        </w:rPr>
        <w:t>.</w:t>
      </w:r>
      <w:r>
        <w:rPr>
          <w:sz w:val="24"/>
          <w:szCs w:val="24"/>
        </w:rPr>
        <w:t xml:space="preserve">.... </w:t>
      </w:r>
      <w:r w:rsidR="00DC638C">
        <w:rPr>
          <w:sz w:val="24"/>
          <w:szCs w:val="24"/>
        </w:rPr>
        <w:tab/>
      </w:r>
      <w:r>
        <w:rPr>
          <w:sz w:val="24"/>
          <w:szCs w:val="24"/>
        </w:rPr>
        <w:t>25</w:t>
      </w:r>
    </w:p>
    <w:p w:rsidR="00CB37F2" w:rsidRDefault="00CB37F2" w:rsidP="00DC638C">
      <w:pPr>
        <w:tabs>
          <w:tab w:val="left" w:pos="9090"/>
          <w:tab w:val="left" w:pos="9180"/>
        </w:tabs>
        <w:spacing w:line="260" w:lineRule="exact"/>
        <w:ind w:left="720"/>
        <w:rPr>
          <w:sz w:val="24"/>
          <w:szCs w:val="24"/>
        </w:rPr>
      </w:pPr>
      <w:r w:rsidRPr="00CB37F2">
        <w:rPr>
          <w:sz w:val="24"/>
          <w:szCs w:val="24"/>
        </w:rPr>
        <w:t xml:space="preserve">¿Qué sucede si continúo viendo a mi proveedor fuera de la red después de la transición </w:t>
      </w:r>
    </w:p>
    <w:p w:rsidR="00CB37F2" w:rsidRPr="00CB37F2" w:rsidRDefault="00CB37F2" w:rsidP="00DC638C">
      <w:pPr>
        <w:tabs>
          <w:tab w:val="left" w:pos="9090"/>
          <w:tab w:val="left" w:pos="9180"/>
        </w:tabs>
        <w:spacing w:line="260" w:lineRule="exact"/>
        <w:ind w:left="720"/>
        <w:rPr>
          <w:sz w:val="24"/>
          <w:szCs w:val="24"/>
        </w:rPr>
      </w:pPr>
      <w:r w:rsidRPr="00CB37F2">
        <w:rPr>
          <w:sz w:val="24"/>
          <w:szCs w:val="24"/>
        </w:rPr>
        <w:t xml:space="preserve">al Plan del Condado? </w:t>
      </w:r>
      <w:r>
        <w:rPr>
          <w:sz w:val="24"/>
          <w:szCs w:val="24"/>
        </w:rPr>
        <w:t>.......................................</w:t>
      </w:r>
      <w:r>
        <w:rPr>
          <w:spacing w:val="1"/>
          <w:sz w:val="24"/>
          <w:szCs w:val="24"/>
        </w:rPr>
        <w:t>.</w:t>
      </w:r>
      <w:r>
        <w:rPr>
          <w:sz w:val="24"/>
          <w:szCs w:val="24"/>
        </w:rPr>
        <w:t>................................................................</w:t>
      </w:r>
      <w:r w:rsidR="00DC638C">
        <w:rPr>
          <w:sz w:val="24"/>
          <w:szCs w:val="24"/>
        </w:rPr>
        <w:tab/>
      </w:r>
      <w:r>
        <w:rPr>
          <w:position w:val="-1"/>
          <w:sz w:val="24"/>
          <w:szCs w:val="24"/>
        </w:rPr>
        <w:t>25</w:t>
      </w:r>
    </w:p>
    <w:p w:rsidR="00CB37F2" w:rsidRDefault="00CB37F2" w:rsidP="00DC638C">
      <w:pPr>
        <w:tabs>
          <w:tab w:val="left" w:pos="9090"/>
          <w:tab w:val="left" w:pos="9180"/>
        </w:tabs>
        <w:spacing w:line="260" w:lineRule="exact"/>
        <w:ind w:left="720"/>
        <w:rPr>
          <w:sz w:val="24"/>
          <w:szCs w:val="24"/>
        </w:rPr>
      </w:pPr>
      <w:r w:rsidRPr="00CB37F2">
        <w:rPr>
          <w:sz w:val="24"/>
          <w:szCs w:val="24"/>
        </w:rPr>
        <w:t xml:space="preserve">¿Por qué el Plan del Condado rechazaría mi solicitud de transición de atención? </w:t>
      </w:r>
      <w:r>
        <w:rPr>
          <w:sz w:val="24"/>
          <w:szCs w:val="24"/>
        </w:rPr>
        <w:t>.....</w:t>
      </w:r>
      <w:r>
        <w:rPr>
          <w:spacing w:val="1"/>
          <w:sz w:val="24"/>
          <w:szCs w:val="24"/>
        </w:rPr>
        <w:t>.</w:t>
      </w:r>
      <w:r>
        <w:rPr>
          <w:sz w:val="24"/>
          <w:szCs w:val="24"/>
        </w:rPr>
        <w:t>....</w:t>
      </w:r>
      <w:r w:rsidR="00DC638C">
        <w:rPr>
          <w:sz w:val="24"/>
          <w:szCs w:val="24"/>
        </w:rPr>
        <w:tab/>
      </w:r>
      <w:r>
        <w:rPr>
          <w:sz w:val="24"/>
          <w:szCs w:val="24"/>
        </w:rPr>
        <w:t>25</w:t>
      </w:r>
    </w:p>
    <w:p w:rsidR="00CB37F2" w:rsidRDefault="00CB37F2" w:rsidP="00DC638C">
      <w:pPr>
        <w:tabs>
          <w:tab w:val="left" w:pos="9090"/>
          <w:tab w:val="left" w:pos="9180"/>
        </w:tabs>
        <w:spacing w:line="260" w:lineRule="exact"/>
        <w:ind w:left="720"/>
        <w:rPr>
          <w:sz w:val="24"/>
          <w:szCs w:val="24"/>
        </w:rPr>
      </w:pPr>
      <w:r w:rsidRPr="00CB37F2">
        <w:rPr>
          <w:sz w:val="24"/>
          <w:szCs w:val="24"/>
        </w:rPr>
        <w:t xml:space="preserve">¿Qué sucede si mi solicitud de transición de atención es negada? </w:t>
      </w:r>
      <w:r>
        <w:rPr>
          <w:sz w:val="24"/>
          <w:szCs w:val="24"/>
        </w:rPr>
        <w:t>............................</w:t>
      </w:r>
      <w:r>
        <w:rPr>
          <w:spacing w:val="1"/>
          <w:sz w:val="24"/>
          <w:szCs w:val="24"/>
        </w:rPr>
        <w:t>.</w:t>
      </w:r>
      <w:r>
        <w:rPr>
          <w:sz w:val="24"/>
          <w:szCs w:val="24"/>
        </w:rPr>
        <w:t xml:space="preserve">.... </w:t>
      </w:r>
      <w:r w:rsidR="00DC638C">
        <w:rPr>
          <w:sz w:val="24"/>
          <w:szCs w:val="24"/>
        </w:rPr>
        <w:tab/>
      </w:r>
      <w:r>
        <w:rPr>
          <w:sz w:val="24"/>
          <w:szCs w:val="24"/>
        </w:rPr>
        <w:t>25</w:t>
      </w:r>
    </w:p>
    <w:p w:rsidR="00CB37F2" w:rsidRPr="00CB37F2" w:rsidRDefault="00CB37F2" w:rsidP="00DC638C">
      <w:pPr>
        <w:tabs>
          <w:tab w:val="left" w:pos="9090"/>
          <w:tab w:val="left" w:pos="9180"/>
        </w:tabs>
        <w:spacing w:line="260" w:lineRule="exact"/>
        <w:ind w:left="720"/>
        <w:rPr>
          <w:sz w:val="24"/>
          <w:szCs w:val="24"/>
        </w:rPr>
      </w:pPr>
      <w:r w:rsidRPr="00CB37F2">
        <w:rPr>
          <w:sz w:val="24"/>
          <w:szCs w:val="24"/>
        </w:rPr>
        <w:t xml:space="preserve">¿Qué sucede si se aprueba mi solicitud de transición de atención? </w:t>
      </w:r>
      <w:r>
        <w:rPr>
          <w:sz w:val="24"/>
          <w:szCs w:val="24"/>
        </w:rPr>
        <w:t>............................</w:t>
      </w:r>
      <w:r>
        <w:rPr>
          <w:spacing w:val="1"/>
          <w:sz w:val="24"/>
          <w:szCs w:val="24"/>
        </w:rPr>
        <w:t>.</w:t>
      </w:r>
      <w:r>
        <w:rPr>
          <w:sz w:val="24"/>
          <w:szCs w:val="24"/>
        </w:rPr>
        <w:t>....</w:t>
      </w:r>
      <w:r w:rsidR="00DC638C">
        <w:rPr>
          <w:sz w:val="24"/>
          <w:szCs w:val="24"/>
        </w:rPr>
        <w:tab/>
      </w:r>
      <w:r>
        <w:rPr>
          <w:sz w:val="24"/>
          <w:szCs w:val="24"/>
        </w:rPr>
        <w:t>25</w:t>
      </w:r>
    </w:p>
    <w:p w:rsidR="00CB37F2" w:rsidRDefault="00CB37F2" w:rsidP="00DC638C">
      <w:pPr>
        <w:tabs>
          <w:tab w:val="left" w:pos="9090"/>
          <w:tab w:val="left" w:pos="9180"/>
        </w:tabs>
        <w:spacing w:line="260" w:lineRule="exact"/>
        <w:ind w:left="720"/>
        <w:rPr>
          <w:sz w:val="24"/>
          <w:szCs w:val="24"/>
        </w:rPr>
      </w:pPr>
      <w:r w:rsidRPr="00CB37F2">
        <w:rPr>
          <w:sz w:val="24"/>
          <w:szCs w:val="24"/>
        </w:rPr>
        <w:t>¿Qué tan rápido será procesada mi solicitud de transición de cuidado</w:t>
      </w:r>
      <w:r>
        <w:rPr>
          <w:sz w:val="24"/>
          <w:szCs w:val="24"/>
        </w:rPr>
        <w:t>?</w:t>
      </w:r>
      <w:r w:rsidRPr="00CB37F2">
        <w:rPr>
          <w:sz w:val="24"/>
          <w:szCs w:val="24"/>
        </w:rPr>
        <w:t xml:space="preserve"> </w:t>
      </w:r>
      <w:r>
        <w:rPr>
          <w:sz w:val="24"/>
          <w:szCs w:val="24"/>
        </w:rPr>
        <w:t>..........................</w:t>
      </w:r>
      <w:r w:rsidR="00DC638C">
        <w:rPr>
          <w:sz w:val="24"/>
          <w:szCs w:val="24"/>
        </w:rPr>
        <w:tab/>
      </w:r>
      <w:r>
        <w:rPr>
          <w:sz w:val="24"/>
          <w:szCs w:val="24"/>
        </w:rPr>
        <w:t>26</w:t>
      </w:r>
    </w:p>
    <w:p w:rsidR="00CB37F2" w:rsidRPr="00CB37F2" w:rsidRDefault="00CB37F2" w:rsidP="00DC638C">
      <w:pPr>
        <w:tabs>
          <w:tab w:val="left" w:pos="9090"/>
          <w:tab w:val="left" w:pos="9180"/>
        </w:tabs>
        <w:spacing w:line="260" w:lineRule="exact"/>
        <w:ind w:left="720"/>
        <w:rPr>
          <w:sz w:val="24"/>
          <w:szCs w:val="24"/>
        </w:rPr>
      </w:pPr>
      <w:r w:rsidRPr="00CB37F2">
        <w:rPr>
          <w:sz w:val="24"/>
          <w:szCs w:val="24"/>
        </w:rPr>
        <w:t>¿Qué sucede al final de mi periodo de transición de atención?</w:t>
      </w:r>
      <w:r>
        <w:rPr>
          <w:sz w:val="24"/>
          <w:szCs w:val="24"/>
        </w:rPr>
        <w:t>........................................</w:t>
      </w:r>
      <w:r w:rsidR="00DC638C">
        <w:rPr>
          <w:sz w:val="24"/>
          <w:szCs w:val="24"/>
        </w:rPr>
        <w:tab/>
      </w:r>
      <w:r>
        <w:rPr>
          <w:sz w:val="24"/>
          <w:szCs w:val="24"/>
        </w:rPr>
        <w:t>26</w:t>
      </w:r>
    </w:p>
    <w:p w:rsidR="00245E11" w:rsidRDefault="00FF503F" w:rsidP="00DC638C">
      <w:pPr>
        <w:tabs>
          <w:tab w:val="left" w:pos="9090"/>
          <w:tab w:val="left" w:pos="9180"/>
        </w:tabs>
        <w:spacing w:line="260" w:lineRule="exact"/>
        <w:ind w:left="100"/>
        <w:rPr>
          <w:sz w:val="24"/>
          <w:szCs w:val="24"/>
        </w:rPr>
        <w:sectPr w:rsidR="00245E11">
          <w:pgSz w:w="12240" w:h="15840"/>
          <w:pgMar w:top="660" w:right="1360" w:bottom="280" w:left="1340" w:header="0" w:footer="600" w:gutter="0"/>
          <w:cols w:space="720"/>
        </w:sectPr>
      </w:pPr>
      <w:r>
        <w:rPr>
          <w:b/>
          <w:sz w:val="24"/>
          <w:szCs w:val="24"/>
        </w:rPr>
        <w:t>DI</w:t>
      </w:r>
      <w:r>
        <w:rPr>
          <w:b/>
          <w:spacing w:val="-1"/>
          <w:sz w:val="24"/>
          <w:szCs w:val="24"/>
        </w:rPr>
        <w:t>R</w:t>
      </w:r>
      <w:r>
        <w:rPr>
          <w:b/>
          <w:sz w:val="24"/>
          <w:szCs w:val="24"/>
        </w:rPr>
        <w:t xml:space="preserve">ECTORIO DE </w:t>
      </w:r>
      <w:r>
        <w:rPr>
          <w:b/>
          <w:spacing w:val="-2"/>
          <w:sz w:val="24"/>
          <w:szCs w:val="24"/>
        </w:rPr>
        <w:t>P</w:t>
      </w:r>
      <w:r>
        <w:rPr>
          <w:b/>
          <w:spacing w:val="2"/>
          <w:sz w:val="24"/>
          <w:szCs w:val="24"/>
        </w:rPr>
        <w:t>R</w:t>
      </w:r>
      <w:r>
        <w:rPr>
          <w:b/>
          <w:sz w:val="24"/>
          <w:szCs w:val="24"/>
        </w:rPr>
        <w:t>OVEEDORES</w:t>
      </w:r>
      <w:r>
        <w:rPr>
          <w:b/>
          <w:spacing w:val="-14"/>
          <w:sz w:val="24"/>
          <w:szCs w:val="24"/>
        </w:rPr>
        <w:t xml:space="preserve"> </w:t>
      </w:r>
      <w:r>
        <w:rPr>
          <w:sz w:val="24"/>
          <w:szCs w:val="24"/>
        </w:rPr>
        <w:t>...............................................................</w:t>
      </w:r>
      <w:r>
        <w:rPr>
          <w:spacing w:val="1"/>
          <w:sz w:val="24"/>
          <w:szCs w:val="24"/>
        </w:rPr>
        <w:t>.</w:t>
      </w:r>
      <w:r>
        <w:rPr>
          <w:sz w:val="24"/>
          <w:szCs w:val="24"/>
        </w:rPr>
        <w:t>....................</w:t>
      </w:r>
      <w:r>
        <w:rPr>
          <w:spacing w:val="-28"/>
          <w:sz w:val="24"/>
          <w:szCs w:val="24"/>
        </w:rPr>
        <w:t xml:space="preserve"> </w:t>
      </w:r>
      <w:r w:rsidR="00DC638C">
        <w:rPr>
          <w:spacing w:val="-28"/>
          <w:sz w:val="24"/>
          <w:szCs w:val="24"/>
        </w:rPr>
        <w:tab/>
      </w:r>
      <w:r>
        <w:rPr>
          <w:sz w:val="24"/>
          <w:szCs w:val="24"/>
        </w:rPr>
        <w:t>2</w:t>
      </w:r>
      <w:r w:rsidR="00F83C92">
        <w:rPr>
          <w:sz w:val="24"/>
          <w:szCs w:val="24"/>
        </w:rPr>
        <w:t>6</w:t>
      </w:r>
    </w:p>
    <w:p w:rsidR="00245E11" w:rsidRPr="004539EF" w:rsidRDefault="00FF503F">
      <w:pPr>
        <w:spacing w:before="34"/>
        <w:ind w:left="3367" w:right="3380"/>
        <w:jc w:val="center"/>
        <w:rPr>
          <w:rFonts w:ascii="Calibri Light" w:eastAsia="Calibri Light" w:hAnsi="Calibri Light" w:cs="Calibri Light"/>
          <w:b/>
          <w:sz w:val="28"/>
          <w:szCs w:val="28"/>
        </w:rPr>
      </w:pPr>
      <w:r w:rsidRPr="004539EF">
        <w:rPr>
          <w:rFonts w:ascii="Calibri Light" w:eastAsia="Calibri Light" w:hAnsi="Calibri Light" w:cs="Calibri Light"/>
          <w:b/>
          <w:spacing w:val="-1"/>
          <w:sz w:val="28"/>
          <w:szCs w:val="28"/>
        </w:rPr>
        <w:t>I</w:t>
      </w:r>
      <w:r w:rsidRPr="004539EF">
        <w:rPr>
          <w:rFonts w:ascii="Calibri Light" w:eastAsia="Calibri Light" w:hAnsi="Calibri Light" w:cs="Calibri Light"/>
          <w:b/>
          <w:spacing w:val="-4"/>
          <w:sz w:val="28"/>
          <w:szCs w:val="28"/>
        </w:rPr>
        <w:t>N</w:t>
      </w:r>
      <w:r w:rsidRPr="004539EF">
        <w:rPr>
          <w:rFonts w:ascii="Calibri Light" w:eastAsia="Calibri Light" w:hAnsi="Calibri Light" w:cs="Calibri Light"/>
          <w:b/>
          <w:spacing w:val="-2"/>
          <w:sz w:val="28"/>
          <w:szCs w:val="28"/>
        </w:rPr>
        <w:t>F</w:t>
      </w:r>
      <w:r w:rsidRPr="004539EF">
        <w:rPr>
          <w:rFonts w:ascii="Calibri Light" w:eastAsia="Calibri Light" w:hAnsi="Calibri Light" w:cs="Calibri Light"/>
          <w:b/>
          <w:spacing w:val="-4"/>
          <w:sz w:val="28"/>
          <w:szCs w:val="28"/>
        </w:rPr>
        <w:t>O</w:t>
      </w:r>
      <w:r w:rsidRPr="004539EF">
        <w:rPr>
          <w:rFonts w:ascii="Calibri Light" w:eastAsia="Calibri Light" w:hAnsi="Calibri Light" w:cs="Calibri Light"/>
          <w:b/>
          <w:spacing w:val="-3"/>
          <w:sz w:val="28"/>
          <w:szCs w:val="28"/>
        </w:rPr>
        <w:t>R</w:t>
      </w:r>
      <w:r w:rsidRPr="004539EF">
        <w:rPr>
          <w:rFonts w:ascii="Calibri Light" w:eastAsia="Calibri Light" w:hAnsi="Calibri Light" w:cs="Calibri Light"/>
          <w:b/>
          <w:spacing w:val="-4"/>
          <w:sz w:val="28"/>
          <w:szCs w:val="28"/>
        </w:rPr>
        <w:t>M</w:t>
      </w:r>
      <w:r w:rsidRPr="004539EF">
        <w:rPr>
          <w:rFonts w:ascii="Calibri Light" w:eastAsia="Calibri Light" w:hAnsi="Calibri Light" w:cs="Calibri Light"/>
          <w:b/>
          <w:spacing w:val="-5"/>
          <w:sz w:val="28"/>
          <w:szCs w:val="28"/>
        </w:rPr>
        <w:t>A</w:t>
      </w:r>
      <w:r w:rsidRPr="004539EF">
        <w:rPr>
          <w:rFonts w:ascii="Calibri Light" w:eastAsia="Calibri Light" w:hAnsi="Calibri Light" w:cs="Calibri Light"/>
          <w:b/>
          <w:spacing w:val="-1"/>
          <w:sz w:val="28"/>
          <w:szCs w:val="28"/>
        </w:rPr>
        <w:t>CI</w:t>
      </w:r>
      <w:r w:rsidRPr="004539EF">
        <w:rPr>
          <w:rFonts w:ascii="Calibri Light" w:eastAsia="Calibri Light" w:hAnsi="Calibri Light" w:cs="Calibri Light"/>
          <w:b/>
          <w:spacing w:val="-4"/>
          <w:sz w:val="28"/>
          <w:szCs w:val="28"/>
        </w:rPr>
        <w:t>O</w:t>
      </w:r>
      <w:r w:rsidRPr="004539EF">
        <w:rPr>
          <w:rFonts w:ascii="Calibri Light" w:eastAsia="Calibri Light" w:hAnsi="Calibri Light" w:cs="Calibri Light"/>
          <w:b/>
          <w:sz w:val="28"/>
          <w:szCs w:val="28"/>
        </w:rPr>
        <w:t>N</w:t>
      </w:r>
      <w:r w:rsidRPr="004539EF">
        <w:rPr>
          <w:rFonts w:ascii="Calibri Light" w:eastAsia="Calibri Light" w:hAnsi="Calibri Light" w:cs="Calibri Light"/>
          <w:b/>
          <w:spacing w:val="-4"/>
          <w:sz w:val="28"/>
          <w:szCs w:val="28"/>
        </w:rPr>
        <w:t xml:space="preserve"> </w:t>
      </w:r>
      <w:r w:rsidRPr="004539EF">
        <w:rPr>
          <w:rFonts w:ascii="Calibri Light" w:eastAsia="Calibri Light" w:hAnsi="Calibri Light" w:cs="Calibri Light"/>
          <w:b/>
          <w:spacing w:val="-3"/>
          <w:sz w:val="28"/>
          <w:szCs w:val="28"/>
        </w:rPr>
        <w:t>GE</w:t>
      </w:r>
      <w:r w:rsidRPr="004539EF">
        <w:rPr>
          <w:rFonts w:ascii="Calibri Light" w:eastAsia="Calibri Light" w:hAnsi="Calibri Light" w:cs="Calibri Light"/>
          <w:b/>
          <w:spacing w:val="-4"/>
          <w:sz w:val="28"/>
          <w:szCs w:val="28"/>
        </w:rPr>
        <w:t>N</w:t>
      </w:r>
      <w:r w:rsidRPr="004539EF">
        <w:rPr>
          <w:rFonts w:ascii="Calibri Light" w:eastAsia="Calibri Light" w:hAnsi="Calibri Light" w:cs="Calibri Light"/>
          <w:b/>
          <w:spacing w:val="-5"/>
          <w:sz w:val="28"/>
          <w:szCs w:val="28"/>
        </w:rPr>
        <w:t>E</w:t>
      </w:r>
      <w:r w:rsidRPr="004539EF">
        <w:rPr>
          <w:rFonts w:ascii="Calibri Light" w:eastAsia="Calibri Light" w:hAnsi="Calibri Light" w:cs="Calibri Light"/>
          <w:b/>
          <w:spacing w:val="-3"/>
          <w:sz w:val="28"/>
          <w:szCs w:val="28"/>
        </w:rPr>
        <w:t>R</w:t>
      </w:r>
      <w:r w:rsidRPr="004539EF">
        <w:rPr>
          <w:rFonts w:ascii="Calibri Light" w:eastAsia="Calibri Light" w:hAnsi="Calibri Light" w:cs="Calibri Light"/>
          <w:b/>
          <w:spacing w:val="-2"/>
          <w:sz w:val="28"/>
          <w:szCs w:val="28"/>
        </w:rPr>
        <w:t>A</w:t>
      </w:r>
      <w:r w:rsidRPr="004539EF">
        <w:rPr>
          <w:rFonts w:ascii="Calibri Light" w:eastAsia="Calibri Light" w:hAnsi="Calibri Light" w:cs="Calibri Light"/>
          <w:b/>
          <w:sz w:val="28"/>
          <w:szCs w:val="28"/>
        </w:rPr>
        <w:t>L</w:t>
      </w:r>
    </w:p>
    <w:p w:rsidR="00245E11" w:rsidRDefault="00245E11">
      <w:pPr>
        <w:spacing w:before="6" w:line="280" w:lineRule="exact"/>
        <w:rPr>
          <w:sz w:val="28"/>
          <w:szCs w:val="28"/>
        </w:rPr>
      </w:pPr>
    </w:p>
    <w:p w:rsidR="00245E11" w:rsidRDefault="00FF503F">
      <w:pPr>
        <w:spacing w:before="7"/>
        <w:ind w:left="100"/>
        <w:rPr>
          <w:rFonts w:ascii="Calibri" w:eastAsia="Calibri" w:hAnsi="Calibri" w:cs="Calibri"/>
          <w:sz w:val="24"/>
          <w:szCs w:val="24"/>
        </w:rPr>
      </w:pP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z w:val="24"/>
          <w:szCs w:val="24"/>
        </w:rPr>
        <w:t>Em</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1"/>
          <w:sz w:val="24"/>
          <w:szCs w:val="24"/>
        </w:rPr>
        <w:t>ge</w:t>
      </w:r>
      <w:r>
        <w:rPr>
          <w:rFonts w:ascii="Calibri" w:eastAsia="Calibri" w:hAnsi="Calibri" w:cs="Calibri"/>
          <w:b/>
          <w:spacing w:val="1"/>
          <w:sz w:val="24"/>
          <w:szCs w:val="24"/>
        </w:rPr>
        <w:t>ncia</w:t>
      </w:r>
    </w:p>
    <w:p w:rsidR="00245E11" w:rsidRDefault="00245E11">
      <w:pPr>
        <w:spacing w:before="15" w:line="280" w:lineRule="exact"/>
        <w:rPr>
          <w:sz w:val="28"/>
          <w:szCs w:val="28"/>
        </w:rPr>
      </w:pPr>
    </w:p>
    <w:p w:rsidR="00245E11" w:rsidRDefault="00FF503F">
      <w:pPr>
        <w:ind w:left="100" w:right="97"/>
        <w:rPr>
          <w:rFonts w:ascii="Calibri" w:eastAsia="Calibri" w:hAnsi="Calibri" w:cs="Calibri"/>
          <w:sz w:val="24"/>
          <w:szCs w:val="24"/>
        </w:rPr>
      </w:pP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son</w:t>
      </w:r>
      <w:r>
        <w:rPr>
          <w:rFonts w:ascii="Calibri" w:eastAsia="Calibri" w:hAnsi="Calibri" w:cs="Calibri"/>
          <w:spacing w:val="2"/>
          <w:sz w:val="24"/>
          <w:szCs w:val="24"/>
        </w:rPr>
        <w:t xml:space="preserve"> </w:t>
      </w:r>
      <w:r>
        <w:rPr>
          <w:rFonts w:ascii="Calibri" w:eastAsia="Calibri" w:hAnsi="Calibri" w:cs="Calibri"/>
          <w:spacing w:val="-1"/>
          <w:sz w:val="24"/>
          <w:szCs w:val="24"/>
        </w:rPr>
        <w:t>cu</w:t>
      </w: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 xml:space="preserve">24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ía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7</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ías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em</w:t>
      </w:r>
      <w:r>
        <w:rPr>
          <w:rFonts w:ascii="Calibri" w:eastAsia="Calibri" w:hAnsi="Calibri" w:cs="Calibri"/>
          <w:spacing w:val="1"/>
          <w:sz w:val="24"/>
          <w:szCs w:val="24"/>
        </w:rPr>
        <w:t>an</w:t>
      </w:r>
      <w:r>
        <w:rPr>
          <w:rFonts w:ascii="Calibri" w:eastAsia="Calibri" w:hAnsi="Calibri" w:cs="Calibri"/>
          <w:sz w:val="24"/>
          <w:szCs w:val="24"/>
        </w:rPr>
        <w:t>a.</w:t>
      </w:r>
      <w:r>
        <w:rPr>
          <w:rFonts w:ascii="Calibri" w:eastAsia="Calibri" w:hAnsi="Calibri" w:cs="Calibri"/>
          <w:spacing w:val="53"/>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 xml:space="preserve">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ge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sal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7"/>
          <w:sz w:val="24"/>
          <w:szCs w:val="24"/>
        </w:rPr>
        <w:t>l</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9</w:t>
      </w:r>
      <w:r>
        <w:rPr>
          <w:rFonts w:ascii="Calibri" w:eastAsia="Calibri" w:hAnsi="Calibri" w:cs="Calibri"/>
          <w:spacing w:val="1"/>
          <w:sz w:val="24"/>
          <w:szCs w:val="24"/>
        </w:rPr>
        <w:t>1</w:t>
      </w:r>
      <w:r>
        <w:rPr>
          <w:rFonts w:ascii="Calibri" w:eastAsia="Calibri" w:hAnsi="Calibri" w:cs="Calibri"/>
          <w:sz w:val="24"/>
          <w:szCs w:val="24"/>
        </w:rPr>
        <w:t>1</w:t>
      </w:r>
      <w:r>
        <w:rPr>
          <w:rFonts w:ascii="Calibri" w:eastAsia="Calibri" w:hAnsi="Calibri" w:cs="Calibri"/>
          <w:spacing w:val="-3"/>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va</w:t>
      </w:r>
      <w:r>
        <w:rPr>
          <w:rFonts w:ascii="Calibri" w:eastAsia="Calibri" w:hAnsi="Calibri" w:cs="Calibri"/>
          <w:spacing w:val="-1"/>
          <w:sz w:val="24"/>
          <w:szCs w:val="24"/>
        </w:rPr>
        <w:t>y</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sala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em</w:t>
      </w:r>
      <w:r>
        <w:rPr>
          <w:rFonts w:ascii="Calibri" w:eastAsia="Calibri" w:hAnsi="Calibri" w:cs="Calibri"/>
          <w:spacing w:val="1"/>
          <w:sz w:val="24"/>
          <w:szCs w:val="24"/>
        </w:rPr>
        <w:t>e</w:t>
      </w:r>
      <w:r>
        <w:rPr>
          <w:rFonts w:ascii="Calibri" w:eastAsia="Calibri" w:hAnsi="Calibri" w:cs="Calibri"/>
          <w:sz w:val="24"/>
          <w:szCs w:val="24"/>
        </w:rPr>
        <w:t>rge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más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ayu</w:t>
      </w:r>
      <w:r>
        <w:rPr>
          <w:rFonts w:ascii="Calibri" w:eastAsia="Calibri" w:hAnsi="Calibri" w:cs="Calibri"/>
          <w:spacing w:val="-1"/>
          <w:sz w:val="24"/>
          <w:szCs w:val="24"/>
        </w:rPr>
        <w:t>d</w:t>
      </w:r>
      <w:r>
        <w:rPr>
          <w:rFonts w:ascii="Calibri" w:eastAsia="Calibri" w:hAnsi="Calibri" w:cs="Calibri"/>
          <w:sz w:val="24"/>
          <w:szCs w:val="24"/>
        </w:rPr>
        <w:t>a:</w:t>
      </w:r>
    </w:p>
    <w:p w:rsidR="00245E11" w:rsidRDefault="00245E11">
      <w:pPr>
        <w:spacing w:before="13" w:line="280" w:lineRule="exact"/>
        <w:rPr>
          <w:sz w:val="28"/>
          <w:szCs w:val="28"/>
        </w:rPr>
      </w:pPr>
    </w:p>
    <w:p w:rsidR="00245E11" w:rsidRDefault="00FF503F">
      <w:pPr>
        <w:ind w:left="100" w:right="88"/>
        <w:rPr>
          <w:rFonts w:ascii="Calibri" w:eastAsia="Calibri" w:hAnsi="Calibri" w:cs="Calibri"/>
          <w:sz w:val="24"/>
          <w:szCs w:val="24"/>
        </w:rPr>
      </w:pP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son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z w:val="24"/>
          <w:szCs w:val="24"/>
        </w:rPr>
        <w:t>ondición</w:t>
      </w:r>
      <w:r>
        <w:rPr>
          <w:rFonts w:ascii="Calibri" w:eastAsia="Calibri" w:hAnsi="Calibri" w:cs="Calibri"/>
          <w:spacing w:val="5"/>
          <w:sz w:val="24"/>
          <w:szCs w:val="24"/>
        </w:rPr>
        <w:t xml:space="preserve"> </w:t>
      </w:r>
      <w:r>
        <w:rPr>
          <w:rFonts w:ascii="Calibri" w:eastAsia="Calibri" w:hAnsi="Calibri" w:cs="Calibri"/>
          <w:sz w:val="24"/>
          <w:szCs w:val="24"/>
        </w:rPr>
        <w:t>mé</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 i</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z w:val="24"/>
          <w:szCs w:val="24"/>
        </w:rPr>
        <w:t>rg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p</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qu</w:t>
      </w:r>
      <w:r>
        <w:rPr>
          <w:rFonts w:ascii="Calibri" w:eastAsia="Calibri" w:hAnsi="Calibri" w:cs="Calibri"/>
          <w:sz w:val="24"/>
          <w:szCs w:val="24"/>
        </w:rPr>
        <w:t>i</w:t>
      </w:r>
      <w:r>
        <w:rPr>
          <w:rFonts w:ascii="Calibri" w:eastAsia="Calibri" w:hAnsi="Calibri" w:cs="Calibri"/>
          <w:spacing w:val="-2"/>
          <w:sz w:val="24"/>
          <w:szCs w:val="24"/>
        </w:rPr>
        <w:t>á</w:t>
      </w:r>
      <w:r>
        <w:rPr>
          <w:rFonts w:ascii="Calibri" w:eastAsia="Calibri" w:hAnsi="Calibri" w:cs="Calibri"/>
          <w:spacing w:val="1"/>
          <w:sz w:val="24"/>
          <w:szCs w:val="24"/>
        </w:rPr>
        <w:t>t</w:t>
      </w:r>
      <w:r>
        <w:rPr>
          <w:rFonts w:ascii="Calibri" w:eastAsia="Calibri" w:hAnsi="Calibri" w:cs="Calibri"/>
          <w:sz w:val="24"/>
          <w:szCs w:val="24"/>
        </w:rPr>
        <w:t>rica.</w:t>
      </w:r>
    </w:p>
    <w:p w:rsidR="00245E11" w:rsidRDefault="00245E11">
      <w:pPr>
        <w:spacing w:before="13" w:line="280" w:lineRule="exact"/>
        <w:rPr>
          <w:sz w:val="28"/>
          <w:szCs w:val="28"/>
        </w:rPr>
      </w:pPr>
    </w:p>
    <w:p w:rsidR="00245E11" w:rsidRDefault="00FF503F">
      <w:pPr>
        <w:ind w:left="100" w:right="166"/>
        <w:rPr>
          <w:rFonts w:ascii="Calibri" w:eastAsia="Calibri" w:hAnsi="Calibri" w:cs="Calibri"/>
          <w:sz w:val="24"/>
          <w:szCs w:val="24"/>
        </w:rPr>
      </w:pPr>
      <w:r>
        <w:rPr>
          <w:rFonts w:ascii="Calibri" w:eastAsia="Calibri" w:hAnsi="Calibri" w:cs="Calibri"/>
          <w:sz w:val="24"/>
          <w:szCs w:val="24"/>
        </w:rPr>
        <w:t>Una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ondición</w:t>
      </w:r>
      <w:r>
        <w:rPr>
          <w:rFonts w:ascii="Calibri" w:eastAsia="Calibri" w:hAnsi="Calibri" w:cs="Calibri"/>
          <w:spacing w:val="-1"/>
          <w:sz w:val="24"/>
          <w:szCs w:val="24"/>
        </w:rPr>
        <w:t xml:space="preserve"> </w:t>
      </w:r>
      <w:r>
        <w:rPr>
          <w:rFonts w:ascii="Calibri" w:eastAsia="Calibri" w:hAnsi="Calibri" w:cs="Calibri"/>
          <w:sz w:val="24"/>
          <w:szCs w:val="24"/>
        </w:rPr>
        <w:t>mé</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í</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z w:val="24"/>
          <w:szCs w:val="24"/>
        </w:rPr>
        <w:t xml:space="preserve">san </w:t>
      </w:r>
      <w:r>
        <w:rPr>
          <w:rFonts w:ascii="Calibri" w:eastAsia="Calibri" w:hAnsi="Calibri" w:cs="Calibri"/>
          <w:spacing w:val="1"/>
          <w:sz w:val="24"/>
          <w:szCs w:val="24"/>
        </w:rPr>
        <w:t>d</w:t>
      </w:r>
      <w:r>
        <w:rPr>
          <w:rFonts w:ascii="Calibri" w:eastAsia="Calibri" w:hAnsi="Calibri" w:cs="Calibri"/>
          <w:sz w:val="24"/>
          <w:szCs w:val="24"/>
        </w:rPr>
        <w:t>ol</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severo o</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z w:val="24"/>
          <w:szCs w:val="24"/>
        </w:rPr>
        <w:t>ad gravo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esi</w:t>
      </w:r>
      <w:r>
        <w:rPr>
          <w:rFonts w:ascii="Calibri" w:eastAsia="Calibri" w:hAnsi="Calibri" w:cs="Calibri"/>
          <w:spacing w:val="-1"/>
          <w:sz w:val="24"/>
          <w:szCs w:val="24"/>
        </w:rPr>
        <w:t>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 xml:space="preserve">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ría</w:t>
      </w:r>
      <w:r>
        <w:rPr>
          <w:rFonts w:ascii="Calibri" w:eastAsia="Calibri" w:hAnsi="Calibri" w:cs="Calibri"/>
          <w:spacing w:val="-1"/>
          <w:sz w:val="24"/>
          <w:szCs w:val="24"/>
        </w:rPr>
        <w:t xml:space="preserve"> </w:t>
      </w:r>
      <w:r>
        <w:rPr>
          <w:rFonts w:ascii="Calibri" w:eastAsia="Calibri" w:hAnsi="Calibri" w:cs="Calibri"/>
          <w:sz w:val="24"/>
          <w:szCs w:val="24"/>
        </w:rPr>
        <w:t>ra</w:t>
      </w:r>
      <w:r>
        <w:rPr>
          <w:rFonts w:ascii="Calibri" w:eastAsia="Calibri" w:hAnsi="Calibri" w:cs="Calibri"/>
          <w:spacing w:val="2"/>
          <w:sz w:val="24"/>
          <w:szCs w:val="24"/>
        </w:rPr>
        <w:t>z</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ión me</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p</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ría.:</w:t>
      </w:r>
    </w:p>
    <w:p w:rsidR="00245E11" w:rsidRPr="004539EF" w:rsidRDefault="00FF503F" w:rsidP="004539EF">
      <w:pPr>
        <w:pStyle w:val="ListParagraph"/>
        <w:numPr>
          <w:ilvl w:val="0"/>
          <w:numId w:val="2"/>
        </w:numPr>
        <w:spacing w:before="4"/>
        <w:rPr>
          <w:rFonts w:ascii="Calibri" w:eastAsia="Calibri" w:hAnsi="Calibri" w:cs="Calibri"/>
          <w:sz w:val="24"/>
          <w:szCs w:val="24"/>
        </w:rPr>
      </w:pPr>
      <w:r w:rsidRPr="004539EF">
        <w:rPr>
          <w:rFonts w:ascii="Calibri" w:eastAsia="Calibri" w:hAnsi="Calibri" w:cs="Calibri"/>
          <w:sz w:val="24"/>
          <w:szCs w:val="24"/>
        </w:rPr>
        <w:t>P</w:t>
      </w:r>
      <w:r w:rsidRPr="004539EF">
        <w:rPr>
          <w:rFonts w:ascii="Calibri" w:eastAsia="Calibri" w:hAnsi="Calibri" w:cs="Calibri"/>
          <w:spacing w:val="1"/>
          <w:sz w:val="24"/>
          <w:szCs w:val="24"/>
        </w:rPr>
        <w:t>on</w:t>
      </w:r>
      <w:r w:rsidRPr="004539EF">
        <w:rPr>
          <w:rFonts w:ascii="Calibri" w:eastAsia="Calibri" w:hAnsi="Calibri" w:cs="Calibri"/>
          <w:sz w:val="24"/>
          <w:szCs w:val="24"/>
        </w:rPr>
        <w:t>er</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pacing w:val="-3"/>
          <w:sz w:val="24"/>
          <w:szCs w:val="24"/>
        </w:rPr>
        <w:t>s</w:t>
      </w:r>
      <w:r w:rsidRPr="004539EF">
        <w:rPr>
          <w:rFonts w:ascii="Calibri" w:eastAsia="Calibri" w:hAnsi="Calibri" w:cs="Calibri"/>
          <w:sz w:val="24"/>
          <w:szCs w:val="24"/>
        </w:rPr>
        <w:t>u</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sa</w:t>
      </w:r>
      <w:r w:rsidRPr="004539EF">
        <w:rPr>
          <w:rFonts w:ascii="Calibri" w:eastAsia="Calibri" w:hAnsi="Calibri" w:cs="Calibri"/>
          <w:spacing w:val="-2"/>
          <w:sz w:val="24"/>
          <w:szCs w:val="24"/>
        </w:rPr>
        <w:t>l</w:t>
      </w:r>
      <w:r w:rsidRPr="004539EF">
        <w:rPr>
          <w:rFonts w:ascii="Calibri" w:eastAsia="Calibri" w:hAnsi="Calibri" w:cs="Calibri"/>
          <w:spacing w:val="1"/>
          <w:sz w:val="24"/>
          <w:szCs w:val="24"/>
        </w:rPr>
        <w:t>u</w:t>
      </w:r>
      <w:r w:rsidRPr="004539EF">
        <w:rPr>
          <w:rFonts w:ascii="Calibri" w:eastAsia="Calibri" w:hAnsi="Calibri" w:cs="Calibri"/>
          <w:sz w:val="24"/>
          <w:szCs w:val="24"/>
        </w:rPr>
        <w:t>d</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en</w:t>
      </w:r>
      <w:r w:rsidRPr="004539EF">
        <w:rPr>
          <w:rFonts w:ascii="Calibri" w:eastAsia="Calibri" w:hAnsi="Calibri" w:cs="Calibri"/>
          <w:spacing w:val="2"/>
          <w:sz w:val="24"/>
          <w:szCs w:val="24"/>
        </w:rPr>
        <w:t xml:space="preserve"> </w:t>
      </w:r>
      <w:r w:rsidRPr="004539EF">
        <w:rPr>
          <w:rFonts w:ascii="Calibri" w:eastAsia="Calibri" w:hAnsi="Calibri" w:cs="Calibri"/>
          <w:spacing w:val="-3"/>
          <w:sz w:val="24"/>
          <w:szCs w:val="24"/>
        </w:rPr>
        <w:t>g</w:t>
      </w:r>
      <w:r w:rsidRPr="004539EF">
        <w:rPr>
          <w:rFonts w:ascii="Calibri" w:eastAsia="Calibri" w:hAnsi="Calibri" w:cs="Calibri"/>
          <w:sz w:val="24"/>
          <w:szCs w:val="24"/>
        </w:rPr>
        <w:t>rave</w:t>
      </w:r>
      <w:r w:rsidRPr="004539EF">
        <w:rPr>
          <w:rFonts w:ascii="Calibri" w:eastAsia="Calibri" w:hAnsi="Calibri" w:cs="Calibri"/>
          <w:spacing w:val="1"/>
          <w:sz w:val="24"/>
          <w:szCs w:val="24"/>
        </w:rPr>
        <w:t xml:space="preserve"> p</w:t>
      </w:r>
      <w:r w:rsidRPr="004539EF">
        <w:rPr>
          <w:rFonts w:ascii="Calibri" w:eastAsia="Calibri" w:hAnsi="Calibri" w:cs="Calibri"/>
          <w:sz w:val="24"/>
          <w:szCs w:val="24"/>
        </w:rPr>
        <w:t>elig</w:t>
      </w:r>
      <w:r w:rsidRPr="004539EF">
        <w:rPr>
          <w:rFonts w:ascii="Calibri" w:eastAsia="Calibri" w:hAnsi="Calibri" w:cs="Calibri"/>
          <w:spacing w:val="-1"/>
          <w:sz w:val="24"/>
          <w:szCs w:val="24"/>
        </w:rPr>
        <w:t>r</w:t>
      </w:r>
      <w:r w:rsidRPr="004539EF">
        <w:rPr>
          <w:rFonts w:ascii="Calibri" w:eastAsia="Calibri" w:hAnsi="Calibri" w:cs="Calibri"/>
          <w:sz w:val="24"/>
          <w:szCs w:val="24"/>
        </w:rPr>
        <w:t>o,</w:t>
      </w:r>
      <w:r w:rsidRPr="004539EF">
        <w:rPr>
          <w:rFonts w:ascii="Calibri" w:eastAsia="Calibri" w:hAnsi="Calibri" w:cs="Calibri"/>
          <w:spacing w:val="5"/>
          <w:sz w:val="24"/>
          <w:szCs w:val="24"/>
        </w:rPr>
        <w:t xml:space="preserve"> </w:t>
      </w:r>
      <w:r w:rsidRPr="004539EF">
        <w:rPr>
          <w:rFonts w:ascii="Calibri" w:eastAsia="Calibri" w:hAnsi="Calibri" w:cs="Calibri"/>
          <w:sz w:val="24"/>
          <w:szCs w:val="24"/>
        </w:rPr>
        <w:t>o</w:t>
      </w:r>
    </w:p>
    <w:p w:rsidR="00245E11" w:rsidRPr="004539EF" w:rsidRDefault="00FF503F" w:rsidP="004539EF">
      <w:pPr>
        <w:pStyle w:val="ListParagraph"/>
        <w:numPr>
          <w:ilvl w:val="0"/>
          <w:numId w:val="2"/>
        </w:numPr>
        <w:spacing w:before="6"/>
        <w:rPr>
          <w:rFonts w:ascii="Calibri" w:eastAsia="Calibri" w:hAnsi="Calibri" w:cs="Calibri"/>
          <w:sz w:val="24"/>
          <w:szCs w:val="24"/>
        </w:rPr>
      </w:pPr>
      <w:r w:rsidRPr="004539EF">
        <w:rPr>
          <w:rFonts w:ascii="Calibri" w:eastAsia="Calibri" w:hAnsi="Calibri" w:cs="Calibri"/>
          <w:sz w:val="24"/>
          <w:szCs w:val="24"/>
        </w:rPr>
        <w:t>Si</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es</w:t>
      </w:r>
      <w:r w:rsidRPr="004539EF">
        <w:rPr>
          <w:rFonts w:ascii="Calibri" w:eastAsia="Calibri" w:hAnsi="Calibri" w:cs="Calibri"/>
          <w:spacing w:val="1"/>
          <w:sz w:val="24"/>
          <w:szCs w:val="24"/>
        </w:rPr>
        <w:t>t</w:t>
      </w:r>
      <w:r w:rsidRPr="004539EF">
        <w:rPr>
          <w:rFonts w:ascii="Calibri" w:eastAsia="Calibri" w:hAnsi="Calibri" w:cs="Calibri"/>
          <w:sz w:val="24"/>
          <w:szCs w:val="24"/>
        </w:rPr>
        <w:t>á</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embara</w:t>
      </w:r>
      <w:r w:rsidRPr="004539EF">
        <w:rPr>
          <w:rFonts w:ascii="Calibri" w:eastAsia="Calibri" w:hAnsi="Calibri" w:cs="Calibri"/>
          <w:spacing w:val="1"/>
          <w:sz w:val="24"/>
          <w:szCs w:val="24"/>
        </w:rPr>
        <w:t>z</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d</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z w:val="24"/>
          <w:szCs w:val="24"/>
        </w:rPr>
        <w:t>oner</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en grave</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z w:val="24"/>
          <w:szCs w:val="24"/>
        </w:rPr>
        <w:t>elig</w:t>
      </w:r>
      <w:r w:rsidRPr="004539EF">
        <w:rPr>
          <w:rFonts w:ascii="Calibri" w:eastAsia="Calibri" w:hAnsi="Calibri" w:cs="Calibri"/>
          <w:spacing w:val="-1"/>
          <w:sz w:val="24"/>
          <w:szCs w:val="24"/>
        </w:rPr>
        <w:t>r</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su</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sa</w:t>
      </w:r>
      <w:r w:rsidRPr="004539EF">
        <w:rPr>
          <w:rFonts w:ascii="Calibri" w:eastAsia="Calibri" w:hAnsi="Calibri" w:cs="Calibri"/>
          <w:spacing w:val="-2"/>
          <w:sz w:val="24"/>
          <w:szCs w:val="24"/>
        </w:rPr>
        <w:t>l</w:t>
      </w:r>
      <w:r w:rsidRPr="004539EF">
        <w:rPr>
          <w:rFonts w:ascii="Calibri" w:eastAsia="Calibri" w:hAnsi="Calibri" w:cs="Calibri"/>
          <w:spacing w:val="1"/>
          <w:sz w:val="24"/>
          <w:szCs w:val="24"/>
        </w:rPr>
        <w:t>u</w:t>
      </w:r>
      <w:r w:rsidRPr="004539EF">
        <w:rPr>
          <w:rFonts w:ascii="Calibri" w:eastAsia="Calibri" w:hAnsi="Calibri" w:cs="Calibri"/>
          <w:sz w:val="24"/>
          <w:szCs w:val="24"/>
        </w:rPr>
        <w:t>d</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la</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su</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b</w:t>
      </w:r>
      <w:r w:rsidRPr="004539EF">
        <w:rPr>
          <w:rFonts w:ascii="Calibri" w:eastAsia="Calibri" w:hAnsi="Calibri" w:cs="Calibri"/>
          <w:sz w:val="24"/>
          <w:szCs w:val="24"/>
        </w:rPr>
        <w:t>e</w:t>
      </w:r>
      <w:r w:rsidRPr="004539EF">
        <w:rPr>
          <w:rFonts w:ascii="Calibri" w:eastAsia="Calibri" w:hAnsi="Calibri" w:cs="Calibri"/>
          <w:spacing w:val="-1"/>
          <w:sz w:val="24"/>
          <w:szCs w:val="24"/>
        </w:rPr>
        <w:t>b</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z w:val="24"/>
          <w:szCs w:val="24"/>
        </w:rPr>
        <w:t>or</w:t>
      </w:r>
      <w:r w:rsidRPr="004539EF">
        <w:rPr>
          <w:rFonts w:ascii="Calibri" w:eastAsia="Calibri" w:hAnsi="Calibri" w:cs="Calibri"/>
          <w:spacing w:val="-1"/>
          <w:sz w:val="24"/>
          <w:szCs w:val="24"/>
        </w:rPr>
        <w:t xml:space="preserve"> n</w:t>
      </w:r>
      <w:r w:rsidRPr="004539EF">
        <w:rPr>
          <w:rFonts w:ascii="Calibri" w:eastAsia="Calibri" w:hAnsi="Calibri" w:cs="Calibri"/>
          <w:sz w:val="24"/>
          <w:szCs w:val="24"/>
        </w:rPr>
        <w:t>acer,</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o</w:t>
      </w:r>
    </w:p>
    <w:p w:rsidR="00245E11" w:rsidRPr="004539EF" w:rsidRDefault="00FF503F" w:rsidP="004539EF">
      <w:pPr>
        <w:pStyle w:val="ListParagraph"/>
        <w:numPr>
          <w:ilvl w:val="0"/>
          <w:numId w:val="2"/>
        </w:numPr>
        <w:spacing w:before="3"/>
        <w:rPr>
          <w:rFonts w:ascii="Calibri" w:eastAsia="Calibri" w:hAnsi="Calibri" w:cs="Calibri"/>
          <w:sz w:val="24"/>
          <w:szCs w:val="24"/>
        </w:rPr>
      </w:pPr>
      <w:r w:rsidRPr="004539EF">
        <w:rPr>
          <w:rFonts w:ascii="Calibri" w:eastAsia="Calibri" w:hAnsi="Calibri" w:cs="Calibri"/>
          <w:spacing w:val="-1"/>
          <w:sz w:val="24"/>
          <w:szCs w:val="24"/>
        </w:rPr>
        <w:t>C</w:t>
      </w:r>
      <w:r w:rsidRPr="004539EF">
        <w:rPr>
          <w:rFonts w:ascii="Calibri" w:eastAsia="Calibri" w:hAnsi="Calibri" w:cs="Calibri"/>
          <w:sz w:val="24"/>
          <w:szCs w:val="24"/>
        </w:rPr>
        <w:t>a</w:t>
      </w:r>
      <w:r w:rsidRPr="004539EF">
        <w:rPr>
          <w:rFonts w:ascii="Calibri" w:eastAsia="Calibri" w:hAnsi="Calibri" w:cs="Calibri"/>
          <w:spacing w:val="1"/>
          <w:sz w:val="24"/>
          <w:szCs w:val="24"/>
        </w:rPr>
        <w:t>u</w:t>
      </w:r>
      <w:r w:rsidRPr="004539EF">
        <w:rPr>
          <w:rFonts w:ascii="Calibri" w:eastAsia="Calibri" w:hAnsi="Calibri" w:cs="Calibri"/>
          <w:sz w:val="24"/>
          <w:szCs w:val="24"/>
        </w:rPr>
        <w:t>sar</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u</w:t>
      </w:r>
      <w:r w:rsidRPr="004539EF">
        <w:rPr>
          <w:rFonts w:ascii="Calibri" w:eastAsia="Calibri" w:hAnsi="Calibri" w:cs="Calibri"/>
          <w:sz w:val="24"/>
          <w:szCs w:val="24"/>
        </w:rPr>
        <w:t>n</w:t>
      </w:r>
      <w:r w:rsidRPr="004539EF">
        <w:rPr>
          <w:rFonts w:ascii="Calibri" w:eastAsia="Calibri" w:hAnsi="Calibri" w:cs="Calibri"/>
          <w:spacing w:val="2"/>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a</w:t>
      </w:r>
      <w:r w:rsidRPr="004539EF">
        <w:rPr>
          <w:rFonts w:ascii="Calibri" w:eastAsia="Calibri" w:hAnsi="Calibri" w:cs="Calibri"/>
          <w:spacing w:val="1"/>
          <w:sz w:val="24"/>
          <w:szCs w:val="24"/>
        </w:rPr>
        <w:t>ñ</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serio 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la</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f</w:t>
      </w:r>
      <w:r w:rsidRPr="004539EF">
        <w:rPr>
          <w:rFonts w:ascii="Calibri" w:eastAsia="Calibri" w:hAnsi="Calibri" w:cs="Calibri"/>
          <w:sz w:val="24"/>
          <w:szCs w:val="24"/>
        </w:rPr>
        <w:t>o</w:t>
      </w:r>
      <w:r w:rsidRPr="004539EF">
        <w:rPr>
          <w:rFonts w:ascii="Calibri" w:eastAsia="Calibri" w:hAnsi="Calibri" w:cs="Calibri"/>
          <w:spacing w:val="1"/>
          <w:sz w:val="24"/>
          <w:szCs w:val="24"/>
        </w:rPr>
        <w:t>r</w:t>
      </w:r>
      <w:r w:rsidRPr="004539EF">
        <w:rPr>
          <w:rFonts w:ascii="Calibri" w:eastAsia="Calibri" w:hAnsi="Calibri" w:cs="Calibri"/>
          <w:sz w:val="24"/>
          <w:szCs w:val="24"/>
        </w:rPr>
        <w:t>ma</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e</w:t>
      </w:r>
      <w:r w:rsidRPr="004539EF">
        <w:rPr>
          <w:rFonts w:ascii="Calibri" w:eastAsia="Calibri" w:hAnsi="Calibri" w:cs="Calibri"/>
          <w:sz w:val="24"/>
          <w:szCs w:val="24"/>
        </w:rPr>
        <w:t>n</w:t>
      </w:r>
      <w:r w:rsidRPr="004539EF">
        <w:rPr>
          <w:rFonts w:ascii="Calibri" w:eastAsia="Calibri" w:hAnsi="Calibri" w:cs="Calibri"/>
          <w:spacing w:val="2"/>
          <w:sz w:val="24"/>
          <w:szCs w:val="24"/>
        </w:rPr>
        <w:t xml:space="preserve"> </w:t>
      </w:r>
      <w:r w:rsidRPr="004539EF">
        <w:rPr>
          <w:rFonts w:ascii="Calibri" w:eastAsia="Calibri" w:hAnsi="Calibri" w:cs="Calibri"/>
          <w:spacing w:val="-1"/>
          <w:sz w:val="24"/>
          <w:szCs w:val="24"/>
        </w:rPr>
        <w:t>q</w:t>
      </w:r>
      <w:r w:rsidRPr="004539EF">
        <w:rPr>
          <w:rFonts w:ascii="Calibri" w:eastAsia="Calibri" w:hAnsi="Calibri" w:cs="Calibri"/>
          <w:spacing w:val="1"/>
          <w:sz w:val="24"/>
          <w:szCs w:val="24"/>
        </w:rPr>
        <w:t>u</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f</w:t>
      </w:r>
      <w:r w:rsidRPr="004539EF">
        <w:rPr>
          <w:rFonts w:ascii="Calibri" w:eastAsia="Calibri" w:hAnsi="Calibri" w:cs="Calibri"/>
          <w:spacing w:val="-1"/>
          <w:sz w:val="24"/>
          <w:szCs w:val="24"/>
        </w:rPr>
        <w:t>u</w:t>
      </w:r>
      <w:r w:rsidRPr="004539EF">
        <w:rPr>
          <w:rFonts w:ascii="Calibri" w:eastAsia="Calibri" w:hAnsi="Calibri" w:cs="Calibri"/>
          <w:spacing w:val="1"/>
          <w:sz w:val="24"/>
          <w:szCs w:val="24"/>
        </w:rPr>
        <w:t>n</w:t>
      </w:r>
      <w:r w:rsidRPr="004539EF">
        <w:rPr>
          <w:rFonts w:ascii="Calibri" w:eastAsia="Calibri" w:hAnsi="Calibri" w:cs="Calibri"/>
          <w:spacing w:val="-1"/>
          <w:sz w:val="24"/>
          <w:szCs w:val="24"/>
        </w:rPr>
        <w:t>c</w:t>
      </w:r>
      <w:r w:rsidRPr="004539EF">
        <w:rPr>
          <w:rFonts w:ascii="Calibri" w:eastAsia="Calibri" w:hAnsi="Calibri" w:cs="Calibri"/>
          <w:sz w:val="24"/>
          <w:szCs w:val="24"/>
        </w:rPr>
        <w:t>io</w:t>
      </w:r>
      <w:r w:rsidRPr="004539EF">
        <w:rPr>
          <w:rFonts w:ascii="Calibri" w:eastAsia="Calibri" w:hAnsi="Calibri" w:cs="Calibri"/>
          <w:spacing w:val="2"/>
          <w:sz w:val="24"/>
          <w:szCs w:val="24"/>
        </w:rPr>
        <w:t>n</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pacing w:val="-3"/>
          <w:sz w:val="24"/>
          <w:szCs w:val="24"/>
        </w:rPr>
        <w:t>s</w:t>
      </w:r>
      <w:r w:rsidRPr="004539EF">
        <w:rPr>
          <w:rFonts w:ascii="Calibri" w:eastAsia="Calibri" w:hAnsi="Calibri" w:cs="Calibri"/>
          <w:sz w:val="24"/>
          <w:szCs w:val="24"/>
        </w:rPr>
        <w:t>u</w:t>
      </w:r>
      <w:r w:rsidRPr="004539EF">
        <w:rPr>
          <w:rFonts w:ascii="Calibri" w:eastAsia="Calibri" w:hAnsi="Calibri" w:cs="Calibri"/>
          <w:spacing w:val="2"/>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pacing w:val="1"/>
          <w:sz w:val="24"/>
          <w:szCs w:val="24"/>
        </w:rPr>
        <w:t>u</w:t>
      </w:r>
      <w:r w:rsidRPr="004539EF">
        <w:rPr>
          <w:rFonts w:ascii="Calibri" w:eastAsia="Calibri" w:hAnsi="Calibri" w:cs="Calibri"/>
          <w:sz w:val="24"/>
          <w:szCs w:val="24"/>
        </w:rPr>
        <w:t>e</w:t>
      </w:r>
      <w:r w:rsidRPr="004539EF">
        <w:rPr>
          <w:rFonts w:ascii="Calibri" w:eastAsia="Calibri" w:hAnsi="Calibri" w:cs="Calibri"/>
          <w:spacing w:val="-1"/>
          <w:sz w:val="24"/>
          <w:szCs w:val="24"/>
        </w:rPr>
        <w:t>r</w:t>
      </w:r>
      <w:r w:rsidRPr="004539EF">
        <w:rPr>
          <w:rFonts w:ascii="Calibri" w:eastAsia="Calibri" w:hAnsi="Calibri" w:cs="Calibri"/>
          <w:spacing w:val="1"/>
          <w:sz w:val="24"/>
          <w:szCs w:val="24"/>
        </w:rPr>
        <w:t>p</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o</w:t>
      </w:r>
    </w:p>
    <w:p w:rsidR="00245E11" w:rsidRPr="004539EF" w:rsidRDefault="00FF503F" w:rsidP="004539EF">
      <w:pPr>
        <w:pStyle w:val="ListParagraph"/>
        <w:numPr>
          <w:ilvl w:val="0"/>
          <w:numId w:val="2"/>
        </w:numPr>
        <w:spacing w:before="6"/>
        <w:rPr>
          <w:rFonts w:ascii="Calibri" w:eastAsia="Calibri" w:hAnsi="Calibri" w:cs="Calibri"/>
          <w:sz w:val="24"/>
          <w:szCs w:val="24"/>
        </w:rPr>
      </w:pPr>
      <w:r w:rsidRPr="004539EF">
        <w:rPr>
          <w:rFonts w:ascii="Calibri" w:eastAsia="Calibri" w:hAnsi="Calibri" w:cs="Calibri"/>
          <w:spacing w:val="-1"/>
          <w:sz w:val="24"/>
          <w:szCs w:val="24"/>
        </w:rPr>
        <w:t>C</w:t>
      </w:r>
      <w:r w:rsidRPr="004539EF">
        <w:rPr>
          <w:rFonts w:ascii="Calibri" w:eastAsia="Calibri" w:hAnsi="Calibri" w:cs="Calibri"/>
          <w:sz w:val="24"/>
          <w:szCs w:val="24"/>
        </w:rPr>
        <w:t>a</w:t>
      </w:r>
      <w:r w:rsidRPr="004539EF">
        <w:rPr>
          <w:rFonts w:ascii="Calibri" w:eastAsia="Calibri" w:hAnsi="Calibri" w:cs="Calibri"/>
          <w:spacing w:val="1"/>
          <w:sz w:val="24"/>
          <w:szCs w:val="24"/>
        </w:rPr>
        <w:t>u</w:t>
      </w:r>
      <w:r w:rsidRPr="004539EF">
        <w:rPr>
          <w:rFonts w:ascii="Calibri" w:eastAsia="Calibri" w:hAnsi="Calibri" w:cs="Calibri"/>
          <w:sz w:val="24"/>
          <w:szCs w:val="24"/>
        </w:rPr>
        <w:t>sar</w:t>
      </w:r>
      <w:r w:rsidRPr="004539EF">
        <w:rPr>
          <w:rFonts w:ascii="Calibri" w:eastAsia="Calibri" w:hAnsi="Calibri" w:cs="Calibri"/>
          <w:spacing w:val="1"/>
          <w:sz w:val="24"/>
          <w:szCs w:val="24"/>
        </w:rPr>
        <w:t xml:space="preserve"> d</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ñ</w:t>
      </w:r>
      <w:r w:rsidRPr="004539EF">
        <w:rPr>
          <w:rFonts w:ascii="Calibri" w:eastAsia="Calibri" w:hAnsi="Calibri" w:cs="Calibri"/>
          <w:sz w:val="24"/>
          <w:szCs w:val="24"/>
        </w:rPr>
        <w:t>os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gra</w:t>
      </w:r>
      <w:r w:rsidRPr="004539EF">
        <w:rPr>
          <w:rFonts w:ascii="Calibri" w:eastAsia="Calibri" w:hAnsi="Calibri" w:cs="Calibri"/>
          <w:spacing w:val="-2"/>
          <w:sz w:val="24"/>
          <w:szCs w:val="24"/>
        </w:rPr>
        <w:t>v</w:t>
      </w:r>
      <w:r w:rsidRPr="004539EF">
        <w:rPr>
          <w:rFonts w:ascii="Calibri" w:eastAsia="Calibri" w:hAnsi="Calibri" w:cs="Calibri"/>
          <w:sz w:val="24"/>
          <w:szCs w:val="24"/>
        </w:rPr>
        <w:t>es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cu</w:t>
      </w:r>
      <w:r w:rsidRPr="004539EF">
        <w:rPr>
          <w:rFonts w:ascii="Calibri" w:eastAsia="Calibri" w:hAnsi="Calibri" w:cs="Calibri"/>
          <w:sz w:val="24"/>
          <w:szCs w:val="24"/>
        </w:rPr>
        <w:t>al</w:t>
      </w:r>
      <w:r w:rsidRPr="004539EF">
        <w:rPr>
          <w:rFonts w:ascii="Calibri" w:eastAsia="Calibri" w:hAnsi="Calibri" w:cs="Calibri"/>
          <w:spacing w:val="1"/>
          <w:sz w:val="24"/>
          <w:szCs w:val="24"/>
        </w:rPr>
        <w:t>qu</w:t>
      </w:r>
      <w:r w:rsidRPr="004539EF">
        <w:rPr>
          <w:rFonts w:ascii="Calibri" w:eastAsia="Calibri" w:hAnsi="Calibri" w:cs="Calibri"/>
          <w:sz w:val="24"/>
          <w:szCs w:val="24"/>
        </w:rPr>
        <w:t>ier</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ó</w:t>
      </w:r>
      <w:r w:rsidRPr="004539EF">
        <w:rPr>
          <w:rFonts w:ascii="Calibri" w:eastAsia="Calibri" w:hAnsi="Calibri" w:cs="Calibri"/>
          <w:spacing w:val="1"/>
          <w:sz w:val="24"/>
          <w:szCs w:val="24"/>
        </w:rPr>
        <w:t>r</w:t>
      </w:r>
      <w:r w:rsidRPr="004539EF">
        <w:rPr>
          <w:rFonts w:ascii="Calibri" w:eastAsia="Calibri" w:hAnsi="Calibri" w:cs="Calibri"/>
          <w:sz w:val="24"/>
          <w:szCs w:val="24"/>
        </w:rPr>
        <w:t>g</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n</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z w:val="24"/>
          <w:szCs w:val="24"/>
        </w:rPr>
        <w:t>ar</w:t>
      </w:r>
      <w:r w:rsidRPr="004539EF">
        <w:rPr>
          <w:rFonts w:ascii="Calibri" w:eastAsia="Calibri" w:hAnsi="Calibri" w:cs="Calibri"/>
          <w:spacing w:val="2"/>
          <w:sz w:val="24"/>
          <w:szCs w:val="24"/>
        </w:rPr>
        <w:t>t</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d</w:t>
      </w:r>
      <w:r w:rsidRPr="004539EF">
        <w:rPr>
          <w:rFonts w:ascii="Calibri" w:eastAsia="Calibri" w:hAnsi="Calibri" w:cs="Calibri"/>
          <w:sz w:val="24"/>
          <w:szCs w:val="24"/>
        </w:rPr>
        <w:t>el</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pacing w:val="1"/>
          <w:sz w:val="24"/>
          <w:szCs w:val="24"/>
        </w:rPr>
        <w:t>u</w:t>
      </w:r>
      <w:r w:rsidRPr="004539EF">
        <w:rPr>
          <w:rFonts w:ascii="Calibri" w:eastAsia="Calibri" w:hAnsi="Calibri" w:cs="Calibri"/>
          <w:sz w:val="24"/>
          <w:szCs w:val="24"/>
        </w:rPr>
        <w:t>e</w:t>
      </w:r>
      <w:r w:rsidRPr="004539EF">
        <w:rPr>
          <w:rFonts w:ascii="Calibri" w:eastAsia="Calibri" w:hAnsi="Calibri" w:cs="Calibri"/>
          <w:spacing w:val="-1"/>
          <w:sz w:val="24"/>
          <w:szCs w:val="24"/>
        </w:rPr>
        <w:t>r</w:t>
      </w:r>
      <w:r w:rsidRPr="004539EF">
        <w:rPr>
          <w:rFonts w:ascii="Calibri" w:eastAsia="Calibri" w:hAnsi="Calibri" w:cs="Calibri"/>
          <w:spacing w:val="1"/>
          <w:sz w:val="24"/>
          <w:szCs w:val="24"/>
        </w:rPr>
        <w:t>p</w:t>
      </w:r>
      <w:r w:rsidRPr="004539EF">
        <w:rPr>
          <w:rFonts w:ascii="Calibri" w:eastAsia="Calibri" w:hAnsi="Calibri" w:cs="Calibri"/>
          <w:sz w:val="24"/>
          <w:szCs w:val="24"/>
        </w:rPr>
        <w:t>o.</w:t>
      </w:r>
    </w:p>
    <w:p w:rsidR="00245E11" w:rsidRDefault="00245E11">
      <w:pPr>
        <w:spacing w:before="13" w:line="280" w:lineRule="exact"/>
        <w:rPr>
          <w:sz w:val="28"/>
          <w:szCs w:val="28"/>
        </w:rPr>
      </w:pPr>
    </w:p>
    <w:p w:rsidR="00245E11" w:rsidRDefault="00FF503F">
      <w:pPr>
        <w:ind w:left="100" w:right="1095"/>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ier</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c</w:t>
      </w:r>
      <w:r>
        <w:rPr>
          <w:rFonts w:ascii="Calibri" w:eastAsia="Calibri" w:hAnsi="Calibri" w:cs="Calibri"/>
          <w:sz w:val="24"/>
          <w:szCs w:val="24"/>
        </w:rPr>
        <w:t>aso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 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d</w:t>
      </w:r>
      <w:r>
        <w:rPr>
          <w:rFonts w:ascii="Calibri" w:eastAsia="Calibri" w:hAnsi="Calibri" w:cs="Calibri"/>
          <w:sz w:val="24"/>
          <w:szCs w:val="24"/>
        </w:rPr>
        <w:t>e em</w:t>
      </w:r>
      <w:r>
        <w:rPr>
          <w:rFonts w:ascii="Calibri" w:eastAsia="Calibri" w:hAnsi="Calibri" w:cs="Calibri"/>
          <w:spacing w:val="1"/>
          <w:sz w:val="24"/>
          <w:szCs w:val="24"/>
        </w:rPr>
        <w:t>e</w:t>
      </w:r>
      <w:r>
        <w:rPr>
          <w:rFonts w:ascii="Calibri" w:eastAsia="Calibri" w:hAnsi="Calibri" w:cs="Calibri"/>
          <w:sz w:val="24"/>
          <w:szCs w:val="24"/>
        </w:rPr>
        <w:t>rge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n</w:t>
      </w:r>
      <w:r>
        <w:rPr>
          <w:rFonts w:ascii="Calibri" w:eastAsia="Calibri" w:hAnsi="Calibri" w:cs="Calibri"/>
          <w:spacing w:val="1"/>
          <w:sz w:val="24"/>
          <w:szCs w:val="24"/>
        </w:rPr>
        <w:t>un</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en 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u w:val="single" w:color="000000"/>
        </w:rPr>
        <w:t>¿A</w:t>
      </w:r>
      <w:r>
        <w:rPr>
          <w:rFonts w:ascii="Calibri" w:eastAsia="Calibri" w:hAnsi="Calibri" w:cs="Calibri"/>
          <w:b/>
          <w:spacing w:val="1"/>
          <w:sz w:val="24"/>
          <w:szCs w:val="24"/>
          <w:u w:val="single" w:color="000000"/>
        </w:rPr>
        <w:t xml:space="preserve"> q</w:t>
      </w:r>
      <w:r>
        <w:rPr>
          <w:rFonts w:ascii="Calibri" w:eastAsia="Calibri" w:hAnsi="Calibri" w:cs="Calibri"/>
          <w:b/>
          <w:spacing w:val="-2"/>
          <w:sz w:val="24"/>
          <w:szCs w:val="24"/>
          <w:u w:val="single" w:color="000000"/>
        </w:rPr>
        <w:t>u</w:t>
      </w:r>
      <w:r>
        <w:rPr>
          <w:rFonts w:ascii="Calibri" w:eastAsia="Calibri" w:hAnsi="Calibri" w:cs="Calibri"/>
          <w:b/>
          <w:spacing w:val="1"/>
          <w:sz w:val="24"/>
          <w:szCs w:val="24"/>
          <w:u w:val="single" w:color="000000"/>
        </w:rPr>
        <w:t>i</w:t>
      </w:r>
      <w:r>
        <w:rPr>
          <w:rFonts w:ascii="Calibri" w:eastAsia="Calibri" w:hAnsi="Calibri" w:cs="Calibri"/>
          <w:b/>
          <w:spacing w:val="-1"/>
          <w:sz w:val="24"/>
          <w:szCs w:val="24"/>
          <w:u w:val="single" w:color="000000"/>
        </w:rPr>
        <w:t>é</w:t>
      </w:r>
      <w:r>
        <w:rPr>
          <w:rFonts w:ascii="Calibri" w:eastAsia="Calibri" w:hAnsi="Calibri" w:cs="Calibri"/>
          <w:b/>
          <w:sz w:val="24"/>
          <w:szCs w:val="24"/>
          <w:u w:val="single" w:color="000000"/>
        </w:rPr>
        <w:t>n</w:t>
      </w:r>
      <w:r>
        <w:rPr>
          <w:rFonts w:ascii="Calibri" w:eastAsia="Calibri" w:hAnsi="Calibri" w:cs="Calibri"/>
          <w:b/>
          <w:spacing w:val="1"/>
          <w:sz w:val="24"/>
          <w:szCs w:val="24"/>
          <w:u w:val="single" w:color="000000"/>
        </w:rPr>
        <w:t xml:space="preserve"> d</w:t>
      </w:r>
      <w:r>
        <w:rPr>
          <w:rFonts w:ascii="Calibri" w:eastAsia="Calibri" w:hAnsi="Calibri" w:cs="Calibri"/>
          <w:b/>
          <w:spacing w:val="-1"/>
          <w:sz w:val="24"/>
          <w:szCs w:val="24"/>
          <w:u w:val="single" w:color="000000"/>
        </w:rPr>
        <w:t>e</w:t>
      </w:r>
      <w:r>
        <w:rPr>
          <w:rFonts w:ascii="Calibri" w:eastAsia="Calibri" w:hAnsi="Calibri" w:cs="Calibri"/>
          <w:b/>
          <w:spacing w:val="1"/>
          <w:sz w:val="24"/>
          <w:szCs w:val="24"/>
          <w:u w:val="single" w:color="000000"/>
        </w:rPr>
        <w:t>b</w:t>
      </w:r>
      <w:r>
        <w:rPr>
          <w:rFonts w:ascii="Calibri" w:eastAsia="Calibri" w:hAnsi="Calibri" w:cs="Calibri"/>
          <w:b/>
          <w:sz w:val="24"/>
          <w:szCs w:val="24"/>
          <w:u w:val="single" w:color="000000"/>
        </w:rPr>
        <w:t>o</w:t>
      </w:r>
      <w:r>
        <w:rPr>
          <w:rFonts w:ascii="Calibri" w:eastAsia="Calibri" w:hAnsi="Calibri" w:cs="Calibri"/>
          <w:b/>
          <w:spacing w:val="-1"/>
          <w:sz w:val="24"/>
          <w:szCs w:val="24"/>
          <w:u w:val="single" w:color="000000"/>
        </w:rPr>
        <w:t xml:space="preserve"> </w:t>
      </w:r>
      <w:r>
        <w:rPr>
          <w:rFonts w:ascii="Calibri" w:eastAsia="Calibri" w:hAnsi="Calibri" w:cs="Calibri"/>
          <w:b/>
          <w:sz w:val="24"/>
          <w:szCs w:val="24"/>
          <w:u w:val="single" w:color="000000"/>
        </w:rPr>
        <w:t>c</w:t>
      </w:r>
      <w:r>
        <w:rPr>
          <w:rFonts w:ascii="Calibri" w:eastAsia="Calibri" w:hAnsi="Calibri" w:cs="Calibri"/>
          <w:b/>
          <w:spacing w:val="-1"/>
          <w:sz w:val="24"/>
          <w:szCs w:val="24"/>
          <w:u w:val="single" w:color="000000"/>
        </w:rPr>
        <w:t>o</w:t>
      </w:r>
      <w:r>
        <w:rPr>
          <w:rFonts w:ascii="Calibri" w:eastAsia="Calibri" w:hAnsi="Calibri" w:cs="Calibri"/>
          <w:b/>
          <w:spacing w:val="1"/>
          <w:sz w:val="24"/>
          <w:szCs w:val="24"/>
          <w:u w:val="single" w:color="000000"/>
        </w:rPr>
        <w:t>n</w:t>
      </w:r>
      <w:r>
        <w:rPr>
          <w:rFonts w:ascii="Calibri" w:eastAsia="Calibri" w:hAnsi="Calibri" w:cs="Calibri"/>
          <w:b/>
          <w:sz w:val="24"/>
          <w:szCs w:val="24"/>
          <w:u w:val="single" w:color="000000"/>
        </w:rPr>
        <w:t>tac</w:t>
      </w:r>
      <w:r>
        <w:rPr>
          <w:rFonts w:ascii="Calibri" w:eastAsia="Calibri" w:hAnsi="Calibri" w:cs="Calibri"/>
          <w:b/>
          <w:spacing w:val="1"/>
          <w:sz w:val="24"/>
          <w:szCs w:val="24"/>
          <w:u w:val="single" w:color="000000"/>
        </w:rPr>
        <w:t>t</w:t>
      </w:r>
      <w:r>
        <w:rPr>
          <w:rFonts w:ascii="Calibri" w:eastAsia="Calibri" w:hAnsi="Calibri" w:cs="Calibri"/>
          <w:b/>
          <w:spacing w:val="-1"/>
          <w:sz w:val="24"/>
          <w:szCs w:val="24"/>
          <w:u w:val="single" w:color="000000"/>
        </w:rPr>
        <w:t>a</w:t>
      </w:r>
      <w:r>
        <w:rPr>
          <w:rFonts w:ascii="Calibri" w:eastAsia="Calibri" w:hAnsi="Calibri" w:cs="Calibri"/>
          <w:b/>
          <w:sz w:val="24"/>
          <w:szCs w:val="24"/>
          <w:u w:val="single" w:color="000000"/>
        </w:rPr>
        <w:t>r</w:t>
      </w:r>
      <w:r>
        <w:rPr>
          <w:rFonts w:ascii="Calibri" w:eastAsia="Calibri" w:hAnsi="Calibri" w:cs="Calibri"/>
          <w:b/>
          <w:spacing w:val="-1"/>
          <w:sz w:val="24"/>
          <w:szCs w:val="24"/>
          <w:u w:val="single" w:color="000000"/>
        </w:rPr>
        <w:t xml:space="preserve"> </w:t>
      </w:r>
      <w:r>
        <w:rPr>
          <w:rFonts w:ascii="Calibri" w:eastAsia="Calibri" w:hAnsi="Calibri" w:cs="Calibri"/>
          <w:b/>
          <w:sz w:val="24"/>
          <w:szCs w:val="24"/>
          <w:u w:val="single" w:color="000000"/>
        </w:rPr>
        <w:t>si</w:t>
      </w:r>
      <w:r>
        <w:rPr>
          <w:rFonts w:ascii="Calibri" w:eastAsia="Calibri" w:hAnsi="Calibri" w:cs="Calibri"/>
          <w:b/>
          <w:spacing w:val="2"/>
          <w:sz w:val="24"/>
          <w:szCs w:val="24"/>
          <w:u w:val="single" w:color="000000"/>
        </w:rPr>
        <w:t xml:space="preserve"> </w:t>
      </w:r>
      <w:r>
        <w:rPr>
          <w:rFonts w:ascii="Calibri" w:eastAsia="Calibri" w:hAnsi="Calibri" w:cs="Calibri"/>
          <w:b/>
          <w:spacing w:val="-1"/>
          <w:sz w:val="24"/>
          <w:szCs w:val="24"/>
          <w:u w:val="single" w:color="000000"/>
        </w:rPr>
        <w:t>e</w:t>
      </w:r>
      <w:r>
        <w:rPr>
          <w:rFonts w:ascii="Calibri" w:eastAsia="Calibri" w:hAnsi="Calibri" w:cs="Calibri"/>
          <w:b/>
          <w:sz w:val="24"/>
          <w:szCs w:val="24"/>
          <w:u w:val="single" w:color="000000"/>
        </w:rPr>
        <w:t>s</w:t>
      </w:r>
      <w:r>
        <w:rPr>
          <w:rFonts w:ascii="Calibri" w:eastAsia="Calibri" w:hAnsi="Calibri" w:cs="Calibri"/>
          <w:b/>
          <w:spacing w:val="-1"/>
          <w:sz w:val="24"/>
          <w:szCs w:val="24"/>
          <w:u w:val="single" w:color="000000"/>
        </w:rPr>
        <w:t>t</w:t>
      </w:r>
      <w:r>
        <w:rPr>
          <w:rFonts w:ascii="Calibri" w:eastAsia="Calibri" w:hAnsi="Calibri" w:cs="Calibri"/>
          <w:b/>
          <w:sz w:val="24"/>
          <w:szCs w:val="24"/>
          <w:u w:val="single" w:color="000000"/>
        </w:rPr>
        <w:t xml:space="preserve">oy </w:t>
      </w:r>
      <w:r>
        <w:rPr>
          <w:rFonts w:ascii="Calibri" w:eastAsia="Calibri" w:hAnsi="Calibri" w:cs="Calibri"/>
          <w:b/>
          <w:spacing w:val="1"/>
          <w:sz w:val="24"/>
          <w:szCs w:val="24"/>
          <w:u w:val="single" w:color="000000"/>
        </w:rPr>
        <w:t>t</w:t>
      </w:r>
      <w:r>
        <w:rPr>
          <w:rFonts w:ascii="Calibri" w:eastAsia="Calibri" w:hAnsi="Calibri" w:cs="Calibri"/>
          <w:b/>
          <w:spacing w:val="-1"/>
          <w:sz w:val="24"/>
          <w:szCs w:val="24"/>
          <w:u w:val="single" w:color="000000"/>
        </w:rPr>
        <w:t>e</w:t>
      </w:r>
      <w:r>
        <w:rPr>
          <w:rFonts w:ascii="Calibri" w:eastAsia="Calibri" w:hAnsi="Calibri" w:cs="Calibri"/>
          <w:b/>
          <w:spacing w:val="1"/>
          <w:sz w:val="24"/>
          <w:szCs w:val="24"/>
          <w:u w:val="single" w:color="000000"/>
        </w:rPr>
        <w:t>ni</w:t>
      </w:r>
      <w:r>
        <w:rPr>
          <w:rFonts w:ascii="Calibri" w:eastAsia="Calibri" w:hAnsi="Calibri" w:cs="Calibri"/>
          <w:b/>
          <w:spacing w:val="-1"/>
          <w:sz w:val="24"/>
          <w:szCs w:val="24"/>
          <w:u w:val="single" w:color="000000"/>
        </w:rPr>
        <w:t>e</w:t>
      </w:r>
      <w:r>
        <w:rPr>
          <w:rFonts w:ascii="Calibri" w:eastAsia="Calibri" w:hAnsi="Calibri" w:cs="Calibri"/>
          <w:b/>
          <w:spacing w:val="-2"/>
          <w:sz w:val="24"/>
          <w:szCs w:val="24"/>
          <w:u w:val="single" w:color="000000"/>
        </w:rPr>
        <w:t>n</w:t>
      </w:r>
      <w:r>
        <w:rPr>
          <w:rFonts w:ascii="Calibri" w:eastAsia="Calibri" w:hAnsi="Calibri" w:cs="Calibri"/>
          <w:b/>
          <w:spacing w:val="1"/>
          <w:sz w:val="24"/>
          <w:szCs w:val="24"/>
          <w:u w:val="single" w:color="000000"/>
        </w:rPr>
        <w:t>d</w:t>
      </w:r>
      <w:r>
        <w:rPr>
          <w:rFonts w:ascii="Calibri" w:eastAsia="Calibri" w:hAnsi="Calibri" w:cs="Calibri"/>
          <w:b/>
          <w:sz w:val="24"/>
          <w:szCs w:val="24"/>
          <w:u w:val="single" w:color="000000"/>
        </w:rPr>
        <w:t>o</w:t>
      </w:r>
      <w:r>
        <w:rPr>
          <w:rFonts w:ascii="Calibri" w:eastAsia="Calibri" w:hAnsi="Calibri" w:cs="Calibri"/>
          <w:b/>
          <w:spacing w:val="-1"/>
          <w:sz w:val="24"/>
          <w:szCs w:val="24"/>
          <w:u w:val="single" w:color="000000"/>
        </w:rPr>
        <w:t xml:space="preserve"> </w:t>
      </w:r>
      <w:r>
        <w:rPr>
          <w:rFonts w:ascii="Calibri" w:eastAsia="Calibri" w:hAnsi="Calibri" w:cs="Calibri"/>
          <w:b/>
          <w:spacing w:val="1"/>
          <w:sz w:val="24"/>
          <w:szCs w:val="24"/>
          <w:u w:val="single" w:color="000000"/>
        </w:rPr>
        <w:t>p</w:t>
      </w:r>
      <w:r>
        <w:rPr>
          <w:rFonts w:ascii="Calibri" w:eastAsia="Calibri" w:hAnsi="Calibri" w:cs="Calibri"/>
          <w:b/>
          <w:spacing w:val="-1"/>
          <w:sz w:val="24"/>
          <w:szCs w:val="24"/>
          <w:u w:val="single" w:color="000000"/>
        </w:rPr>
        <w:t>e</w:t>
      </w:r>
      <w:r>
        <w:rPr>
          <w:rFonts w:ascii="Calibri" w:eastAsia="Calibri" w:hAnsi="Calibri" w:cs="Calibri"/>
          <w:b/>
          <w:spacing w:val="1"/>
          <w:sz w:val="24"/>
          <w:szCs w:val="24"/>
          <w:u w:val="single" w:color="000000"/>
        </w:rPr>
        <w:t>n</w:t>
      </w:r>
      <w:r>
        <w:rPr>
          <w:rFonts w:ascii="Calibri" w:eastAsia="Calibri" w:hAnsi="Calibri" w:cs="Calibri"/>
          <w:b/>
          <w:sz w:val="24"/>
          <w:szCs w:val="24"/>
          <w:u w:val="single" w:color="000000"/>
        </w:rPr>
        <w:t>s</w:t>
      </w:r>
      <w:r>
        <w:rPr>
          <w:rFonts w:ascii="Calibri" w:eastAsia="Calibri" w:hAnsi="Calibri" w:cs="Calibri"/>
          <w:b/>
          <w:spacing w:val="-1"/>
          <w:sz w:val="24"/>
          <w:szCs w:val="24"/>
          <w:u w:val="single" w:color="000000"/>
        </w:rPr>
        <w:t>am</w:t>
      </w:r>
      <w:r>
        <w:rPr>
          <w:rFonts w:ascii="Calibri" w:eastAsia="Calibri" w:hAnsi="Calibri" w:cs="Calibri"/>
          <w:b/>
          <w:spacing w:val="1"/>
          <w:sz w:val="24"/>
          <w:szCs w:val="24"/>
          <w:u w:val="single" w:color="000000"/>
        </w:rPr>
        <w:t>i</w:t>
      </w:r>
      <w:r>
        <w:rPr>
          <w:rFonts w:ascii="Calibri" w:eastAsia="Calibri" w:hAnsi="Calibri" w:cs="Calibri"/>
          <w:b/>
          <w:spacing w:val="-1"/>
          <w:sz w:val="24"/>
          <w:szCs w:val="24"/>
          <w:u w:val="single" w:color="000000"/>
        </w:rPr>
        <w:t>e</w:t>
      </w:r>
      <w:r>
        <w:rPr>
          <w:rFonts w:ascii="Calibri" w:eastAsia="Calibri" w:hAnsi="Calibri" w:cs="Calibri"/>
          <w:b/>
          <w:spacing w:val="1"/>
          <w:sz w:val="24"/>
          <w:szCs w:val="24"/>
          <w:u w:val="single" w:color="000000"/>
        </w:rPr>
        <w:t>n</w:t>
      </w:r>
      <w:r>
        <w:rPr>
          <w:rFonts w:ascii="Calibri" w:eastAsia="Calibri" w:hAnsi="Calibri" w:cs="Calibri"/>
          <w:b/>
          <w:sz w:val="24"/>
          <w:szCs w:val="24"/>
          <w:u w:val="single" w:color="000000"/>
        </w:rPr>
        <w:t>t</w:t>
      </w:r>
      <w:r>
        <w:rPr>
          <w:rFonts w:ascii="Calibri" w:eastAsia="Calibri" w:hAnsi="Calibri" w:cs="Calibri"/>
          <w:b/>
          <w:spacing w:val="1"/>
          <w:sz w:val="24"/>
          <w:szCs w:val="24"/>
          <w:u w:val="single" w:color="000000"/>
        </w:rPr>
        <w:t>o</w:t>
      </w:r>
      <w:r>
        <w:rPr>
          <w:rFonts w:ascii="Calibri" w:eastAsia="Calibri" w:hAnsi="Calibri" w:cs="Calibri"/>
          <w:b/>
          <w:sz w:val="24"/>
          <w:szCs w:val="24"/>
          <w:u w:val="single" w:color="000000"/>
        </w:rPr>
        <w:t>s</w:t>
      </w:r>
      <w:r>
        <w:rPr>
          <w:rFonts w:ascii="Calibri" w:eastAsia="Calibri" w:hAnsi="Calibri" w:cs="Calibri"/>
          <w:b/>
          <w:spacing w:val="1"/>
          <w:sz w:val="24"/>
          <w:szCs w:val="24"/>
          <w:u w:val="single" w:color="000000"/>
        </w:rPr>
        <w:t xml:space="preserve"> </w:t>
      </w:r>
      <w:r>
        <w:rPr>
          <w:rFonts w:ascii="Calibri" w:eastAsia="Calibri" w:hAnsi="Calibri" w:cs="Calibri"/>
          <w:b/>
          <w:spacing w:val="-2"/>
          <w:sz w:val="24"/>
          <w:szCs w:val="24"/>
          <w:u w:val="single" w:color="000000"/>
        </w:rPr>
        <w:t>s</w:t>
      </w:r>
      <w:r>
        <w:rPr>
          <w:rFonts w:ascii="Calibri" w:eastAsia="Calibri" w:hAnsi="Calibri" w:cs="Calibri"/>
          <w:b/>
          <w:spacing w:val="1"/>
          <w:sz w:val="24"/>
          <w:szCs w:val="24"/>
          <w:u w:val="single" w:color="000000"/>
        </w:rPr>
        <w:t>ui</w:t>
      </w:r>
      <w:r>
        <w:rPr>
          <w:rFonts w:ascii="Calibri" w:eastAsia="Calibri" w:hAnsi="Calibri" w:cs="Calibri"/>
          <w:b/>
          <w:spacing w:val="-2"/>
          <w:sz w:val="24"/>
          <w:szCs w:val="24"/>
          <w:u w:val="single" w:color="000000"/>
        </w:rPr>
        <w:t>c</w:t>
      </w:r>
      <w:r>
        <w:rPr>
          <w:rFonts w:ascii="Calibri" w:eastAsia="Calibri" w:hAnsi="Calibri" w:cs="Calibri"/>
          <w:b/>
          <w:spacing w:val="1"/>
          <w:sz w:val="24"/>
          <w:szCs w:val="24"/>
          <w:u w:val="single" w:color="000000"/>
        </w:rPr>
        <w:t>id</w:t>
      </w:r>
      <w:r>
        <w:rPr>
          <w:rFonts w:ascii="Calibri" w:eastAsia="Calibri" w:hAnsi="Calibri" w:cs="Calibri"/>
          <w:b/>
          <w:spacing w:val="-1"/>
          <w:sz w:val="24"/>
          <w:szCs w:val="24"/>
          <w:u w:val="single" w:color="000000"/>
        </w:rPr>
        <w:t>a</w:t>
      </w:r>
      <w:r>
        <w:rPr>
          <w:rFonts w:ascii="Calibri" w:eastAsia="Calibri" w:hAnsi="Calibri" w:cs="Calibri"/>
          <w:b/>
          <w:sz w:val="24"/>
          <w:szCs w:val="24"/>
          <w:u w:val="single" w:color="000000"/>
        </w:rPr>
        <w:t>s?</w:t>
      </w:r>
    </w:p>
    <w:p w:rsidR="00245E11" w:rsidRDefault="00245E11">
      <w:pPr>
        <w:spacing w:before="6" w:line="280" w:lineRule="exact"/>
        <w:rPr>
          <w:sz w:val="28"/>
          <w:szCs w:val="28"/>
        </w:rPr>
      </w:pPr>
    </w:p>
    <w:p w:rsidR="00245E11" w:rsidRDefault="00FF503F">
      <w:pPr>
        <w:spacing w:before="7"/>
        <w:ind w:left="100"/>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 o</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ien 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oce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 xml:space="preserve">risis, </w:t>
      </w:r>
      <w:r>
        <w:rPr>
          <w:rFonts w:ascii="Calibri" w:eastAsia="Calibri" w:hAnsi="Calibri" w:cs="Calibri"/>
          <w:spacing w:val="2"/>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avor</w:t>
      </w:r>
      <w:r>
        <w:rPr>
          <w:rFonts w:ascii="Calibri" w:eastAsia="Calibri" w:hAnsi="Calibri" w:cs="Calibri"/>
          <w:spacing w:val="-1"/>
          <w:sz w:val="24"/>
          <w:szCs w:val="24"/>
        </w:rPr>
        <w:t xml:space="preserve"> </w:t>
      </w:r>
      <w:r>
        <w:rPr>
          <w:rFonts w:ascii="Calibri" w:eastAsia="Calibri" w:hAnsi="Calibri" w:cs="Calibri"/>
          <w:sz w:val="24"/>
          <w:szCs w:val="24"/>
        </w:rPr>
        <w:t>llame al</w:t>
      </w:r>
      <w:r>
        <w:rPr>
          <w:rFonts w:ascii="Calibri" w:eastAsia="Calibri" w:hAnsi="Calibri" w:cs="Calibri"/>
          <w:spacing w:val="-1"/>
          <w:sz w:val="24"/>
          <w:szCs w:val="24"/>
        </w:rPr>
        <w:t xml:space="preserve"> 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p>
    <w:p w:rsidR="00245E11" w:rsidRDefault="00FF503F">
      <w:pPr>
        <w:ind w:left="100"/>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eventi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Li</w:t>
      </w:r>
      <w:r>
        <w:rPr>
          <w:rFonts w:ascii="Calibri" w:eastAsia="Calibri" w:hAnsi="Calibri" w:cs="Calibri"/>
          <w:spacing w:val="-1"/>
          <w:sz w:val="24"/>
          <w:szCs w:val="24"/>
        </w:rPr>
        <w:t>f</w:t>
      </w:r>
      <w:r>
        <w:rPr>
          <w:rFonts w:ascii="Calibri" w:eastAsia="Calibri" w:hAnsi="Calibri" w:cs="Calibri"/>
          <w:sz w:val="24"/>
          <w:szCs w:val="24"/>
        </w:rPr>
        <w:t>eli</w:t>
      </w:r>
      <w:r>
        <w:rPr>
          <w:rFonts w:ascii="Calibri" w:eastAsia="Calibri" w:hAnsi="Calibri" w:cs="Calibri"/>
          <w:spacing w:val="2"/>
          <w:sz w:val="24"/>
          <w:szCs w:val="24"/>
        </w:rPr>
        <w:t>n</w:t>
      </w:r>
      <w:r>
        <w:rPr>
          <w:rFonts w:ascii="Calibri" w:eastAsia="Calibri" w:hAnsi="Calibri" w:cs="Calibri"/>
          <w:sz w:val="24"/>
          <w:szCs w:val="24"/>
        </w:rPr>
        <w:t>e al</w:t>
      </w:r>
      <w:r>
        <w:rPr>
          <w:rFonts w:ascii="Calibri" w:eastAsia="Calibri" w:hAnsi="Calibri" w:cs="Calibri"/>
          <w:spacing w:val="-1"/>
          <w:sz w:val="24"/>
          <w:szCs w:val="24"/>
        </w:rPr>
        <w:t xml:space="preserve"> </w:t>
      </w:r>
      <w:r>
        <w:rPr>
          <w:rFonts w:ascii="Calibri" w:eastAsia="Calibri" w:hAnsi="Calibri" w:cs="Calibri"/>
          <w:spacing w:val="1"/>
          <w:sz w:val="24"/>
          <w:szCs w:val="24"/>
        </w:rPr>
        <w:t>1-</w:t>
      </w:r>
      <w:r>
        <w:rPr>
          <w:rFonts w:ascii="Calibri" w:eastAsia="Calibri" w:hAnsi="Calibri" w:cs="Calibri"/>
          <w:spacing w:val="-2"/>
          <w:sz w:val="24"/>
          <w:szCs w:val="24"/>
        </w:rPr>
        <w:t>8</w:t>
      </w:r>
      <w:r>
        <w:rPr>
          <w:rFonts w:ascii="Calibri" w:eastAsia="Calibri" w:hAnsi="Calibri" w:cs="Calibri"/>
          <w:sz w:val="24"/>
          <w:szCs w:val="24"/>
        </w:rPr>
        <w:t>0</w:t>
      </w:r>
      <w:r>
        <w:rPr>
          <w:rFonts w:ascii="Calibri" w:eastAsia="Calibri" w:hAnsi="Calibri" w:cs="Calibri"/>
          <w:spacing w:val="2"/>
          <w:sz w:val="24"/>
          <w:szCs w:val="24"/>
        </w:rPr>
        <w:t>0</w:t>
      </w:r>
      <w:r>
        <w:rPr>
          <w:rFonts w:ascii="Calibri" w:eastAsia="Calibri" w:hAnsi="Calibri" w:cs="Calibri"/>
          <w:spacing w:val="1"/>
          <w:sz w:val="24"/>
          <w:szCs w:val="24"/>
        </w:rPr>
        <w:t>-</w:t>
      </w:r>
      <w:r>
        <w:rPr>
          <w:rFonts w:ascii="Calibri" w:eastAsia="Calibri" w:hAnsi="Calibri" w:cs="Calibri"/>
          <w:spacing w:val="-2"/>
          <w:sz w:val="24"/>
          <w:szCs w:val="24"/>
        </w:rPr>
        <w:t>2</w:t>
      </w:r>
      <w:r>
        <w:rPr>
          <w:rFonts w:ascii="Calibri" w:eastAsia="Calibri" w:hAnsi="Calibri" w:cs="Calibri"/>
          <w:sz w:val="24"/>
          <w:szCs w:val="24"/>
        </w:rPr>
        <w:t>7</w:t>
      </w:r>
      <w:r>
        <w:rPr>
          <w:rFonts w:ascii="Calibri" w:eastAsia="Calibri" w:hAnsi="Calibri" w:cs="Calibri"/>
          <w:spacing w:val="2"/>
          <w:sz w:val="24"/>
          <w:szCs w:val="24"/>
        </w:rPr>
        <w:t>3</w:t>
      </w:r>
      <w:r>
        <w:rPr>
          <w:rFonts w:ascii="Calibri" w:eastAsia="Calibri" w:hAnsi="Calibri" w:cs="Calibri"/>
          <w:spacing w:val="-1"/>
          <w:sz w:val="24"/>
          <w:szCs w:val="24"/>
        </w:rPr>
        <w:t>-</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z w:val="24"/>
          <w:szCs w:val="24"/>
        </w:rPr>
        <w:t>LK</w:t>
      </w:r>
      <w:r>
        <w:rPr>
          <w:rFonts w:ascii="Calibri" w:eastAsia="Calibri" w:hAnsi="Calibri" w:cs="Calibri"/>
          <w:spacing w:val="1"/>
          <w:sz w:val="24"/>
          <w:szCs w:val="24"/>
        </w:rPr>
        <w:t xml:space="preserve"> </w:t>
      </w:r>
      <w:r>
        <w:rPr>
          <w:rFonts w:ascii="Calibri" w:eastAsia="Calibri" w:hAnsi="Calibri" w:cs="Calibri"/>
          <w:sz w:val="24"/>
          <w:szCs w:val="24"/>
        </w:rPr>
        <w:t>(8</w:t>
      </w:r>
      <w:r>
        <w:rPr>
          <w:rFonts w:ascii="Calibri" w:eastAsia="Calibri" w:hAnsi="Calibri" w:cs="Calibri"/>
          <w:spacing w:val="-2"/>
          <w:sz w:val="24"/>
          <w:szCs w:val="24"/>
        </w:rPr>
        <w:t>2</w:t>
      </w:r>
      <w:r>
        <w:rPr>
          <w:rFonts w:ascii="Calibri" w:eastAsia="Calibri" w:hAnsi="Calibri" w:cs="Calibri"/>
          <w:sz w:val="24"/>
          <w:szCs w:val="24"/>
        </w:rPr>
        <w:t>5</w:t>
      </w:r>
      <w:r>
        <w:rPr>
          <w:rFonts w:ascii="Calibri" w:eastAsia="Calibri" w:hAnsi="Calibri" w:cs="Calibri"/>
          <w:spacing w:val="1"/>
          <w:sz w:val="24"/>
          <w:szCs w:val="24"/>
        </w:rPr>
        <w:t>5</w:t>
      </w:r>
      <w:r>
        <w:rPr>
          <w:rFonts w:ascii="Calibri" w:eastAsia="Calibri" w:hAnsi="Calibri" w:cs="Calibri"/>
          <w:sz w:val="24"/>
          <w:szCs w:val="24"/>
        </w:rPr>
        <w:t>).</w:t>
      </w:r>
    </w:p>
    <w:p w:rsidR="00245E11" w:rsidRDefault="00245E11">
      <w:pPr>
        <w:spacing w:before="15" w:line="280" w:lineRule="exact"/>
        <w:rPr>
          <w:sz w:val="28"/>
          <w:szCs w:val="28"/>
        </w:rPr>
      </w:pPr>
    </w:p>
    <w:p w:rsidR="00245E11" w:rsidRDefault="00FF503F">
      <w:pPr>
        <w:ind w:left="100" w:right="699"/>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loca</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bu</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ayu</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risis y</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og</w:t>
      </w:r>
      <w:r>
        <w:rPr>
          <w:rFonts w:ascii="Calibri" w:eastAsia="Calibri" w:hAnsi="Calibri" w:cs="Calibri"/>
          <w:spacing w:val="1"/>
          <w:sz w:val="24"/>
          <w:szCs w:val="24"/>
        </w:rPr>
        <w:t>r</w:t>
      </w:r>
      <w:r>
        <w:rPr>
          <w:rFonts w:ascii="Calibri" w:eastAsia="Calibri" w:hAnsi="Calibri" w:cs="Calibri"/>
          <w:sz w:val="24"/>
          <w:szCs w:val="24"/>
        </w:rPr>
        <w:t>am</w:t>
      </w:r>
      <w:r>
        <w:rPr>
          <w:rFonts w:ascii="Calibri" w:eastAsia="Calibri" w:hAnsi="Calibri" w:cs="Calibri"/>
          <w:spacing w:val="1"/>
          <w:sz w:val="24"/>
          <w:szCs w:val="24"/>
        </w:rPr>
        <w:t>a</w:t>
      </w:r>
      <w:r>
        <w:rPr>
          <w:rFonts w:ascii="Calibri" w:eastAsia="Calibri" w:hAnsi="Calibri" w:cs="Calibri"/>
          <w:sz w:val="24"/>
          <w:szCs w:val="24"/>
        </w:rPr>
        <w:t>s locales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sal</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avor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lam</w:t>
      </w:r>
      <w:r>
        <w:rPr>
          <w:rFonts w:ascii="Calibri" w:eastAsia="Calibri" w:hAnsi="Calibri" w:cs="Calibri"/>
          <w:spacing w:val="4"/>
          <w:sz w:val="24"/>
          <w:szCs w:val="24"/>
        </w:rPr>
        <w:t>e</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S</w:t>
      </w:r>
      <w:r>
        <w:rPr>
          <w:rFonts w:ascii="Calibri" w:eastAsia="Calibri" w:hAnsi="Calibri" w:cs="Calibri"/>
          <w:b/>
          <w:spacing w:val="-2"/>
          <w:sz w:val="24"/>
          <w:szCs w:val="24"/>
        </w:rPr>
        <w:t>a</w:t>
      </w:r>
      <w:r>
        <w:rPr>
          <w:rFonts w:ascii="Calibri" w:eastAsia="Calibri" w:hAnsi="Calibri" w:cs="Calibri"/>
          <w:b/>
          <w:spacing w:val="1"/>
          <w:sz w:val="24"/>
          <w:szCs w:val="24"/>
        </w:rPr>
        <w:t>l</w:t>
      </w:r>
      <w:r>
        <w:rPr>
          <w:rFonts w:ascii="Calibri" w:eastAsia="Calibri" w:hAnsi="Calibri" w:cs="Calibri"/>
          <w:b/>
          <w:sz w:val="24"/>
          <w:szCs w:val="24"/>
        </w:rPr>
        <w:t xml:space="preserve">a </w:t>
      </w:r>
      <w:r>
        <w:rPr>
          <w:rFonts w:ascii="Calibri" w:eastAsia="Calibri" w:hAnsi="Calibri" w:cs="Calibri"/>
          <w:b/>
          <w:spacing w:val="1"/>
          <w:sz w:val="24"/>
          <w:szCs w:val="24"/>
        </w:rPr>
        <w:t>d</w:t>
      </w:r>
      <w:r>
        <w:rPr>
          <w:rFonts w:ascii="Calibri" w:eastAsia="Calibri" w:hAnsi="Calibri" w:cs="Calibri"/>
          <w:b/>
          <w:sz w:val="24"/>
          <w:szCs w:val="24"/>
        </w:rPr>
        <w:t>e Em</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1"/>
          <w:sz w:val="24"/>
          <w:szCs w:val="24"/>
        </w:rPr>
        <w:t>ge</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a </w:t>
      </w:r>
      <w:r>
        <w:rPr>
          <w:rFonts w:ascii="Calibri" w:eastAsia="Calibri" w:hAnsi="Calibri" w:cs="Calibri"/>
          <w:b/>
          <w:spacing w:val="1"/>
          <w:sz w:val="24"/>
          <w:szCs w:val="24"/>
        </w:rPr>
        <w:t>d</w:t>
      </w:r>
      <w:r>
        <w:rPr>
          <w:rFonts w:ascii="Calibri" w:eastAsia="Calibri" w:hAnsi="Calibri" w:cs="Calibri"/>
          <w:b/>
          <w:spacing w:val="-1"/>
          <w:sz w:val="24"/>
          <w:szCs w:val="24"/>
        </w:rPr>
        <w:t>e</w:t>
      </w:r>
      <w:r>
        <w:rPr>
          <w:rFonts w:ascii="Calibri" w:eastAsia="Calibri" w:hAnsi="Calibri" w:cs="Calibri"/>
          <w:b/>
          <w:sz w:val="24"/>
          <w:szCs w:val="24"/>
        </w:rPr>
        <w:t>l</w:t>
      </w:r>
      <w:r>
        <w:rPr>
          <w:rFonts w:ascii="Calibri" w:eastAsia="Calibri" w:hAnsi="Calibri" w:cs="Calibri"/>
          <w:b/>
          <w:spacing w:val="-1"/>
          <w:sz w:val="24"/>
          <w:szCs w:val="24"/>
        </w:rPr>
        <w:t xml:space="preserve"> </w:t>
      </w:r>
      <w:r>
        <w:rPr>
          <w:rFonts w:ascii="Calibri" w:eastAsia="Calibri" w:hAnsi="Calibri" w:cs="Calibri"/>
          <w:b/>
          <w:sz w:val="24"/>
          <w:szCs w:val="24"/>
        </w:rPr>
        <w:t>Hos</w:t>
      </w:r>
      <w:r>
        <w:rPr>
          <w:rFonts w:ascii="Calibri" w:eastAsia="Calibri" w:hAnsi="Calibri" w:cs="Calibri"/>
          <w:b/>
          <w:spacing w:val="1"/>
          <w:sz w:val="24"/>
          <w:szCs w:val="24"/>
        </w:rPr>
        <w:t>pi</w:t>
      </w:r>
      <w:r>
        <w:rPr>
          <w:rFonts w:ascii="Calibri" w:eastAsia="Calibri" w:hAnsi="Calibri" w:cs="Calibri"/>
          <w:b/>
          <w:sz w:val="24"/>
          <w:szCs w:val="24"/>
        </w:rPr>
        <w:t>tal</w:t>
      </w:r>
      <w:r>
        <w:rPr>
          <w:rFonts w:ascii="Calibri" w:eastAsia="Calibri" w:hAnsi="Calibri" w:cs="Calibri"/>
          <w:b/>
          <w:spacing w:val="3"/>
          <w:sz w:val="24"/>
          <w:szCs w:val="24"/>
        </w:rPr>
        <w:t xml:space="preserve"> </w:t>
      </w:r>
      <w:r>
        <w:rPr>
          <w:rFonts w:ascii="Calibri" w:eastAsia="Calibri" w:hAnsi="Calibri" w:cs="Calibri"/>
          <w:b/>
          <w:sz w:val="24"/>
          <w:szCs w:val="24"/>
        </w:rPr>
        <w:t>Sie</w:t>
      </w:r>
      <w:r>
        <w:rPr>
          <w:rFonts w:ascii="Calibri" w:eastAsia="Calibri" w:hAnsi="Calibri" w:cs="Calibri"/>
          <w:b/>
          <w:spacing w:val="-2"/>
          <w:sz w:val="24"/>
          <w:szCs w:val="24"/>
        </w:rPr>
        <w:t>r</w:t>
      </w:r>
      <w:r>
        <w:rPr>
          <w:rFonts w:ascii="Calibri" w:eastAsia="Calibri" w:hAnsi="Calibri" w:cs="Calibri"/>
          <w:b/>
          <w:spacing w:val="1"/>
          <w:sz w:val="24"/>
          <w:szCs w:val="24"/>
        </w:rPr>
        <w:t>r</w:t>
      </w:r>
      <w:r>
        <w:rPr>
          <w:rFonts w:ascii="Calibri" w:eastAsia="Calibri" w:hAnsi="Calibri" w:cs="Calibri"/>
          <w:b/>
          <w:sz w:val="24"/>
          <w:szCs w:val="24"/>
        </w:rPr>
        <w:t>a Ne</w:t>
      </w:r>
      <w:r>
        <w:rPr>
          <w:rFonts w:ascii="Calibri" w:eastAsia="Calibri" w:hAnsi="Calibri" w:cs="Calibri"/>
          <w:b/>
          <w:spacing w:val="-1"/>
          <w:sz w:val="24"/>
          <w:szCs w:val="24"/>
        </w:rPr>
        <w:t>va</w:t>
      </w:r>
      <w:r>
        <w:rPr>
          <w:rFonts w:ascii="Calibri" w:eastAsia="Calibri" w:hAnsi="Calibri" w:cs="Calibri"/>
          <w:b/>
          <w:spacing w:val="1"/>
          <w:sz w:val="24"/>
          <w:szCs w:val="24"/>
        </w:rPr>
        <w:t>d</w:t>
      </w:r>
      <w:r>
        <w:rPr>
          <w:rFonts w:ascii="Calibri" w:eastAsia="Calibri" w:hAnsi="Calibri" w:cs="Calibri"/>
          <w:b/>
          <w:sz w:val="24"/>
          <w:szCs w:val="24"/>
        </w:rPr>
        <w:t xml:space="preserve">a </w:t>
      </w:r>
      <w:r>
        <w:rPr>
          <w:rFonts w:ascii="Calibri" w:eastAsia="Calibri" w:hAnsi="Calibri" w:cs="Calibri"/>
          <w:b/>
          <w:spacing w:val="-1"/>
          <w:sz w:val="24"/>
          <w:szCs w:val="24"/>
        </w:rPr>
        <w:t>Mem</w:t>
      </w:r>
      <w:r>
        <w:rPr>
          <w:rFonts w:ascii="Calibri" w:eastAsia="Calibri" w:hAnsi="Calibri" w:cs="Calibri"/>
          <w:b/>
          <w:sz w:val="24"/>
          <w:szCs w:val="24"/>
        </w:rPr>
        <w:t>o</w:t>
      </w:r>
      <w:r>
        <w:rPr>
          <w:rFonts w:ascii="Calibri" w:eastAsia="Calibri" w:hAnsi="Calibri" w:cs="Calibri"/>
          <w:b/>
          <w:spacing w:val="1"/>
          <w:sz w:val="24"/>
          <w:szCs w:val="24"/>
        </w:rPr>
        <w:t>ri</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4"/>
          <w:sz w:val="24"/>
          <w:szCs w:val="24"/>
        </w:rPr>
        <w:t xml:space="preserve"> </w:t>
      </w:r>
      <w:r>
        <w:rPr>
          <w:rFonts w:ascii="Calibri" w:eastAsia="Calibri" w:hAnsi="Calibri" w:cs="Calibri"/>
          <w:b/>
          <w:spacing w:val="1"/>
          <w:sz w:val="24"/>
          <w:szCs w:val="24"/>
        </w:rPr>
        <w:t>u</w:t>
      </w:r>
      <w:r>
        <w:rPr>
          <w:rFonts w:ascii="Calibri" w:eastAsia="Calibri" w:hAnsi="Calibri" w:cs="Calibri"/>
          <w:b/>
          <w:spacing w:val="-2"/>
          <w:sz w:val="24"/>
          <w:szCs w:val="24"/>
        </w:rPr>
        <w:t>b</w:t>
      </w:r>
      <w:r>
        <w:rPr>
          <w:rFonts w:ascii="Calibri" w:eastAsia="Calibri" w:hAnsi="Calibri" w:cs="Calibri"/>
          <w:b/>
          <w:spacing w:val="1"/>
          <w:sz w:val="24"/>
          <w:szCs w:val="24"/>
        </w:rPr>
        <w:t>i</w:t>
      </w:r>
      <w:r>
        <w:rPr>
          <w:rFonts w:ascii="Calibri" w:eastAsia="Calibri" w:hAnsi="Calibri" w:cs="Calibri"/>
          <w:b/>
          <w:sz w:val="24"/>
          <w:szCs w:val="24"/>
        </w:rPr>
        <w:t>cado</w:t>
      </w:r>
      <w:r>
        <w:rPr>
          <w:rFonts w:ascii="Calibri" w:eastAsia="Calibri" w:hAnsi="Calibri" w:cs="Calibri"/>
          <w:b/>
          <w:spacing w:val="1"/>
          <w:sz w:val="24"/>
          <w:szCs w:val="24"/>
        </w:rPr>
        <w:t xml:space="preserve"> e</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z w:val="24"/>
          <w:szCs w:val="24"/>
        </w:rPr>
        <w:t>1</w:t>
      </w:r>
      <w:r>
        <w:rPr>
          <w:rFonts w:ascii="Calibri" w:eastAsia="Calibri" w:hAnsi="Calibri" w:cs="Calibri"/>
          <w:b/>
          <w:spacing w:val="-1"/>
          <w:sz w:val="24"/>
          <w:szCs w:val="24"/>
        </w:rPr>
        <w:t>5</w:t>
      </w:r>
      <w:r>
        <w:rPr>
          <w:rFonts w:ascii="Calibri" w:eastAsia="Calibri" w:hAnsi="Calibri" w:cs="Calibri"/>
          <w:b/>
          <w:sz w:val="24"/>
          <w:szCs w:val="24"/>
        </w:rPr>
        <w:t>5</w:t>
      </w:r>
      <w:r>
        <w:rPr>
          <w:rFonts w:ascii="Calibri" w:eastAsia="Calibri" w:hAnsi="Calibri" w:cs="Calibri"/>
          <w:b/>
          <w:spacing w:val="1"/>
          <w:sz w:val="24"/>
          <w:szCs w:val="24"/>
        </w:rPr>
        <w:t xml:space="preserve"> </w:t>
      </w:r>
      <w:r>
        <w:rPr>
          <w:rFonts w:ascii="Calibri" w:eastAsia="Calibri" w:hAnsi="Calibri" w:cs="Calibri"/>
          <w:b/>
          <w:sz w:val="24"/>
          <w:szCs w:val="24"/>
        </w:rPr>
        <w:t>G</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ss</w:t>
      </w:r>
      <w:r>
        <w:rPr>
          <w:rFonts w:ascii="Calibri" w:eastAsia="Calibri" w:hAnsi="Calibri" w:cs="Calibri"/>
          <w:b/>
          <w:spacing w:val="-1"/>
          <w:sz w:val="24"/>
          <w:szCs w:val="24"/>
        </w:rPr>
        <w:t>o</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1"/>
          <w:sz w:val="24"/>
          <w:szCs w:val="24"/>
        </w:rPr>
        <w:t>W</w:t>
      </w:r>
      <w:r>
        <w:rPr>
          <w:rFonts w:ascii="Calibri" w:eastAsia="Calibri" w:hAnsi="Calibri" w:cs="Calibri"/>
          <w:b/>
          <w:spacing w:val="-1"/>
          <w:sz w:val="24"/>
          <w:szCs w:val="24"/>
        </w:rPr>
        <w:t>ay</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z w:val="24"/>
          <w:szCs w:val="24"/>
        </w:rPr>
        <w:t>G</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z w:val="24"/>
          <w:szCs w:val="24"/>
        </w:rPr>
        <w:t>ss</w:t>
      </w:r>
    </w:p>
    <w:p w:rsidR="00245E11" w:rsidRDefault="00FF503F">
      <w:pPr>
        <w:ind w:left="100"/>
        <w:rPr>
          <w:rFonts w:ascii="Calibri" w:eastAsia="Calibri" w:hAnsi="Calibri" w:cs="Calibri"/>
          <w:sz w:val="24"/>
          <w:szCs w:val="24"/>
        </w:rPr>
      </w:pPr>
      <w:r>
        <w:rPr>
          <w:rFonts w:ascii="Calibri" w:eastAsia="Calibri" w:hAnsi="Calibri" w:cs="Calibri"/>
          <w:b/>
          <w:sz w:val="24"/>
          <w:szCs w:val="24"/>
        </w:rPr>
        <w:t>V</w:t>
      </w:r>
      <w:r>
        <w:rPr>
          <w:rFonts w:ascii="Calibri" w:eastAsia="Calibri" w:hAnsi="Calibri" w:cs="Calibri"/>
          <w:b/>
          <w:spacing w:val="-1"/>
          <w:sz w:val="24"/>
          <w:szCs w:val="24"/>
        </w:rPr>
        <w:t>a</w:t>
      </w:r>
      <w:r>
        <w:rPr>
          <w:rFonts w:ascii="Calibri" w:eastAsia="Calibri" w:hAnsi="Calibri" w:cs="Calibri"/>
          <w:b/>
          <w:spacing w:val="1"/>
          <w:sz w:val="24"/>
          <w:szCs w:val="24"/>
        </w:rPr>
        <w:t>ll</w:t>
      </w:r>
      <w:r>
        <w:rPr>
          <w:rFonts w:ascii="Calibri" w:eastAsia="Calibri" w:hAnsi="Calibri" w:cs="Calibri"/>
          <w:b/>
          <w:spacing w:val="-1"/>
          <w:sz w:val="24"/>
          <w:szCs w:val="24"/>
        </w:rPr>
        <w:t>ey</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z w:val="24"/>
          <w:szCs w:val="24"/>
        </w:rPr>
        <w:t>CA</w:t>
      </w:r>
      <w:r>
        <w:rPr>
          <w:rFonts w:ascii="Calibri" w:eastAsia="Calibri" w:hAnsi="Calibri" w:cs="Calibri"/>
          <w:b/>
          <w:spacing w:val="2"/>
          <w:sz w:val="24"/>
          <w:szCs w:val="24"/>
        </w:rPr>
        <w:t xml:space="preserve"> </w:t>
      </w:r>
      <w:r>
        <w:rPr>
          <w:rFonts w:ascii="Calibri" w:eastAsia="Calibri" w:hAnsi="Calibri" w:cs="Calibri"/>
          <w:b/>
          <w:spacing w:val="-2"/>
          <w:sz w:val="24"/>
          <w:szCs w:val="24"/>
        </w:rPr>
        <w:t>9</w:t>
      </w:r>
      <w:r>
        <w:rPr>
          <w:rFonts w:ascii="Calibri" w:eastAsia="Calibri" w:hAnsi="Calibri" w:cs="Calibri"/>
          <w:b/>
          <w:sz w:val="24"/>
          <w:szCs w:val="24"/>
        </w:rPr>
        <w:t>5</w:t>
      </w:r>
      <w:r>
        <w:rPr>
          <w:rFonts w:ascii="Calibri" w:eastAsia="Calibri" w:hAnsi="Calibri" w:cs="Calibri"/>
          <w:b/>
          <w:spacing w:val="1"/>
          <w:sz w:val="24"/>
          <w:szCs w:val="24"/>
        </w:rPr>
        <w:t>9</w:t>
      </w:r>
      <w:r>
        <w:rPr>
          <w:rFonts w:ascii="Calibri" w:eastAsia="Calibri" w:hAnsi="Calibri" w:cs="Calibri"/>
          <w:b/>
          <w:spacing w:val="-2"/>
          <w:sz w:val="24"/>
          <w:szCs w:val="24"/>
        </w:rPr>
        <w:t>4</w:t>
      </w:r>
      <w:r>
        <w:rPr>
          <w:rFonts w:ascii="Calibri" w:eastAsia="Calibri" w:hAnsi="Calibri" w:cs="Calibri"/>
          <w:b/>
          <w:sz w:val="24"/>
          <w:szCs w:val="24"/>
        </w:rPr>
        <w:t>5</w:t>
      </w:r>
      <w:r>
        <w:rPr>
          <w:rFonts w:ascii="Calibri" w:eastAsia="Calibri" w:hAnsi="Calibri" w:cs="Calibri"/>
          <w:b/>
          <w:spacing w:val="2"/>
          <w:sz w:val="24"/>
          <w:szCs w:val="24"/>
        </w:rPr>
        <w:t xml:space="preserve"> </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pu</w:t>
      </w:r>
      <w:r>
        <w:rPr>
          <w:rFonts w:ascii="Calibri" w:eastAsia="Calibri" w:hAnsi="Calibri" w:cs="Calibri"/>
          <w:b/>
          <w:spacing w:val="-1"/>
          <w:sz w:val="24"/>
          <w:szCs w:val="24"/>
        </w:rPr>
        <w:t>e</w:t>
      </w:r>
      <w:r>
        <w:rPr>
          <w:rFonts w:ascii="Calibri" w:eastAsia="Calibri" w:hAnsi="Calibri" w:cs="Calibri"/>
          <w:b/>
          <w:spacing w:val="-2"/>
          <w:sz w:val="24"/>
          <w:szCs w:val="24"/>
        </w:rPr>
        <w:t>d</w:t>
      </w:r>
      <w:r>
        <w:rPr>
          <w:rFonts w:ascii="Calibri" w:eastAsia="Calibri" w:hAnsi="Calibri" w:cs="Calibri"/>
          <w:b/>
          <w:sz w:val="24"/>
          <w:szCs w:val="24"/>
        </w:rPr>
        <w:t xml:space="preserve">e </w:t>
      </w:r>
      <w:r>
        <w:rPr>
          <w:rFonts w:ascii="Calibri" w:eastAsia="Calibri" w:hAnsi="Calibri" w:cs="Calibri"/>
          <w:b/>
          <w:spacing w:val="1"/>
          <w:sz w:val="24"/>
          <w:szCs w:val="24"/>
        </w:rPr>
        <w:t>ll</w:t>
      </w:r>
      <w:r>
        <w:rPr>
          <w:rFonts w:ascii="Calibri" w:eastAsia="Calibri" w:hAnsi="Calibri" w:cs="Calibri"/>
          <w:b/>
          <w:spacing w:val="-1"/>
          <w:sz w:val="24"/>
          <w:szCs w:val="24"/>
        </w:rPr>
        <w:t>ama</w:t>
      </w:r>
      <w:r>
        <w:rPr>
          <w:rFonts w:ascii="Calibri" w:eastAsia="Calibri" w:hAnsi="Calibri" w:cs="Calibri"/>
          <w:b/>
          <w:spacing w:val="1"/>
          <w:sz w:val="24"/>
          <w:szCs w:val="24"/>
        </w:rPr>
        <w:t>rl</w:t>
      </w:r>
      <w:r>
        <w:rPr>
          <w:rFonts w:ascii="Calibri" w:eastAsia="Calibri" w:hAnsi="Calibri" w:cs="Calibri"/>
          <w:b/>
          <w:sz w:val="24"/>
          <w:szCs w:val="24"/>
        </w:rPr>
        <w:t xml:space="preserve">e </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z w:val="24"/>
          <w:szCs w:val="24"/>
        </w:rPr>
        <w:t>5</w:t>
      </w:r>
      <w:r>
        <w:rPr>
          <w:rFonts w:ascii="Calibri" w:eastAsia="Calibri" w:hAnsi="Calibri" w:cs="Calibri"/>
          <w:b/>
          <w:spacing w:val="1"/>
          <w:sz w:val="24"/>
          <w:szCs w:val="24"/>
        </w:rPr>
        <w:t>3</w:t>
      </w:r>
      <w:r>
        <w:rPr>
          <w:rFonts w:ascii="Calibri" w:eastAsia="Calibri" w:hAnsi="Calibri" w:cs="Calibri"/>
          <w:b/>
          <w:sz w:val="24"/>
          <w:szCs w:val="24"/>
        </w:rPr>
        <w:t>0</w:t>
      </w:r>
      <w:r>
        <w:rPr>
          <w:rFonts w:ascii="Calibri" w:eastAsia="Calibri" w:hAnsi="Calibri" w:cs="Calibri"/>
          <w:b/>
          <w:spacing w:val="-1"/>
          <w:sz w:val="24"/>
          <w:szCs w:val="24"/>
        </w:rPr>
        <w:t xml:space="preserve"> </w:t>
      </w:r>
      <w:r>
        <w:rPr>
          <w:rFonts w:ascii="Calibri" w:eastAsia="Calibri" w:hAnsi="Calibri" w:cs="Calibri"/>
          <w:b/>
          <w:sz w:val="24"/>
          <w:szCs w:val="24"/>
        </w:rPr>
        <w:t>2</w:t>
      </w:r>
      <w:r>
        <w:rPr>
          <w:rFonts w:ascii="Calibri" w:eastAsia="Calibri" w:hAnsi="Calibri" w:cs="Calibri"/>
          <w:b/>
          <w:spacing w:val="1"/>
          <w:sz w:val="24"/>
          <w:szCs w:val="24"/>
        </w:rPr>
        <w:t>7</w:t>
      </w:r>
      <w:r>
        <w:rPr>
          <w:rFonts w:ascii="Calibri" w:eastAsia="Calibri" w:hAnsi="Calibri" w:cs="Calibri"/>
          <w:b/>
          <w:spacing w:val="-1"/>
          <w:sz w:val="24"/>
          <w:szCs w:val="24"/>
        </w:rPr>
        <w:t>4</w:t>
      </w:r>
      <w:r>
        <w:rPr>
          <w:rFonts w:ascii="Calibri" w:eastAsia="Calibri" w:hAnsi="Calibri" w:cs="Calibri"/>
          <w:b/>
          <w:spacing w:val="1"/>
          <w:sz w:val="24"/>
          <w:szCs w:val="24"/>
        </w:rPr>
        <w:t>-</w:t>
      </w:r>
      <w:r>
        <w:rPr>
          <w:rFonts w:ascii="Calibri" w:eastAsia="Calibri" w:hAnsi="Calibri" w:cs="Calibri"/>
          <w:b/>
          <w:sz w:val="24"/>
          <w:szCs w:val="24"/>
        </w:rPr>
        <w:t>6</w:t>
      </w:r>
      <w:r>
        <w:rPr>
          <w:rFonts w:ascii="Calibri" w:eastAsia="Calibri" w:hAnsi="Calibri" w:cs="Calibri"/>
          <w:b/>
          <w:spacing w:val="-1"/>
          <w:sz w:val="24"/>
          <w:szCs w:val="24"/>
        </w:rPr>
        <w:t>0</w:t>
      </w:r>
      <w:r>
        <w:rPr>
          <w:rFonts w:ascii="Calibri" w:eastAsia="Calibri" w:hAnsi="Calibri" w:cs="Calibri"/>
          <w:b/>
          <w:sz w:val="24"/>
          <w:szCs w:val="24"/>
        </w:rPr>
        <w:t>0</w:t>
      </w:r>
      <w:r>
        <w:rPr>
          <w:rFonts w:ascii="Calibri" w:eastAsia="Calibri" w:hAnsi="Calibri" w:cs="Calibri"/>
          <w:b/>
          <w:spacing w:val="1"/>
          <w:sz w:val="24"/>
          <w:szCs w:val="24"/>
        </w:rPr>
        <w:t>0</w:t>
      </w:r>
      <w:r>
        <w:rPr>
          <w:rFonts w:ascii="Calibri" w:eastAsia="Calibri" w:hAnsi="Calibri" w:cs="Calibri"/>
          <w:b/>
          <w:sz w:val="24"/>
          <w:szCs w:val="24"/>
        </w:rPr>
        <w:t>.</w:t>
      </w:r>
    </w:p>
    <w:p w:rsidR="00245E11" w:rsidRDefault="00245E11">
      <w:pPr>
        <w:spacing w:before="13" w:line="280" w:lineRule="exact"/>
        <w:rPr>
          <w:sz w:val="28"/>
          <w:szCs w:val="28"/>
        </w:rPr>
      </w:pPr>
    </w:p>
    <w:p w:rsidR="00245E11" w:rsidRDefault="00FF503F">
      <w:pPr>
        <w:ind w:left="100" w:right="125"/>
        <w:rPr>
          <w:rFonts w:ascii="Calibri" w:eastAsia="Calibri" w:hAnsi="Calibri" w:cs="Calibri"/>
          <w:sz w:val="24"/>
          <w:szCs w:val="24"/>
        </w:rPr>
      </w:pPr>
      <w:r>
        <w:rPr>
          <w:rFonts w:ascii="Calibri" w:eastAsia="Calibri" w:hAnsi="Calibri" w:cs="Calibri"/>
          <w:b/>
          <w:sz w:val="24"/>
          <w:szCs w:val="24"/>
        </w:rPr>
        <w:t>El</w:t>
      </w:r>
      <w:r>
        <w:rPr>
          <w:rFonts w:ascii="Calibri" w:eastAsia="Calibri" w:hAnsi="Calibri" w:cs="Calibri"/>
          <w:b/>
          <w:spacing w:val="2"/>
          <w:sz w:val="24"/>
          <w:szCs w:val="24"/>
        </w:rPr>
        <w:t xml:space="preserve"> </w:t>
      </w:r>
      <w:r>
        <w:rPr>
          <w:rFonts w:ascii="Calibri" w:eastAsia="Calibri" w:hAnsi="Calibri" w:cs="Calibri"/>
          <w:b/>
          <w:sz w:val="24"/>
          <w:szCs w:val="24"/>
        </w:rPr>
        <w:t>Ho</w:t>
      </w:r>
      <w:r>
        <w:rPr>
          <w:rFonts w:ascii="Calibri" w:eastAsia="Calibri" w:hAnsi="Calibri" w:cs="Calibri"/>
          <w:b/>
          <w:spacing w:val="-2"/>
          <w:sz w:val="24"/>
          <w:szCs w:val="24"/>
        </w:rPr>
        <w:t>s</w:t>
      </w:r>
      <w:r>
        <w:rPr>
          <w:rFonts w:ascii="Calibri" w:eastAsia="Calibri" w:hAnsi="Calibri" w:cs="Calibri"/>
          <w:b/>
          <w:spacing w:val="1"/>
          <w:sz w:val="24"/>
          <w:szCs w:val="24"/>
        </w:rPr>
        <w:t>pi</w:t>
      </w:r>
      <w:r>
        <w:rPr>
          <w:rFonts w:ascii="Calibri" w:eastAsia="Calibri" w:hAnsi="Calibri" w:cs="Calibri"/>
          <w:b/>
          <w:sz w:val="24"/>
          <w:szCs w:val="24"/>
        </w:rPr>
        <w:t xml:space="preserve">tal </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pacing w:val="-2"/>
          <w:sz w:val="24"/>
          <w:szCs w:val="24"/>
        </w:rPr>
        <w:t>h</w:t>
      </w:r>
      <w:r>
        <w:rPr>
          <w:rFonts w:ascii="Calibri" w:eastAsia="Calibri" w:hAnsi="Calibri" w:cs="Calibri"/>
          <w:b/>
          <w:sz w:val="24"/>
          <w:szCs w:val="24"/>
        </w:rPr>
        <w:t>oe F</w:t>
      </w:r>
      <w:r>
        <w:rPr>
          <w:rFonts w:ascii="Calibri" w:eastAsia="Calibri" w:hAnsi="Calibri" w:cs="Calibri"/>
          <w:b/>
          <w:spacing w:val="1"/>
          <w:sz w:val="24"/>
          <w:szCs w:val="24"/>
        </w:rPr>
        <w:t>or</w:t>
      </w:r>
      <w:r>
        <w:rPr>
          <w:rFonts w:ascii="Calibri" w:eastAsia="Calibri" w:hAnsi="Calibri" w:cs="Calibri"/>
          <w:b/>
          <w:spacing w:val="-1"/>
          <w:sz w:val="24"/>
          <w:szCs w:val="24"/>
        </w:rPr>
        <w:t>e</w:t>
      </w:r>
      <w:r>
        <w:rPr>
          <w:rFonts w:ascii="Calibri" w:eastAsia="Calibri" w:hAnsi="Calibri" w:cs="Calibri"/>
          <w:b/>
          <w:sz w:val="24"/>
          <w:szCs w:val="24"/>
        </w:rPr>
        <w:t>st</w:t>
      </w:r>
      <w:r>
        <w:rPr>
          <w:rFonts w:ascii="Calibri" w:eastAsia="Calibri" w:hAnsi="Calibri" w:cs="Calibri"/>
          <w:b/>
          <w:spacing w:val="1"/>
          <w:sz w:val="24"/>
          <w:szCs w:val="24"/>
        </w:rPr>
        <w:t xml:space="preserve"> </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t</w:t>
      </w:r>
      <w:r>
        <w:rPr>
          <w:rFonts w:ascii="Calibri" w:eastAsia="Calibri" w:hAnsi="Calibri" w:cs="Calibri"/>
          <w:b/>
          <w:sz w:val="24"/>
          <w:szCs w:val="24"/>
        </w:rPr>
        <w:t xml:space="preserve">á </w:t>
      </w:r>
      <w:r>
        <w:rPr>
          <w:rFonts w:ascii="Calibri" w:eastAsia="Calibri" w:hAnsi="Calibri" w:cs="Calibri"/>
          <w:b/>
          <w:spacing w:val="1"/>
          <w:sz w:val="24"/>
          <w:szCs w:val="24"/>
        </w:rPr>
        <w:t>u</w:t>
      </w:r>
      <w:r>
        <w:rPr>
          <w:rFonts w:ascii="Calibri" w:eastAsia="Calibri" w:hAnsi="Calibri" w:cs="Calibri"/>
          <w:b/>
          <w:spacing w:val="-2"/>
          <w:sz w:val="24"/>
          <w:szCs w:val="24"/>
        </w:rPr>
        <w:t>b</w:t>
      </w:r>
      <w:r>
        <w:rPr>
          <w:rFonts w:ascii="Calibri" w:eastAsia="Calibri" w:hAnsi="Calibri" w:cs="Calibri"/>
          <w:b/>
          <w:spacing w:val="1"/>
          <w:sz w:val="24"/>
          <w:szCs w:val="24"/>
        </w:rPr>
        <w:t>i</w:t>
      </w:r>
      <w:r>
        <w:rPr>
          <w:rFonts w:ascii="Calibri" w:eastAsia="Calibri" w:hAnsi="Calibri" w:cs="Calibri"/>
          <w:b/>
          <w:sz w:val="24"/>
          <w:szCs w:val="24"/>
        </w:rPr>
        <w:t>cado</w:t>
      </w:r>
      <w:r>
        <w:rPr>
          <w:rFonts w:ascii="Calibri" w:eastAsia="Calibri" w:hAnsi="Calibri" w:cs="Calibri"/>
          <w:b/>
          <w:spacing w:val="1"/>
          <w:sz w:val="24"/>
          <w:szCs w:val="24"/>
        </w:rPr>
        <w:t xml:space="preserve"> </w:t>
      </w:r>
      <w:r>
        <w:rPr>
          <w:rFonts w:ascii="Calibri" w:eastAsia="Calibri" w:hAnsi="Calibri" w:cs="Calibri"/>
          <w:b/>
          <w:spacing w:val="-1"/>
          <w:sz w:val="24"/>
          <w:szCs w:val="24"/>
        </w:rPr>
        <w:t>e</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z w:val="24"/>
          <w:szCs w:val="24"/>
        </w:rPr>
        <w:t>1</w:t>
      </w:r>
      <w:r>
        <w:rPr>
          <w:rFonts w:ascii="Calibri" w:eastAsia="Calibri" w:hAnsi="Calibri" w:cs="Calibri"/>
          <w:b/>
          <w:spacing w:val="-1"/>
          <w:sz w:val="24"/>
          <w:szCs w:val="24"/>
        </w:rPr>
        <w:t>0</w:t>
      </w:r>
      <w:r>
        <w:rPr>
          <w:rFonts w:ascii="Calibri" w:eastAsia="Calibri" w:hAnsi="Calibri" w:cs="Calibri"/>
          <w:b/>
          <w:sz w:val="24"/>
          <w:szCs w:val="24"/>
        </w:rPr>
        <w:t>1</w:t>
      </w:r>
      <w:r>
        <w:rPr>
          <w:rFonts w:ascii="Calibri" w:eastAsia="Calibri" w:hAnsi="Calibri" w:cs="Calibri"/>
          <w:b/>
          <w:spacing w:val="1"/>
          <w:sz w:val="24"/>
          <w:szCs w:val="24"/>
        </w:rPr>
        <w:t>2</w:t>
      </w:r>
      <w:r>
        <w:rPr>
          <w:rFonts w:ascii="Calibri" w:eastAsia="Calibri" w:hAnsi="Calibri" w:cs="Calibri"/>
          <w:b/>
          <w:sz w:val="24"/>
          <w:szCs w:val="24"/>
        </w:rPr>
        <w:t>1</w:t>
      </w:r>
      <w:r>
        <w:rPr>
          <w:rFonts w:ascii="Calibri" w:eastAsia="Calibri" w:hAnsi="Calibri" w:cs="Calibri"/>
          <w:b/>
          <w:spacing w:val="-3"/>
          <w:sz w:val="24"/>
          <w:szCs w:val="24"/>
        </w:rPr>
        <w:t xml:space="preserve"> </w:t>
      </w:r>
      <w:r>
        <w:rPr>
          <w:rFonts w:ascii="Calibri" w:eastAsia="Calibri" w:hAnsi="Calibri" w:cs="Calibri"/>
          <w:b/>
          <w:sz w:val="24"/>
          <w:szCs w:val="24"/>
        </w:rPr>
        <w:t>Pi</w:t>
      </w:r>
      <w:r>
        <w:rPr>
          <w:rFonts w:ascii="Calibri" w:eastAsia="Calibri" w:hAnsi="Calibri" w:cs="Calibri"/>
          <w:b/>
          <w:spacing w:val="1"/>
          <w:sz w:val="24"/>
          <w:szCs w:val="24"/>
        </w:rPr>
        <w:t>n</w:t>
      </w:r>
      <w:r>
        <w:rPr>
          <w:rFonts w:ascii="Calibri" w:eastAsia="Calibri" w:hAnsi="Calibri" w:cs="Calibri"/>
          <w:b/>
          <w:sz w:val="24"/>
          <w:szCs w:val="24"/>
        </w:rPr>
        <w:t xml:space="preserve">e </w:t>
      </w:r>
      <w:r>
        <w:rPr>
          <w:rFonts w:ascii="Calibri" w:eastAsia="Calibri" w:hAnsi="Calibri" w:cs="Calibri"/>
          <w:b/>
          <w:spacing w:val="1"/>
          <w:sz w:val="24"/>
          <w:szCs w:val="24"/>
        </w:rPr>
        <w:t>A</w:t>
      </w:r>
      <w:r>
        <w:rPr>
          <w:rFonts w:ascii="Calibri" w:eastAsia="Calibri" w:hAnsi="Calibri" w:cs="Calibri"/>
          <w:b/>
          <w:sz w:val="24"/>
          <w:szCs w:val="24"/>
        </w:rPr>
        <w:t>v</w:t>
      </w:r>
      <w:r>
        <w:rPr>
          <w:rFonts w:ascii="Calibri" w:eastAsia="Calibri" w:hAnsi="Calibri" w:cs="Calibri"/>
          <w:b/>
          <w:spacing w:val="-2"/>
          <w:sz w:val="24"/>
          <w:szCs w:val="24"/>
        </w:rPr>
        <w:t>e</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ru</w:t>
      </w:r>
      <w:r>
        <w:rPr>
          <w:rFonts w:ascii="Calibri" w:eastAsia="Calibri" w:hAnsi="Calibri" w:cs="Calibri"/>
          <w:b/>
          <w:sz w:val="24"/>
          <w:szCs w:val="24"/>
        </w:rPr>
        <w:t>cke</w:t>
      </w:r>
      <w:r>
        <w:rPr>
          <w:rFonts w:ascii="Calibri" w:eastAsia="Calibri" w:hAnsi="Calibri" w:cs="Calibri"/>
          <w:b/>
          <w:spacing w:val="-1"/>
          <w:sz w:val="24"/>
          <w:szCs w:val="24"/>
        </w:rPr>
        <w:t>e</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pacing w:val="-2"/>
          <w:sz w:val="24"/>
          <w:szCs w:val="24"/>
        </w:rPr>
        <w:t>C</w:t>
      </w:r>
      <w:r>
        <w:rPr>
          <w:rFonts w:ascii="Calibri" w:eastAsia="Calibri" w:hAnsi="Calibri" w:cs="Calibri"/>
          <w:b/>
          <w:sz w:val="24"/>
          <w:szCs w:val="24"/>
        </w:rPr>
        <w:t>A</w:t>
      </w:r>
      <w:r>
        <w:rPr>
          <w:rFonts w:ascii="Calibri" w:eastAsia="Calibri" w:hAnsi="Calibri" w:cs="Calibri"/>
          <w:b/>
          <w:spacing w:val="1"/>
          <w:sz w:val="24"/>
          <w:szCs w:val="24"/>
        </w:rPr>
        <w:t xml:space="preserve"> </w:t>
      </w:r>
      <w:r>
        <w:rPr>
          <w:rFonts w:ascii="Calibri" w:eastAsia="Calibri" w:hAnsi="Calibri" w:cs="Calibri"/>
          <w:b/>
          <w:spacing w:val="-2"/>
          <w:sz w:val="24"/>
          <w:szCs w:val="24"/>
        </w:rPr>
        <w:t>9</w:t>
      </w:r>
      <w:r>
        <w:rPr>
          <w:rFonts w:ascii="Calibri" w:eastAsia="Calibri" w:hAnsi="Calibri" w:cs="Calibri"/>
          <w:b/>
          <w:sz w:val="24"/>
          <w:szCs w:val="24"/>
        </w:rPr>
        <w:t>6</w:t>
      </w:r>
      <w:r>
        <w:rPr>
          <w:rFonts w:ascii="Calibri" w:eastAsia="Calibri" w:hAnsi="Calibri" w:cs="Calibri"/>
          <w:b/>
          <w:spacing w:val="1"/>
          <w:sz w:val="24"/>
          <w:szCs w:val="24"/>
        </w:rPr>
        <w:t>1</w:t>
      </w:r>
      <w:r>
        <w:rPr>
          <w:rFonts w:ascii="Calibri" w:eastAsia="Calibri" w:hAnsi="Calibri" w:cs="Calibri"/>
          <w:b/>
          <w:sz w:val="24"/>
          <w:szCs w:val="24"/>
        </w:rPr>
        <w:t>61</w:t>
      </w:r>
      <w:r>
        <w:rPr>
          <w:rFonts w:ascii="Calibri" w:eastAsia="Calibri" w:hAnsi="Calibri" w:cs="Calibri"/>
          <w:b/>
          <w:spacing w:val="4"/>
          <w:sz w:val="24"/>
          <w:szCs w:val="24"/>
        </w:rPr>
        <w:t xml:space="preserve"> </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pu</w:t>
      </w:r>
      <w:r>
        <w:rPr>
          <w:rFonts w:ascii="Calibri" w:eastAsia="Calibri" w:hAnsi="Calibri" w:cs="Calibri"/>
          <w:b/>
          <w:spacing w:val="-1"/>
          <w:sz w:val="24"/>
          <w:szCs w:val="24"/>
        </w:rPr>
        <w:t>e</w:t>
      </w:r>
      <w:r>
        <w:rPr>
          <w:rFonts w:ascii="Calibri" w:eastAsia="Calibri" w:hAnsi="Calibri" w:cs="Calibri"/>
          <w:b/>
          <w:spacing w:val="1"/>
          <w:sz w:val="24"/>
          <w:szCs w:val="24"/>
        </w:rPr>
        <w:t>d</w:t>
      </w:r>
      <w:r>
        <w:rPr>
          <w:rFonts w:ascii="Calibri" w:eastAsia="Calibri" w:hAnsi="Calibri" w:cs="Calibri"/>
          <w:b/>
          <w:sz w:val="24"/>
          <w:szCs w:val="24"/>
        </w:rPr>
        <w:t xml:space="preserve">e </w:t>
      </w:r>
      <w:r>
        <w:rPr>
          <w:rFonts w:ascii="Calibri" w:eastAsia="Calibri" w:hAnsi="Calibri" w:cs="Calibri"/>
          <w:b/>
          <w:spacing w:val="-1"/>
          <w:sz w:val="24"/>
          <w:szCs w:val="24"/>
        </w:rPr>
        <w:t>l</w:t>
      </w:r>
      <w:r>
        <w:rPr>
          <w:rFonts w:ascii="Calibri" w:eastAsia="Calibri" w:hAnsi="Calibri" w:cs="Calibri"/>
          <w:b/>
          <w:spacing w:val="1"/>
          <w:sz w:val="24"/>
          <w:szCs w:val="24"/>
        </w:rPr>
        <w:t>l</w:t>
      </w:r>
      <w:r>
        <w:rPr>
          <w:rFonts w:ascii="Calibri" w:eastAsia="Calibri" w:hAnsi="Calibri" w:cs="Calibri"/>
          <w:b/>
          <w:spacing w:val="-1"/>
          <w:sz w:val="24"/>
          <w:szCs w:val="24"/>
        </w:rPr>
        <w:t>ama</w:t>
      </w:r>
      <w:r>
        <w:rPr>
          <w:rFonts w:ascii="Calibri" w:eastAsia="Calibri" w:hAnsi="Calibri" w:cs="Calibri"/>
          <w:b/>
          <w:spacing w:val="1"/>
          <w:sz w:val="24"/>
          <w:szCs w:val="24"/>
        </w:rPr>
        <w:t>rl</w:t>
      </w:r>
      <w:r>
        <w:rPr>
          <w:rFonts w:ascii="Calibri" w:eastAsia="Calibri" w:hAnsi="Calibri" w:cs="Calibri"/>
          <w:b/>
          <w:sz w:val="24"/>
          <w:szCs w:val="24"/>
        </w:rPr>
        <w:t xml:space="preserve">e </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z w:val="24"/>
          <w:szCs w:val="24"/>
        </w:rPr>
        <w:t>5</w:t>
      </w:r>
      <w:r>
        <w:rPr>
          <w:rFonts w:ascii="Calibri" w:eastAsia="Calibri" w:hAnsi="Calibri" w:cs="Calibri"/>
          <w:b/>
          <w:spacing w:val="1"/>
          <w:sz w:val="24"/>
          <w:szCs w:val="24"/>
        </w:rPr>
        <w:t>3</w:t>
      </w:r>
      <w:r>
        <w:rPr>
          <w:rFonts w:ascii="Calibri" w:eastAsia="Calibri" w:hAnsi="Calibri" w:cs="Calibri"/>
          <w:b/>
          <w:sz w:val="24"/>
          <w:szCs w:val="24"/>
        </w:rPr>
        <w:t>0</w:t>
      </w:r>
      <w:r>
        <w:rPr>
          <w:rFonts w:ascii="Calibri" w:eastAsia="Calibri" w:hAnsi="Calibri" w:cs="Calibri"/>
          <w:b/>
          <w:spacing w:val="-1"/>
          <w:sz w:val="24"/>
          <w:szCs w:val="24"/>
        </w:rPr>
        <w:t xml:space="preserve"> </w:t>
      </w:r>
      <w:r>
        <w:rPr>
          <w:rFonts w:ascii="Calibri" w:eastAsia="Calibri" w:hAnsi="Calibri" w:cs="Calibri"/>
          <w:b/>
          <w:sz w:val="24"/>
          <w:szCs w:val="24"/>
        </w:rPr>
        <w:t>5</w:t>
      </w:r>
      <w:r>
        <w:rPr>
          <w:rFonts w:ascii="Calibri" w:eastAsia="Calibri" w:hAnsi="Calibri" w:cs="Calibri"/>
          <w:b/>
          <w:spacing w:val="-1"/>
          <w:sz w:val="24"/>
          <w:szCs w:val="24"/>
        </w:rPr>
        <w:t>8</w:t>
      </w:r>
      <w:r>
        <w:rPr>
          <w:rFonts w:ascii="Calibri" w:eastAsia="Calibri" w:hAnsi="Calibri" w:cs="Calibri"/>
          <w:b/>
          <w:spacing w:val="1"/>
          <w:sz w:val="24"/>
          <w:szCs w:val="24"/>
        </w:rPr>
        <w:t>7-</w:t>
      </w:r>
      <w:r>
        <w:rPr>
          <w:rFonts w:ascii="Calibri" w:eastAsia="Calibri" w:hAnsi="Calibri" w:cs="Calibri"/>
          <w:b/>
          <w:spacing w:val="-2"/>
          <w:sz w:val="24"/>
          <w:szCs w:val="24"/>
        </w:rPr>
        <w:t>6</w:t>
      </w:r>
      <w:r>
        <w:rPr>
          <w:rFonts w:ascii="Calibri" w:eastAsia="Calibri" w:hAnsi="Calibri" w:cs="Calibri"/>
          <w:b/>
          <w:sz w:val="24"/>
          <w:szCs w:val="24"/>
        </w:rPr>
        <w:t>0</w:t>
      </w:r>
      <w:r>
        <w:rPr>
          <w:rFonts w:ascii="Calibri" w:eastAsia="Calibri" w:hAnsi="Calibri" w:cs="Calibri"/>
          <w:b/>
          <w:spacing w:val="1"/>
          <w:sz w:val="24"/>
          <w:szCs w:val="24"/>
        </w:rPr>
        <w:t>1</w:t>
      </w:r>
      <w:r>
        <w:rPr>
          <w:rFonts w:ascii="Calibri" w:eastAsia="Calibri" w:hAnsi="Calibri" w:cs="Calibri"/>
          <w:b/>
          <w:spacing w:val="-2"/>
          <w:sz w:val="24"/>
          <w:szCs w:val="24"/>
        </w:rPr>
        <w:t>1</w:t>
      </w:r>
      <w:r>
        <w:rPr>
          <w:rFonts w:ascii="Calibri" w:eastAsia="Calibri" w:hAnsi="Calibri" w:cs="Calibri"/>
          <w:b/>
          <w:sz w:val="24"/>
          <w:szCs w:val="24"/>
        </w:rPr>
        <w:t>.</w:t>
      </w:r>
    </w:p>
    <w:p w:rsidR="00245E11" w:rsidRDefault="00245E11">
      <w:pPr>
        <w:spacing w:before="13" w:line="280" w:lineRule="exact"/>
        <w:rPr>
          <w:sz w:val="28"/>
          <w:szCs w:val="28"/>
        </w:rPr>
      </w:pPr>
    </w:p>
    <w:p w:rsidR="00245E11" w:rsidRDefault="00FF503F">
      <w:pPr>
        <w:ind w:left="100" w:right="83"/>
        <w:rPr>
          <w:rFonts w:ascii="Calibri" w:eastAsia="Calibri" w:hAnsi="Calibri" w:cs="Calibri"/>
          <w:sz w:val="24"/>
          <w:szCs w:val="24"/>
        </w:rPr>
      </w:pPr>
      <w:r>
        <w:rPr>
          <w:rFonts w:ascii="Calibri" w:eastAsia="Calibri" w:hAnsi="Calibri" w:cs="Calibri"/>
          <w:b/>
          <w:sz w:val="24"/>
          <w:szCs w:val="24"/>
        </w:rPr>
        <w:t>B</w:t>
      </w:r>
      <w:r>
        <w:rPr>
          <w:rFonts w:ascii="Calibri" w:eastAsia="Calibri" w:hAnsi="Calibri" w:cs="Calibri"/>
          <w:b/>
          <w:spacing w:val="-1"/>
          <w:sz w:val="24"/>
          <w:szCs w:val="24"/>
        </w:rPr>
        <w:t>a</w:t>
      </w:r>
      <w:r>
        <w:rPr>
          <w:rFonts w:ascii="Calibri" w:eastAsia="Calibri" w:hAnsi="Calibri" w:cs="Calibri"/>
          <w:b/>
          <w:spacing w:val="1"/>
          <w:sz w:val="24"/>
          <w:szCs w:val="24"/>
        </w:rPr>
        <w:t>j</w:t>
      </w:r>
      <w:r>
        <w:rPr>
          <w:rFonts w:ascii="Calibri" w:eastAsia="Calibri" w:hAnsi="Calibri" w:cs="Calibri"/>
          <w:b/>
          <w:sz w:val="24"/>
          <w:szCs w:val="24"/>
        </w:rPr>
        <w:t>o</w:t>
      </w:r>
      <w:r>
        <w:rPr>
          <w:rFonts w:ascii="Calibri" w:eastAsia="Calibri" w:hAnsi="Calibri" w:cs="Calibri"/>
          <w:b/>
          <w:spacing w:val="2"/>
          <w:sz w:val="24"/>
          <w:szCs w:val="24"/>
        </w:rPr>
        <w:t xml:space="preserve"> </w:t>
      </w:r>
      <w:r>
        <w:rPr>
          <w:rFonts w:ascii="Calibri" w:eastAsia="Calibri" w:hAnsi="Calibri" w:cs="Calibri"/>
          <w:b/>
          <w:sz w:val="24"/>
          <w:szCs w:val="24"/>
        </w:rPr>
        <w:t>4</w:t>
      </w:r>
      <w:r>
        <w:rPr>
          <w:rFonts w:ascii="Calibri" w:eastAsia="Calibri" w:hAnsi="Calibri" w:cs="Calibri"/>
          <w:b/>
          <w:spacing w:val="1"/>
          <w:sz w:val="24"/>
          <w:szCs w:val="24"/>
        </w:rPr>
        <w:t>2</w:t>
      </w:r>
      <w:r>
        <w:rPr>
          <w:rFonts w:ascii="Calibri" w:eastAsia="Calibri" w:hAnsi="Calibri" w:cs="Calibri"/>
          <w:b/>
          <w:sz w:val="24"/>
          <w:szCs w:val="24"/>
        </w:rPr>
        <w:t>CFR</w:t>
      </w:r>
      <w:r>
        <w:rPr>
          <w:rFonts w:ascii="Calibri" w:eastAsia="Calibri" w:hAnsi="Calibri" w:cs="Calibri"/>
          <w:b/>
          <w:spacing w:val="-2"/>
          <w:sz w:val="24"/>
          <w:szCs w:val="24"/>
        </w:rPr>
        <w:t xml:space="preserve"> </w:t>
      </w:r>
      <w:r>
        <w:rPr>
          <w:rFonts w:ascii="Calibri" w:eastAsia="Calibri" w:hAnsi="Calibri" w:cs="Calibri"/>
          <w:b/>
          <w:sz w:val="24"/>
          <w:szCs w:val="24"/>
        </w:rPr>
        <w:t>4</w:t>
      </w:r>
      <w:r>
        <w:rPr>
          <w:rFonts w:ascii="Calibri" w:eastAsia="Calibri" w:hAnsi="Calibri" w:cs="Calibri"/>
          <w:b/>
          <w:spacing w:val="1"/>
          <w:sz w:val="24"/>
          <w:szCs w:val="24"/>
        </w:rPr>
        <w:t>3</w:t>
      </w:r>
      <w:r>
        <w:rPr>
          <w:rFonts w:ascii="Calibri" w:eastAsia="Calibri" w:hAnsi="Calibri" w:cs="Calibri"/>
          <w:b/>
          <w:spacing w:val="-2"/>
          <w:sz w:val="24"/>
          <w:szCs w:val="24"/>
        </w:rPr>
        <w:t>8</w:t>
      </w:r>
      <w:r>
        <w:rPr>
          <w:rFonts w:ascii="Calibri" w:eastAsia="Calibri" w:hAnsi="Calibri" w:cs="Calibri"/>
          <w:b/>
          <w:sz w:val="24"/>
          <w:szCs w:val="24"/>
        </w:rPr>
        <w:t>.1</w:t>
      </w:r>
      <w:r>
        <w:rPr>
          <w:rFonts w:ascii="Calibri" w:eastAsia="Calibri" w:hAnsi="Calibri" w:cs="Calibri"/>
          <w:b/>
          <w:spacing w:val="1"/>
          <w:sz w:val="24"/>
          <w:szCs w:val="24"/>
        </w:rPr>
        <w:t>0</w:t>
      </w:r>
      <w:r>
        <w:rPr>
          <w:rFonts w:ascii="Calibri" w:eastAsia="Calibri" w:hAnsi="Calibri" w:cs="Calibri"/>
          <w:b/>
          <w:spacing w:val="-3"/>
          <w:sz w:val="24"/>
          <w:szCs w:val="24"/>
        </w:rPr>
        <w:t>(</w:t>
      </w:r>
      <w:r>
        <w:rPr>
          <w:rFonts w:ascii="Calibri" w:eastAsia="Calibri" w:hAnsi="Calibri" w:cs="Calibri"/>
          <w:b/>
          <w:spacing w:val="1"/>
          <w:sz w:val="24"/>
          <w:szCs w:val="24"/>
        </w:rPr>
        <w:t>f</w:t>
      </w:r>
      <w:r>
        <w:rPr>
          <w:rFonts w:ascii="Calibri" w:eastAsia="Calibri" w:hAnsi="Calibri" w:cs="Calibri"/>
          <w:b/>
          <w:sz w:val="24"/>
          <w:szCs w:val="24"/>
        </w:rPr>
        <w:t>)</w:t>
      </w:r>
      <w:r>
        <w:rPr>
          <w:rFonts w:ascii="Calibri" w:eastAsia="Calibri" w:hAnsi="Calibri" w:cs="Calibri"/>
          <w:b/>
          <w:spacing w:val="-1"/>
          <w:sz w:val="24"/>
          <w:szCs w:val="24"/>
        </w:rPr>
        <w:t>(</w:t>
      </w:r>
      <w:r>
        <w:rPr>
          <w:rFonts w:ascii="Calibri" w:eastAsia="Calibri" w:hAnsi="Calibri" w:cs="Calibri"/>
          <w:b/>
          <w:sz w:val="24"/>
          <w:szCs w:val="24"/>
        </w:rPr>
        <w:t>6)</w:t>
      </w:r>
      <w:r>
        <w:rPr>
          <w:rFonts w:ascii="Calibri" w:eastAsia="Calibri" w:hAnsi="Calibri" w:cs="Calibri"/>
          <w:b/>
          <w:spacing w:val="1"/>
          <w:sz w:val="24"/>
          <w:szCs w:val="24"/>
        </w:rPr>
        <w:t xml:space="preserve"> </w:t>
      </w:r>
      <w:r>
        <w:rPr>
          <w:rFonts w:ascii="Calibri" w:eastAsia="Calibri" w:hAnsi="Calibri" w:cs="Calibri"/>
          <w:b/>
          <w:spacing w:val="-1"/>
          <w:sz w:val="24"/>
          <w:szCs w:val="24"/>
        </w:rPr>
        <w:t>e</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pacing w:val="1"/>
          <w:sz w:val="24"/>
          <w:szCs w:val="24"/>
        </w:rPr>
        <w:t>b</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pacing w:val="1"/>
          <w:sz w:val="24"/>
          <w:szCs w:val="24"/>
        </w:rPr>
        <w:t>fi</w:t>
      </w:r>
      <w:r>
        <w:rPr>
          <w:rFonts w:ascii="Calibri" w:eastAsia="Calibri" w:hAnsi="Calibri" w:cs="Calibri"/>
          <w:b/>
          <w:spacing w:val="-2"/>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2"/>
          <w:sz w:val="24"/>
          <w:szCs w:val="24"/>
        </w:rPr>
        <w:t>t</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 xml:space="preserve">e </w:t>
      </w:r>
      <w:r>
        <w:rPr>
          <w:rFonts w:ascii="Calibri" w:eastAsia="Calibri" w:hAnsi="Calibri" w:cs="Calibri"/>
          <w:b/>
          <w:spacing w:val="-1"/>
          <w:sz w:val="24"/>
          <w:szCs w:val="24"/>
        </w:rPr>
        <w:t>e</w:t>
      </w:r>
      <w:r>
        <w:rPr>
          <w:rFonts w:ascii="Calibri" w:eastAsia="Calibri" w:hAnsi="Calibri" w:cs="Calibri"/>
          <w:b/>
          <w:sz w:val="24"/>
          <w:szCs w:val="24"/>
        </w:rPr>
        <w:t>l</w:t>
      </w:r>
      <w:r>
        <w:rPr>
          <w:rFonts w:ascii="Calibri" w:eastAsia="Calibri" w:hAnsi="Calibri" w:cs="Calibri"/>
          <w:b/>
          <w:spacing w:val="-1"/>
          <w:sz w:val="24"/>
          <w:szCs w:val="24"/>
        </w:rPr>
        <w:t xml:space="preserve"> </w:t>
      </w:r>
      <w:r>
        <w:rPr>
          <w:rFonts w:ascii="Calibri" w:eastAsia="Calibri" w:hAnsi="Calibri" w:cs="Calibri"/>
          <w:b/>
          <w:spacing w:val="-2"/>
          <w:sz w:val="24"/>
          <w:szCs w:val="24"/>
        </w:rPr>
        <w:t>d</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h</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 xml:space="preserve">a </w:t>
      </w:r>
      <w:r>
        <w:rPr>
          <w:rFonts w:ascii="Calibri" w:eastAsia="Calibri" w:hAnsi="Calibri" w:cs="Calibri"/>
          <w:b/>
          <w:spacing w:val="-2"/>
          <w:sz w:val="24"/>
          <w:szCs w:val="24"/>
        </w:rPr>
        <w:t>u</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z w:val="24"/>
          <w:szCs w:val="24"/>
        </w:rPr>
        <w:t>zar</w:t>
      </w:r>
      <w:r>
        <w:rPr>
          <w:rFonts w:ascii="Calibri" w:eastAsia="Calibri" w:hAnsi="Calibri" w:cs="Calibri"/>
          <w:b/>
          <w:spacing w:val="-1"/>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u</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q</w:t>
      </w:r>
      <w:r>
        <w:rPr>
          <w:rFonts w:ascii="Calibri" w:eastAsia="Calibri" w:hAnsi="Calibri" w:cs="Calibri"/>
          <w:b/>
          <w:spacing w:val="1"/>
          <w:sz w:val="24"/>
          <w:szCs w:val="24"/>
        </w:rPr>
        <w:t>u</w:t>
      </w:r>
      <w:r>
        <w:rPr>
          <w:rFonts w:ascii="Calibri" w:eastAsia="Calibri" w:hAnsi="Calibri" w:cs="Calibri"/>
          <w:b/>
          <w:spacing w:val="-1"/>
          <w:sz w:val="24"/>
          <w:szCs w:val="24"/>
        </w:rPr>
        <w:t>ie</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pacing w:val="1"/>
          <w:sz w:val="24"/>
          <w:szCs w:val="24"/>
        </w:rPr>
        <w:t>h</w:t>
      </w:r>
      <w:r>
        <w:rPr>
          <w:rFonts w:ascii="Calibri" w:eastAsia="Calibri" w:hAnsi="Calibri" w:cs="Calibri"/>
          <w:b/>
          <w:sz w:val="24"/>
          <w:szCs w:val="24"/>
        </w:rPr>
        <w:t>o</w:t>
      </w:r>
      <w:r>
        <w:rPr>
          <w:rFonts w:ascii="Calibri" w:eastAsia="Calibri" w:hAnsi="Calibri" w:cs="Calibri"/>
          <w:b/>
          <w:spacing w:val="-2"/>
          <w:sz w:val="24"/>
          <w:szCs w:val="24"/>
        </w:rPr>
        <w:t>s</w:t>
      </w:r>
      <w:r>
        <w:rPr>
          <w:rFonts w:ascii="Calibri" w:eastAsia="Calibri" w:hAnsi="Calibri" w:cs="Calibri"/>
          <w:b/>
          <w:spacing w:val="1"/>
          <w:sz w:val="24"/>
          <w:szCs w:val="24"/>
        </w:rPr>
        <w:t>pi</w:t>
      </w:r>
      <w:r>
        <w:rPr>
          <w:rFonts w:ascii="Calibri" w:eastAsia="Calibri" w:hAnsi="Calibri" w:cs="Calibri"/>
          <w:b/>
          <w:sz w:val="24"/>
          <w:szCs w:val="24"/>
        </w:rPr>
        <w:t>tal</w:t>
      </w:r>
      <w:r>
        <w:rPr>
          <w:rFonts w:ascii="Calibri" w:eastAsia="Calibri" w:hAnsi="Calibri" w:cs="Calibri"/>
          <w:b/>
          <w:spacing w:val="-1"/>
          <w:sz w:val="24"/>
          <w:szCs w:val="24"/>
        </w:rPr>
        <w:t xml:space="preserve"> </w:t>
      </w:r>
      <w:r>
        <w:rPr>
          <w:rFonts w:ascii="Calibri" w:eastAsia="Calibri" w:hAnsi="Calibri" w:cs="Calibri"/>
          <w:b/>
          <w:sz w:val="24"/>
          <w:szCs w:val="24"/>
        </w:rPr>
        <w:t>u</w:t>
      </w:r>
      <w:r>
        <w:rPr>
          <w:rFonts w:ascii="Calibri" w:eastAsia="Calibri" w:hAnsi="Calibri" w:cs="Calibri"/>
          <w:b/>
          <w:spacing w:val="-1"/>
          <w:sz w:val="24"/>
          <w:szCs w:val="24"/>
        </w:rPr>
        <w:t xml:space="preserve"> </w:t>
      </w:r>
      <w:r>
        <w:rPr>
          <w:rFonts w:ascii="Calibri" w:eastAsia="Calibri" w:hAnsi="Calibri" w:cs="Calibri"/>
          <w:b/>
          <w:sz w:val="24"/>
          <w:szCs w:val="24"/>
        </w:rPr>
        <w:t>o</w:t>
      </w:r>
      <w:r>
        <w:rPr>
          <w:rFonts w:ascii="Calibri" w:eastAsia="Calibri" w:hAnsi="Calibri" w:cs="Calibri"/>
          <w:b/>
          <w:spacing w:val="1"/>
          <w:sz w:val="24"/>
          <w:szCs w:val="24"/>
        </w:rPr>
        <w:t>t</w:t>
      </w:r>
      <w:r>
        <w:rPr>
          <w:rFonts w:ascii="Calibri" w:eastAsia="Calibri" w:hAnsi="Calibri" w:cs="Calibri"/>
          <w:b/>
          <w:spacing w:val="-1"/>
          <w:sz w:val="24"/>
          <w:szCs w:val="24"/>
        </w:rPr>
        <w:t>r</w:t>
      </w:r>
      <w:r>
        <w:rPr>
          <w:rFonts w:ascii="Calibri" w:eastAsia="Calibri" w:hAnsi="Calibri" w:cs="Calibri"/>
          <w:b/>
          <w:sz w:val="24"/>
          <w:szCs w:val="24"/>
        </w:rPr>
        <w:t xml:space="preserve">o </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t</w:t>
      </w:r>
      <w:r>
        <w:rPr>
          <w:rFonts w:ascii="Calibri" w:eastAsia="Calibri" w:hAnsi="Calibri" w:cs="Calibri"/>
          <w:b/>
          <w:spacing w:val="1"/>
          <w:sz w:val="24"/>
          <w:szCs w:val="24"/>
        </w:rPr>
        <w:t>or</w:t>
      </w:r>
      <w:r>
        <w:rPr>
          <w:rFonts w:ascii="Calibri" w:eastAsia="Calibri" w:hAnsi="Calibri" w:cs="Calibri"/>
          <w:b/>
          <w:spacing w:val="-2"/>
          <w:sz w:val="24"/>
          <w:szCs w:val="24"/>
        </w:rPr>
        <w:t>n</w:t>
      </w:r>
      <w:r>
        <w:rPr>
          <w:rFonts w:ascii="Calibri" w:eastAsia="Calibri" w:hAnsi="Calibri" w:cs="Calibri"/>
          <w:b/>
          <w:sz w:val="24"/>
          <w:szCs w:val="24"/>
        </w:rPr>
        <w:t>o</w:t>
      </w:r>
      <w:r>
        <w:rPr>
          <w:rFonts w:ascii="Calibri" w:eastAsia="Calibri" w:hAnsi="Calibri" w:cs="Calibri"/>
          <w:b/>
          <w:spacing w:val="2"/>
          <w:sz w:val="24"/>
          <w:szCs w:val="24"/>
        </w:rPr>
        <w:t xml:space="preserve"> </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a</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i</w:t>
      </w:r>
      <w:r>
        <w:rPr>
          <w:rFonts w:ascii="Calibri" w:eastAsia="Calibri" w:hAnsi="Calibri" w:cs="Calibri"/>
          <w:b/>
          <w:sz w:val="24"/>
          <w:szCs w:val="24"/>
        </w:rPr>
        <w:t>r</w:t>
      </w:r>
      <w:r>
        <w:rPr>
          <w:rFonts w:ascii="Calibri" w:eastAsia="Calibri" w:hAnsi="Calibri" w:cs="Calibri"/>
          <w:b/>
          <w:spacing w:val="-1"/>
          <w:sz w:val="24"/>
          <w:szCs w:val="24"/>
        </w:rPr>
        <w:t xml:space="preserve"> a</w:t>
      </w:r>
      <w:r>
        <w:rPr>
          <w:rFonts w:ascii="Calibri" w:eastAsia="Calibri" w:hAnsi="Calibri" w:cs="Calibri"/>
          <w:b/>
          <w:sz w:val="24"/>
          <w:szCs w:val="24"/>
        </w:rPr>
        <w:t>te</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ón </w:t>
      </w:r>
      <w:r>
        <w:rPr>
          <w:rFonts w:ascii="Calibri" w:eastAsia="Calibri" w:hAnsi="Calibri" w:cs="Calibri"/>
          <w:b/>
          <w:spacing w:val="1"/>
          <w:sz w:val="24"/>
          <w:szCs w:val="24"/>
        </w:rPr>
        <w:t>d</w:t>
      </w:r>
      <w:r>
        <w:rPr>
          <w:rFonts w:ascii="Calibri" w:eastAsia="Calibri" w:hAnsi="Calibri" w:cs="Calibri"/>
          <w:b/>
          <w:sz w:val="24"/>
          <w:szCs w:val="24"/>
        </w:rPr>
        <w:t xml:space="preserve">e </w:t>
      </w:r>
      <w:r>
        <w:rPr>
          <w:rFonts w:ascii="Calibri" w:eastAsia="Calibri" w:hAnsi="Calibri" w:cs="Calibri"/>
          <w:b/>
          <w:spacing w:val="-1"/>
          <w:sz w:val="24"/>
          <w:szCs w:val="24"/>
        </w:rPr>
        <w:t>eme</w:t>
      </w:r>
      <w:r>
        <w:rPr>
          <w:rFonts w:ascii="Calibri" w:eastAsia="Calibri" w:hAnsi="Calibri" w:cs="Calibri"/>
          <w:b/>
          <w:spacing w:val="1"/>
          <w:sz w:val="24"/>
          <w:szCs w:val="24"/>
        </w:rPr>
        <w:t>r</w:t>
      </w:r>
      <w:r>
        <w:rPr>
          <w:rFonts w:ascii="Calibri" w:eastAsia="Calibri" w:hAnsi="Calibri" w:cs="Calibri"/>
          <w:b/>
          <w:spacing w:val="-1"/>
          <w:sz w:val="24"/>
          <w:szCs w:val="24"/>
        </w:rPr>
        <w:t>ge</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3"/>
          <w:sz w:val="24"/>
          <w:szCs w:val="24"/>
        </w:rPr>
        <w:t>a</w:t>
      </w:r>
      <w:r>
        <w:rPr>
          <w:rFonts w:ascii="Calibri" w:eastAsia="Calibri" w:hAnsi="Calibri" w:cs="Calibri"/>
          <w:b/>
          <w:sz w:val="24"/>
          <w:szCs w:val="24"/>
        </w:rPr>
        <w:t>.</w:t>
      </w:r>
      <w:r>
        <w:rPr>
          <w:rFonts w:ascii="Calibri" w:eastAsia="Calibri" w:hAnsi="Calibri" w:cs="Calibri"/>
          <w:b/>
          <w:spacing w:val="54"/>
          <w:sz w:val="24"/>
          <w:szCs w:val="24"/>
        </w:rPr>
        <w:t xml:space="preserve"> </w:t>
      </w:r>
      <w:r>
        <w:rPr>
          <w:rFonts w:ascii="Calibri" w:eastAsia="Calibri" w:hAnsi="Calibri" w:cs="Calibri"/>
          <w:b/>
          <w:sz w:val="24"/>
          <w:szCs w:val="24"/>
        </w:rPr>
        <w:t xml:space="preserve">El </w:t>
      </w:r>
      <w:r>
        <w:rPr>
          <w:rFonts w:ascii="Calibri" w:eastAsia="Calibri" w:hAnsi="Calibri" w:cs="Calibri"/>
          <w:b/>
          <w:spacing w:val="1"/>
          <w:sz w:val="24"/>
          <w:szCs w:val="24"/>
        </w:rPr>
        <w:t>h</w:t>
      </w:r>
      <w:r>
        <w:rPr>
          <w:rFonts w:ascii="Calibri" w:eastAsia="Calibri" w:hAnsi="Calibri" w:cs="Calibri"/>
          <w:b/>
          <w:sz w:val="24"/>
          <w:szCs w:val="24"/>
        </w:rPr>
        <w:t>o</w:t>
      </w:r>
      <w:r>
        <w:rPr>
          <w:rFonts w:ascii="Calibri" w:eastAsia="Calibri" w:hAnsi="Calibri" w:cs="Calibri"/>
          <w:b/>
          <w:spacing w:val="1"/>
          <w:sz w:val="24"/>
          <w:szCs w:val="24"/>
        </w:rPr>
        <w:t>s</w:t>
      </w:r>
      <w:r>
        <w:rPr>
          <w:rFonts w:ascii="Calibri" w:eastAsia="Calibri" w:hAnsi="Calibri" w:cs="Calibri"/>
          <w:b/>
          <w:spacing w:val="-2"/>
          <w:sz w:val="24"/>
          <w:szCs w:val="24"/>
        </w:rPr>
        <w:t>p</w:t>
      </w:r>
      <w:r>
        <w:rPr>
          <w:rFonts w:ascii="Calibri" w:eastAsia="Calibri" w:hAnsi="Calibri" w:cs="Calibri"/>
          <w:b/>
          <w:spacing w:val="1"/>
          <w:sz w:val="24"/>
          <w:szCs w:val="24"/>
        </w:rPr>
        <w:t>i</w:t>
      </w:r>
      <w:r>
        <w:rPr>
          <w:rFonts w:ascii="Calibri" w:eastAsia="Calibri" w:hAnsi="Calibri" w:cs="Calibri"/>
          <w:b/>
          <w:sz w:val="24"/>
          <w:szCs w:val="24"/>
        </w:rPr>
        <w:t>tal</w:t>
      </w:r>
      <w:r>
        <w:rPr>
          <w:rFonts w:ascii="Calibri" w:eastAsia="Calibri" w:hAnsi="Calibri" w:cs="Calibri"/>
          <w:b/>
          <w:spacing w:val="-1"/>
          <w:sz w:val="24"/>
          <w:szCs w:val="24"/>
        </w:rPr>
        <w:t xml:space="preserve"> </w:t>
      </w:r>
      <w:r>
        <w:rPr>
          <w:rFonts w:ascii="Calibri" w:eastAsia="Calibri" w:hAnsi="Calibri" w:cs="Calibri"/>
          <w:b/>
          <w:spacing w:val="1"/>
          <w:sz w:val="24"/>
          <w:szCs w:val="24"/>
        </w:rPr>
        <w:t>n</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z w:val="24"/>
          <w:szCs w:val="24"/>
        </w:rPr>
        <w:t>ces</w:t>
      </w:r>
      <w:r>
        <w:rPr>
          <w:rFonts w:ascii="Calibri" w:eastAsia="Calibri" w:hAnsi="Calibri" w:cs="Calibri"/>
          <w:b/>
          <w:spacing w:val="1"/>
          <w:sz w:val="24"/>
          <w:szCs w:val="24"/>
        </w:rPr>
        <w:t>i</w:t>
      </w:r>
      <w:r>
        <w:rPr>
          <w:rFonts w:ascii="Calibri" w:eastAsia="Calibri" w:hAnsi="Calibri" w:cs="Calibri"/>
          <w:b/>
          <w:sz w:val="24"/>
          <w:szCs w:val="24"/>
        </w:rPr>
        <w:t>ta</w:t>
      </w:r>
      <w:r>
        <w:rPr>
          <w:rFonts w:ascii="Calibri" w:eastAsia="Calibri" w:hAnsi="Calibri" w:cs="Calibri"/>
          <w:b/>
          <w:spacing w:val="-2"/>
          <w:sz w:val="24"/>
          <w:szCs w:val="24"/>
        </w:rPr>
        <w:t xml:space="preserve"> </w:t>
      </w:r>
      <w:r>
        <w:rPr>
          <w:rFonts w:ascii="Calibri" w:eastAsia="Calibri" w:hAnsi="Calibri" w:cs="Calibri"/>
          <w:b/>
          <w:spacing w:val="1"/>
          <w:sz w:val="24"/>
          <w:szCs w:val="24"/>
        </w:rPr>
        <w:t>l</w:t>
      </w:r>
      <w:r>
        <w:rPr>
          <w:rFonts w:ascii="Calibri" w:eastAsia="Calibri" w:hAnsi="Calibri" w:cs="Calibri"/>
          <w:b/>
          <w:sz w:val="24"/>
          <w:szCs w:val="24"/>
        </w:rPr>
        <w:t xml:space="preserve">a </w:t>
      </w:r>
      <w:r>
        <w:rPr>
          <w:rFonts w:ascii="Calibri" w:eastAsia="Calibri" w:hAnsi="Calibri" w:cs="Calibri"/>
          <w:b/>
          <w:spacing w:val="-1"/>
          <w:sz w:val="24"/>
          <w:szCs w:val="24"/>
        </w:rPr>
        <w:t>a</w:t>
      </w:r>
      <w:r>
        <w:rPr>
          <w:rFonts w:ascii="Calibri" w:eastAsia="Calibri" w:hAnsi="Calibri" w:cs="Calibri"/>
          <w:b/>
          <w:spacing w:val="1"/>
          <w:sz w:val="24"/>
          <w:szCs w:val="24"/>
        </w:rPr>
        <w:t>u</w:t>
      </w:r>
      <w:r>
        <w:rPr>
          <w:rFonts w:ascii="Calibri" w:eastAsia="Calibri" w:hAnsi="Calibri" w:cs="Calibri"/>
          <w:b/>
          <w:sz w:val="24"/>
          <w:szCs w:val="24"/>
        </w:rPr>
        <w:t>t</w:t>
      </w:r>
      <w:r>
        <w:rPr>
          <w:rFonts w:ascii="Calibri" w:eastAsia="Calibri" w:hAnsi="Calibri" w:cs="Calibri"/>
          <w:b/>
          <w:spacing w:val="1"/>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zac</w:t>
      </w:r>
      <w:r>
        <w:rPr>
          <w:rFonts w:ascii="Calibri" w:eastAsia="Calibri" w:hAnsi="Calibri" w:cs="Calibri"/>
          <w:b/>
          <w:spacing w:val="1"/>
          <w:sz w:val="24"/>
          <w:szCs w:val="24"/>
        </w:rPr>
        <w:t>i</w:t>
      </w:r>
      <w:r>
        <w:rPr>
          <w:rFonts w:ascii="Calibri" w:eastAsia="Calibri" w:hAnsi="Calibri" w:cs="Calibri"/>
          <w:b/>
          <w:spacing w:val="-2"/>
          <w:sz w:val="24"/>
          <w:szCs w:val="24"/>
        </w:rPr>
        <w:t>ó</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1"/>
          <w:sz w:val="24"/>
          <w:szCs w:val="24"/>
        </w:rPr>
        <w:t>pr</w:t>
      </w:r>
      <w:r>
        <w:rPr>
          <w:rFonts w:ascii="Calibri" w:eastAsia="Calibri" w:hAnsi="Calibri" w:cs="Calibri"/>
          <w:b/>
          <w:spacing w:val="-1"/>
          <w:sz w:val="24"/>
          <w:szCs w:val="24"/>
        </w:rPr>
        <w:t>e</w:t>
      </w:r>
      <w:r>
        <w:rPr>
          <w:rFonts w:ascii="Calibri" w:eastAsia="Calibri" w:hAnsi="Calibri" w:cs="Calibri"/>
          <w:b/>
          <w:sz w:val="24"/>
          <w:szCs w:val="24"/>
        </w:rPr>
        <w:t xml:space="preserve">via </w:t>
      </w:r>
      <w:r>
        <w:rPr>
          <w:rFonts w:ascii="Calibri" w:eastAsia="Calibri" w:hAnsi="Calibri" w:cs="Calibri"/>
          <w:b/>
          <w:spacing w:val="1"/>
          <w:sz w:val="24"/>
          <w:szCs w:val="24"/>
        </w:rPr>
        <w:t>d</w:t>
      </w:r>
      <w:r>
        <w:rPr>
          <w:rFonts w:ascii="Calibri" w:eastAsia="Calibri" w:hAnsi="Calibri" w:cs="Calibri"/>
          <w:b/>
          <w:sz w:val="24"/>
          <w:szCs w:val="24"/>
        </w:rPr>
        <w:t>e D</w:t>
      </w:r>
      <w:r>
        <w:rPr>
          <w:rFonts w:ascii="Calibri" w:eastAsia="Calibri" w:hAnsi="Calibri" w:cs="Calibri"/>
          <w:b/>
          <w:spacing w:val="-1"/>
          <w:sz w:val="24"/>
          <w:szCs w:val="24"/>
        </w:rPr>
        <w:t>M</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DS </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a</w:t>
      </w:r>
      <w:r>
        <w:rPr>
          <w:rFonts w:ascii="Calibri" w:eastAsia="Calibri" w:hAnsi="Calibri" w:cs="Calibri"/>
          <w:b/>
          <w:spacing w:val="1"/>
          <w:sz w:val="24"/>
          <w:szCs w:val="24"/>
        </w:rPr>
        <w:t xml:space="preserve"> </w:t>
      </w:r>
      <w:r>
        <w:rPr>
          <w:rFonts w:ascii="Calibri" w:eastAsia="Calibri" w:hAnsi="Calibri" w:cs="Calibri"/>
          <w:b/>
          <w:spacing w:val="-1"/>
          <w:sz w:val="24"/>
          <w:szCs w:val="24"/>
        </w:rPr>
        <w:t>l</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z w:val="24"/>
          <w:szCs w:val="24"/>
        </w:rPr>
        <w:t>serv</w:t>
      </w:r>
      <w:r>
        <w:rPr>
          <w:rFonts w:ascii="Calibri" w:eastAsia="Calibri" w:hAnsi="Calibri" w:cs="Calibri"/>
          <w:b/>
          <w:spacing w:val="-2"/>
          <w:sz w:val="24"/>
          <w:szCs w:val="24"/>
        </w:rPr>
        <w:t>i</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 xml:space="preserve">e </w:t>
      </w:r>
      <w:r>
        <w:rPr>
          <w:rFonts w:ascii="Calibri" w:eastAsia="Calibri" w:hAnsi="Calibri" w:cs="Calibri"/>
          <w:b/>
          <w:spacing w:val="-1"/>
          <w:sz w:val="24"/>
          <w:szCs w:val="24"/>
        </w:rPr>
        <w:t>eme</w:t>
      </w:r>
      <w:r>
        <w:rPr>
          <w:rFonts w:ascii="Calibri" w:eastAsia="Calibri" w:hAnsi="Calibri" w:cs="Calibri"/>
          <w:b/>
          <w:spacing w:val="1"/>
          <w:sz w:val="24"/>
          <w:szCs w:val="24"/>
        </w:rPr>
        <w:t>r</w:t>
      </w:r>
      <w:r>
        <w:rPr>
          <w:rFonts w:ascii="Calibri" w:eastAsia="Calibri" w:hAnsi="Calibri" w:cs="Calibri"/>
          <w:b/>
          <w:spacing w:val="-1"/>
          <w:sz w:val="24"/>
          <w:szCs w:val="24"/>
        </w:rPr>
        <w:t>ge</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a </w:t>
      </w:r>
      <w:r>
        <w:rPr>
          <w:rFonts w:ascii="Calibri" w:eastAsia="Calibri" w:hAnsi="Calibri" w:cs="Calibri"/>
          <w:b/>
          <w:spacing w:val="1"/>
          <w:sz w:val="24"/>
          <w:szCs w:val="24"/>
        </w:rPr>
        <w:t>qu</w:t>
      </w:r>
      <w:r>
        <w:rPr>
          <w:rFonts w:ascii="Calibri" w:eastAsia="Calibri" w:hAnsi="Calibri" w:cs="Calibri"/>
          <w:b/>
          <w:sz w:val="24"/>
          <w:szCs w:val="24"/>
        </w:rPr>
        <w:t>e</w:t>
      </w:r>
      <w:r>
        <w:rPr>
          <w:rFonts w:ascii="Calibri" w:eastAsia="Calibri" w:hAnsi="Calibri" w:cs="Calibri"/>
          <w:b/>
          <w:spacing w:val="-2"/>
          <w:sz w:val="24"/>
          <w:szCs w:val="24"/>
        </w:rPr>
        <w:t xml:space="preserve"> </w:t>
      </w:r>
      <w:r>
        <w:rPr>
          <w:rFonts w:ascii="Calibri" w:eastAsia="Calibri" w:hAnsi="Calibri" w:cs="Calibri"/>
          <w:b/>
          <w:spacing w:val="-1"/>
          <w:sz w:val="24"/>
          <w:szCs w:val="24"/>
        </w:rPr>
        <w:t>e</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pacing w:val="1"/>
          <w:sz w:val="24"/>
          <w:szCs w:val="24"/>
        </w:rPr>
        <w:t>h</w:t>
      </w:r>
      <w:r>
        <w:rPr>
          <w:rFonts w:ascii="Calibri" w:eastAsia="Calibri" w:hAnsi="Calibri" w:cs="Calibri"/>
          <w:b/>
          <w:sz w:val="24"/>
          <w:szCs w:val="24"/>
        </w:rPr>
        <w:t>o</w:t>
      </w:r>
      <w:r>
        <w:rPr>
          <w:rFonts w:ascii="Calibri" w:eastAsia="Calibri" w:hAnsi="Calibri" w:cs="Calibri"/>
          <w:b/>
          <w:spacing w:val="1"/>
          <w:sz w:val="24"/>
          <w:szCs w:val="24"/>
        </w:rPr>
        <w:t>s</w:t>
      </w:r>
      <w:r>
        <w:rPr>
          <w:rFonts w:ascii="Calibri" w:eastAsia="Calibri" w:hAnsi="Calibri" w:cs="Calibri"/>
          <w:b/>
          <w:spacing w:val="-2"/>
          <w:sz w:val="24"/>
          <w:szCs w:val="24"/>
        </w:rPr>
        <w:t>p</w:t>
      </w:r>
      <w:r>
        <w:rPr>
          <w:rFonts w:ascii="Calibri" w:eastAsia="Calibri" w:hAnsi="Calibri" w:cs="Calibri"/>
          <w:b/>
          <w:spacing w:val="1"/>
          <w:sz w:val="24"/>
          <w:szCs w:val="24"/>
        </w:rPr>
        <w:t>i</w:t>
      </w:r>
      <w:r>
        <w:rPr>
          <w:rFonts w:ascii="Calibri" w:eastAsia="Calibri" w:hAnsi="Calibri" w:cs="Calibri"/>
          <w:b/>
          <w:sz w:val="24"/>
          <w:szCs w:val="24"/>
        </w:rPr>
        <w:t>tal</w:t>
      </w:r>
      <w:r>
        <w:rPr>
          <w:rFonts w:ascii="Calibri" w:eastAsia="Calibri" w:hAnsi="Calibri" w:cs="Calibri"/>
          <w:b/>
          <w:spacing w:val="-1"/>
          <w:sz w:val="24"/>
          <w:szCs w:val="24"/>
        </w:rPr>
        <w:t xml:space="preserve"> </w:t>
      </w:r>
      <w:r>
        <w:rPr>
          <w:rFonts w:ascii="Calibri" w:eastAsia="Calibri" w:hAnsi="Calibri" w:cs="Calibri"/>
          <w:b/>
          <w:spacing w:val="1"/>
          <w:sz w:val="24"/>
          <w:szCs w:val="24"/>
        </w:rPr>
        <w:t>l</w:t>
      </w:r>
      <w:r>
        <w:rPr>
          <w:rFonts w:ascii="Calibri" w:eastAsia="Calibri" w:hAnsi="Calibri" w:cs="Calibri"/>
          <w:b/>
          <w:sz w:val="24"/>
          <w:szCs w:val="24"/>
        </w:rPr>
        <w:t>e</w:t>
      </w:r>
      <w:r>
        <w:rPr>
          <w:rFonts w:ascii="Calibri" w:eastAsia="Calibri" w:hAnsi="Calibri" w:cs="Calibri"/>
          <w:b/>
          <w:spacing w:val="-2"/>
          <w:sz w:val="24"/>
          <w:szCs w:val="24"/>
        </w:rPr>
        <w:t xml:space="preserve"> </w:t>
      </w:r>
      <w:r>
        <w:rPr>
          <w:rFonts w:ascii="Calibri" w:eastAsia="Calibri" w:hAnsi="Calibri" w:cs="Calibri"/>
          <w:b/>
          <w:spacing w:val="1"/>
          <w:sz w:val="24"/>
          <w:szCs w:val="24"/>
        </w:rPr>
        <w:t>br</w:t>
      </w:r>
      <w:r>
        <w:rPr>
          <w:rFonts w:ascii="Calibri" w:eastAsia="Calibri" w:hAnsi="Calibri" w:cs="Calibri"/>
          <w:b/>
          <w:spacing w:val="-1"/>
          <w:sz w:val="24"/>
          <w:szCs w:val="24"/>
        </w:rPr>
        <w:t>i</w:t>
      </w:r>
      <w:r>
        <w:rPr>
          <w:rFonts w:ascii="Calibri" w:eastAsia="Calibri" w:hAnsi="Calibri" w:cs="Calibri"/>
          <w:b/>
          <w:spacing w:val="1"/>
          <w:sz w:val="24"/>
          <w:szCs w:val="24"/>
        </w:rPr>
        <w:t>nd</w:t>
      </w:r>
      <w:r>
        <w:rPr>
          <w:rFonts w:ascii="Calibri" w:eastAsia="Calibri" w:hAnsi="Calibri" w:cs="Calibri"/>
          <w:b/>
          <w:spacing w:val="6"/>
          <w:sz w:val="24"/>
          <w:szCs w:val="24"/>
        </w:rPr>
        <w:t>a</w:t>
      </w:r>
      <w:r>
        <w:rPr>
          <w:rFonts w:ascii="Calibri" w:eastAsia="Calibri" w:hAnsi="Calibri" w:cs="Calibri"/>
          <w:b/>
          <w:sz w:val="24"/>
          <w:szCs w:val="24"/>
        </w:rPr>
        <w:t>.</w:t>
      </w:r>
    </w:p>
    <w:p w:rsidR="00245E11" w:rsidRDefault="00245E11">
      <w:pPr>
        <w:spacing w:before="13" w:line="280" w:lineRule="exact"/>
        <w:rPr>
          <w:sz w:val="28"/>
          <w:szCs w:val="28"/>
        </w:rPr>
      </w:pPr>
    </w:p>
    <w:p w:rsidR="00245E11" w:rsidRDefault="00FF503F">
      <w:pPr>
        <w:ind w:left="100" w:right="382"/>
        <w:jc w:val="both"/>
        <w:rPr>
          <w:rFonts w:ascii="Calibri" w:eastAsia="Calibri" w:hAnsi="Calibri" w:cs="Calibri"/>
          <w:sz w:val="24"/>
          <w:szCs w:val="24"/>
        </w:rPr>
      </w:pP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b/>
          <w:sz w:val="24"/>
          <w:szCs w:val="24"/>
        </w:rPr>
        <w:t>Pos</w:t>
      </w:r>
      <w:r>
        <w:rPr>
          <w:rFonts w:ascii="Calibri" w:eastAsia="Calibri" w:hAnsi="Calibri" w:cs="Calibri"/>
          <w:b/>
          <w:spacing w:val="1"/>
          <w:sz w:val="24"/>
          <w:szCs w:val="24"/>
        </w:rPr>
        <w:t>t</w:t>
      </w:r>
      <w:r>
        <w:rPr>
          <w:rFonts w:ascii="Calibri" w:eastAsia="Calibri" w:hAnsi="Calibri" w:cs="Calibri"/>
          <w:b/>
          <w:sz w:val="24"/>
          <w:szCs w:val="24"/>
        </w:rPr>
        <w:t>e</w:t>
      </w:r>
      <w:r>
        <w:rPr>
          <w:rFonts w:ascii="Calibri" w:eastAsia="Calibri" w:hAnsi="Calibri" w:cs="Calibri"/>
          <w:b/>
          <w:spacing w:val="-2"/>
          <w:sz w:val="24"/>
          <w:szCs w:val="24"/>
        </w:rPr>
        <w:t xml:space="preserve"> </w:t>
      </w:r>
      <w:r>
        <w:rPr>
          <w:rFonts w:ascii="Calibri" w:eastAsia="Calibri" w:hAnsi="Calibri" w:cs="Calibri"/>
          <w:b/>
          <w:sz w:val="24"/>
          <w:szCs w:val="24"/>
        </w:rPr>
        <w:t>E</w:t>
      </w:r>
      <w:r>
        <w:rPr>
          <w:rFonts w:ascii="Calibri" w:eastAsia="Calibri" w:hAnsi="Calibri" w:cs="Calibri"/>
          <w:b/>
          <w:spacing w:val="-2"/>
          <w:sz w:val="24"/>
          <w:szCs w:val="24"/>
        </w:rPr>
        <w:t>s</w:t>
      </w:r>
      <w:r>
        <w:rPr>
          <w:rFonts w:ascii="Calibri" w:eastAsia="Calibri" w:hAnsi="Calibri" w:cs="Calibri"/>
          <w:b/>
          <w:sz w:val="24"/>
          <w:szCs w:val="24"/>
        </w:rPr>
        <w:t>tab</w:t>
      </w:r>
      <w:r>
        <w:rPr>
          <w:rFonts w:ascii="Calibri" w:eastAsia="Calibri" w:hAnsi="Calibri" w:cs="Calibri"/>
          <w:b/>
          <w:spacing w:val="2"/>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z w:val="24"/>
          <w:szCs w:val="24"/>
        </w:rPr>
        <w:t>zac</w:t>
      </w:r>
      <w:r>
        <w:rPr>
          <w:rFonts w:ascii="Calibri" w:eastAsia="Calibri" w:hAnsi="Calibri" w:cs="Calibri"/>
          <w:b/>
          <w:spacing w:val="1"/>
          <w:sz w:val="24"/>
          <w:szCs w:val="24"/>
        </w:rPr>
        <w:t>i</w:t>
      </w:r>
      <w:r>
        <w:rPr>
          <w:rFonts w:ascii="Calibri" w:eastAsia="Calibri" w:hAnsi="Calibri" w:cs="Calibri"/>
          <w:b/>
          <w:spacing w:val="-2"/>
          <w:sz w:val="24"/>
          <w:szCs w:val="24"/>
        </w:rPr>
        <w:t>ó</w:t>
      </w:r>
      <w:r>
        <w:rPr>
          <w:rFonts w:ascii="Calibri" w:eastAsia="Calibri" w:hAnsi="Calibri" w:cs="Calibri"/>
          <w:b/>
          <w:sz w:val="24"/>
          <w:szCs w:val="24"/>
        </w:rPr>
        <w:t>n</w:t>
      </w:r>
      <w:r>
        <w:rPr>
          <w:rFonts w:ascii="Calibri" w:eastAsia="Calibri" w:hAnsi="Calibri" w:cs="Calibri"/>
          <w:b/>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c</w:t>
      </w:r>
      <w:r>
        <w:rPr>
          <w:rFonts w:ascii="Calibri" w:eastAsia="Calibri" w:hAnsi="Calibri" w:cs="Calibri"/>
          <w:spacing w:val="1"/>
          <w:sz w:val="24"/>
          <w:szCs w:val="24"/>
        </w:rPr>
        <w:t>ub</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és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 em</w:t>
      </w:r>
      <w:r>
        <w:rPr>
          <w:rFonts w:ascii="Calibri" w:eastAsia="Calibri" w:hAnsi="Calibri" w:cs="Calibri"/>
          <w:spacing w:val="1"/>
          <w:sz w:val="24"/>
          <w:szCs w:val="24"/>
        </w:rPr>
        <w:t>e</w:t>
      </w:r>
      <w:r>
        <w:rPr>
          <w:rFonts w:ascii="Calibri" w:eastAsia="Calibri" w:hAnsi="Calibri" w:cs="Calibri"/>
          <w:sz w:val="24"/>
          <w:szCs w:val="24"/>
        </w:rPr>
        <w:t>rge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 xml:space="preserve">an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pu</w:t>
      </w:r>
      <w:r>
        <w:rPr>
          <w:rFonts w:ascii="Calibri" w:eastAsia="Calibri" w:hAnsi="Calibri" w:cs="Calibri"/>
          <w:sz w:val="24"/>
          <w:szCs w:val="24"/>
        </w:rPr>
        <w:t>és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4"/>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z w:val="24"/>
          <w:szCs w:val="24"/>
        </w:rPr>
        <w:t>rge</w:t>
      </w:r>
      <w:r>
        <w:rPr>
          <w:rFonts w:ascii="Calibri" w:eastAsia="Calibri" w:hAnsi="Calibri" w:cs="Calibri"/>
          <w:spacing w:val="-1"/>
          <w:sz w:val="24"/>
          <w:szCs w:val="24"/>
        </w:rPr>
        <w:t>nc</w:t>
      </w:r>
      <w:r>
        <w:rPr>
          <w:rFonts w:ascii="Calibri" w:eastAsia="Calibri" w:hAnsi="Calibri" w:cs="Calibri"/>
          <w:sz w:val="24"/>
          <w:szCs w:val="24"/>
        </w:rPr>
        <w:t>ia</w:t>
      </w:r>
      <w:r>
        <w:rPr>
          <w:rFonts w:ascii="Calibri" w:eastAsia="Calibri" w:hAnsi="Calibri" w:cs="Calibri"/>
          <w:spacing w:val="1"/>
          <w:sz w:val="24"/>
          <w:szCs w:val="24"/>
        </w:rPr>
        <w:t xml:space="preserve"> 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nu</w:t>
      </w:r>
      <w:r>
        <w:rPr>
          <w:rFonts w:ascii="Calibri" w:eastAsia="Calibri" w:hAnsi="Calibri" w:cs="Calibri"/>
          <w:spacing w:val="-2"/>
          <w:sz w:val="24"/>
          <w:szCs w:val="24"/>
        </w:rPr>
        <w:t>a</w:t>
      </w:r>
      <w:r>
        <w:rPr>
          <w:rFonts w:ascii="Calibri" w:eastAsia="Calibri" w:hAnsi="Calibri" w:cs="Calibri"/>
          <w:sz w:val="24"/>
          <w:szCs w:val="24"/>
        </w:rPr>
        <w:t>r me</w:t>
      </w:r>
      <w:r>
        <w:rPr>
          <w:rFonts w:ascii="Calibri" w:eastAsia="Calibri" w:hAnsi="Calibri" w:cs="Calibri"/>
          <w:spacing w:val="1"/>
          <w:sz w:val="24"/>
          <w:szCs w:val="24"/>
        </w:rPr>
        <w:t>j</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o</w:t>
      </w:r>
      <w:r>
        <w:rPr>
          <w:rFonts w:ascii="Calibri" w:eastAsia="Calibri" w:hAnsi="Calibri" w:cs="Calibri"/>
          <w:sz w:val="24"/>
          <w:szCs w:val="24"/>
        </w:rPr>
        <w:t>lvie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ondició</w:t>
      </w:r>
      <w:r>
        <w:rPr>
          <w:rFonts w:ascii="Calibri" w:eastAsia="Calibri" w:hAnsi="Calibri" w:cs="Calibri"/>
          <w:spacing w:val="1"/>
          <w:sz w:val="24"/>
          <w:szCs w:val="24"/>
        </w:rPr>
        <w:t>n</w:t>
      </w:r>
      <w:r>
        <w:rPr>
          <w:rFonts w:ascii="Calibri" w:eastAsia="Calibri" w:hAnsi="Calibri" w:cs="Calibri"/>
          <w:sz w:val="24"/>
          <w:szCs w:val="24"/>
        </w:rPr>
        <w:t>.</w:t>
      </w:r>
    </w:p>
    <w:p w:rsidR="00245E11" w:rsidRDefault="00245E11">
      <w:pPr>
        <w:spacing w:before="12"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N</w:t>
      </w:r>
      <w:r>
        <w:rPr>
          <w:rFonts w:ascii="Calibri" w:eastAsia="Calibri" w:hAnsi="Calibri" w:cs="Calibri"/>
          <w:b/>
          <w:spacing w:val="1"/>
          <w:sz w:val="24"/>
          <w:szCs w:val="24"/>
        </w:rPr>
        <w:t>ú</w:t>
      </w:r>
      <w:r>
        <w:rPr>
          <w:rFonts w:ascii="Calibri" w:eastAsia="Calibri" w:hAnsi="Calibri" w:cs="Calibri"/>
          <w:b/>
          <w:spacing w:val="-1"/>
          <w:sz w:val="24"/>
          <w:szCs w:val="24"/>
        </w:rPr>
        <w:t>me</w:t>
      </w:r>
      <w:r>
        <w:rPr>
          <w:rFonts w:ascii="Calibri" w:eastAsia="Calibri" w:hAnsi="Calibri" w:cs="Calibri"/>
          <w:b/>
          <w:spacing w:val="1"/>
          <w:sz w:val="24"/>
          <w:szCs w:val="24"/>
        </w:rPr>
        <w:t>r</w:t>
      </w:r>
      <w:r>
        <w:rPr>
          <w:rFonts w:ascii="Calibri" w:eastAsia="Calibri" w:hAnsi="Calibri" w:cs="Calibri"/>
          <w:b/>
          <w:sz w:val="24"/>
          <w:szCs w:val="24"/>
        </w:rPr>
        <w:t>os</w:t>
      </w:r>
      <w:r>
        <w:rPr>
          <w:rFonts w:ascii="Calibri" w:eastAsia="Calibri" w:hAnsi="Calibri" w:cs="Calibri"/>
          <w:b/>
          <w:spacing w:val="1"/>
          <w:sz w:val="24"/>
          <w:szCs w:val="24"/>
        </w:rPr>
        <w:t xml:space="preserve"> d</w:t>
      </w:r>
      <w:r>
        <w:rPr>
          <w:rFonts w:ascii="Calibri" w:eastAsia="Calibri" w:hAnsi="Calibri" w:cs="Calibri"/>
          <w:b/>
          <w:sz w:val="24"/>
          <w:szCs w:val="24"/>
        </w:rPr>
        <w:t>e</w:t>
      </w:r>
      <w:r>
        <w:rPr>
          <w:rFonts w:ascii="Calibri" w:eastAsia="Calibri" w:hAnsi="Calibri" w:cs="Calibri"/>
          <w:b/>
          <w:spacing w:val="-2"/>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e</w:t>
      </w:r>
      <w:r>
        <w:rPr>
          <w:rFonts w:ascii="Calibri" w:eastAsia="Calibri" w:hAnsi="Calibri" w:cs="Calibri"/>
          <w:b/>
          <w:spacing w:val="1"/>
          <w:sz w:val="24"/>
          <w:szCs w:val="24"/>
        </w:rPr>
        <w:t>l</w:t>
      </w:r>
      <w:r>
        <w:rPr>
          <w:rFonts w:ascii="Calibri" w:eastAsia="Calibri" w:hAnsi="Calibri" w:cs="Calibri"/>
          <w:b/>
          <w:spacing w:val="-1"/>
          <w:sz w:val="24"/>
          <w:szCs w:val="24"/>
        </w:rPr>
        <w:t>é</w:t>
      </w:r>
      <w:r>
        <w:rPr>
          <w:rFonts w:ascii="Calibri" w:eastAsia="Calibri" w:hAnsi="Calibri" w:cs="Calibri"/>
          <w:b/>
          <w:spacing w:val="1"/>
          <w:sz w:val="24"/>
          <w:szCs w:val="24"/>
        </w:rPr>
        <w:t>f</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2"/>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z w:val="24"/>
          <w:szCs w:val="24"/>
        </w:rPr>
        <w:t>tan</w:t>
      </w:r>
      <w:r>
        <w:rPr>
          <w:rFonts w:ascii="Calibri" w:eastAsia="Calibri" w:hAnsi="Calibri" w:cs="Calibri"/>
          <w:b/>
          <w:spacing w:val="1"/>
          <w:sz w:val="24"/>
          <w:szCs w:val="24"/>
        </w:rPr>
        <w:t>t</w:t>
      </w:r>
      <w:r>
        <w:rPr>
          <w:rFonts w:ascii="Calibri" w:eastAsia="Calibri" w:hAnsi="Calibri" w:cs="Calibri"/>
          <w:b/>
          <w:spacing w:val="-1"/>
          <w:sz w:val="24"/>
          <w:szCs w:val="24"/>
        </w:rPr>
        <w:t>e</w:t>
      </w:r>
      <w:r>
        <w:rPr>
          <w:rFonts w:ascii="Calibri" w:eastAsia="Calibri" w:hAnsi="Calibri" w:cs="Calibri"/>
          <w:b/>
          <w:sz w:val="24"/>
          <w:szCs w:val="24"/>
        </w:rPr>
        <w:t>s</w:t>
      </w:r>
    </w:p>
    <w:p w:rsidR="00245E11" w:rsidRDefault="00FF503F">
      <w:pPr>
        <w:ind w:left="100" w:right="840"/>
        <w:rPr>
          <w:rFonts w:ascii="Calibri" w:eastAsia="Calibri" w:hAnsi="Calibri" w:cs="Calibri"/>
          <w:sz w:val="24"/>
          <w:szCs w:val="24"/>
        </w:rPr>
        <w:sectPr w:rsidR="00245E11">
          <w:footerReference w:type="default" r:id="rId10"/>
          <w:pgSz w:w="12240" w:h="15840"/>
          <w:pgMar w:top="920" w:right="1320" w:bottom="280" w:left="1340" w:header="0" w:footer="563" w:gutter="0"/>
          <w:pgNumType w:start="1"/>
          <w:cols w:space="720"/>
        </w:sectPr>
      </w:pPr>
      <w:r>
        <w:rPr>
          <w:rFonts w:ascii="Calibri" w:eastAsia="Calibri" w:hAnsi="Calibri" w:cs="Calibri"/>
          <w:sz w:val="24"/>
          <w:szCs w:val="24"/>
        </w:rPr>
        <w:t>Lí</w:t>
      </w:r>
      <w:r>
        <w:rPr>
          <w:rFonts w:ascii="Calibri" w:eastAsia="Calibri" w:hAnsi="Calibri" w:cs="Calibri"/>
          <w:spacing w:val="1"/>
          <w:sz w:val="24"/>
          <w:szCs w:val="24"/>
        </w:rPr>
        <w:t>n</w:t>
      </w:r>
      <w:r>
        <w:rPr>
          <w:rFonts w:ascii="Calibri" w:eastAsia="Calibri" w:hAnsi="Calibri" w:cs="Calibri"/>
          <w:sz w:val="24"/>
          <w:szCs w:val="24"/>
        </w:rPr>
        <w:t>ea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ev</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2</w:t>
      </w:r>
      <w:r>
        <w:rPr>
          <w:rFonts w:ascii="Calibri" w:eastAsia="Calibri" w:hAnsi="Calibri" w:cs="Calibri"/>
          <w:sz w:val="24"/>
          <w:szCs w:val="24"/>
        </w:rPr>
        <w:t>4</w:t>
      </w:r>
      <w:r>
        <w:rPr>
          <w:rFonts w:ascii="Calibri" w:eastAsia="Calibri" w:hAnsi="Calibri" w:cs="Calibri"/>
          <w:spacing w:val="3"/>
          <w:sz w:val="24"/>
          <w:szCs w:val="24"/>
        </w:rPr>
        <w:t>/</w:t>
      </w:r>
      <w:r>
        <w:rPr>
          <w:rFonts w:ascii="Calibri" w:eastAsia="Calibri" w:hAnsi="Calibri" w:cs="Calibri"/>
          <w:sz w:val="24"/>
          <w:szCs w:val="24"/>
        </w:rPr>
        <w:t>7)</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1-88</w:t>
      </w:r>
      <w:r>
        <w:rPr>
          <w:rFonts w:ascii="Calibri" w:eastAsia="Calibri" w:hAnsi="Calibri" w:cs="Calibri"/>
          <w:spacing w:val="-1"/>
          <w:sz w:val="24"/>
          <w:szCs w:val="24"/>
        </w:rPr>
        <w:t>8</w:t>
      </w:r>
      <w:r>
        <w:rPr>
          <w:rFonts w:ascii="Calibri" w:eastAsia="Calibri" w:hAnsi="Calibri" w:cs="Calibri"/>
          <w:spacing w:val="1"/>
          <w:sz w:val="24"/>
          <w:szCs w:val="24"/>
        </w:rPr>
        <w:t>-</w:t>
      </w:r>
      <w:r>
        <w:rPr>
          <w:rFonts w:ascii="Calibri" w:eastAsia="Calibri" w:hAnsi="Calibri" w:cs="Calibri"/>
          <w:sz w:val="24"/>
          <w:szCs w:val="24"/>
        </w:rPr>
        <w:t>8</w:t>
      </w:r>
      <w:r>
        <w:rPr>
          <w:rFonts w:ascii="Calibri" w:eastAsia="Calibri" w:hAnsi="Calibri" w:cs="Calibri"/>
          <w:spacing w:val="-1"/>
          <w:sz w:val="24"/>
          <w:szCs w:val="24"/>
        </w:rPr>
        <w:t>0</w:t>
      </w:r>
      <w:r>
        <w:rPr>
          <w:rFonts w:ascii="Calibri" w:eastAsia="Calibri" w:hAnsi="Calibri" w:cs="Calibri"/>
          <w:spacing w:val="1"/>
          <w:sz w:val="24"/>
          <w:szCs w:val="24"/>
        </w:rPr>
        <w:t>1-</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z w:val="24"/>
          <w:szCs w:val="24"/>
        </w:rPr>
        <w:t>37</w:t>
      </w:r>
      <w:r>
        <w:rPr>
          <w:rFonts w:ascii="Calibri" w:eastAsia="Calibri" w:hAnsi="Calibri" w:cs="Calibri"/>
          <w:spacing w:val="2"/>
          <w:sz w:val="24"/>
          <w:szCs w:val="24"/>
        </w:rPr>
        <w:t xml:space="preserve"> </w:t>
      </w:r>
      <w:r>
        <w:rPr>
          <w:rFonts w:ascii="Calibri" w:eastAsia="Calibri" w:hAnsi="Calibri" w:cs="Calibri"/>
          <w:sz w:val="24"/>
          <w:szCs w:val="24"/>
        </w:rPr>
        <w:t>(llam</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 gra</w:t>
      </w:r>
      <w:r>
        <w:rPr>
          <w:rFonts w:ascii="Calibri" w:eastAsia="Calibri" w:hAnsi="Calibri" w:cs="Calibri"/>
          <w:spacing w:val="1"/>
          <w:sz w:val="24"/>
          <w:szCs w:val="24"/>
        </w:rPr>
        <w:t>tu</w:t>
      </w:r>
      <w:r>
        <w:rPr>
          <w:rFonts w:ascii="Calibri" w:eastAsia="Calibri" w:hAnsi="Calibri" w:cs="Calibri"/>
          <w:spacing w:val="-2"/>
          <w:sz w:val="24"/>
          <w:szCs w:val="24"/>
        </w:rPr>
        <w:t>i</w:t>
      </w:r>
      <w:r>
        <w:rPr>
          <w:rFonts w:ascii="Calibri" w:eastAsia="Calibri" w:hAnsi="Calibri" w:cs="Calibri"/>
          <w:spacing w:val="1"/>
          <w:sz w:val="24"/>
          <w:szCs w:val="24"/>
        </w:rPr>
        <w:t>ta</w:t>
      </w:r>
      <w:r>
        <w:rPr>
          <w:rFonts w:ascii="Calibri" w:eastAsia="Calibri" w:hAnsi="Calibri" w:cs="Calibri"/>
          <w:sz w:val="24"/>
          <w:szCs w:val="24"/>
        </w:rPr>
        <w:t>) o</w:t>
      </w:r>
      <w:r>
        <w:rPr>
          <w:rFonts w:ascii="Calibri" w:eastAsia="Calibri" w:hAnsi="Calibri" w:cs="Calibri"/>
          <w:spacing w:val="-1"/>
          <w:sz w:val="24"/>
          <w:szCs w:val="24"/>
        </w:rPr>
        <w:t xml:space="preserve"> </w:t>
      </w:r>
      <w:r>
        <w:rPr>
          <w:rFonts w:ascii="Calibri" w:eastAsia="Calibri" w:hAnsi="Calibri" w:cs="Calibri"/>
          <w:spacing w:val="1"/>
          <w:sz w:val="24"/>
          <w:szCs w:val="24"/>
        </w:rPr>
        <w:t>1-</w:t>
      </w:r>
      <w:r>
        <w:rPr>
          <w:rFonts w:ascii="Calibri" w:eastAsia="Calibri" w:hAnsi="Calibri" w:cs="Calibri"/>
          <w:spacing w:val="-2"/>
          <w:sz w:val="24"/>
          <w:szCs w:val="24"/>
        </w:rPr>
        <w:t>5</w:t>
      </w:r>
      <w:r>
        <w:rPr>
          <w:rFonts w:ascii="Calibri" w:eastAsia="Calibri" w:hAnsi="Calibri" w:cs="Calibri"/>
          <w:spacing w:val="1"/>
          <w:sz w:val="24"/>
          <w:szCs w:val="24"/>
        </w:rPr>
        <w:t>30</w:t>
      </w:r>
      <w:r>
        <w:rPr>
          <w:rFonts w:ascii="Calibri" w:eastAsia="Calibri" w:hAnsi="Calibri" w:cs="Calibri"/>
          <w:spacing w:val="-1"/>
          <w:sz w:val="24"/>
          <w:szCs w:val="24"/>
        </w:rPr>
        <w:t>-</w:t>
      </w:r>
      <w:r>
        <w:rPr>
          <w:rFonts w:ascii="Calibri" w:eastAsia="Calibri" w:hAnsi="Calibri" w:cs="Calibri"/>
          <w:spacing w:val="1"/>
          <w:sz w:val="24"/>
          <w:szCs w:val="24"/>
        </w:rPr>
        <w:t>26</w:t>
      </w:r>
      <w:r>
        <w:rPr>
          <w:rFonts w:ascii="Calibri" w:eastAsia="Calibri" w:hAnsi="Calibri" w:cs="Calibri"/>
          <w:spacing w:val="-1"/>
          <w:sz w:val="24"/>
          <w:szCs w:val="24"/>
        </w:rPr>
        <w:t>5</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z w:val="24"/>
          <w:szCs w:val="24"/>
        </w:rPr>
        <w:t>37</w:t>
      </w:r>
    </w:p>
    <w:p w:rsidR="00245E11" w:rsidRDefault="00FF503F">
      <w:pPr>
        <w:spacing w:before="55"/>
        <w:ind w:left="100"/>
        <w:rPr>
          <w:rFonts w:ascii="Calibri" w:eastAsia="Calibri" w:hAnsi="Calibri" w:cs="Calibri"/>
          <w:sz w:val="24"/>
          <w:szCs w:val="24"/>
        </w:rPr>
      </w:pPr>
      <w:r>
        <w:rPr>
          <w:rFonts w:ascii="Calibri" w:eastAsia="Calibri" w:hAnsi="Calibri" w:cs="Calibri"/>
          <w:sz w:val="24"/>
          <w:szCs w:val="24"/>
        </w:rPr>
        <w:t>Uni</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1"/>
          <w:sz w:val="24"/>
          <w:szCs w:val="24"/>
        </w:rPr>
        <w:t>d</w:t>
      </w:r>
      <w:r>
        <w:rPr>
          <w:rFonts w:ascii="Calibri" w:eastAsia="Calibri" w:hAnsi="Calibri" w:cs="Calibri"/>
          <w:sz w:val="24"/>
          <w:szCs w:val="24"/>
        </w:rPr>
        <w:t>e 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risis………………………………………</w:t>
      </w:r>
      <w:r>
        <w:rPr>
          <w:rFonts w:ascii="Calibri" w:eastAsia="Calibri" w:hAnsi="Calibri" w:cs="Calibri"/>
          <w:spacing w:val="1"/>
          <w:sz w:val="24"/>
          <w:szCs w:val="24"/>
        </w:rPr>
        <w:t>1-53</w:t>
      </w:r>
      <w:r>
        <w:rPr>
          <w:rFonts w:ascii="Calibri" w:eastAsia="Calibri" w:hAnsi="Calibri" w:cs="Calibri"/>
          <w:spacing w:val="-2"/>
          <w:sz w:val="24"/>
          <w:szCs w:val="24"/>
        </w:rPr>
        <w:t>0</w:t>
      </w:r>
      <w:r>
        <w:rPr>
          <w:rFonts w:ascii="Calibri" w:eastAsia="Calibri" w:hAnsi="Calibri" w:cs="Calibri"/>
          <w:spacing w:val="1"/>
          <w:sz w:val="24"/>
          <w:szCs w:val="24"/>
        </w:rPr>
        <w:t>-</w:t>
      </w:r>
      <w:r>
        <w:rPr>
          <w:rFonts w:ascii="Calibri" w:eastAsia="Calibri" w:hAnsi="Calibri" w:cs="Calibri"/>
          <w:sz w:val="24"/>
          <w:szCs w:val="24"/>
        </w:rPr>
        <w:t>2</w:t>
      </w:r>
      <w:r>
        <w:rPr>
          <w:rFonts w:ascii="Calibri" w:eastAsia="Calibri" w:hAnsi="Calibri" w:cs="Calibri"/>
          <w:spacing w:val="-1"/>
          <w:sz w:val="24"/>
          <w:szCs w:val="24"/>
        </w:rPr>
        <w:t>6</w:t>
      </w:r>
      <w:r>
        <w:rPr>
          <w:rFonts w:ascii="Calibri" w:eastAsia="Calibri" w:hAnsi="Calibri" w:cs="Calibri"/>
          <w:spacing w:val="1"/>
          <w:sz w:val="24"/>
          <w:szCs w:val="24"/>
        </w:rPr>
        <w:t>5-</w:t>
      </w:r>
      <w:r>
        <w:rPr>
          <w:rFonts w:ascii="Calibri" w:eastAsia="Calibri" w:hAnsi="Calibri" w:cs="Calibri"/>
          <w:spacing w:val="-2"/>
          <w:sz w:val="24"/>
          <w:szCs w:val="24"/>
        </w:rPr>
        <w:t>1</w:t>
      </w:r>
      <w:r>
        <w:rPr>
          <w:rFonts w:ascii="Calibri" w:eastAsia="Calibri" w:hAnsi="Calibri" w:cs="Calibri"/>
          <w:sz w:val="24"/>
          <w:szCs w:val="24"/>
        </w:rPr>
        <w:t>4</w:t>
      </w:r>
      <w:r>
        <w:rPr>
          <w:rFonts w:ascii="Calibri" w:eastAsia="Calibri" w:hAnsi="Calibri" w:cs="Calibri"/>
          <w:spacing w:val="-1"/>
          <w:sz w:val="24"/>
          <w:szCs w:val="24"/>
        </w:rPr>
        <w:t>3</w:t>
      </w:r>
      <w:r>
        <w:rPr>
          <w:rFonts w:ascii="Calibri" w:eastAsia="Calibri" w:hAnsi="Calibri" w:cs="Calibri"/>
          <w:sz w:val="24"/>
          <w:szCs w:val="24"/>
        </w:rPr>
        <w:t>7</w:t>
      </w:r>
    </w:p>
    <w:p w:rsidR="00245E11" w:rsidRDefault="00FF503F">
      <w:pPr>
        <w:ind w:left="100"/>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 xml:space="preserve">risis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1"/>
          <w:sz w:val="24"/>
          <w:szCs w:val="24"/>
        </w:rPr>
        <w:t>1-53</w:t>
      </w:r>
      <w:r>
        <w:rPr>
          <w:rFonts w:ascii="Calibri" w:eastAsia="Calibri" w:hAnsi="Calibri" w:cs="Calibri"/>
          <w:spacing w:val="-2"/>
          <w:sz w:val="24"/>
          <w:szCs w:val="24"/>
        </w:rPr>
        <w:t>0</w:t>
      </w:r>
      <w:r>
        <w:rPr>
          <w:rFonts w:ascii="Calibri" w:eastAsia="Calibri" w:hAnsi="Calibri" w:cs="Calibri"/>
          <w:spacing w:val="1"/>
          <w:sz w:val="24"/>
          <w:szCs w:val="24"/>
        </w:rPr>
        <w:t>-</w:t>
      </w:r>
      <w:r>
        <w:rPr>
          <w:rFonts w:ascii="Calibri" w:eastAsia="Calibri" w:hAnsi="Calibri" w:cs="Calibri"/>
          <w:sz w:val="24"/>
          <w:szCs w:val="24"/>
        </w:rPr>
        <w:t>2</w:t>
      </w:r>
      <w:r>
        <w:rPr>
          <w:rFonts w:ascii="Calibri" w:eastAsia="Calibri" w:hAnsi="Calibri" w:cs="Calibri"/>
          <w:spacing w:val="-1"/>
          <w:sz w:val="24"/>
          <w:szCs w:val="24"/>
        </w:rPr>
        <w:t>6</w:t>
      </w:r>
      <w:r>
        <w:rPr>
          <w:rFonts w:ascii="Calibri" w:eastAsia="Calibri" w:hAnsi="Calibri" w:cs="Calibri"/>
          <w:spacing w:val="1"/>
          <w:sz w:val="24"/>
          <w:szCs w:val="24"/>
        </w:rPr>
        <w:t>5-</w:t>
      </w:r>
      <w:r>
        <w:rPr>
          <w:rFonts w:ascii="Calibri" w:eastAsia="Calibri" w:hAnsi="Calibri" w:cs="Calibri"/>
          <w:spacing w:val="-2"/>
          <w:sz w:val="24"/>
          <w:szCs w:val="24"/>
        </w:rPr>
        <w:t>5</w:t>
      </w:r>
      <w:r>
        <w:rPr>
          <w:rFonts w:ascii="Calibri" w:eastAsia="Calibri" w:hAnsi="Calibri" w:cs="Calibri"/>
          <w:sz w:val="24"/>
          <w:szCs w:val="24"/>
        </w:rPr>
        <w:t>8</w:t>
      </w:r>
      <w:r>
        <w:rPr>
          <w:rFonts w:ascii="Calibri" w:eastAsia="Calibri" w:hAnsi="Calibri" w:cs="Calibri"/>
          <w:spacing w:val="1"/>
          <w:sz w:val="24"/>
          <w:szCs w:val="24"/>
        </w:rPr>
        <w:t>1</w:t>
      </w:r>
      <w:r>
        <w:rPr>
          <w:rFonts w:ascii="Calibri" w:eastAsia="Calibri" w:hAnsi="Calibri" w:cs="Calibri"/>
          <w:sz w:val="24"/>
          <w:szCs w:val="24"/>
        </w:rPr>
        <w:t>1</w:t>
      </w:r>
    </w:p>
    <w:p w:rsidR="00245E11" w:rsidRDefault="00FF503F">
      <w:pPr>
        <w:ind w:left="100"/>
        <w:rPr>
          <w:rFonts w:ascii="Calibri" w:eastAsia="Calibri" w:hAnsi="Calibri" w:cs="Calibri"/>
          <w:sz w:val="24"/>
          <w:szCs w:val="24"/>
        </w:rPr>
      </w:pP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z w:val="24"/>
          <w:szCs w:val="24"/>
        </w:rPr>
        <w:t>rge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2"/>
          <w:sz w:val="24"/>
          <w:szCs w:val="24"/>
        </w:rPr>
        <w:t>9</w:t>
      </w:r>
      <w:r>
        <w:rPr>
          <w:rFonts w:ascii="Calibri" w:eastAsia="Calibri" w:hAnsi="Calibri" w:cs="Calibri"/>
          <w:sz w:val="24"/>
          <w:szCs w:val="24"/>
        </w:rPr>
        <w:t>11</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P</w:t>
      </w:r>
      <w:r>
        <w:rPr>
          <w:rFonts w:ascii="Calibri" w:eastAsia="Calibri" w:hAnsi="Calibri" w:cs="Calibri"/>
          <w:b/>
          <w:sz w:val="24"/>
          <w:szCs w:val="24"/>
        </w:rPr>
        <w:t>or</w:t>
      </w:r>
      <w:r>
        <w:rPr>
          <w:rFonts w:ascii="Calibri" w:eastAsia="Calibri" w:hAnsi="Calibri" w:cs="Calibri"/>
          <w:b/>
          <w:spacing w:val="2"/>
          <w:sz w:val="24"/>
          <w:szCs w:val="24"/>
        </w:rPr>
        <w:t xml:space="preserve"> </w:t>
      </w:r>
      <w:r>
        <w:rPr>
          <w:rFonts w:ascii="Calibri" w:eastAsia="Calibri" w:hAnsi="Calibri" w:cs="Calibri"/>
          <w:b/>
          <w:spacing w:val="1"/>
          <w:sz w:val="24"/>
          <w:szCs w:val="24"/>
        </w:rPr>
        <w:t>Qu</w:t>
      </w:r>
      <w:r>
        <w:rPr>
          <w:rFonts w:ascii="Calibri" w:eastAsia="Calibri" w:hAnsi="Calibri" w:cs="Calibri"/>
          <w:b/>
          <w:sz w:val="24"/>
          <w:szCs w:val="24"/>
        </w:rPr>
        <w:t xml:space="preserve">é </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z w:val="24"/>
          <w:szCs w:val="24"/>
        </w:rPr>
        <w:t>tan</w:t>
      </w:r>
      <w:r>
        <w:rPr>
          <w:rFonts w:ascii="Calibri" w:eastAsia="Calibri" w:hAnsi="Calibri" w:cs="Calibri"/>
          <w:b/>
          <w:spacing w:val="1"/>
          <w:sz w:val="24"/>
          <w:szCs w:val="24"/>
        </w:rPr>
        <w:t>t</w:t>
      </w:r>
      <w:r>
        <w:rPr>
          <w:rFonts w:ascii="Calibri" w:eastAsia="Calibri" w:hAnsi="Calibri" w:cs="Calibri"/>
          <w:b/>
          <w:sz w:val="24"/>
          <w:szCs w:val="24"/>
        </w:rPr>
        <w:t>e</w:t>
      </w:r>
      <w:r>
        <w:rPr>
          <w:rFonts w:ascii="Calibri" w:eastAsia="Calibri" w:hAnsi="Calibri" w:cs="Calibri"/>
          <w:b/>
          <w:spacing w:val="-2"/>
          <w:sz w:val="24"/>
          <w:szCs w:val="24"/>
        </w:rPr>
        <w:t xml:space="preserve"> </w:t>
      </w:r>
      <w:r>
        <w:rPr>
          <w:rFonts w:ascii="Calibri" w:eastAsia="Calibri" w:hAnsi="Calibri" w:cs="Calibri"/>
          <w:b/>
          <w:spacing w:val="-1"/>
          <w:sz w:val="24"/>
          <w:szCs w:val="24"/>
        </w:rPr>
        <w:t>Lee</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z w:val="24"/>
          <w:szCs w:val="24"/>
        </w:rPr>
        <w:t>E</w:t>
      </w:r>
      <w:r>
        <w:rPr>
          <w:rFonts w:ascii="Calibri" w:eastAsia="Calibri" w:hAnsi="Calibri" w:cs="Calibri"/>
          <w:b/>
          <w:spacing w:val="1"/>
          <w:sz w:val="24"/>
          <w:szCs w:val="24"/>
        </w:rPr>
        <w:t>s</w:t>
      </w:r>
      <w:r>
        <w:rPr>
          <w:rFonts w:ascii="Calibri" w:eastAsia="Calibri" w:hAnsi="Calibri" w:cs="Calibri"/>
          <w:b/>
          <w:sz w:val="24"/>
          <w:szCs w:val="24"/>
        </w:rPr>
        <w:t>te</w:t>
      </w:r>
      <w:r>
        <w:rPr>
          <w:rFonts w:ascii="Calibri" w:eastAsia="Calibri" w:hAnsi="Calibri" w:cs="Calibri"/>
          <w:b/>
          <w:spacing w:val="1"/>
          <w:sz w:val="24"/>
          <w:szCs w:val="24"/>
        </w:rPr>
        <w:t xml:space="preserve"> </w:t>
      </w:r>
      <w:r>
        <w:rPr>
          <w:rFonts w:ascii="Calibri" w:eastAsia="Calibri" w:hAnsi="Calibri" w:cs="Calibri"/>
          <w:b/>
          <w:spacing w:val="-1"/>
          <w:sz w:val="24"/>
          <w:szCs w:val="24"/>
        </w:rPr>
        <w:t>Ma</w:t>
      </w:r>
      <w:r>
        <w:rPr>
          <w:rFonts w:ascii="Calibri" w:eastAsia="Calibri" w:hAnsi="Calibri" w:cs="Calibri"/>
          <w:b/>
          <w:spacing w:val="1"/>
          <w:sz w:val="24"/>
          <w:szCs w:val="24"/>
        </w:rPr>
        <w:t>nu</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z w:val="24"/>
          <w:szCs w:val="24"/>
        </w:rPr>
        <w:t>?</w:t>
      </w:r>
    </w:p>
    <w:p w:rsidR="00245E11" w:rsidRDefault="00245E11">
      <w:pPr>
        <w:spacing w:before="13" w:line="280" w:lineRule="exact"/>
        <w:rPr>
          <w:sz w:val="28"/>
          <w:szCs w:val="28"/>
        </w:rPr>
      </w:pPr>
    </w:p>
    <w:p w:rsidR="00245E11" w:rsidRDefault="00FF503F">
      <w:pPr>
        <w:ind w:left="100" w:right="126"/>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z w:val="24"/>
          <w:szCs w:val="24"/>
        </w:rPr>
        <w:t>ve</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ev</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ema</w:t>
      </w:r>
      <w:r>
        <w:rPr>
          <w:rFonts w:ascii="Calibri" w:eastAsia="Calibri" w:hAnsi="Calibri" w:cs="Calibri"/>
          <w:spacing w:val="-1"/>
          <w:sz w:val="24"/>
          <w:szCs w:val="24"/>
        </w:rPr>
        <w:t xml:space="preserve"> </w:t>
      </w:r>
      <w:r>
        <w:rPr>
          <w:rFonts w:ascii="Calibri" w:eastAsia="Calibri" w:hAnsi="Calibri" w:cs="Calibri"/>
          <w:sz w:val="24"/>
          <w:szCs w:val="24"/>
        </w:rPr>
        <w:t>Orga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ga</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g</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M</w:t>
      </w:r>
      <w:r>
        <w:rPr>
          <w:rFonts w:ascii="Calibri" w:eastAsia="Calibri" w:hAnsi="Calibri" w:cs="Calibri"/>
          <w:spacing w:val="3"/>
          <w:sz w:val="24"/>
          <w:szCs w:val="24"/>
        </w:rPr>
        <w:t>C</w:t>
      </w:r>
      <w:r>
        <w:rPr>
          <w:rFonts w:ascii="Calibri" w:eastAsia="Calibri" w:hAnsi="Calibri" w:cs="Calibri"/>
          <w:spacing w:val="1"/>
          <w:sz w:val="24"/>
          <w:szCs w:val="24"/>
        </w:rPr>
        <w:t>-</w:t>
      </w:r>
      <w:r>
        <w:rPr>
          <w:rFonts w:ascii="Calibri" w:eastAsia="Calibri" w:hAnsi="Calibri" w:cs="Calibri"/>
          <w:sz w:val="24"/>
          <w:szCs w:val="24"/>
        </w:rPr>
        <w:t xml:space="preserve">ODS).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M</w:t>
      </w:r>
      <w:r>
        <w:rPr>
          <w:rFonts w:ascii="Calibri" w:eastAsia="Calibri" w:hAnsi="Calibri" w:cs="Calibri"/>
          <w:spacing w:val="2"/>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em</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lo</w:t>
      </w:r>
      <w:r>
        <w:rPr>
          <w:rFonts w:ascii="Calibri" w:eastAsia="Calibri" w:hAnsi="Calibri" w:cs="Calibri"/>
          <w:sz w:val="24"/>
          <w:szCs w:val="24"/>
        </w:rPr>
        <w:t>s servicios</w:t>
      </w:r>
      <w:r>
        <w:rPr>
          <w:rFonts w:ascii="Calibri" w:eastAsia="Calibri" w:hAnsi="Calibri" w:cs="Calibri"/>
          <w:spacing w:val="1"/>
          <w:sz w:val="24"/>
          <w:szCs w:val="24"/>
        </w:rPr>
        <w:t xml:space="preserve"> n</w:t>
      </w:r>
      <w:r>
        <w:rPr>
          <w:rFonts w:ascii="Calibri" w:eastAsia="Calibri" w:hAnsi="Calibri" w:cs="Calibri"/>
          <w:sz w:val="24"/>
          <w:szCs w:val="24"/>
        </w:rPr>
        <w:t>ecesa</w:t>
      </w:r>
      <w:r>
        <w:rPr>
          <w:rFonts w:ascii="Calibri" w:eastAsia="Calibri" w:hAnsi="Calibri" w:cs="Calibri"/>
          <w:spacing w:val="-2"/>
          <w:sz w:val="24"/>
          <w:szCs w:val="24"/>
        </w:rPr>
        <w:t>r</w:t>
      </w:r>
      <w:r>
        <w:rPr>
          <w:rFonts w:ascii="Calibri" w:eastAsia="Calibri" w:hAnsi="Calibri" w:cs="Calibri"/>
          <w:sz w:val="24"/>
          <w:szCs w:val="24"/>
        </w:rPr>
        <w:t xml:space="preserve">ios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ias</w:t>
      </w:r>
      <w:r>
        <w:rPr>
          <w:rFonts w:ascii="Calibri" w:eastAsia="Calibri" w:hAnsi="Calibri" w:cs="Calibri"/>
          <w:spacing w:val="1"/>
          <w:sz w:val="24"/>
          <w:szCs w:val="24"/>
        </w:rPr>
        <w:t xml:space="preserve"> 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5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2"/>
          <w:sz w:val="24"/>
          <w:szCs w:val="24"/>
        </w:rPr>
        <w:t>c</w:t>
      </w:r>
      <w:r>
        <w:rPr>
          <w:rFonts w:ascii="Calibri" w:eastAsia="Calibri" w:hAnsi="Calibri" w:cs="Calibri"/>
          <w:spacing w:val="1"/>
          <w:sz w:val="24"/>
          <w:szCs w:val="24"/>
        </w:rPr>
        <w:t>h</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y 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5"/>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sa</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al.</w:t>
      </w:r>
    </w:p>
    <w:p w:rsidR="00245E11" w:rsidRDefault="00245E11">
      <w:pPr>
        <w:spacing w:before="12" w:line="280" w:lineRule="exact"/>
        <w:rPr>
          <w:sz w:val="28"/>
          <w:szCs w:val="28"/>
        </w:rPr>
      </w:pPr>
    </w:p>
    <w:p w:rsidR="00245E11" w:rsidRDefault="00FF503F">
      <w:pPr>
        <w:ind w:left="100" w:right="139"/>
        <w:rPr>
          <w:rFonts w:ascii="Calibri" w:eastAsia="Calibri" w:hAnsi="Calibri" w:cs="Calibri"/>
          <w:sz w:val="24"/>
          <w:szCs w:val="24"/>
        </w:rPr>
      </w:pP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M</w:t>
      </w:r>
      <w:r>
        <w:rPr>
          <w:rFonts w:ascii="Calibri" w:eastAsia="Calibri" w:hAnsi="Calibri" w:cs="Calibri"/>
          <w:spacing w:val="-1"/>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M</w:t>
      </w:r>
      <w:r>
        <w:rPr>
          <w:rFonts w:ascii="Calibri" w:eastAsia="Calibri" w:hAnsi="Calibri" w:cs="Calibri"/>
          <w:spacing w:val="-2"/>
          <w:sz w:val="24"/>
          <w:szCs w:val="24"/>
        </w:rPr>
        <w:t>e</w:t>
      </w:r>
      <w:r>
        <w:rPr>
          <w:rFonts w:ascii="Calibri" w:eastAsia="Calibri" w:hAnsi="Calibri" w:cs="Calibri"/>
          <w:spacing w:val="1"/>
          <w:sz w:val="24"/>
          <w:szCs w:val="24"/>
        </w:rPr>
        <w:t>di-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3"/>
          <w:sz w:val="24"/>
          <w:szCs w:val="24"/>
        </w:rPr>
        <w:t>r</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 me</w:t>
      </w:r>
      <w:r>
        <w:rPr>
          <w:rFonts w:ascii="Calibri" w:eastAsia="Calibri" w:hAnsi="Calibri" w:cs="Calibri"/>
          <w:spacing w:val="2"/>
          <w:sz w:val="24"/>
          <w:szCs w:val="24"/>
        </w:rPr>
        <w:t>d</w:t>
      </w:r>
      <w:r>
        <w:rPr>
          <w:rFonts w:ascii="Calibri" w:eastAsia="Calibri" w:hAnsi="Calibri" w:cs="Calibri"/>
          <w:sz w:val="24"/>
          <w:szCs w:val="24"/>
        </w:rPr>
        <w:t>ia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8"/>
          <w:sz w:val="24"/>
          <w:szCs w:val="24"/>
        </w:rPr>
        <w:t xml:space="preserve"> </w:t>
      </w:r>
      <w:r>
        <w:rPr>
          <w:rFonts w:ascii="Calibri" w:eastAsia="Calibri" w:hAnsi="Calibri" w:cs="Calibri"/>
          <w:sz w:val="24"/>
          <w:szCs w:val="24"/>
        </w:rPr>
        <w:t>(PI</w:t>
      </w:r>
      <w:r>
        <w:rPr>
          <w:rFonts w:ascii="Calibri" w:eastAsia="Calibri" w:hAnsi="Calibri" w:cs="Calibri"/>
          <w:spacing w:val="-1"/>
          <w:sz w:val="24"/>
          <w:szCs w:val="24"/>
        </w:rPr>
        <w:t>H</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y como</w:t>
      </w:r>
      <w:r>
        <w:rPr>
          <w:rFonts w:ascii="Calibri" w:eastAsia="Calibri" w:hAnsi="Calibri" w:cs="Calibri"/>
          <w:spacing w:val="2"/>
          <w:sz w:val="24"/>
          <w:szCs w:val="24"/>
        </w:rPr>
        <w:t xml:space="preserve"> </w:t>
      </w:r>
      <w:r>
        <w:rPr>
          <w:rFonts w:ascii="Calibri" w:eastAsia="Calibri" w:hAnsi="Calibri" w:cs="Calibri"/>
          <w:sz w:val="24"/>
          <w:szCs w:val="24"/>
        </w:rPr>
        <w:t xml:space="preserve">se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en</w:t>
      </w:r>
    </w:p>
    <w:p w:rsidR="00245E11" w:rsidRDefault="00FF503F">
      <w:pPr>
        <w:ind w:left="100" w:right="295"/>
        <w:rPr>
          <w:rFonts w:ascii="Calibri" w:eastAsia="Calibri" w:hAnsi="Calibri" w:cs="Calibri"/>
          <w:sz w:val="24"/>
          <w:szCs w:val="24"/>
        </w:rPr>
      </w:pPr>
      <w:r>
        <w:rPr>
          <w:rFonts w:ascii="Calibri" w:eastAsia="Calibri" w:hAnsi="Calibri" w:cs="Calibri"/>
          <w:sz w:val="24"/>
          <w:szCs w:val="24"/>
        </w:rPr>
        <w:t>42</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FR </w:t>
      </w:r>
      <w:r>
        <w:rPr>
          <w:rFonts w:ascii="Calibri" w:eastAsia="Calibri" w:hAnsi="Calibri" w:cs="Calibri"/>
          <w:spacing w:val="1"/>
          <w:sz w:val="24"/>
          <w:szCs w:val="24"/>
        </w:rPr>
        <w:t>4</w:t>
      </w:r>
      <w:r>
        <w:rPr>
          <w:rFonts w:ascii="Calibri" w:eastAsia="Calibri" w:hAnsi="Calibri" w:cs="Calibri"/>
          <w:spacing w:val="-2"/>
          <w:sz w:val="24"/>
          <w:szCs w:val="24"/>
        </w:rPr>
        <w:t>3</w:t>
      </w:r>
      <w:r>
        <w:rPr>
          <w:rFonts w:ascii="Calibri" w:eastAsia="Calibri" w:hAnsi="Calibri" w:cs="Calibri"/>
          <w:sz w:val="24"/>
          <w:szCs w:val="24"/>
        </w:rPr>
        <w:t>8.</w:t>
      </w:r>
      <w:r>
        <w:rPr>
          <w:rFonts w:ascii="Calibri" w:eastAsia="Calibri" w:hAnsi="Calibri" w:cs="Calibri"/>
          <w:spacing w:val="1"/>
          <w:sz w:val="24"/>
          <w:szCs w:val="24"/>
        </w:rPr>
        <w:t>2</w:t>
      </w:r>
      <w:r>
        <w:rPr>
          <w:rFonts w:ascii="Calibri" w:eastAsia="Calibri" w:hAnsi="Calibri" w:cs="Calibri"/>
          <w:sz w:val="24"/>
          <w:szCs w:val="24"/>
        </w:rPr>
        <w:t>.  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w:t>
      </w:r>
      <w:r>
        <w:rPr>
          <w:rFonts w:ascii="Calibri" w:eastAsia="Calibri" w:hAnsi="Calibri" w:cs="Calibri"/>
          <w:spacing w:val="-2"/>
          <w:sz w:val="24"/>
          <w:szCs w:val="24"/>
        </w:rPr>
        <w:t>a</w:t>
      </w:r>
      <w:r>
        <w:rPr>
          <w:rFonts w:ascii="Calibri" w:eastAsia="Calibri" w:hAnsi="Calibri" w:cs="Calibri"/>
          <w:sz w:val="24"/>
          <w:szCs w:val="24"/>
        </w:rPr>
        <w:t>ma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exe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DM</w:t>
      </w:r>
      <w:r>
        <w:rPr>
          <w:rFonts w:ascii="Calibri" w:eastAsia="Calibri" w:hAnsi="Calibri" w:cs="Calibri"/>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ub</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sola</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gas</w:t>
      </w:r>
      <w:r>
        <w:rPr>
          <w:rFonts w:ascii="Calibri" w:eastAsia="Calibri" w:hAnsi="Calibri" w:cs="Calibri"/>
          <w:spacing w:val="-1"/>
          <w:sz w:val="24"/>
          <w:szCs w:val="24"/>
        </w:rPr>
        <w:t>/</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mi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c</w:t>
      </w:r>
      <w:r>
        <w:rPr>
          <w:rFonts w:ascii="Calibri" w:eastAsia="Calibri" w:hAnsi="Calibri" w:cs="Calibri"/>
          <w:sz w:val="24"/>
          <w:szCs w:val="24"/>
        </w:rPr>
        <w:t>ober</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DM</w:t>
      </w:r>
      <w:r>
        <w:rPr>
          <w:rFonts w:ascii="Calibri" w:eastAsia="Calibri" w:hAnsi="Calibri" w:cs="Calibri"/>
          <w:spacing w:val="-3"/>
          <w:sz w:val="24"/>
          <w:szCs w:val="24"/>
        </w:rPr>
        <w:t>C</w:t>
      </w:r>
      <w:r>
        <w:rPr>
          <w:rFonts w:ascii="Calibri" w:eastAsia="Calibri" w:hAnsi="Calibri" w:cs="Calibri"/>
          <w:spacing w:val="1"/>
          <w:sz w:val="24"/>
          <w:szCs w:val="24"/>
        </w:rPr>
        <w: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 xml:space="preserve">S. </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grama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DM</w:t>
      </w:r>
      <w:r>
        <w:rPr>
          <w:rFonts w:ascii="Calibri" w:eastAsia="Calibri" w:hAnsi="Calibri" w:cs="Calibri"/>
          <w:spacing w:val="-1"/>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1"/>
          <w:sz w:val="24"/>
          <w:szCs w:val="24"/>
        </w:rPr>
        <w:t xml:space="preserve"> c</w:t>
      </w:r>
      <w:r>
        <w:rPr>
          <w:rFonts w:ascii="Calibri" w:eastAsia="Calibri" w:hAnsi="Calibri" w:cs="Calibri"/>
          <w:sz w:val="24"/>
          <w:szCs w:val="24"/>
        </w:rPr>
        <w:t>ont</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p</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ob</w:t>
      </w:r>
      <w:r>
        <w:rPr>
          <w:rFonts w:ascii="Calibri" w:eastAsia="Calibri" w:hAnsi="Calibri" w:cs="Calibri"/>
          <w:sz w:val="24"/>
          <w:szCs w:val="24"/>
        </w:rPr>
        <w:t>lig</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á</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iar</w:t>
      </w:r>
      <w:r>
        <w:rPr>
          <w:rFonts w:ascii="Calibri" w:eastAsia="Calibri" w:hAnsi="Calibri" w:cs="Calibri"/>
          <w:spacing w:val="-2"/>
          <w:sz w:val="24"/>
          <w:szCs w:val="24"/>
        </w:rPr>
        <w:t>i</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en el</w:t>
      </w:r>
      <w:r>
        <w:rPr>
          <w:rFonts w:ascii="Calibri" w:eastAsia="Calibri" w:hAnsi="Calibri" w:cs="Calibri"/>
          <w:spacing w:val="1"/>
          <w:sz w:val="24"/>
          <w:szCs w:val="24"/>
        </w:rPr>
        <w:t xml:space="preserve"> P</w:t>
      </w:r>
      <w:r>
        <w:rPr>
          <w:rFonts w:ascii="Calibri" w:eastAsia="Calibri" w:hAnsi="Calibri" w:cs="Calibri"/>
          <w:sz w:val="24"/>
          <w:szCs w:val="24"/>
        </w:rPr>
        <w:t>I</w:t>
      </w:r>
      <w:r>
        <w:rPr>
          <w:rFonts w:ascii="Calibri" w:eastAsia="Calibri" w:hAnsi="Calibri" w:cs="Calibri"/>
          <w:spacing w:val="-1"/>
          <w:sz w:val="24"/>
          <w:szCs w:val="24"/>
        </w:rPr>
        <w:t>H</w:t>
      </w:r>
      <w:r>
        <w:rPr>
          <w:rFonts w:ascii="Calibri" w:eastAsia="Calibri" w:hAnsi="Calibri" w:cs="Calibri"/>
          <w:sz w:val="24"/>
          <w:szCs w:val="24"/>
        </w:rPr>
        <w:t>P</w:t>
      </w:r>
      <w:r>
        <w:rPr>
          <w:rFonts w:ascii="Calibri" w:eastAsia="Calibri" w:hAnsi="Calibri" w:cs="Calibri"/>
          <w:spacing w:val="-1"/>
          <w:sz w:val="24"/>
          <w:szCs w:val="24"/>
        </w:rPr>
        <w:t xml:space="preserve"> </w:t>
      </w:r>
      <w:r>
        <w:rPr>
          <w:rFonts w:ascii="Calibri" w:eastAsia="Calibri" w:hAnsi="Calibri" w:cs="Calibri"/>
          <w:spacing w:val="1"/>
          <w:sz w:val="24"/>
          <w:szCs w:val="24"/>
        </w:rPr>
        <w:t>ún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en 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ef</w:t>
      </w:r>
      <w:r>
        <w:rPr>
          <w:rFonts w:ascii="Calibri" w:eastAsia="Calibri" w:hAnsi="Calibri" w:cs="Calibri"/>
          <w:spacing w:val="-1"/>
          <w:sz w:val="24"/>
          <w:szCs w:val="24"/>
        </w:rPr>
        <w:t>ic</w:t>
      </w:r>
      <w:r>
        <w:rPr>
          <w:rFonts w:ascii="Calibri" w:eastAsia="Calibri" w:hAnsi="Calibri" w:cs="Calibri"/>
          <w:sz w:val="24"/>
          <w:szCs w:val="24"/>
        </w:rPr>
        <w:t>iar</w:t>
      </w:r>
      <w:r>
        <w:rPr>
          <w:rFonts w:ascii="Calibri" w:eastAsia="Calibri" w:hAnsi="Calibri" w:cs="Calibri"/>
          <w:spacing w:val="-2"/>
          <w:sz w:val="24"/>
          <w:szCs w:val="24"/>
        </w:rPr>
        <w:t>i</w:t>
      </w:r>
      <w:r>
        <w:rPr>
          <w:rFonts w:ascii="Calibri" w:eastAsia="Calibri" w:hAnsi="Calibri" w:cs="Calibri"/>
          <w:spacing w:val="7"/>
          <w:sz w:val="24"/>
          <w:szCs w:val="24"/>
        </w:rPr>
        <w:t>o</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ight="150"/>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og</w:t>
      </w:r>
      <w:r>
        <w:rPr>
          <w:rFonts w:ascii="Calibri" w:eastAsia="Calibri" w:hAnsi="Calibri" w:cs="Calibri"/>
          <w:spacing w:val="1"/>
          <w:sz w:val="24"/>
          <w:szCs w:val="24"/>
        </w:rPr>
        <w:t>r</w:t>
      </w:r>
      <w:r>
        <w:rPr>
          <w:rFonts w:ascii="Calibri" w:eastAsia="Calibri" w:hAnsi="Calibri" w:cs="Calibri"/>
          <w:sz w:val="24"/>
          <w:szCs w:val="24"/>
        </w:rPr>
        <w:t>ama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il</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DM</w:t>
      </w:r>
      <w:r>
        <w:rPr>
          <w:rFonts w:ascii="Calibri" w:eastAsia="Calibri" w:hAnsi="Calibri" w:cs="Calibri"/>
          <w:sz w:val="24"/>
          <w:szCs w:val="24"/>
        </w:rPr>
        <w:t>C</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lan a</w:t>
      </w:r>
      <w:r>
        <w:rPr>
          <w:rFonts w:ascii="Calibri" w:eastAsia="Calibri" w:hAnsi="Calibri" w:cs="Calibri"/>
          <w:spacing w:val="1"/>
          <w:sz w:val="24"/>
          <w:szCs w:val="24"/>
        </w:rPr>
        <w:t>d</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sal</w:t>
      </w:r>
      <w:r>
        <w:rPr>
          <w:rFonts w:ascii="Calibri" w:eastAsia="Calibri" w:hAnsi="Calibri" w:cs="Calibri"/>
          <w:spacing w:val="-1"/>
          <w:sz w:val="24"/>
          <w:szCs w:val="24"/>
        </w:rPr>
        <w:t>u</w:t>
      </w:r>
      <w:r>
        <w:rPr>
          <w:rFonts w:ascii="Calibri" w:eastAsia="Calibri" w:hAnsi="Calibri" w:cs="Calibri"/>
          <w:spacing w:val="2"/>
          <w:sz w:val="24"/>
          <w:szCs w:val="24"/>
        </w:rPr>
        <w:t>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lo</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sig</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 r</w:t>
      </w:r>
      <w:r>
        <w:rPr>
          <w:rFonts w:ascii="Calibri" w:eastAsia="Calibri" w:hAnsi="Calibri" w:cs="Calibri"/>
          <w:spacing w:val="-1"/>
          <w:sz w:val="24"/>
          <w:szCs w:val="24"/>
        </w:rPr>
        <w:t>ec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irá</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s servicios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 xml:space="preserve">en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ago</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pacing w:val="7"/>
          <w:sz w:val="24"/>
          <w:szCs w:val="24"/>
        </w:rPr>
        <w:t>o</w:t>
      </w:r>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 xml:space="preserve">n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DM</w:t>
      </w:r>
      <w:r>
        <w:rPr>
          <w:rFonts w:ascii="Calibri" w:eastAsia="Calibri" w:hAnsi="Calibri" w:cs="Calibri"/>
          <w:spacing w:val="-1"/>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á</w:t>
      </w:r>
      <w:r>
        <w:rPr>
          <w:rFonts w:ascii="Calibri" w:eastAsia="Calibri" w:hAnsi="Calibri" w:cs="Calibri"/>
          <w:spacing w:val="-2"/>
          <w:sz w:val="24"/>
          <w:szCs w:val="24"/>
        </w:rPr>
        <w:t>r</w:t>
      </w:r>
      <w:r>
        <w:rPr>
          <w:rFonts w:ascii="Calibri" w:eastAsia="Calibri" w:hAnsi="Calibri" w:cs="Calibri"/>
          <w:sz w:val="24"/>
          <w:szCs w:val="24"/>
        </w:rPr>
        <w:t>ea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servicio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 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pacing w:val="1"/>
          <w:sz w:val="24"/>
          <w:szCs w:val="24"/>
        </w:rPr>
        <w:t>M</w:t>
      </w:r>
      <w:r>
        <w:rPr>
          <w:rFonts w:ascii="Calibri" w:eastAsia="Calibri" w:hAnsi="Calibri" w:cs="Calibri"/>
          <w:spacing w:val="-1"/>
          <w:sz w:val="24"/>
          <w:szCs w:val="24"/>
        </w:rPr>
        <w:t>C</w:t>
      </w:r>
      <w:r>
        <w:rPr>
          <w:rFonts w:ascii="Calibri" w:eastAsia="Calibri" w:hAnsi="Calibri" w:cs="Calibri"/>
          <w:spacing w:val="1"/>
          <w:sz w:val="24"/>
          <w:szCs w:val="24"/>
        </w:rPr>
        <w:t>-</w:t>
      </w:r>
      <w:r>
        <w:rPr>
          <w:rFonts w:ascii="Calibri" w:eastAsia="Calibri" w:hAnsi="Calibri" w:cs="Calibri"/>
          <w:sz w:val="24"/>
          <w:szCs w:val="24"/>
        </w:rPr>
        <w:t xml:space="preserve">ODS </w:t>
      </w:r>
      <w:r>
        <w:rPr>
          <w:rFonts w:ascii="Calibri" w:eastAsia="Calibri" w:hAnsi="Calibri" w:cs="Calibri"/>
          <w:spacing w:val="-2"/>
          <w:sz w:val="24"/>
          <w:szCs w:val="24"/>
        </w:rPr>
        <w:t>e</w:t>
      </w:r>
      <w:r>
        <w:rPr>
          <w:rFonts w:ascii="Calibri" w:eastAsia="Calibri" w:hAnsi="Calibri" w:cs="Calibri"/>
          <w:sz w:val="24"/>
          <w:szCs w:val="24"/>
        </w:rPr>
        <w:t>s 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N</w:t>
      </w:r>
      <w:r>
        <w:rPr>
          <w:rFonts w:ascii="Calibri" w:eastAsia="Calibri" w:hAnsi="Calibri" w:cs="Calibri"/>
          <w:sz w:val="24"/>
          <w:szCs w:val="24"/>
        </w:rPr>
        <w:t>eva</w:t>
      </w:r>
      <w:r>
        <w:rPr>
          <w:rFonts w:ascii="Calibri" w:eastAsia="Calibri" w:hAnsi="Calibri" w:cs="Calibri"/>
          <w:spacing w:val="1"/>
          <w:sz w:val="24"/>
          <w:szCs w:val="24"/>
        </w:rPr>
        <w:t>d</w:t>
      </w:r>
      <w:r>
        <w:rPr>
          <w:rFonts w:ascii="Calibri" w:eastAsia="Calibri" w:hAnsi="Calibri" w:cs="Calibri"/>
          <w:sz w:val="24"/>
          <w:szCs w:val="24"/>
        </w:rPr>
        <w:t>a.</w:t>
      </w:r>
    </w:p>
    <w:p w:rsidR="00245E11" w:rsidRDefault="00245E11">
      <w:pPr>
        <w:spacing w:before="12" w:line="280" w:lineRule="exact"/>
        <w:rPr>
          <w:sz w:val="28"/>
          <w:szCs w:val="28"/>
        </w:rPr>
      </w:pPr>
    </w:p>
    <w:p w:rsidR="00245E11" w:rsidRDefault="00FF503F">
      <w:pPr>
        <w:ind w:left="100" w:right="142"/>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pacing w:val="4"/>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z w:val="24"/>
          <w:szCs w:val="24"/>
        </w:rPr>
        <w:t>ó</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f</w:t>
      </w:r>
      <w:r>
        <w:rPr>
          <w:rFonts w:ascii="Calibri" w:eastAsia="Calibri" w:hAnsi="Calibri" w:cs="Calibri"/>
          <w:spacing w:val="1"/>
          <w:sz w:val="24"/>
          <w:szCs w:val="24"/>
        </w:rPr>
        <w:t>un</w:t>
      </w:r>
      <w:r>
        <w:rPr>
          <w:rFonts w:ascii="Calibri" w:eastAsia="Calibri" w:hAnsi="Calibri" w:cs="Calibri"/>
          <w:spacing w:val="-1"/>
          <w:sz w:val="24"/>
          <w:szCs w:val="24"/>
        </w:rPr>
        <w:t>c</w:t>
      </w:r>
      <w:r>
        <w:rPr>
          <w:rFonts w:ascii="Calibri" w:eastAsia="Calibri" w:hAnsi="Calibri" w:cs="Calibri"/>
          <w:sz w:val="24"/>
          <w:szCs w:val="24"/>
        </w:rPr>
        <w:t>iona</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ema</w:t>
      </w:r>
      <w:r>
        <w:rPr>
          <w:rFonts w:ascii="Calibri" w:eastAsia="Calibri" w:hAnsi="Calibri" w:cs="Calibri"/>
          <w:spacing w:val="-1"/>
          <w:sz w:val="24"/>
          <w:szCs w:val="24"/>
        </w:rPr>
        <w:t xml:space="preserve"> </w:t>
      </w:r>
      <w:r>
        <w:rPr>
          <w:rFonts w:ascii="Calibri" w:eastAsia="Calibri" w:hAnsi="Calibri" w:cs="Calibri"/>
          <w:sz w:val="24"/>
          <w:szCs w:val="24"/>
        </w:rPr>
        <w:t>Orga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ga</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M</w:t>
      </w:r>
      <w:r>
        <w:rPr>
          <w:rFonts w:ascii="Calibri" w:eastAsia="Calibri" w:hAnsi="Calibri" w:cs="Calibri"/>
          <w:spacing w:val="-1"/>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s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y co</w:t>
      </w:r>
      <w:r>
        <w:rPr>
          <w:rFonts w:ascii="Calibri" w:eastAsia="Calibri" w:hAnsi="Calibri" w:cs="Calibri"/>
          <w:spacing w:val="-2"/>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s</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z w:val="24"/>
          <w:szCs w:val="24"/>
        </w:rPr>
        <w:t>én</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ond</w:t>
      </w:r>
      <w:r>
        <w:rPr>
          <w:rFonts w:ascii="Calibri" w:eastAsia="Calibri" w:hAnsi="Calibri" w:cs="Calibri"/>
          <w:spacing w:val="1"/>
          <w:sz w:val="24"/>
          <w:szCs w:val="24"/>
        </w:rPr>
        <w:t>e</w:t>
      </w:r>
      <w:r>
        <w:rPr>
          <w:rFonts w:ascii="Calibri" w:eastAsia="Calibri" w:hAnsi="Calibri" w:cs="Calibri"/>
          <w:sz w:val="24"/>
          <w:szCs w:val="24"/>
        </w:rPr>
        <w:t>rá</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1"/>
          <w:sz w:val="24"/>
          <w:szCs w:val="24"/>
        </w:rPr>
        <w:t>nt</w:t>
      </w:r>
      <w:r>
        <w:rPr>
          <w:rFonts w:ascii="Calibri" w:eastAsia="Calibri" w:hAnsi="Calibri" w:cs="Calibri"/>
          <w:sz w:val="24"/>
          <w:szCs w:val="24"/>
        </w:rPr>
        <w:t>a</w:t>
      </w:r>
      <w:r>
        <w:rPr>
          <w:rFonts w:ascii="Calibri" w:eastAsia="Calibri" w:hAnsi="Calibri" w:cs="Calibri"/>
          <w:spacing w:val="5"/>
          <w:sz w:val="24"/>
          <w:szCs w:val="24"/>
        </w:rPr>
        <w:t>s</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z w:val="24"/>
          <w:szCs w:val="24"/>
        </w:rPr>
        <w:t>rá</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w:t>
      </w:r>
    </w:p>
    <w:p w:rsidR="00245E11" w:rsidRPr="004539EF" w:rsidRDefault="00FF503F" w:rsidP="004539EF">
      <w:pPr>
        <w:pStyle w:val="ListParagraph"/>
        <w:numPr>
          <w:ilvl w:val="0"/>
          <w:numId w:val="3"/>
        </w:numPr>
        <w:spacing w:before="3"/>
        <w:rPr>
          <w:rFonts w:ascii="Calibri" w:eastAsia="Calibri" w:hAnsi="Calibri" w:cs="Calibri"/>
          <w:sz w:val="24"/>
          <w:szCs w:val="24"/>
        </w:rPr>
      </w:pPr>
      <w:r w:rsidRPr="004539EF">
        <w:rPr>
          <w:rFonts w:ascii="Calibri" w:eastAsia="Calibri" w:hAnsi="Calibri" w:cs="Calibri"/>
          <w:spacing w:val="-1"/>
          <w:sz w:val="24"/>
          <w:szCs w:val="24"/>
        </w:rPr>
        <w:t>C</w:t>
      </w:r>
      <w:r w:rsidRPr="004539EF">
        <w:rPr>
          <w:rFonts w:ascii="Calibri" w:eastAsia="Calibri" w:hAnsi="Calibri" w:cs="Calibri"/>
          <w:sz w:val="24"/>
          <w:szCs w:val="24"/>
        </w:rPr>
        <w:t>o</w:t>
      </w:r>
      <w:r w:rsidRPr="004539EF">
        <w:rPr>
          <w:rFonts w:ascii="Calibri" w:eastAsia="Calibri" w:hAnsi="Calibri" w:cs="Calibri"/>
          <w:spacing w:val="1"/>
          <w:sz w:val="24"/>
          <w:szCs w:val="24"/>
        </w:rPr>
        <w:t>m</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r</w:t>
      </w:r>
      <w:r w:rsidRPr="004539EF">
        <w:rPr>
          <w:rFonts w:ascii="Calibri" w:eastAsia="Calibri" w:hAnsi="Calibri" w:cs="Calibri"/>
          <w:spacing w:val="1"/>
          <w:sz w:val="24"/>
          <w:szCs w:val="24"/>
        </w:rPr>
        <w:t>e</w:t>
      </w:r>
      <w:r w:rsidRPr="004539EF">
        <w:rPr>
          <w:rFonts w:ascii="Calibri" w:eastAsia="Calibri" w:hAnsi="Calibri" w:cs="Calibri"/>
          <w:spacing w:val="-1"/>
          <w:sz w:val="24"/>
          <w:szCs w:val="24"/>
        </w:rPr>
        <w:t>c</w:t>
      </w:r>
      <w:r w:rsidRPr="004539EF">
        <w:rPr>
          <w:rFonts w:ascii="Calibri" w:eastAsia="Calibri" w:hAnsi="Calibri" w:cs="Calibri"/>
          <w:sz w:val="24"/>
          <w:szCs w:val="24"/>
        </w:rPr>
        <w:t>i</w:t>
      </w:r>
      <w:r w:rsidRPr="004539EF">
        <w:rPr>
          <w:rFonts w:ascii="Calibri" w:eastAsia="Calibri" w:hAnsi="Calibri" w:cs="Calibri"/>
          <w:spacing w:val="1"/>
          <w:sz w:val="24"/>
          <w:szCs w:val="24"/>
        </w:rPr>
        <w:t>b</w:t>
      </w:r>
      <w:r w:rsidRPr="004539EF">
        <w:rPr>
          <w:rFonts w:ascii="Calibri" w:eastAsia="Calibri" w:hAnsi="Calibri" w:cs="Calibri"/>
          <w:sz w:val="24"/>
          <w:szCs w:val="24"/>
        </w:rPr>
        <w:t>ir</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servicios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t</w:t>
      </w:r>
      <w:r w:rsidRPr="004539EF">
        <w:rPr>
          <w:rFonts w:ascii="Calibri" w:eastAsia="Calibri" w:hAnsi="Calibri" w:cs="Calibri"/>
          <w:sz w:val="24"/>
          <w:szCs w:val="24"/>
        </w:rPr>
        <w:t>r</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t</w:t>
      </w:r>
      <w:r w:rsidRPr="004539EF">
        <w:rPr>
          <w:rFonts w:ascii="Calibri" w:eastAsia="Calibri" w:hAnsi="Calibri" w:cs="Calibri"/>
          <w:sz w:val="24"/>
          <w:szCs w:val="24"/>
        </w:rPr>
        <w:t>ami</w:t>
      </w:r>
      <w:r w:rsidRPr="004539EF">
        <w:rPr>
          <w:rFonts w:ascii="Calibri" w:eastAsia="Calibri" w:hAnsi="Calibri" w:cs="Calibri"/>
          <w:spacing w:val="-1"/>
          <w:sz w:val="24"/>
          <w:szCs w:val="24"/>
        </w:rPr>
        <w:t>e</w:t>
      </w:r>
      <w:r w:rsidRPr="004539EF">
        <w:rPr>
          <w:rFonts w:ascii="Calibri" w:eastAsia="Calibri" w:hAnsi="Calibri" w:cs="Calibri"/>
          <w:spacing w:val="1"/>
          <w:sz w:val="24"/>
          <w:szCs w:val="24"/>
        </w:rPr>
        <w:t>nt</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z w:val="24"/>
          <w:szCs w:val="24"/>
        </w:rPr>
        <w:t>a</w:t>
      </w:r>
      <w:r w:rsidRPr="004539EF">
        <w:rPr>
          <w:rFonts w:ascii="Calibri" w:eastAsia="Calibri" w:hAnsi="Calibri" w:cs="Calibri"/>
          <w:spacing w:val="-2"/>
          <w:sz w:val="24"/>
          <w:szCs w:val="24"/>
        </w:rPr>
        <w:t>r</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u</w:t>
      </w:r>
      <w:r w:rsidRPr="004539EF">
        <w:rPr>
          <w:rFonts w:ascii="Calibri" w:eastAsia="Calibri" w:hAnsi="Calibri" w:cs="Calibri"/>
          <w:sz w:val="24"/>
          <w:szCs w:val="24"/>
        </w:rPr>
        <w:t>n</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t</w:t>
      </w:r>
      <w:r w:rsidRPr="004539EF">
        <w:rPr>
          <w:rFonts w:ascii="Calibri" w:eastAsia="Calibri" w:hAnsi="Calibri" w:cs="Calibri"/>
          <w:sz w:val="24"/>
          <w:szCs w:val="24"/>
        </w:rPr>
        <w:t>ra</w:t>
      </w:r>
      <w:r w:rsidRPr="004539EF">
        <w:rPr>
          <w:rFonts w:ascii="Calibri" w:eastAsia="Calibri" w:hAnsi="Calibri" w:cs="Calibri"/>
          <w:spacing w:val="-2"/>
          <w:sz w:val="24"/>
          <w:szCs w:val="24"/>
        </w:rPr>
        <w:t>s</w:t>
      </w:r>
      <w:r w:rsidRPr="004539EF">
        <w:rPr>
          <w:rFonts w:ascii="Calibri" w:eastAsia="Calibri" w:hAnsi="Calibri" w:cs="Calibri"/>
          <w:spacing w:val="1"/>
          <w:sz w:val="24"/>
          <w:szCs w:val="24"/>
        </w:rPr>
        <w:t>t</w:t>
      </w:r>
      <w:r w:rsidRPr="004539EF">
        <w:rPr>
          <w:rFonts w:ascii="Calibri" w:eastAsia="Calibri" w:hAnsi="Calibri" w:cs="Calibri"/>
          <w:sz w:val="24"/>
          <w:szCs w:val="24"/>
        </w:rPr>
        <w:t>o</w:t>
      </w:r>
      <w:r w:rsidRPr="004539EF">
        <w:rPr>
          <w:rFonts w:ascii="Calibri" w:eastAsia="Calibri" w:hAnsi="Calibri" w:cs="Calibri"/>
          <w:spacing w:val="1"/>
          <w:sz w:val="24"/>
          <w:szCs w:val="24"/>
        </w:rPr>
        <w:t>r</w:t>
      </w:r>
      <w:r w:rsidRPr="004539EF">
        <w:rPr>
          <w:rFonts w:ascii="Calibri" w:eastAsia="Calibri" w:hAnsi="Calibri" w:cs="Calibri"/>
          <w:spacing w:val="-1"/>
          <w:sz w:val="24"/>
          <w:szCs w:val="24"/>
        </w:rPr>
        <w:t>n</w:t>
      </w:r>
      <w:r w:rsidRPr="004539EF">
        <w:rPr>
          <w:rFonts w:ascii="Calibri" w:eastAsia="Calibri" w:hAnsi="Calibri" w:cs="Calibri"/>
          <w:sz w:val="24"/>
          <w:szCs w:val="24"/>
        </w:rPr>
        <w:t>o</w:t>
      </w:r>
      <w:r w:rsidRPr="004539EF">
        <w:rPr>
          <w:rFonts w:ascii="Calibri" w:eastAsia="Calibri" w:hAnsi="Calibri" w:cs="Calibri"/>
          <w:spacing w:val="7"/>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pacing w:val="-2"/>
          <w:sz w:val="24"/>
          <w:szCs w:val="24"/>
        </w:rPr>
        <w:t>o</w:t>
      </w:r>
      <w:r w:rsidRPr="004539EF">
        <w:rPr>
          <w:rFonts w:ascii="Calibri" w:eastAsia="Calibri" w:hAnsi="Calibri" w:cs="Calibri"/>
          <w:spacing w:val="1"/>
          <w:sz w:val="24"/>
          <w:szCs w:val="24"/>
        </w:rPr>
        <w:t>n</w:t>
      </w:r>
      <w:r w:rsidRPr="004539EF">
        <w:rPr>
          <w:rFonts w:ascii="Calibri" w:eastAsia="Calibri" w:hAnsi="Calibri" w:cs="Calibri"/>
          <w:sz w:val="24"/>
          <w:szCs w:val="24"/>
        </w:rPr>
        <w:t>s</w:t>
      </w:r>
      <w:r w:rsidRPr="004539EF">
        <w:rPr>
          <w:rFonts w:ascii="Calibri" w:eastAsia="Calibri" w:hAnsi="Calibri" w:cs="Calibri"/>
          <w:spacing w:val="1"/>
          <w:sz w:val="24"/>
          <w:szCs w:val="24"/>
        </w:rPr>
        <w:t>u</w:t>
      </w:r>
      <w:r w:rsidRPr="004539EF">
        <w:rPr>
          <w:rFonts w:ascii="Calibri" w:eastAsia="Calibri" w:hAnsi="Calibri" w:cs="Calibri"/>
          <w:sz w:val="24"/>
          <w:szCs w:val="24"/>
        </w:rPr>
        <w:t>mo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w:t>
      </w:r>
      <w:r w:rsidRPr="004539EF">
        <w:rPr>
          <w:rFonts w:ascii="Calibri" w:eastAsia="Calibri" w:hAnsi="Calibri" w:cs="Calibri"/>
          <w:spacing w:val="-2"/>
          <w:sz w:val="24"/>
          <w:szCs w:val="24"/>
        </w:rPr>
        <w:t>u</w:t>
      </w:r>
      <w:r w:rsidRPr="004539EF">
        <w:rPr>
          <w:rFonts w:ascii="Calibri" w:eastAsia="Calibri" w:hAnsi="Calibri" w:cs="Calibri"/>
          <w:sz w:val="24"/>
          <w:szCs w:val="24"/>
        </w:rPr>
        <w:t>s</w:t>
      </w:r>
      <w:r w:rsidRPr="004539EF">
        <w:rPr>
          <w:rFonts w:ascii="Calibri" w:eastAsia="Calibri" w:hAnsi="Calibri" w:cs="Calibri"/>
          <w:spacing w:val="1"/>
          <w:sz w:val="24"/>
          <w:szCs w:val="24"/>
        </w:rPr>
        <w:t>t</w:t>
      </w:r>
      <w:r w:rsidRPr="004539EF">
        <w:rPr>
          <w:rFonts w:ascii="Calibri" w:eastAsia="Calibri" w:hAnsi="Calibri" w:cs="Calibri"/>
          <w:sz w:val="24"/>
          <w:szCs w:val="24"/>
        </w:rPr>
        <w:t>a</w:t>
      </w:r>
      <w:r w:rsidRPr="004539EF">
        <w:rPr>
          <w:rFonts w:ascii="Calibri" w:eastAsia="Calibri" w:hAnsi="Calibri" w:cs="Calibri"/>
          <w:spacing w:val="1"/>
          <w:sz w:val="24"/>
          <w:szCs w:val="24"/>
        </w:rPr>
        <w:t>n</w:t>
      </w:r>
      <w:r w:rsidRPr="004539EF">
        <w:rPr>
          <w:rFonts w:ascii="Calibri" w:eastAsia="Calibri" w:hAnsi="Calibri" w:cs="Calibri"/>
          <w:spacing w:val="-1"/>
          <w:sz w:val="24"/>
          <w:szCs w:val="24"/>
        </w:rPr>
        <w:t>c</w:t>
      </w:r>
      <w:r w:rsidRPr="004539EF">
        <w:rPr>
          <w:rFonts w:ascii="Calibri" w:eastAsia="Calibri" w:hAnsi="Calibri" w:cs="Calibri"/>
          <w:sz w:val="24"/>
          <w:szCs w:val="24"/>
        </w:rPr>
        <w:t>ias</w:t>
      </w:r>
      <w:r w:rsidR="004539EF">
        <w:rPr>
          <w:rFonts w:ascii="Calibri" w:eastAsia="Calibri" w:hAnsi="Calibri" w:cs="Calibri"/>
          <w:sz w:val="24"/>
          <w:szCs w:val="24"/>
        </w:rPr>
        <w:t xml:space="preserve"> </w:t>
      </w:r>
      <w:r w:rsidRPr="004539EF">
        <w:rPr>
          <w:rFonts w:ascii="Calibri" w:eastAsia="Calibri" w:hAnsi="Calibri" w:cs="Calibri"/>
          <w:sz w:val="24"/>
          <w:szCs w:val="24"/>
        </w:rPr>
        <w:t>(S</w:t>
      </w:r>
      <w:r w:rsidRPr="004539EF">
        <w:rPr>
          <w:rFonts w:ascii="Calibri" w:eastAsia="Calibri" w:hAnsi="Calibri" w:cs="Calibri"/>
          <w:spacing w:val="-1"/>
          <w:sz w:val="24"/>
          <w:szCs w:val="24"/>
        </w:rPr>
        <w:t>U</w:t>
      </w:r>
      <w:r w:rsidRPr="004539EF">
        <w:rPr>
          <w:rFonts w:ascii="Calibri" w:eastAsia="Calibri" w:hAnsi="Calibri" w:cs="Calibri"/>
          <w:spacing w:val="1"/>
          <w:sz w:val="24"/>
          <w:szCs w:val="24"/>
        </w:rPr>
        <w:t>D</w:t>
      </w:r>
      <w:r w:rsidRPr="004539EF">
        <w:rPr>
          <w:rFonts w:ascii="Calibri" w:eastAsia="Calibri" w:hAnsi="Calibri" w:cs="Calibri"/>
          <w:sz w:val="24"/>
          <w:szCs w:val="24"/>
        </w:rPr>
        <w:t>) me</w:t>
      </w:r>
      <w:r w:rsidRPr="004539EF">
        <w:rPr>
          <w:rFonts w:ascii="Calibri" w:eastAsia="Calibri" w:hAnsi="Calibri" w:cs="Calibri"/>
          <w:spacing w:val="2"/>
          <w:sz w:val="24"/>
          <w:szCs w:val="24"/>
        </w:rPr>
        <w:t>d</w:t>
      </w:r>
      <w:r w:rsidRPr="004539EF">
        <w:rPr>
          <w:rFonts w:ascii="Calibri" w:eastAsia="Calibri" w:hAnsi="Calibri" w:cs="Calibri"/>
          <w:sz w:val="24"/>
          <w:szCs w:val="24"/>
        </w:rPr>
        <w:t>i</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nt</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su</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z w:val="24"/>
          <w:szCs w:val="24"/>
        </w:rPr>
        <w:t>lan</w:t>
      </w:r>
      <w:r w:rsidRPr="004539EF">
        <w:rPr>
          <w:rFonts w:ascii="Calibri" w:eastAsia="Calibri" w:hAnsi="Calibri" w:cs="Calibri"/>
          <w:spacing w:val="-2"/>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DM</w:t>
      </w:r>
      <w:r w:rsidRPr="004539EF">
        <w:rPr>
          <w:rFonts w:ascii="Calibri" w:eastAsia="Calibri" w:hAnsi="Calibri" w:cs="Calibri"/>
          <w:spacing w:val="-1"/>
          <w:sz w:val="24"/>
          <w:szCs w:val="24"/>
        </w:rPr>
        <w:t>C</w:t>
      </w:r>
      <w:r w:rsidRPr="004539EF">
        <w:rPr>
          <w:rFonts w:ascii="Calibri" w:eastAsia="Calibri" w:hAnsi="Calibri" w:cs="Calibri"/>
          <w:spacing w:val="1"/>
          <w:sz w:val="24"/>
          <w:szCs w:val="24"/>
        </w:rPr>
        <w:t>-</w:t>
      </w:r>
      <w:r w:rsidRPr="004539EF">
        <w:rPr>
          <w:rFonts w:ascii="Calibri" w:eastAsia="Calibri" w:hAnsi="Calibri" w:cs="Calibri"/>
          <w:sz w:val="24"/>
          <w:szCs w:val="24"/>
        </w:rPr>
        <w:t>ODS</w:t>
      </w:r>
      <w:r w:rsidRPr="004539EF">
        <w:rPr>
          <w:rFonts w:ascii="Calibri" w:eastAsia="Calibri" w:hAnsi="Calibri" w:cs="Calibri"/>
          <w:spacing w:val="-1"/>
          <w:sz w:val="24"/>
          <w:szCs w:val="24"/>
        </w:rPr>
        <w:t xml:space="preserve"> d</w:t>
      </w:r>
      <w:r w:rsidRPr="004539EF">
        <w:rPr>
          <w:rFonts w:ascii="Calibri" w:eastAsia="Calibri" w:hAnsi="Calibri" w:cs="Calibri"/>
          <w:sz w:val="24"/>
          <w:szCs w:val="24"/>
        </w:rPr>
        <w:t>el</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z w:val="24"/>
          <w:szCs w:val="24"/>
        </w:rPr>
        <w:t>onda</w:t>
      </w:r>
      <w:r w:rsidRPr="004539EF">
        <w:rPr>
          <w:rFonts w:ascii="Calibri" w:eastAsia="Calibri" w:hAnsi="Calibri" w:cs="Calibri"/>
          <w:spacing w:val="-1"/>
          <w:sz w:val="24"/>
          <w:szCs w:val="24"/>
        </w:rPr>
        <w:t>d</w:t>
      </w:r>
      <w:r w:rsidRPr="004539EF">
        <w:rPr>
          <w:rFonts w:ascii="Calibri" w:eastAsia="Calibri" w:hAnsi="Calibri" w:cs="Calibri"/>
          <w:sz w:val="24"/>
          <w:szCs w:val="24"/>
        </w:rPr>
        <w:t>o</w:t>
      </w:r>
    </w:p>
    <w:p w:rsidR="00245E11" w:rsidRPr="004539EF" w:rsidRDefault="00FF503F" w:rsidP="004539EF">
      <w:pPr>
        <w:pStyle w:val="ListParagraph"/>
        <w:numPr>
          <w:ilvl w:val="0"/>
          <w:numId w:val="3"/>
        </w:numPr>
        <w:spacing w:before="6"/>
        <w:rPr>
          <w:rFonts w:ascii="Calibri" w:eastAsia="Calibri" w:hAnsi="Calibri" w:cs="Calibri"/>
          <w:sz w:val="24"/>
          <w:szCs w:val="24"/>
        </w:rPr>
      </w:pP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pacing w:val="1"/>
          <w:sz w:val="24"/>
          <w:szCs w:val="24"/>
        </w:rPr>
        <w:t>u</w:t>
      </w:r>
      <w:r w:rsidRPr="004539EF">
        <w:rPr>
          <w:rFonts w:ascii="Calibri" w:eastAsia="Calibri" w:hAnsi="Calibri" w:cs="Calibri"/>
          <w:sz w:val="24"/>
          <w:szCs w:val="24"/>
        </w:rPr>
        <w:t>ál</w:t>
      </w:r>
      <w:r w:rsidRPr="004539EF">
        <w:rPr>
          <w:rFonts w:ascii="Calibri" w:eastAsia="Calibri" w:hAnsi="Calibri" w:cs="Calibri"/>
          <w:spacing w:val="1"/>
          <w:sz w:val="24"/>
          <w:szCs w:val="24"/>
        </w:rPr>
        <w:t>e</w:t>
      </w:r>
      <w:r w:rsidRPr="004539EF">
        <w:rPr>
          <w:rFonts w:ascii="Calibri" w:eastAsia="Calibri" w:hAnsi="Calibri" w:cs="Calibri"/>
          <w:sz w:val="24"/>
          <w:szCs w:val="24"/>
        </w:rPr>
        <w:t>s</w:t>
      </w:r>
      <w:r w:rsidRPr="004539EF">
        <w:rPr>
          <w:rFonts w:ascii="Calibri" w:eastAsia="Calibri" w:hAnsi="Calibri" w:cs="Calibri"/>
          <w:spacing w:val="-2"/>
          <w:sz w:val="24"/>
          <w:szCs w:val="24"/>
        </w:rPr>
        <w:t xml:space="preserve"> </w:t>
      </w:r>
      <w:r w:rsidRPr="004539EF">
        <w:rPr>
          <w:rFonts w:ascii="Calibri" w:eastAsia="Calibri" w:hAnsi="Calibri" w:cs="Calibri"/>
          <w:spacing w:val="1"/>
          <w:sz w:val="24"/>
          <w:szCs w:val="24"/>
        </w:rPr>
        <w:t>b</w:t>
      </w:r>
      <w:r w:rsidRPr="004539EF">
        <w:rPr>
          <w:rFonts w:ascii="Calibri" w:eastAsia="Calibri" w:hAnsi="Calibri" w:cs="Calibri"/>
          <w:spacing w:val="-2"/>
          <w:sz w:val="24"/>
          <w:szCs w:val="24"/>
        </w:rPr>
        <w:t>e</w:t>
      </w:r>
      <w:r w:rsidRPr="004539EF">
        <w:rPr>
          <w:rFonts w:ascii="Calibri" w:eastAsia="Calibri" w:hAnsi="Calibri" w:cs="Calibri"/>
          <w:spacing w:val="1"/>
          <w:sz w:val="24"/>
          <w:szCs w:val="24"/>
        </w:rPr>
        <w:t>n</w:t>
      </w:r>
      <w:r w:rsidRPr="004539EF">
        <w:rPr>
          <w:rFonts w:ascii="Calibri" w:eastAsia="Calibri" w:hAnsi="Calibri" w:cs="Calibri"/>
          <w:sz w:val="24"/>
          <w:szCs w:val="24"/>
        </w:rPr>
        <w:t>e</w:t>
      </w:r>
      <w:r w:rsidRPr="004539EF">
        <w:rPr>
          <w:rFonts w:ascii="Calibri" w:eastAsia="Calibri" w:hAnsi="Calibri" w:cs="Calibri"/>
          <w:spacing w:val="2"/>
          <w:sz w:val="24"/>
          <w:szCs w:val="24"/>
        </w:rPr>
        <w:t>f</w:t>
      </w:r>
      <w:r w:rsidRPr="004539EF">
        <w:rPr>
          <w:rFonts w:ascii="Calibri" w:eastAsia="Calibri" w:hAnsi="Calibri" w:cs="Calibri"/>
          <w:sz w:val="24"/>
          <w:szCs w:val="24"/>
        </w:rPr>
        <w:t>i</w:t>
      </w:r>
      <w:r w:rsidRPr="004539EF">
        <w:rPr>
          <w:rFonts w:ascii="Calibri" w:eastAsia="Calibri" w:hAnsi="Calibri" w:cs="Calibri"/>
          <w:spacing w:val="-1"/>
          <w:sz w:val="24"/>
          <w:szCs w:val="24"/>
        </w:rPr>
        <w:t>c</w:t>
      </w:r>
      <w:r w:rsidRPr="004539EF">
        <w:rPr>
          <w:rFonts w:ascii="Calibri" w:eastAsia="Calibri" w:hAnsi="Calibri" w:cs="Calibri"/>
          <w:sz w:val="24"/>
          <w:szCs w:val="24"/>
        </w:rPr>
        <w:t>ios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t</w:t>
      </w:r>
      <w:r w:rsidRPr="004539EF">
        <w:rPr>
          <w:rFonts w:ascii="Calibri" w:eastAsia="Calibri" w:hAnsi="Calibri" w:cs="Calibri"/>
          <w:sz w:val="24"/>
          <w:szCs w:val="24"/>
        </w:rPr>
        <w:t>i</w:t>
      </w:r>
      <w:r w:rsidRPr="004539EF">
        <w:rPr>
          <w:rFonts w:ascii="Calibri" w:eastAsia="Calibri" w:hAnsi="Calibri" w:cs="Calibri"/>
          <w:spacing w:val="-2"/>
          <w:sz w:val="24"/>
          <w:szCs w:val="24"/>
        </w:rPr>
        <w:t>e</w:t>
      </w:r>
      <w:r w:rsidRPr="004539EF">
        <w:rPr>
          <w:rFonts w:ascii="Calibri" w:eastAsia="Calibri" w:hAnsi="Calibri" w:cs="Calibri"/>
          <w:spacing w:val="1"/>
          <w:sz w:val="24"/>
          <w:szCs w:val="24"/>
        </w:rPr>
        <w:t>n</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ac</w:t>
      </w:r>
      <w:r w:rsidRPr="004539EF">
        <w:rPr>
          <w:rFonts w:ascii="Calibri" w:eastAsia="Calibri" w:hAnsi="Calibri" w:cs="Calibri"/>
          <w:spacing w:val="-1"/>
          <w:sz w:val="24"/>
          <w:szCs w:val="24"/>
        </w:rPr>
        <w:t>c</w:t>
      </w:r>
      <w:r w:rsidRPr="004539EF">
        <w:rPr>
          <w:rFonts w:ascii="Calibri" w:eastAsia="Calibri" w:hAnsi="Calibri" w:cs="Calibri"/>
          <w:sz w:val="24"/>
          <w:szCs w:val="24"/>
        </w:rPr>
        <w:t>eso</w:t>
      </w:r>
    </w:p>
    <w:p w:rsidR="00245E11" w:rsidRPr="004539EF" w:rsidRDefault="00FF503F" w:rsidP="004539EF">
      <w:pPr>
        <w:pStyle w:val="ListParagraph"/>
        <w:numPr>
          <w:ilvl w:val="0"/>
          <w:numId w:val="3"/>
        </w:numPr>
        <w:spacing w:before="3"/>
        <w:rPr>
          <w:rFonts w:ascii="Calibri" w:eastAsia="Calibri" w:hAnsi="Calibri" w:cs="Calibri"/>
          <w:sz w:val="24"/>
          <w:szCs w:val="24"/>
        </w:rPr>
      </w:pPr>
      <w:r w:rsidRPr="004539EF">
        <w:rPr>
          <w:rFonts w:ascii="Calibri" w:eastAsia="Calibri" w:hAnsi="Calibri" w:cs="Calibri"/>
          <w:sz w:val="24"/>
          <w:szCs w:val="24"/>
        </w:rPr>
        <w:t>Qué</w:t>
      </w:r>
      <w:r w:rsidRPr="004539EF">
        <w:rPr>
          <w:rFonts w:ascii="Calibri" w:eastAsia="Calibri" w:hAnsi="Calibri" w:cs="Calibri"/>
          <w:spacing w:val="1"/>
          <w:sz w:val="24"/>
          <w:szCs w:val="24"/>
        </w:rPr>
        <w:t xml:space="preserve"> h</w:t>
      </w:r>
      <w:r w:rsidRPr="004539EF">
        <w:rPr>
          <w:rFonts w:ascii="Calibri" w:eastAsia="Calibri" w:hAnsi="Calibri" w:cs="Calibri"/>
          <w:sz w:val="24"/>
          <w:szCs w:val="24"/>
        </w:rPr>
        <w:t>acer</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si</w:t>
      </w:r>
      <w:r w:rsidRPr="004539EF">
        <w:rPr>
          <w:rFonts w:ascii="Calibri" w:eastAsia="Calibri" w:hAnsi="Calibri" w:cs="Calibri"/>
          <w:spacing w:val="-2"/>
          <w:sz w:val="24"/>
          <w:szCs w:val="24"/>
        </w:rPr>
        <w:t xml:space="preserve"> </w:t>
      </w:r>
      <w:r w:rsidRPr="004539EF">
        <w:rPr>
          <w:rFonts w:ascii="Calibri" w:eastAsia="Calibri" w:hAnsi="Calibri" w:cs="Calibri"/>
          <w:spacing w:val="1"/>
          <w:sz w:val="24"/>
          <w:szCs w:val="24"/>
        </w:rPr>
        <w:t>t</w:t>
      </w:r>
      <w:r w:rsidRPr="004539EF">
        <w:rPr>
          <w:rFonts w:ascii="Calibri" w:eastAsia="Calibri" w:hAnsi="Calibri" w:cs="Calibri"/>
          <w:sz w:val="24"/>
          <w:szCs w:val="24"/>
        </w:rPr>
        <w:t>ie</w:t>
      </w:r>
      <w:r w:rsidRPr="004539EF">
        <w:rPr>
          <w:rFonts w:ascii="Calibri" w:eastAsia="Calibri" w:hAnsi="Calibri" w:cs="Calibri"/>
          <w:spacing w:val="-1"/>
          <w:sz w:val="24"/>
          <w:szCs w:val="24"/>
        </w:rPr>
        <w:t>n</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u</w:t>
      </w:r>
      <w:r w:rsidRPr="004539EF">
        <w:rPr>
          <w:rFonts w:ascii="Calibri" w:eastAsia="Calibri" w:hAnsi="Calibri" w:cs="Calibri"/>
          <w:spacing w:val="1"/>
          <w:sz w:val="24"/>
          <w:szCs w:val="24"/>
        </w:rPr>
        <w:t>n</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p</w:t>
      </w:r>
      <w:r w:rsidRPr="004539EF">
        <w:rPr>
          <w:rFonts w:ascii="Calibri" w:eastAsia="Calibri" w:hAnsi="Calibri" w:cs="Calibri"/>
          <w:spacing w:val="-2"/>
          <w:sz w:val="24"/>
          <w:szCs w:val="24"/>
        </w:rPr>
        <w:t>r</w:t>
      </w:r>
      <w:r w:rsidRPr="004539EF">
        <w:rPr>
          <w:rFonts w:ascii="Calibri" w:eastAsia="Calibri" w:hAnsi="Calibri" w:cs="Calibri"/>
          <w:sz w:val="24"/>
          <w:szCs w:val="24"/>
        </w:rPr>
        <w:t>eg</w:t>
      </w:r>
      <w:r w:rsidRPr="004539EF">
        <w:rPr>
          <w:rFonts w:ascii="Calibri" w:eastAsia="Calibri" w:hAnsi="Calibri" w:cs="Calibri"/>
          <w:spacing w:val="1"/>
          <w:sz w:val="24"/>
          <w:szCs w:val="24"/>
        </w:rPr>
        <w:t>u</w:t>
      </w:r>
      <w:r w:rsidRPr="004539EF">
        <w:rPr>
          <w:rFonts w:ascii="Calibri" w:eastAsia="Calibri" w:hAnsi="Calibri" w:cs="Calibri"/>
          <w:spacing w:val="-1"/>
          <w:sz w:val="24"/>
          <w:szCs w:val="24"/>
        </w:rPr>
        <w:t>n</w:t>
      </w:r>
      <w:r w:rsidRPr="004539EF">
        <w:rPr>
          <w:rFonts w:ascii="Calibri" w:eastAsia="Calibri" w:hAnsi="Calibri" w:cs="Calibri"/>
          <w:spacing w:val="1"/>
          <w:sz w:val="24"/>
          <w:szCs w:val="24"/>
        </w:rPr>
        <w:t>t</w:t>
      </w:r>
      <w:r w:rsidRPr="004539EF">
        <w:rPr>
          <w:rFonts w:ascii="Calibri" w:eastAsia="Calibri" w:hAnsi="Calibri" w:cs="Calibri"/>
          <w:sz w:val="24"/>
          <w:szCs w:val="24"/>
        </w:rPr>
        <w:t>a</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pacing w:val="-2"/>
          <w:sz w:val="24"/>
          <w:szCs w:val="24"/>
        </w:rPr>
        <w:t>r</w:t>
      </w:r>
      <w:r w:rsidRPr="004539EF">
        <w:rPr>
          <w:rFonts w:ascii="Calibri" w:eastAsia="Calibri" w:hAnsi="Calibri" w:cs="Calibri"/>
          <w:sz w:val="24"/>
          <w:szCs w:val="24"/>
        </w:rPr>
        <w:t>o</w:t>
      </w:r>
      <w:r w:rsidRPr="004539EF">
        <w:rPr>
          <w:rFonts w:ascii="Calibri" w:eastAsia="Calibri" w:hAnsi="Calibri" w:cs="Calibri"/>
          <w:spacing w:val="2"/>
          <w:sz w:val="24"/>
          <w:szCs w:val="24"/>
        </w:rPr>
        <w:t>b</w:t>
      </w:r>
      <w:r w:rsidRPr="004539EF">
        <w:rPr>
          <w:rFonts w:ascii="Calibri" w:eastAsia="Calibri" w:hAnsi="Calibri" w:cs="Calibri"/>
          <w:sz w:val="24"/>
          <w:szCs w:val="24"/>
        </w:rPr>
        <w:t>le</w:t>
      </w:r>
      <w:r w:rsidRPr="004539EF">
        <w:rPr>
          <w:rFonts w:ascii="Calibri" w:eastAsia="Calibri" w:hAnsi="Calibri" w:cs="Calibri"/>
          <w:spacing w:val="-1"/>
          <w:sz w:val="24"/>
          <w:szCs w:val="24"/>
        </w:rPr>
        <w:t>m</w:t>
      </w:r>
      <w:r w:rsidRPr="004539EF">
        <w:rPr>
          <w:rFonts w:ascii="Calibri" w:eastAsia="Calibri" w:hAnsi="Calibri" w:cs="Calibri"/>
          <w:sz w:val="24"/>
          <w:szCs w:val="24"/>
        </w:rPr>
        <w:t>a</w:t>
      </w:r>
    </w:p>
    <w:p w:rsidR="00245E11" w:rsidRPr="004539EF" w:rsidRDefault="00FF503F" w:rsidP="004539EF">
      <w:pPr>
        <w:pStyle w:val="ListParagraph"/>
        <w:numPr>
          <w:ilvl w:val="0"/>
          <w:numId w:val="3"/>
        </w:numPr>
        <w:spacing w:before="3"/>
        <w:rPr>
          <w:rFonts w:ascii="Calibri" w:eastAsia="Calibri" w:hAnsi="Calibri" w:cs="Calibri"/>
          <w:sz w:val="24"/>
          <w:szCs w:val="24"/>
        </w:rPr>
      </w:pPr>
      <w:r w:rsidRPr="004539EF">
        <w:rPr>
          <w:rFonts w:ascii="Calibri" w:eastAsia="Calibri" w:hAnsi="Calibri" w:cs="Calibri"/>
          <w:sz w:val="24"/>
          <w:szCs w:val="24"/>
        </w:rPr>
        <w:t>S</w:t>
      </w:r>
      <w:r w:rsidRPr="004539EF">
        <w:rPr>
          <w:rFonts w:ascii="Calibri" w:eastAsia="Calibri" w:hAnsi="Calibri" w:cs="Calibri"/>
          <w:spacing w:val="1"/>
          <w:sz w:val="24"/>
          <w:szCs w:val="24"/>
        </w:rPr>
        <w:t>u</w:t>
      </w:r>
      <w:r w:rsidRPr="004539EF">
        <w:rPr>
          <w:rFonts w:ascii="Calibri" w:eastAsia="Calibri" w:hAnsi="Calibri" w:cs="Calibri"/>
          <w:sz w:val="24"/>
          <w:szCs w:val="24"/>
        </w:rPr>
        <w:t xml:space="preserve">s </w:t>
      </w:r>
      <w:r w:rsidRPr="004539EF">
        <w:rPr>
          <w:rFonts w:ascii="Calibri" w:eastAsia="Calibri" w:hAnsi="Calibri" w:cs="Calibri"/>
          <w:spacing w:val="1"/>
          <w:sz w:val="24"/>
          <w:szCs w:val="24"/>
        </w:rPr>
        <w:t>d</w:t>
      </w:r>
      <w:r w:rsidRPr="004539EF">
        <w:rPr>
          <w:rFonts w:ascii="Calibri" w:eastAsia="Calibri" w:hAnsi="Calibri" w:cs="Calibri"/>
          <w:spacing w:val="-2"/>
          <w:sz w:val="24"/>
          <w:szCs w:val="24"/>
        </w:rPr>
        <w:t>e</w:t>
      </w:r>
      <w:r w:rsidRPr="004539EF">
        <w:rPr>
          <w:rFonts w:ascii="Calibri" w:eastAsia="Calibri" w:hAnsi="Calibri" w:cs="Calibri"/>
          <w:sz w:val="24"/>
          <w:szCs w:val="24"/>
        </w:rPr>
        <w:t>r</w:t>
      </w:r>
      <w:r w:rsidRPr="004539EF">
        <w:rPr>
          <w:rFonts w:ascii="Calibri" w:eastAsia="Calibri" w:hAnsi="Calibri" w:cs="Calibri"/>
          <w:spacing w:val="1"/>
          <w:sz w:val="24"/>
          <w:szCs w:val="24"/>
        </w:rPr>
        <w:t>e</w:t>
      </w:r>
      <w:r w:rsidRPr="004539EF">
        <w:rPr>
          <w:rFonts w:ascii="Calibri" w:eastAsia="Calibri" w:hAnsi="Calibri" w:cs="Calibri"/>
          <w:spacing w:val="-1"/>
          <w:sz w:val="24"/>
          <w:szCs w:val="24"/>
        </w:rPr>
        <w:t>c</w:t>
      </w:r>
      <w:r w:rsidRPr="004539EF">
        <w:rPr>
          <w:rFonts w:ascii="Calibri" w:eastAsia="Calibri" w:hAnsi="Calibri" w:cs="Calibri"/>
          <w:spacing w:val="1"/>
          <w:sz w:val="24"/>
          <w:szCs w:val="24"/>
        </w:rPr>
        <w:t>h</w:t>
      </w:r>
      <w:r w:rsidRPr="004539EF">
        <w:rPr>
          <w:rFonts w:ascii="Calibri" w:eastAsia="Calibri" w:hAnsi="Calibri" w:cs="Calibri"/>
          <w:sz w:val="24"/>
          <w:szCs w:val="24"/>
        </w:rPr>
        <w:t>os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y r</w:t>
      </w:r>
      <w:r w:rsidRPr="004539EF">
        <w:rPr>
          <w:rFonts w:ascii="Calibri" w:eastAsia="Calibri" w:hAnsi="Calibri" w:cs="Calibri"/>
          <w:spacing w:val="1"/>
          <w:sz w:val="24"/>
          <w:szCs w:val="24"/>
        </w:rPr>
        <w:t>e</w:t>
      </w:r>
      <w:r w:rsidRPr="004539EF">
        <w:rPr>
          <w:rFonts w:ascii="Calibri" w:eastAsia="Calibri" w:hAnsi="Calibri" w:cs="Calibri"/>
          <w:sz w:val="24"/>
          <w:szCs w:val="24"/>
        </w:rPr>
        <w:t>s</w:t>
      </w:r>
      <w:r w:rsidRPr="004539EF">
        <w:rPr>
          <w:rFonts w:ascii="Calibri" w:eastAsia="Calibri" w:hAnsi="Calibri" w:cs="Calibri"/>
          <w:spacing w:val="-2"/>
          <w:sz w:val="24"/>
          <w:szCs w:val="24"/>
        </w:rPr>
        <w:t>p</w:t>
      </w:r>
      <w:r w:rsidRPr="004539EF">
        <w:rPr>
          <w:rFonts w:ascii="Calibri" w:eastAsia="Calibri" w:hAnsi="Calibri" w:cs="Calibri"/>
          <w:sz w:val="24"/>
          <w:szCs w:val="24"/>
        </w:rPr>
        <w:t>o</w:t>
      </w:r>
      <w:r w:rsidRPr="004539EF">
        <w:rPr>
          <w:rFonts w:ascii="Calibri" w:eastAsia="Calibri" w:hAnsi="Calibri" w:cs="Calibri"/>
          <w:spacing w:val="2"/>
          <w:sz w:val="24"/>
          <w:szCs w:val="24"/>
        </w:rPr>
        <w:t>n</w:t>
      </w:r>
      <w:r w:rsidRPr="004539EF">
        <w:rPr>
          <w:rFonts w:ascii="Calibri" w:eastAsia="Calibri" w:hAnsi="Calibri" w:cs="Calibri"/>
          <w:sz w:val="24"/>
          <w:szCs w:val="24"/>
        </w:rPr>
        <w:t>s</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b</w:t>
      </w:r>
      <w:r w:rsidRPr="004539EF">
        <w:rPr>
          <w:rFonts w:ascii="Calibri" w:eastAsia="Calibri" w:hAnsi="Calibri" w:cs="Calibri"/>
          <w:sz w:val="24"/>
          <w:szCs w:val="24"/>
        </w:rPr>
        <w:t>ili</w:t>
      </w:r>
      <w:r w:rsidRPr="004539EF">
        <w:rPr>
          <w:rFonts w:ascii="Calibri" w:eastAsia="Calibri" w:hAnsi="Calibri" w:cs="Calibri"/>
          <w:spacing w:val="1"/>
          <w:sz w:val="24"/>
          <w:szCs w:val="24"/>
        </w:rPr>
        <w:t>d</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d</w:t>
      </w:r>
      <w:r w:rsidRPr="004539EF">
        <w:rPr>
          <w:rFonts w:ascii="Calibri" w:eastAsia="Calibri" w:hAnsi="Calibri" w:cs="Calibri"/>
          <w:sz w:val="24"/>
          <w:szCs w:val="24"/>
        </w:rPr>
        <w:t>es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z w:val="24"/>
          <w:szCs w:val="24"/>
        </w:rPr>
        <w:t>o</w:t>
      </w:r>
      <w:r w:rsidRPr="004539EF">
        <w:rPr>
          <w:rFonts w:ascii="Calibri" w:eastAsia="Calibri" w:hAnsi="Calibri" w:cs="Calibri"/>
          <w:spacing w:val="1"/>
          <w:sz w:val="24"/>
          <w:szCs w:val="24"/>
        </w:rPr>
        <w:t>m</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M</w:t>
      </w:r>
      <w:r w:rsidRPr="004539EF">
        <w:rPr>
          <w:rFonts w:ascii="Calibri" w:eastAsia="Calibri" w:hAnsi="Calibri" w:cs="Calibri"/>
          <w:spacing w:val="-2"/>
          <w:sz w:val="24"/>
          <w:szCs w:val="24"/>
        </w:rPr>
        <w:t>i</w:t>
      </w:r>
      <w:r w:rsidRPr="004539EF">
        <w:rPr>
          <w:rFonts w:ascii="Calibri" w:eastAsia="Calibri" w:hAnsi="Calibri" w:cs="Calibri"/>
          <w:sz w:val="24"/>
          <w:szCs w:val="24"/>
        </w:rPr>
        <w:t>em</w:t>
      </w:r>
      <w:r w:rsidRPr="004539EF">
        <w:rPr>
          <w:rFonts w:ascii="Calibri" w:eastAsia="Calibri" w:hAnsi="Calibri" w:cs="Calibri"/>
          <w:spacing w:val="2"/>
          <w:sz w:val="24"/>
          <w:szCs w:val="24"/>
        </w:rPr>
        <w:t>b</w:t>
      </w:r>
      <w:r w:rsidRPr="004539EF">
        <w:rPr>
          <w:rFonts w:ascii="Calibri" w:eastAsia="Calibri" w:hAnsi="Calibri" w:cs="Calibri"/>
          <w:spacing w:val="-2"/>
          <w:sz w:val="24"/>
          <w:szCs w:val="24"/>
        </w:rPr>
        <w:t>r</w:t>
      </w:r>
      <w:r w:rsidRPr="004539EF">
        <w:rPr>
          <w:rFonts w:ascii="Calibri" w:eastAsia="Calibri" w:hAnsi="Calibri" w:cs="Calibri"/>
          <w:sz w:val="24"/>
          <w:szCs w:val="24"/>
        </w:rPr>
        <w:t>o</w:t>
      </w:r>
      <w:r w:rsidRPr="004539EF">
        <w:rPr>
          <w:rFonts w:ascii="Calibri" w:eastAsia="Calibri" w:hAnsi="Calibri" w:cs="Calibri"/>
          <w:spacing w:val="4"/>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pacing w:val="-3"/>
          <w:sz w:val="24"/>
          <w:szCs w:val="24"/>
        </w:rPr>
        <w:t>s</w:t>
      </w:r>
      <w:r w:rsidRPr="004539EF">
        <w:rPr>
          <w:rFonts w:ascii="Calibri" w:eastAsia="Calibri" w:hAnsi="Calibri" w:cs="Calibri"/>
          <w:sz w:val="24"/>
          <w:szCs w:val="24"/>
        </w:rPr>
        <w:t xml:space="preserve">u </w:t>
      </w:r>
      <w:r w:rsidRPr="004539EF">
        <w:rPr>
          <w:rFonts w:ascii="Calibri" w:eastAsia="Calibri" w:hAnsi="Calibri" w:cs="Calibri"/>
          <w:spacing w:val="1"/>
          <w:sz w:val="24"/>
          <w:szCs w:val="24"/>
        </w:rPr>
        <w:t>p</w:t>
      </w:r>
      <w:r w:rsidRPr="004539EF">
        <w:rPr>
          <w:rFonts w:ascii="Calibri" w:eastAsia="Calibri" w:hAnsi="Calibri" w:cs="Calibri"/>
          <w:sz w:val="24"/>
          <w:szCs w:val="24"/>
        </w:rPr>
        <w:t xml:space="preserve">lan </w:t>
      </w:r>
      <w:r w:rsidRPr="004539EF">
        <w:rPr>
          <w:rFonts w:ascii="Calibri" w:eastAsia="Calibri" w:hAnsi="Calibri" w:cs="Calibri"/>
          <w:spacing w:val="1"/>
          <w:sz w:val="24"/>
          <w:szCs w:val="24"/>
        </w:rPr>
        <w:t>d</w:t>
      </w:r>
      <w:r w:rsidRPr="004539EF">
        <w:rPr>
          <w:rFonts w:ascii="Calibri" w:eastAsia="Calibri" w:hAnsi="Calibri" w:cs="Calibri"/>
          <w:sz w:val="24"/>
          <w:szCs w:val="24"/>
        </w:rPr>
        <w:t xml:space="preserve">e </w:t>
      </w:r>
      <w:r w:rsidRPr="004539EF">
        <w:rPr>
          <w:rFonts w:ascii="Calibri" w:eastAsia="Calibri" w:hAnsi="Calibri" w:cs="Calibri"/>
          <w:spacing w:val="-1"/>
          <w:sz w:val="24"/>
          <w:szCs w:val="24"/>
        </w:rPr>
        <w:t>D</w:t>
      </w:r>
      <w:r w:rsidRPr="004539EF">
        <w:rPr>
          <w:rFonts w:ascii="Calibri" w:eastAsia="Calibri" w:hAnsi="Calibri" w:cs="Calibri"/>
          <w:spacing w:val="1"/>
          <w:sz w:val="24"/>
          <w:szCs w:val="24"/>
        </w:rPr>
        <w:t>M</w:t>
      </w:r>
      <w:r w:rsidRPr="004539EF">
        <w:rPr>
          <w:rFonts w:ascii="Calibri" w:eastAsia="Calibri" w:hAnsi="Calibri" w:cs="Calibri"/>
          <w:spacing w:val="-1"/>
          <w:sz w:val="24"/>
          <w:szCs w:val="24"/>
        </w:rPr>
        <w:t>C</w:t>
      </w:r>
      <w:r w:rsidRPr="004539EF">
        <w:rPr>
          <w:rFonts w:ascii="Calibri" w:eastAsia="Calibri" w:hAnsi="Calibri" w:cs="Calibri"/>
          <w:spacing w:val="1"/>
          <w:sz w:val="24"/>
          <w:szCs w:val="24"/>
        </w:rPr>
        <w:t>-</w:t>
      </w:r>
      <w:r w:rsidRPr="004539EF">
        <w:rPr>
          <w:rFonts w:ascii="Calibri" w:eastAsia="Calibri" w:hAnsi="Calibri" w:cs="Calibri"/>
          <w:sz w:val="24"/>
          <w:szCs w:val="24"/>
        </w:rPr>
        <w:t>ODS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el</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pacing w:val="-2"/>
          <w:sz w:val="24"/>
          <w:szCs w:val="24"/>
        </w:rPr>
        <w:t>o</w:t>
      </w:r>
      <w:r w:rsidRPr="004539EF">
        <w:rPr>
          <w:rFonts w:ascii="Calibri" w:eastAsia="Calibri" w:hAnsi="Calibri" w:cs="Calibri"/>
          <w:spacing w:val="1"/>
          <w:sz w:val="24"/>
          <w:szCs w:val="24"/>
        </w:rPr>
        <w:t>nd</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d</w:t>
      </w:r>
      <w:r w:rsidRPr="004539EF">
        <w:rPr>
          <w:rFonts w:ascii="Calibri" w:eastAsia="Calibri" w:hAnsi="Calibri" w:cs="Calibri"/>
          <w:sz w:val="24"/>
          <w:szCs w:val="24"/>
        </w:rPr>
        <w:t>o</w:t>
      </w:r>
    </w:p>
    <w:p w:rsidR="00245E11" w:rsidRDefault="00245E11">
      <w:pPr>
        <w:spacing w:before="15" w:line="280" w:lineRule="exact"/>
        <w:rPr>
          <w:sz w:val="28"/>
          <w:szCs w:val="28"/>
        </w:rPr>
      </w:pPr>
    </w:p>
    <w:p w:rsidR="00245E11" w:rsidRDefault="00FF503F">
      <w:pPr>
        <w:ind w:left="100" w:right="134"/>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lee 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z w:val="24"/>
          <w:szCs w:val="24"/>
        </w:rPr>
        <w:t>ra,</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g</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l</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pu</w:t>
      </w:r>
      <w:r>
        <w:rPr>
          <w:rFonts w:ascii="Calibri" w:eastAsia="Calibri" w:hAnsi="Calibri" w:cs="Calibri"/>
          <w:sz w:val="24"/>
          <w:szCs w:val="24"/>
        </w:rPr>
        <w:t>és. U</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 ma</w:t>
      </w:r>
      <w:r>
        <w:rPr>
          <w:rFonts w:ascii="Calibri" w:eastAsia="Calibri" w:hAnsi="Calibri" w:cs="Calibri"/>
          <w:spacing w:val="1"/>
          <w:sz w:val="24"/>
          <w:szCs w:val="24"/>
        </w:rPr>
        <w:t>nu</w:t>
      </w:r>
      <w:r>
        <w:rPr>
          <w:rFonts w:ascii="Calibri" w:eastAsia="Calibri" w:hAnsi="Calibri" w:cs="Calibri"/>
          <w:sz w:val="24"/>
          <w:szCs w:val="24"/>
        </w:rPr>
        <w:t>al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pacing w:val="-2"/>
          <w:sz w:val="24"/>
          <w:szCs w:val="24"/>
        </w:rPr>
        <w:t>r</w:t>
      </w:r>
      <w:r>
        <w:rPr>
          <w:rFonts w:ascii="Calibri" w:eastAsia="Calibri" w:hAnsi="Calibri" w:cs="Calibri"/>
          <w:sz w:val="24"/>
          <w:szCs w:val="24"/>
        </w:rPr>
        <w:t>os</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ió</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b</w:t>
      </w:r>
      <w:r>
        <w:rPr>
          <w:rFonts w:ascii="Calibri" w:eastAsia="Calibri" w:hAnsi="Calibri" w:cs="Calibri"/>
          <w:sz w:val="24"/>
          <w:szCs w:val="24"/>
        </w:rPr>
        <w:t>ió</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 ac</w:t>
      </w:r>
      <w:r>
        <w:rPr>
          <w:rFonts w:ascii="Calibri" w:eastAsia="Calibri" w:hAnsi="Calibri" w:cs="Calibri"/>
          <w:spacing w:val="1"/>
          <w:sz w:val="24"/>
          <w:szCs w:val="24"/>
        </w:rPr>
        <w:t>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53"/>
          <w:sz w:val="24"/>
          <w:szCs w:val="24"/>
        </w:rPr>
        <w:t xml:space="preserve"> </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ría</w:t>
      </w:r>
      <w:r>
        <w:rPr>
          <w:rFonts w:ascii="Calibri" w:eastAsia="Calibri" w:hAnsi="Calibri" w:cs="Calibri"/>
          <w:spacing w:val="-1"/>
          <w:sz w:val="24"/>
          <w:szCs w:val="24"/>
        </w:rPr>
        <w:t xml:space="preserve"> </w:t>
      </w:r>
      <w:r>
        <w:rPr>
          <w:rFonts w:ascii="Calibri" w:eastAsia="Calibri" w:hAnsi="Calibri" w:cs="Calibri"/>
          <w:sz w:val="24"/>
          <w:szCs w:val="24"/>
        </w:rPr>
        <w:t>ser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4"/>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e</w:t>
      </w:r>
      <w:r>
        <w:rPr>
          <w:rFonts w:ascii="Calibri" w:eastAsia="Calibri" w:hAnsi="Calibri" w:cs="Calibri"/>
          <w:sz w:val="24"/>
          <w:szCs w:val="24"/>
        </w:rPr>
        <w:t xml:space="preserve">l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grama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“Fee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e/ T</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1"/>
          <w:sz w:val="24"/>
          <w:szCs w:val="24"/>
        </w:rPr>
        <w:t>”</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1"/>
          <w:sz w:val="24"/>
          <w:szCs w:val="24"/>
        </w:rPr>
        <w:t>m</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em</w:t>
      </w:r>
      <w:r>
        <w:rPr>
          <w:rFonts w:ascii="Calibri" w:eastAsia="Calibri" w:hAnsi="Calibri" w:cs="Calibri"/>
          <w:b/>
          <w:spacing w:val="1"/>
          <w:sz w:val="24"/>
          <w:szCs w:val="24"/>
        </w:rPr>
        <w:t>br</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e su</w:t>
      </w:r>
      <w:r>
        <w:rPr>
          <w:rFonts w:ascii="Calibri" w:eastAsia="Calibri" w:hAnsi="Calibri" w:cs="Calibri"/>
          <w:b/>
          <w:spacing w:val="-1"/>
          <w:sz w:val="24"/>
          <w:szCs w:val="24"/>
        </w:rPr>
        <w:t xml:space="preserve"> </w:t>
      </w:r>
      <w:r>
        <w:rPr>
          <w:rFonts w:ascii="Calibri" w:eastAsia="Calibri" w:hAnsi="Calibri" w:cs="Calibri"/>
          <w:b/>
          <w:sz w:val="24"/>
          <w:szCs w:val="24"/>
        </w:rPr>
        <w:t>P</w:t>
      </w:r>
      <w:r>
        <w:rPr>
          <w:rFonts w:ascii="Calibri" w:eastAsia="Calibri" w:hAnsi="Calibri" w:cs="Calibri"/>
          <w:b/>
          <w:spacing w:val="-2"/>
          <w:sz w:val="24"/>
          <w:szCs w:val="24"/>
        </w:rPr>
        <w:t>l</w:t>
      </w:r>
      <w:r>
        <w:rPr>
          <w:rFonts w:ascii="Calibri" w:eastAsia="Calibri" w:hAnsi="Calibri" w:cs="Calibri"/>
          <w:b/>
          <w:spacing w:val="-1"/>
          <w:sz w:val="24"/>
          <w:szCs w:val="24"/>
        </w:rPr>
        <w:t>a</w:t>
      </w:r>
      <w:r>
        <w:rPr>
          <w:rFonts w:ascii="Calibri" w:eastAsia="Calibri" w:hAnsi="Calibri" w:cs="Calibri"/>
          <w:b/>
          <w:sz w:val="24"/>
          <w:szCs w:val="24"/>
        </w:rPr>
        <w:t>n</w:t>
      </w:r>
      <w:r>
        <w:rPr>
          <w:rFonts w:ascii="Calibri" w:eastAsia="Calibri" w:hAnsi="Calibri" w:cs="Calibri"/>
          <w:b/>
          <w:spacing w:val="1"/>
          <w:sz w:val="24"/>
          <w:szCs w:val="24"/>
        </w:rPr>
        <w:t xml:space="preserve"> d</w:t>
      </w:r>
      <w:r>
        <w:rPr>
          <w:rFonts w:ascii="Calibri" w:eastAsia="Calibri" w:hAnsi="Calibri" w:cs="Calibri"/>
          <w:b/>
          <w:sz w:val="24"/>
          <w:szCs w:val="24"/>
        </w:rPr>
        <w:t>e</w:t>
      </w:r>
      <w:r>
        <w:rPr>
          <w:rFonts w:ascii="Calibri" w:eastAsia="Calibri" w:hAnsi="Calibri" w:cs="Calibri"/>
          <w:b/>
          <w:spacing w:val="3"/>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M</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DS</w:t>
      </w:r>
      <w:r>
        <w:rPr>
          <w:rFonts w:ascii="Calibri" w:eastAsia="Calibri" w:hAnsi="Calibri" w:cs="Calibri"/>
          <w:b/>
          <w:spacing w:val="-2"/>
          <w:sz w:val="24"/>
          <w:szCs w:val="24"/>
        </w:rPr>
        <w:t xml:space="preserve"> </w:t>
      </w:r>
      <w:r>
        <w:rPr>
          <w:rFonts w:ascii="Calibri" w:eastAsia="Calibri" w:hAnsi="Calibri" w:cs="Calibri"/>
          <w:b/>
          <w:spacing w:val="1"/>
          <w:sz w:val="24"/>
          <w:szCs w:val="24"/>
        </w:rPr>
        <w:t>d</w:t>
      </w:r>
      <w:r>
        <w:rPr>
          <w:rFonts w:ascii="Calibri" w:eastAsia="Calibri" w:hAnsi="Calibri" w:cs="Calibri"/>
          <w:b/>
          <w:spacing w:val="-1"/>
          <w:sz w:val="24"/>
          <w:szCs w:val="24"/>
        </w:rPr>
        <w:t>e</w:t>
      </w:r>
      <w:r>
        <w:rPr>
          <w:rFonts w:ascii="Calibri" w:eastAsia="Calibri" w:hAnsi="Calibri" w:cs="Calibri"/>
          <w:b/>
          <w:sz w:val="24"/>
          <w:szCs w:val="24"/>
        </w:rPr>
        <w:t>l</w:t>
      </w:r>
      <w:r>
        <w:rPr>
          <w:rFonts w:ascii="Calibri" w:eastAsia="Calibri" w:hAnsi="Calibri" w:cs="Calibri"/>
          <w:b/>
          <w:spacing w:val="3"/>
          <w:sz w:val="24"/>
          <w:szCs w:val="24"/>
        </w:rPr>
        <w:t xml:space="preserve"> </w:t>
      </w:r>
      <w:r>
        <w:rPr>
          <w:rFonts w:ascii="Calibri" w:eastAsia="Calibri" w:hAnsi="Calibri" w:cs="Calibri"/>
          <w:b/>
          <w:sz w:val="24"/>
          <w:szCs w:val="24"/>
        </w:rPr>
        <w:t>C</w:t>
      </w:r>
      <w:r>
        <w:rPr>
          <w:rFonts w:ascii="Calibri" w:eastAsia="Calibri" w:hAnsi="Calibri" w:cs="Calibri"/>
          <w:b/>
          <w:spacing w:val="-2"/>
          <w:sz w:val="24"/>
          <w:szCs w:val="24"/>
        </w:rPr>
        <w:t>on</w:t>
      </w:r>
      <w:r>
        <w:rPr>
          <w:rFonts w:ascii="Calibri" w:eastAsia="Calibri" w:hAnsi="Calibri" w:cs="Calibri"/>
          <w:b/>
          <w:spacing w:val="1"/>
          <w:sz w:val="24"/>
          <w:szCs w:val="24"/>
        </w:rPr>
        <w:t>d</w:t>
      </w:r>
      <w:r>
        <w:rPr>
          <w:rFonts w:ascii="Calibri" w:eastAsia="Calibri" w:hAnsi="Calibri" w:cs="Calibri"/>
          <w:b/>
          <w:spacing w:val="-1"/>
          <w:sz w:val="24"/>
          <w:szCs w:val="24"/>
        </w:rPr>
        <w:t>a</w:t>
      </w:r>
      <w:r>
        <w:rPr>
          <w:rFonts w:ascii="Calibri" w:eastAsia="Calibri" w:hAnsi="Calibri" w:cs="Calibri"/>
          <w:b/>
          <w:spacing w:val="1"/>
          <w:sz w:val="24"/>
          <w:szCs w:val="24"/>
        </w:rPr>
        <w:t>do</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z w:val="24"/>
          <w:szCs w:val="24"/>
        </w:rPr>
        <w:t>Su</w:t>
      </w:r>
      <w:r>
        <w:rPr>
          <w:rFonts w:ascii="Calibri" w:eastAsia="Calibri" w:hAnsi="Calibri" w:cs="Calibri"/>
          <w:b/>
          <w:spacing w:val="-2"/>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a</w:t>
      </w:r>
      <w:r>
        <w:rPr>
          <w:rFonts w:ascii="Calibri" w:eastAsia="Calibri" w:hAnsi="Calibri" w:cs="Calibri"/>
          <w:b/>
          <w:sz w:val="24"/>
          <w:szCs w:val="24"/>
        </w:rPr>
        <w:t>n</w:t>
      </w:r>
      <w:r>
        <w:rPr>
          <w:rFonts w:ascii="Calibri" w:eastAsia="Calibri" w:hAnsi="Calibri" w:cs="Calibri"/>
          <w:b/>
          <w:spacing w:val="1"/>
          <w:sz w:val="24"/>
          <w:szCs w:val="24"/>
        </w:rPr>
        <w:t xml:space="preserve"> d</w:t>
      </w:r>
      <w:r>
        <w:rPr>
          <w:rFonts w:ascii="Calibri" w:eastAsia="Calibri" w:hAnsi="Calibri" w:cs="Calibri"/>
          <w:b/>
          <w:spacing w:val="-1"/>
          <w:sz w:val="24"/>
          <w:szCs w:val="24"/>
        </w:rPr>
        <w:t>e</w:t>
      </w:r>
      <w:r>
        <w:rPr>
          <w:rFonts w:ascii="Calibri" w:eastAsia="Calibri" w:hAnsi="Calibri" w:cs="Calibri"/>
          <w:b/>
          <w:sz w:val="24"/>
          <w:szCs w:val="24"/>
        </w:rPr>
        <w:t>l</w:t>
      </w:r>
      <w:r>
        <w:rPr>
          <w:rFonts w:ascii="Calibri" w:eastAsia="Calibri" w:hAnsi="Calibri" w:cs="Calibri"/>
          <w:b/>
          <w:spacing w:val="-1"/>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2"/>
          <w:sz w:val="24"/>
          <w:szCs w:val="24"/>
        </w:rPr>
        <w:t>n</w:t>
      </w:r>
      <w:r>
        <w:rPr>
          <w:rFonts w:ascii="Calibri" w:eastAsia="Calibri" w:hAnsi="Calibri" w:cs="Calibri"/>
          <w:b/>
          <w:spacing w:val="1"/>
          <w:sz w:val="24"/>
          <w:szCs w:val="24"/>
        </w:rPr>
        <w:t>d</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a</w:t>
      </w:r>
      <w:r>
        <w:rPr>
          <w:rFonts w:ascii="Calibri" w:eastAsia="Calibri" w:hAnsi="Calibri" w:cs="Calibri"/>
          <w:b/>
          <w:spacing w:val="1"/>
          <w:sz w:val="24"/>
          <w:szCs w:val="24"/>
        </w:rPr>
        <w:t>bl</w:t>
      </w:r>
      <w:r>
        <w:rPr>
          <w:rFonts w:ascii="Calibri" w:eastAsia="Calibri" w:hAnsi="Calibri" w:cs="Calibri"/>
          <w:b/>
          <w:sz w:val="24"/>
          <w:szCs w:val="24"/>
        </w:rPr>
        <w:t xml:space="preserve">e </w:t>
      </w:r>
      <w:r>
        <w:rPr>
          <w:rFonts w:ascii="Calibri" w:eastAsia="Calibri" w:hAnsi="Calibri" w:cs="Calibri"/>
          <w:b/>
          <w:spacing w:val="1"/>
          <w:sz w:val="24"/>
          <w:szCs w:val="24"/>
        </w:rPr>
        <w:t>d</w:t>
      </w:r>
      <w:r>
        <w:rPr>
          <w:rFonts w:ascii="Calibri" w:eastAsia="Calibri" w:hAnsi="Calibri" w:cs="Calibri"/>
          <w:b/>
          <w:spacing w:val="4"/>
          <w:sz w:val="24"/>
          <w:szCs w:val="24"/>
        </w:rPr>
        <w:t>e</w:t>
      </w:r>
      <w:r>
        <w:rPr>
          <w:rFonts w:ascii="Calibri" w:eastAsia="Calibri" w:hAnsi="Calibri" w:cs="Calibri"/>
          <w:b/>
          <w:sz w:val="24"/>
          <w:szCs w:val="24"/>
        </w:rPr>
        <w:t>:</w:t>
      </w:r>
    </w:p>
    <w:p w:rsidR="00245E11" w:rsidRDefault="00245E11">
      <w:pPr>
        <w:spacing w:before="16" w:line="280" w:lineRule="exact"/>
        <w:rPr>
          <w:sz w:val="28"/>
          <w:szCs w:val="28"/>
        </w:rPr>
      </w:pPr>
    </w:p>
    <w:p w:rsidR="004539EF" w:rsidRDefault="00FF503F" w:rsidP="004539EF">
      <w:pPr>
        <w:pStyle w:val="ListParagraph"/>
        <w:numPr>
          <w:ilvl w:val="0"/>
          <w:numId w:val="4"/>
        </w:numPr>
        <w:tabs>
          <w:tab w:val="left" w:pos="820"/>
        </w:tabs>
        <w:ind w:right="408"/>
        <w:rPr>
          <w:rFonts w:ascii="Calibri" w:eastAsia="Calibri" w:hAnsi="Calibri" w:cs="Calibri"/>
          <w:sz w:val="24"/>
          <w:szCs w:val="24"/>
        </w:rPr>
      </w:pP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2"/>
          <w:sz w:val="24"/>
          <w:szCs w:val="24"/>
        </w:rPr>
        <w:t>t</w:t>
      </w:r>
      <w:r w:rsidRPr="004539EF">
        <w:rPr>
          <w:rFonts w:ascii="Calibri" w:eastAsia="Calibri" w:hAnsi="Calibri" w:cs="Calibri"/>
          <w:spacing w:val="-2"/>
          <w:sz w:val="24"/>
          <w:szCs w:val="24"/>
        </w:rPr>
        <w:t>e</w:t>
      </w:r>
      <w:r w:rsidRPr="004539EF">
        <w:rPr>
          <w:rFonts w:ascii="Calibri" w:eastAsia="Calibri" w:hAnsi="Calibri" w:cs="Calibri"/>
          <w:sz w:val="24"/>
          <w:szCs w:val="24"/>
        </w:rPr>
        <w:t>rmi</w:t>
      </w:r>
      <w:r w:rsidRPr="004539EF">
        <w:rPr>
          <w:rFonts w:ascii="Calibri" w:eastAsia="Calibri" w:hAnsi="Calibri" w:cs="Calibri"/>
          <w:spacing w:val="2"/>
          <w:sz w:val="24"/>
          <w:szCs w:val="24"/>
        </w:rPr>
        <w:t>n</w:t>
      </w:r>
      <w:r w:rsidRPr="004539EF">
        <w:rPr>
          <w:rFonts w:ascii="Calibri" w:eastAsia="Calibri" w:hAnsi="Calibri" w:cs="Calibri"/>
          <w:sz w:val="24"/>
          <w:szCs w:val="24"/>
        </w:rPr>
        <w:t>ar</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su</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el</w:t>
      </w:r>
      <w:r w:rsidRPr="004539EF">
        <w:rPr>
          <w:rFonts w:ascii="Calibri" w:eastAsia="Calibri" w:hAnsi="Calibri" w:cs="Calibri"/>
          <w:spacing w:val="1"/>
          <w:sz w:val="24"/>
          <w:szCs w:val="24"/>
        </w:rPr>
        <w:t>e</w:t>
      </w:r>
      <w:r w:rsidRPr="004539EF">
        <w:rPr>
          <w:rFonts w:ascii="Calibri" w:eastAsia="Calibri" w:hAnsi="Calibri" w:cs="Calibri"/>
          <w:sz w:val="24"/>
          <w:szCs w:val="24"/>
        </w:rPr>
        <w:t>g</w:t>
      </w:r>
      <w:r w:rsidRPr="004539EF">
        <w:rPr>
          <w:rFonts w:ascii="Calibri" w:eastAsia="Calibri" w:hAnsi="Calibri" w:cs="Calibri"/>
          <w:spacing w:val="-2"/>
          <w:sz w:val="24"/>
          <w:szCs w:val="24"/>
        </w:rPr>
        <w:t>i</w:t>
      </w:r>
      <w:r w:rsidRPr="004539EF">
        <w:rPr>
          <w:rFonts w:ascii="Calibri" w:eastAsia="Calibri" w:hAnsi="Calibri" w:cs="Calibri"/>
          <w:spacing w:val="1"/>
          <w:sz w:val="24"/>
          <w:szCs w:val="24"/>
        </w:rPr>
        <w:t>b</w:t>
      </w:r>
      <w:r w:rsidRPr="004539EF">
        <w:rPr>
          <w:rFonts w:ascii="Calibri" w:eastAsia="Calibri" w:hAnsi="Calibri" w:cs="Calibri"/>
          <w:sz w:val="24"/>
          <w:szCs w:val="24"/>
        </w:rPr>
        <w:t>ili</w:t>
      </w:r>
      <w:r w:rsidRPr="004539EF">
        <w:rPr>
          <w:rFonts w:ascii="Calibri" w:eastAsia="Calibri" w:hAnsi="Calibri" w:cs="Calibri"/>
          <w:spacing w:val="1"/>
          <w:sz w:val="24"/>
          <w:szCs w:val="24"/>
        </w:rPr>
        <w:t>d</w:t>
      </w:r>
      <w:r w:rsidRPr="004539EF">
        <w:rPr>
          <w:rFonts w:ascii="Calibri" w:eastAsia="Calibri" w:hAnsi="Calibri" w:cs="Calibri"/>
          <w:spacing w:val="-2"/>
          <w:sz w:val="24"/>
          <w:szCs w:val="24"/>
        </w:rPr>
        <w:t>a</w:t>
      </w:r>
      <w:r w:rsidRPr="004539EF">
        <w:rPr>
          <w:rFonts w:ascii="Calibri" w:eastAsia="Calibri" w:hAnsi="Calibri" w:cs="Calibri"/>
          <w:sz w:val="24"/>
          <w:szCs w:val="24"/>
        </w:rPr>
        <w:t>d</w:t>
      </w:r>
      <w:r w:rsidRPr="004539EF">
        <w:rPr>
          <w:rFonts w:ascii="Calibri" w:eastAsia="Calibri" w:hAnsi="Calibri" w:cs="Calibri"/>
          <w:spacing w:val="2"/>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pacing w:val="-2"/>
          <w:sz w:val="24"/>
          <w:szCs w:val="24"/>
        </w:rPr>
        <w:t>a</w:t>
      </w:r>
      <w:r w:rsidRPr="004539EF">
        <w:rPr>
          <w:rFonts w:ascii="Calibri" w:eastAsia="Calibri" w:hAnsi="Calibri" w:cs="Calibri"/>
          <w:sz w:val="24"/>
          <w:szCs w:val="24"/>
        </w:rPr>
        <w:t>ra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los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servicios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4"/>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pacing w:val="1"/>
          <w:sz w:val="24"/>
          <w:szCs w:val="24"/>
        </w:rPr>
        <w:t>M</w:t>
      </w:r>
      <w:r w:rsidRPr="004539EF">
        <w:rPr>
          <w:rFonts w:ascii="Calibri" w:eastAsia="Calibri" w:hAnsi="Calibri" w:cs="Calibri"/>
          <w:spacing w:val="-1"/>
          <w:sz w:val="24"/>
          <w:szCs w:val="24"/>
        </w:rPr>
        <w:t>C</w:t>
      </w:r>
      <w:r w:rsidRPr="004539EF">
        <w:rPr>
          <w:rFonts w:ascii="Calibri" w:eastAsia="Calibri" w:hAnsi="Calibri" w:cs="Calibri"/>
          <w:spacing w:val="1"/>
          <w:sz w:val="24"/>
          <w:szCs w:val="24"/>
        </w:rPr>
        <w:t>-</w:t>
      </w:r>
      <w:r w:rsidRPr="004539EF">
        <w:rPr>
          <w:rFonts w:ascii="Calibri" w:eastAsia="Calibri" w:hAnsi="Calibri" w:cs="Calibri"/>
          <w:sz w:val="24"/>
          <w:szCs w:val="24"/>
        </w:rPr>
        <w:t>ODS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 xml:space="preserve">e </w:t>
      </w:r>
      <w:r w:rsidRPr="004539EF">
        <w:rPr>
          <w:rFonts w:ascii="Calibri" w:eastAsia="Calibri" w:hAnsi="Calibri" w:cs="Calibri"/>
          <w:spacing w:val="1"/>
          <w:sz w:val="24"/>
          <w:szCs w:val="24"/>
        </w:rPr>
        <w:t>d</w:t>
      </w:r>
      <w:r w:rsidRPr="004539EF">
        <w:rPr>
          <w:rFonts w:ascii="Calibri" w:eastAsia="Calibri" w:hAnsi="Calibri" w:cs="Calibri"/>
          <w:sz w:val="24"/>
          <w:szCs w:val="24"/>
        </w:rPr>
        <w:t>el</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pacing w:val="-2"/>
          <w:sz w:val="24"/>
          <w:szCs w:val="24"/>
        </w:rPr>
        <w:t>o</w:t>
      </w:r>
      <w:r w:rsidRPr="004539EF">
        <w:rPr>
          <w:rFonts w:ascii="Calibri" w:eastAsia="Calibri" w:hAnsi="Calibri" w:cs="Calibri"/>
          <w:spacing w:val="1"/>
          <w:sz w:val="24"/>
          <w:szCs w:val="24"/>
        </w:rPr>
        <w:t>nd</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d</w:t>
      </w:r>
      <w:r w:rsidRPr="004539EF">
        <w:rPr>
          <w:rFonts w:ascii="Calibri" w:eastAsia="Calibri" w:hAnsi="Calibri" w:cs="Calibri"/>
          <w:sz w:val="24"/>
          <w:szCs w:val="24"/>
        </w:rPr>
        <w:t>o</w:t>
      </w:r>
      <w:r w:rsidRPr="004539EF">
        <w:rPr>
          <w:rFonts w:ascii="Calibri" w:eastAsia="Calibri" w:hAnsi="Calibri" w:cs="Calibri"/>
          <w:spacing w:val="-3"/>
          <w:sz w:val="24"/>
          <w:szCs w:val="24"/>
        </w:rPr>
        <w:t xml:space="preserve"> </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su</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r</w:t>
      </w:r>
      <w:r w:rsidRPr="004539EF">
        <w:rPr>
          <w:rFonts w:ascii="Calibri" w:eastAsia="Calibri" w:hAnsi="Calibri" w:cs="Calibri"/>
          <w:spacing w:val="1"/>
          <w:sz w:val="24"/>
          <w:szCs w:val="24"/>
        </w:rPr>
        <w:t>e</w:t>
      </w:r>
      <w:r w:rsidRPr="004539EF">
        <w:rPr>
          <w:rFonts w:ascii="Calibri" w:eastAsia="Calibri" w:hAnsi="Calibri" w:cs="Calibri"/>
          <w:sz w:val="24"/>
          <w:szCs w:val="24"/>
        </w:rPr>
        <w:t>d</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 xml:space="preserve">e </w:t>
      </w:r>
      <w:r w:rsidRPr="004539EF">
        <w:rPr>
          <w:rFonts w:ascii="Calibri" w:eastAsia="Calibri" w:hAnsi="Calibri" w:cs="Calibri"/>
          <w:spacing w:val="1"/>
          <w:sz w:val="24"/>
          <w:szCs w:val="24"/>
        </w:rPr>
        <w:t>p</w:t>
      </w:r>
      <w:r w:rsidRPr="004539EF">
        <w:rPr>
          <w:rFonts w:ascii="Calibri" w:eastAsia="Calibri" w:hAnsi="Calibri" w:cs="Calibri"/>
          <w:sz w:val="24"/>
          <w:szCs w:val="24"/>
        </w:rPr>
        <w:t>r</w:t>
      </w:r>
      <w:r w:rsidRPr="004539EF">
        <w:rPr>
          <w:rFonts w:ascii="Calibri" w:eastAsia="Calibri" w:hAnsi="Calibri" w:cs="Calibri"/>
          <w:spacing w:val="1"/>
          <w:sz w:val="24"/>
          <w:szCs w:val="24"/>
        </w:rPr>
        <w:t>o</w:t>
      </w:r>
      <w:r w:rsidRPr="004539EF">
        <w:rPr>
          <w:rFonts w:ascii="Calibri" w:eastAsia="Calibri" w:hAnsi="Calibri" w:cs="Calibri"/>
          <w:sz w:val="24"/>
          <w:szCs w:val="24"/>
        </w:rPr>
        <w:t>ve</w:t>
      </w:r>
      <w:r w:rsidRPr="004539EF">
        <w:rPr>
          <w:rFonts w:ascii="Calibri" w:eastAsia="Calibri" w:hAnsi="Calibri" w:cs="Calibri"/>
          <w:spacing w:val="-2"/>
          <w:sz w:val="24"/>
          <w:szCs w:val="24"/>
        </w:rPr>
        <w:t>e</w:t>
      </w:r>
      <w:r w:rsidRPr="004539EF">
        <w:rPr>
          <w:rFonts w:ascii="Calibri" w:eastAsia="Calibri" w:hAnsi="Calibri" w:cs="Calibri"/>
          <w:spacing w:val="1"/>
          <w:sz w:val="24"/>
          <w:szCs w:val="24"/>
        </w:rPr>
        <w:t>d</w:t>
      </w:r>
      <w:r w:rsidRPr="004539EF">
        <w:rPr>
          <w:rFonts w:ascii="Calibri" w:eastAsia="Calibri" w:hAnsi="Calibri" w:cs="Calibri"/>
          <w:sz w:val="24"/>
          <w:szCs w:val="24"/>
        </w:rPr>
        <w:t>o</w:t>
      </w:r>
      <w:r w:rsidRPr="004539EF">
        <w:rPr>
          <w:rFonts w:ascii="Calibri" w:eastAsia="Calibri" w:hAnsi="Calibri" w:cs="Calibri"/>
          <w:spacing w:val="1"/>
          <w:sz w:val="24"/>
          <w:szCs w:val="24"/>
        </w:rPr>
        <w:t>r</w:t>
      </w:r>
      <w:r w:rsidRPr="004539EF">
        <w:rPr>
          <w:rFonts w:ascii="Calibri" w:eastAsia="Calibri" w:hAnsi="Calibri" w:cs="Calibri"/>
          <w:sz w:val="24"/>
          <w:szCs w:val="24"/>
        </w:rPr>
        <w:t>e</w:t>
      </w:r>
      <w:r w:rsidRPr="004539EF">
        <w:rPr>
          <w:rFonts w:ascii="Calibri" w:eastAsia="Calibri" w:hAnsi="Calibri" w:cs="Calibri"/>
          <w:spacing w:val="1"/>
          <w:sz w:val="24"/>
          <w:szCs w:val="24"/>
        </w:rPr>
        <w:t>s</w:t>
      </w:r>
      <w:r w:rsidRPr="004539EF">
        <w:rPr>
          <w:rFonts w:ascii="Calibri" w:eastAsia="Calibri" w:hAnsi="Calibri" w:cs="Calibri"/>
          <w:sz w:val="24"/>
          <w:szCs w:val="24"/>
        </w:rPr>
        <w:t>.</w:t>
      </w:r>
    </w:p>
    <w:p w:rsidR="004539EF" w:rsidRDefault="00FF503F" w:rsidP="004539EF">
      <w:pPr>
        <w:pStyle w:val="ListParagraph"/>
        <w:numPr>
          <w:ilvl w:val="0"/>
          <w:numId w:val="4"/>
        </w:numPr>
        <w:tabs>
          <w:tab w:val="left" w:pos="820"/>
        </w:tabs>
        <w:ind w:right="408"/>
        <w:rPr>
          <w:rFonts w:ascii="Calibri" w:eastAsia="Calibri" w:hAnsi="Calibri" w:cs="Calibri"/>
          <w:sz w:val="24"/>
          <w:szCs w:val="24"/>
        </w:rPr>
      </w:pPr>
      <w:r w:rsidRPr="004539EF">
        <w:rPr>
          <w:rFonts w:ascii="Calibri" w:eastAsia="Calibri" w:hAnsi="Calibri" w:cs="Calibri"/>
          <w:spacing w:val="-1"/>
          <w:sz w:val="24"/>
          <w:szCs w:val="24"/>
        </w:rPr>
        <w:t>C</w:t>
      </w:r>
      <w:r w:rsidRPr="004539EF">
        <w:rPr>
          <w:rFonts w:ascii="Calibri" w:eastAsia="Calibri" w:hAnsi="Calibri" w:cs="Calibri"/>
          <w:sz w:val="24"/>
          <w:szCs w:val="24"/>
        </w:rPr>
        <w:t>o</w:t>
      </w:r>
      <w:r w:rsidRPr="004539EF">
        <w:rPr>
          <w:rFonts w:ascii="Calibri" w:eastAsia="Calibri" w:hAnsi="Calibri" w:cs="Calibri"/>
          <w:spacing w:val="1"/>
          <w:sz w:val="24"/>
          <w:szCs w:val="24"/>
        </w:rPr>
        <w:t>o</w:t>
      </w:r>
      <w:r w:rsidRPr="004539EF">
        <w:rPr>
          <w:rFonts w:ascii="Calibri" w:eastAsia="Calibri" w:hAnsi="Calibri" w:cs="Calibri"/>
          <w:sz w:val="24"/>
          <w:szCs w:val="24"/>
        </w:rPr>
        <w:t>r</w:t>
      </w:r>
      <w:r w:rsidRPr="004539EF">
        <w:rPr>
          <w:rFonts w:ascii="Calibri" w:eastAsia="Calibri" w:hAnsi="Calibri" w:cs="Calibri"/>
          <w:spacing w:val="1"/>
          <w:sz w:val="24"/>
          <w:szCs w:val="24"/>
        </w:rPr>
        <w:t>d</w:t>
      </w:r>
      <w:r w:rsidRPr="004539EF">
        <w:rPr>
          <w:rFonts w:ascii="Calibri" w:eastAsia="Calibri" w:hAnsi="Calibri" w:cs="Calibri"/>
          <w:sz w:val="24"/>
          <w:szCs w:val="24"/>
        </w:rPr>
        <w:t>i</w:t>
      </w:r>
      <w:r w:rsidRPr="004539EF">
        <w:rPr>
          <w:rFonts w:ascii="Calibri" w:eastAsia="Calibri" w:hAnsi="Calibri" w:cs="Calibri"/>
          <w:spacing w:val="1"/>
          <w:sz w:val="24"/>
          <w:szCs w:val="24"/>
        </w:rPr>
        <w:t>n</w:t>
      </w:r>
      <w:r w:rsidRPr="004539EF">
        <w:rPr>
          <w:rFonts w:ascii="Calibri" w:eastAsia="Calibri" w:hAnsi="Calibri" w:cs="Calibri"/>
          <w:spacing w:val="-2"/>
          <w:sz w:val="24"/>
          <w:szCs w:val="24"/>
        </w:rPr>
        <w:t>a</w:t>
      </w:r>
      <w:r w:rsidRPr="004539EF">
        <w:rPr>
          <w:rFonts w:ascii="Calibri" w:eastAsia="Calibri" w:hAnsi="Calibri" w:cs="Calibri"/>
          <w:sz w:val="24"/>
          <w:szCs w:val="24"/>
        </w:rPr>
        <w:t>r</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su</w:t>
      </w:r>
      <w:r w:rsidRPr="004539EF">
        <w:rPr>
          <w:rFonts w:ascii="Calibri" w:eastAsia="Calibri" w:hAnsi="Calibri" w:cs="Calibri"/>
          <w:spacing w:val="-1"/>
          <w:sz w:val="24"/>
          <w:szCs w:val="24"/>
        </w:rPr>
        <w:t xml:space="preserve"> c</w:t>
      </w:r>
      <w:r w:rsidRPr="004539EF">
        <w:rPr>
          <w:rFonts w:ascii="Calibri" w:eastAsia="Calibri" w:hAnsi="Calibri" w:cs="Calibri"/>
          <w:spacing w:val="1"/>
          <w:sz w:val="24"/>
          <w:szCs w:val="24"/>
        </w:rPr>
        <w:t>u</w:t>
      </w:r>
      <w:r w:rsidRPr="004539EF">
        <w:rPr>
          <w:rFonts w:ascii="Calibri" w:eastAsia="Calibri" w:hAnsi="Calibri" w:cs="Calibri"/>
          <w:sz w:val="24"/>
          <w:szCs w:val="24"/>
        </w:rPr>
        <w:t>i</w:t>
      </w:r>
      <w:r w:rsidRPr="004539EF">
        <w:rPr>
          <w:rFonts w:ascii="Calibri" w:eastAsia="Calibri" w:hAnsi="Calibri" w:cs="Calibri"/>
          <w:spacing w:val="1"/>
          <w:sz w:val="24"/>
          <w:szCs w:val="24"/>
        </w:rPr>
        <w:t>d</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d</w:t>
      </w:r>
      <w:r w:rsidRPr="004539EF">
        <w:rPr>
          <w:rFonts w:ascii="Calibri" w:eastAsia="Calibri" w:hAnsi="Calibri" w:cs="Calibri"/>
          <w:spacing w:val="3"/>
          <w:sz w:val="24"/>
          <w:szCs w:val="24"/>
        </w:rPr>
        <w:t>o</w:t>
      </w:r>
      <w:r w:rsidRPr="004539EF">
        <w:rPr>
          <w:rFonts w:ascii="Calibri" w:eastAsia="Calibri" w:hAnsi="Calibri" w:cs="Calibri"/>
          <w:sz w:val="24"/>
          <w:szCs w:val="24"/>
        </w:rPr>
        <w:t>.</w:t>
      </w:r>
    </w:p>
    <w:p w:rsidR="00245E11" w:rsidRPr="004539EF" w:rsidRDefault="00FF503F" w:rsidP="004539EF">
      <w:pPr>
        <w:pStyle w:val="ListParagraph"/>
        <w:numPr>
          <w:ilvl w:val="0"/>
          <w:numId w:val="4"/>
        </w:numPr>
        <w:tabs>
          <w:tab w:val="left" w:pos="820"/>
        </w:tabs>
        <w:ind w:right="408"/>
        <w:rPr>
          <w:rFonts w:ascii="Calibri" w:eastAsia="Calibri" w:hAnsi="Calibri" w:cs="Calibri"/>
          <w:sz w:val="24"/>
          <w:szCs w:val="24"/>
        </w:rPr>
        <w:sectPr w:rsidR="00245E11" w:rsidRPr="004539EF">
          <w:pgSz w:w="12240" w:h="15840"/>
          <w:pgMar w:top="660" w:right="1320" w:bottom="280" w:left="1340" w:header="0" w:footer="563" w:gutter="0"/>
          <w:cols w:space="720"/>
        </w:sectPr>
      </w:pPr>
      <w:r w:rsidRPr="004539EF">
        <w:rPr>
          <w:rFonts w:ascii="Calibri" w:eastAsia="Calibri" w:hAnsi="Calibri" w:cs="Calibri"/>
          <w:sz w:val="24"/>
          <w:szCs w:val="24"/>
        </w:rPr>
        <w:t>P</w:t>
      </w:r>
      <w:r w:rsidRPr="004539EF">
        <w:rPr>
          <w:rFonts w:ascii="Calibri" w:eastAsia="Calibri" w:hAnsi="Calibri" w:cs="Calibri"/>
          <w:spacing w:val="1"/>
          <w:sz w:val="24"/>
          <w:szCs w:val="24"/>
        </w:rPr>
        <w:t>r</w:t>
      </w:r>
      <w:r w:rsidRPr="004539EF">
        <w:rPr>
          <w:rFonts w:ascii="Calibri" w:eastAsia="Calibri" w:hAnsi="Calibri" w:cs="Calibri"/>
          <w:sz w:val="24"/>
          <w:szCs w:val="24"/>
        </w:rPr>
        <w:t>o</w:t>
      </w:r>
      <w:r w:rsidRPr="004539EF">
        <w:rPr>
          <w:rFonts w:ascii="Calibri" w:eastAsia="Calibri" w:hAnsi="Calibri" w:cs="Calibri"/>
          <w:spacing w:val="2"/>
          <w:sz w:val="24"/>
          <w:szCs w:val="24"/>
        </w:rPr>
        <w:t>p</w:t>
      </w:r>
      <w:r w:rsidRPr="004539EF">
        <w:rPr>
          <w:rFonts w:ascii="Calibri" w:eastAsia="Calibri" w:hAnsi="Calibri" w:cs="Calibri"/>
          <w:spacing w:val="-2"/>
          <w:sz w:val="24"/>
          <w:szCs w:val="24"/>
        </w:rPr>
        <w:t>o</w:t>
      </w:r>
      <w:r w:rsidRPr="004539EF">
        <w:rPr>
          <w:rFonts w:ascii="Calibri" w:eastAsia="Calibri" w:hAnsi="Calibri" w:cs="Calibri"/>
          <w:sz w:val="24"/>
          <w:szCs w:val="24"/>
        </w:rPr>
        <w:t>rcio</w:t>
      </w:r>
      <w:r w:rsidRPr="004539EF">
        <w:rPr>
          <w:rFonts w:ascii="Calibri" w:eastAsia="Calibri" w:hAnsi="Calibri" w:cs="Calibri"/>
          <w:spacing w:val="1"/>
          <w:sz w:val="24"/>
          <w:szCs w:val="24"/>
        </w:rPr>
        <w:t>n</w:t>
      </w:r>
      <w:r w:rsidRPr="004539EF">
        <w:rPr>
          <w:rFonts w:ascii="Calibri" w:eastAsia="Calibri" w:hAnsi="Calibri" w:cs="Calibri"/>
          <w:sz w:val="24"/>
          <w:szCs w:val="24"/>
        </w:rPr>
        <w:t>ar</w:t>
      </w:r>
      <w:r w:rsidRPr="004539EF">
        <w:rPr>
          <w:rFonts w:ascii="Calibri" w:eastAsia="Calibri" w:hAnsi="Calibri" w:cs="Calibri"/>
          <w:spacing w:val="-1"/>
          <w:sz w:val="24"/>
          <w:szCs w:val="24"/>
        </w:rPr>
        <w:t xml:space="preserve"> u</w:t>
      </w:r>
      <w:r w:rsidRPr="004539EF">
        <w:rPr>
          <w:rFonts w:ascii="Calibri" w:eastAsia="Calibri" w:hAnsi="Calibri" w:cs="Calibri"/>
          <w:sz w:val="24"/>
          <w:szCs w:val="24"/>
        </w:rPr>
        <w:t>n</w:t>
      </w:r>
      <w:r w:rsidRPr="004539EF">
        <w:rPr>
          <w:rFonts w:ascii="Calibri" w:eastAsia="Calibri" w:hAnsi="Calibri" w:cs="Calibri"/>
          <w:spacing w:val="2"/>
          <w:sz w:val="24"/>
          <w:szCs w:val="24"/>
        </w:rPr>
        <w:t xml:space="preserve"> </w:t>
      </w:r>
      <w:r w:rsidRPr="004539EF">
        <w:rPr>
          <w:rFonts w:ascii="Calibri" w:eastAsia="Calibri" w:hAnsi="Calibri" w:cs="Calibri"/>
          <w:spacing w:val="-1"/>
          <w:sz w:val="24"/>
          <w:szCs w:val="24"/>
        </w:rPr>
        <w:t>n</w:t>
      </w:r>
      <w:r w:rsidRPr="004539EF">
        <w:rPr>
          <w:rFonts w:ascii="Calibri" w:eastAsia="Calibri" w:hAnsi="Calibri" w:cs="Calibri"/>
          <w:spacing w:val="1"/>
          <w:sz w:val="24"/>
          <w:szCs w:val="24"/>
        </w:rPr>
        <w:t>ú</w:t>
      </w:r>
      <w:r w:rsidRPr="004539EF">
        <w:rPr>
          <w:rFonts w:ascii="Calibri" w:eastAsia="Calibri" w:hAnsi="Calibri" w:cs="Calibri"/>
          <w:sz w:val="24"/>
          <w:szCs w:val="24"/>
        </w:rPr>
        <w:t>me</w:t>
      </w:r>
      <w:r w:rsidRPr="004539EF">
        <w:rPr>
          <w:rFonts w:ascii="Calibri" w:eastAsia="Calibri" w:hAnsi="Calibri" w:cs="Calibri"/>
          <w:spacing w:val="-1"/>
          <w:sz w:val="24"/>
          <w:szCs w:val="24"/>
        </w:rPr>
        <w:t>r</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t</w:t>
      </w:r>
      <w:r w:rsidRPr="004539EF">
        <w:rPr>
          <w:rFonts w:ascii="Calibri" w:eastAsia="Calibri" w:hAnsi="Calibri" w:cs="Calibri"/>
          <w:sz w:val="24"/>
          <w:szCs w:val="24"/>
        </w:rPr>
        <w:t>e</w:t>
      </w:r>
      <w:r w:rsidRPr="004539EF">
        <w:rPr>
          <w:rFonts w:ascii="Calibri" w:eastAsia="Calibri" w:hAnsi="Calibri" w:cs="Calibri"/>
          <w:spacing w:val="-2"/>
          <w:sz w:val="24"/>
          <w:szCs w:val="24"/>
        </w:rPr>
        <w:t>l</w:t>
      </w:r>
      <w:r w:rsidRPr="004539EF">
        <w:rPr>
          <w:rFonts w:ascii="Calibri" w:eastAsia="Calibri" w:hAnsi="Calibri" w:cs="Calibri"/>
          <w:sz w:val="24"/>
          <w:szCs w:val="24"/>
        </w:rPr>
        <w:t>é</w:t>
      </w:r>
      <w:r w:rsidRPr="004539EF">
        <w:rPr>
          <w:rFonts w:ascii="Calibri" w:eastAsia="Calibri" w:hAnsi="Calibri" w:cs="Calibri"/>
          <w:spacing w:val="2"/>
          <w:sz w:val="24"/>
          <w:szCs w:val="24"/>
        </w:rPr>
        <w:t>f</w:t>
      </w:r>
      <w:r w:rsidRPr="004539EF">
        <w:rPr>
          <w:rFonts w:ascii="Calibri" w:eastAsia="Calibri" w:hAnsi="Calibri" w:cs="Calibri"/>
          <w:spacing w:val="-2"/>
          <w:sz w:val="24"/>
          <w:szCs w:val="24"/>
        </w:rPr>
        <w:t>o</w:t>
      </w:r>
      <w:r w:rsidRPr="004539EF">
        <w:rPr>
          <w:rFonts w:ascii="Calibri" w:eastAsia="Calibri" w:hAnsi="Calibri" w:cs="Calibri"/>
          <w:spacing w:val="1"/>
          <w:sz w:val="24"/>
          <w:szCs w:val="24"/>
        </w:rPr>
        <w:t>n</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g</w:t>
      </w:r>
      <w:r w:rsidRPr="004539EF">
        <w:rPr>
          <w:rFonts w:ascii="Calibri" w:eastAsia="Calibri" w:hAnsi="Calibri" w:cs="Calibri"/>
          <w:spacing w:val="-2"/>
          <w:sz w:val="24"/>
          <w:szCs w:val="24"/>
        </w:rPr>
        <w:t>r</w:t>
      </w:r>
      <w:r w:rsidRPr="004539EF">
        <w:rPr>
          <w:rFonts w:ascii="Calibri" w:eastAsia="Calibri" w:hAnsi="Calibri" w:cs="Calibri"/>
          <w:sz w:val="24"/>
          <w:szCs w:val="24"/>
        </w:rPr>
        <w:t>a</w:t>
      </w:r>
      <w:r w:rsidRPr="004539EF">
        <w:rPr>
          <w:rFonts w:ascii="Calibri" w:eastAsia="Calibri" w:hAnsi="Calibri" w:cs="Calibri"/>
          <w:spacing w:val="1"/>
          <w:sz w:val="24"/>
          <w:szCs w:val="24"/>
        </w:rPr>
        <w:t>t</w:t>
      </w:r>
      <w:r w:rsidRPr="004539EF">
        <w:rPr>
          <w:rFonts w:ascii="Calibri" w:eastAsia="Calibri" w:hAnsi="Calibri" w:cs="Calibri"/>
          <w:spacing w:val="-1"/>
          <w:sz w:val="24"/>
          <w:szCs w:val="24"/>
        </w:rPr>
        <w:t>u</w:t>
      </w:r>
      <w:r w:rsidRPr="004539EF">
        <w:rPr>
          <w:rFonts w:ascii="Calibri" w:eastAsia="Calibri" w:hAnsi="Calibri" w:cs="Calibri"/>
          <w:sz w:val="24"/>
          <w:szCs w:val="24"/>
        </w:rPr>
        <w:t>i</w:t>
      </w:r>
      <w:r w:rsidRPr="004539EF">
        <w:rPr>
          <w:rFonts w:ascii="Calibri" w:eastAsia="Calibri" w:hAnsi="Calibri" w:cs="Calibri"/>
          <w:spacing w:val="1"/>
          <w:sz w:val="24"/>
          <w:szCs w:val="24"/>
        </w:rPr>
        <w:t>t</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q</w:t>
      </w:r>
      <w:r w:rsidRPr="004539EF">
        <w:rPr>
          <w:rFonts w:ascii="Calibri" w:eastAsia="Calibri" w:hAnsi="Calibri" w:cs="Calibri"/>
          <w:spacing w:val="1"/>
          <w:sz w:val="24"/>
          <w:szCs w:val="24"/>
        </w:rPr>
        <w:t>u</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z w:val="24"/>
          <w:szCs w:val="24"/>
        </w:rPr>
        <w:t>ont</w:t>
      </w:r>
      <w:r w:rsidRPr="004539EF">
        <w:rPr>
          <w:rFonts w:ascii="Calibri" w:eastAsia="Calibri" w:hAnsi="Calibri" w:cs="Calibri"/>
          <w:spacing w:val="1"/>
          <w:sz w:val="24"/>
          <w:szCs w:val="24"/>
        </w:rPr>
        <w:t>e</w:t>
      </w:r>
      <w:r w:rsidRPr="004539EF">
        <w:rPr>
          <w:rFonts w:ascii="Calibri" w:eastAsia="Calibri" w:hAnsi="Calibri" w:cs="Calibri"/>
          <w:sz w:val="24"/>
          <w:szCs w:val="24"/>
        </w:rPr>
        <w:t>s</w:t>
      </w:r>
      <w:r w:rsidRPr="004539EF">
        <w:rPr>
          <w:rFonts w:ascii="Calibri" w:eastAsia="Calibri" w:hAnsi="Calibri" w:cs="Calibri"/>
          <w:spacing w:val="-1"/>
          <w:sz w:val="24"/>
          <w:szCs w:val="24"/>
        </w:rPr>
        <w:t>t</w:t>
      </w:r>
      <w:r w:rsidRPr="004539EF">
        <w:rPr>
          <w:rFonts w:ascii="Calibri" w:eastAsia="Calibri" w:hAnsi="Calibri" w:cs="Calibri"/>
          <w:sz w:val="24"/>
          <w:szCs w:val="24"/>
        </w:rPr>
        <w:t>a</w:t>
      </w:r>
      <w:r w:rsidRPr="004539EF">
        <w:rPr>
          <w:rFonts w:ascii="Calibri" w:eastAsia="Calibri" w:hAnsi="Calibri" w:cs="Calibri"/>
          <w:spacing w:val="1"/>
          <w:sz w:val="24"/>
          <w:szCs w:val="24"/>
        </w:rPr>
        <w:t>d</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las</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2</w:t>
      </w:r>
      <w:r w:rsidRPr="004539EF">
        <w:rPr>
          <w:rFonts w:ascii="Calibri" w:eastAsia="Calibri" w:hAnsi="Calibri" w:cs="Calibri"/>
          <w:sz w:val="24"/>
          <w:szCs w:val="24"/>
        </w:rPr>
        <w:t>4</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h</w:t>
      </w:r>
      <w:r w:rsidRPr="004539EF">
        <w:rPr>
          <w:rFonts w:ascii="Calibri" w:eastAsia="Calibri" w:hAnsi="Calibri" w:cs="Calibri"/>
          <w:sz w:val="24"/>
          <w:szCs w:val="24"/>
        </w:rPr>
        <w:t>o</w:t>
      </w:r>
      <w:r w:rsidRPr="004539EF">
        <w:rPr>
          <w:rFonts w:ascii="Calibri" w:eastAsia="Calibri" w:hAnsi="Calibri" w:cs="Calibri"/>
          <w:spacing w:val="-1"/>
          <w:sz w:val="24"/>
          <w:szCs w:val="24"/>
        </w:rPr>
        <w:t>r</w:t>
      </w:r>
      <w:r w:rsidRPr="004539EF">
        <w:rPr>
          <w:rFonts w:ascii="Calibri" w:eastAsia="Calibri" w:hAnsi="Calibri" w:cs="Calibri"/>
          <w:sz w:val="24"/>
          <w:szCs w:val="24"/>
        </w:rPr>
        <w:t>as</w:t>
      </w:r>
      <w:r w:rsidRPr="004539EF">
        <w:rPr>
          <w:rFonts w:ascii="Calibri" w:eastAsia="Calibri" w:hAnsi="Calibri" w:cs="Calibri"/>
          <w:spacing w:val="1"/>
          <w:sz w:val="24"/>
          <w:szCs w:val="24"/>
        </w:rPr>
        <w:t xml:space="preserve"> d</w:t>
      </w:r>
      <w:r w:rsidRPr="004539EF">
        <w:rPr>
          <w:rFonts w:ascii="Calibri" w:eastAsia="Calibri" w:hAnsi="Calibri" w:cs="Calibri"/>
          <w:sz w:val="24"/>
          <w:szCs w:val="24"/>
        </w:rPr>
        <w:t>el</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ía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los</w:t>
      </w:r>
      <w:r w:rsidR="004539EF">
        <w:rPr>
          <w:rFonts w:ascii="Calibri" w:eastAsia="Calibri" w:hAnsi="Calibri" w:cs="Calibri"/>
          <w:sz w:val="24"/>
          <w:szCs w:val="24"/>
        </w:rPr>
        <w:t xml:space="preserve"> </w:t>
      </w:r>
      <w:r w:rsidRPr="004539EF">
        <w:rPr>
          <w:rFonts w:ascii="Calibri" w:eastAsia="Calibri" w:hAnsi="Calibri" w:cs="Calibri"/>
          <w:sz w:val="24"/>
          <w:szCs w:val="24"/>
        </w:rPr>
        <w:t>7</w:t>
      </w:r>
      <w:r w:rsidRPr="004539EF">
        <w:rPr>
          <w:rFonts w:ascii="Calibri" w:eastAsia="Calibri" w:hAnsi="Calibri" w:cs="Calibri"/>
          <w:spacing w:val="1"/>
          <w:sz w:val="24"/>
          <w:szCs w:val="24"/>
        </w:rPr>
        <w:t xml:space="preserve"> d</w:t>
      </w:r>
      <w:r w:rsidRPr="004539EF">
        <w:rPr>
          <w:rFonts w:ascii="Calibri" w:eastAsia="Calibri" w:hAnsi="Calibri" w:cs="Calibri"/>
          <w:sz w:val="24"/>
          <w:szCs w:val="24"/>
        </w:rPr>
        <w:t>ías</w:t>
      </w:r>
      <w:r w:rsidRPr="004539EF">
        <w:rPr>
          <w:rFonts w:ascii="Calibri" w:eastAsia="Calibri" w:hAnsi="Calibri" w:cs="Calibri"/>
          <w:spacing w:val="-2"/>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la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se</w:t>
      </w:r>
      <w:r w:rsidRPr="004539EF">
        <w:rPr>
          <w:rFonts w:ascii="Calibri" w:eastAsia="Calibri" w:hAnsi="Calibri" w:cs="Calibri"/>
          <w:spacing w:val="-2"/>
          <w:sz w:val="24"/>
          <w:szCs w:val="24"/>
        </w:rPr>
        <w:t>m</w:t>
      </w:r>
      <w:r w:rsidRPr="004539EF">
        <w:rPr>
          <w:rFonts w:ascii="Calibri" w:eastAsia="Calibri" w:hAnsi="Calibri" w:cs="Calibri"/>
          <w:sz w:val="24"/>
          <w:szCs w:val="24"/>
        </w:rPr>
        <w:t>a</w:t>
      </w:r>
      <w:r w:rsidRPr="004539EF">
        <w:rPr>
          <w:rFonts w:ascii="Calibri" w:eastAsia="Calibri" w:hAnsi="Calibri" w:cs="Calibri"/>
          <w:spacing w:val="1"/>
          <w:sz w:val="24"/>
          <w:szCs w:val="24"/>
        </w:rPr>
        <w:t>n</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y</w:t>
      </w:r>
      <w:r w:rsidRPr="004539EF">
        <w:rPr>
          <w:rFonts w:ascii="Calibri" w:eastAsia="Calibri" w:hAnsi="Calibri" w:cs="Calibri"/>
          <w:spacing w:val="-2"/>
          <w:sz w:val="24"/>
          <w:szCs w:val="24"/>
        </w:rPr>
        <w:t xml:space="preserve"> </w:t>
      </w:r>
      <w:r w:rsidRPr="004539EF">
        <w:rPr>
          <w:rFonts w:ascii="Calibri" w:eastAsia="Calibri" w:hAnsi="Calibri" w:cs="Calibri"/>
          <w:spacing w:val="-1"/>
          <w:sz w:val="24"/>
          <w:szCs w:val="24"/>
        </w:rPr>
        <w:t>qu</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le</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z w:val="24"/>
          <w:szCs w:val="24"/>
        </w:rPr>
        <w:t>odrá</w:t>
      </w:r>
      <w:r w:rsidRPr="004539EF">
        <w:rPr>
          <w:rFonts w:ascii="Calibri" w:eastAsia="Calibri" w:hAnsi="Calibri" w:cs="Calibri"/>
          <w:spacing w:val="-2"/>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ecir</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z w:val="24"/>
          <w:szCs w:val="24"/>
        </w:rPr>
        <w:t>ó</w:t>
      </w:r>
      <w:r w:rsidRPr="004539EF">
        <w:rPr>
          <w:rFonts w:ascii="Calibri" w:eastAsia="Calibri" w:hAnsi="Calibri" w:cs="Calibri"/>
          <w:spacing w:val="1"/>
          <w:sz w:val="24"/>
          <w:szCs w:val="24"/>
        </w:rPr>
        <w:t>m</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o</w:t>
      </w:r>
      <w:r w:rsidRPr="004539EF">
        <w:rPr>
          <w:rFonts w:ascii="Calibri" w:eastAsia="Calibri" w:hAnsi="Calibri" w:cs="Calibri"/>
          <w:spacing w:val="-1"/>
          <w:sz w:val="24"/>
          <w:szCs w:val="24"/>
        </w:rPr>
        <w:t>b</w:t>
      </w:r>
      <w:r w:rsidRPr="004539EF">
        <w:rPr>
          <w:rFonts w:ascii="Calibri" w:eastAsia="Calibri" w:hAnsi="Calibri" w:cs="Calibri"/>
          <w:spacing w:val="1"/>
          <w:sz w:val="24"/>
          <w:szCs w:val="24"/>
        </w:rPr>
        <w:t>t</w:t>
      </w:r>
      <w:r w:rsidRPr="004539EF">
        <w:rPr>
          <w:rFonts w:ascii="Calibri" w:eastAsia="Calibri" w:hAnsi="Calibri" w:cs="Calibri"/>
          <w:sz w:val="24"/>
          <w:szCs w:val="24"/>
        </w:rPr>
        <w:t>e</w:t>
      </w:r>
      <w:r w:rsidRPr="004539EF">
        <w:rPr>
          <w:rFonts w:ascii="Calibri" w:eastAsia="Calibri" w:hAnsi="Calibri" w:cs="Calibri"/>
          <w:spacing w:val="1"/>
          <w:sz w:val="24"/>
          <w:szCs w:val="24"/>
        </w:rPr>
        <w:t>n</w:t>
      </w:r>
      <w:r w:rsidRPr="004539EF">
        <w:rPr>
          <w:rFonts w:ascii="Calibri" w:eastAsia="Calibri" w:hAnsi="Calibri" w:cs="Calibri"/>
          <w:spacing w:val="-2"/>
          <w:sz w:val="24"/>
          <w:szCs w:val="24"/>
        </w:rPr>
        <w:t>e</w:t>
      </w:r>
      <w:r w:rsidRPr="004539EF">
        <w:rPr>
          <w:rFonts w:ascii="Calibri" w:eastAsia="Calibri" w:hAnsi="Calibri" w:cs="Calibri"/>
          <w:sz w:val="24"/>
          <w:szCs w:val="24"/>
        </w:rPr>
        <w:t>r</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los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servicios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6"/>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el</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Pl</w:t>
      </w:r>
      <w:r w:rsidRPr="004539EF">
        <w:rPr>
          <w:rFonts w:ascii="Calibri" w:eastAsia="Calibri" w:hAnsi="Calibri" w:cs="Calibri"/>
          <w:spacing w:val="1"/>
          <w:sz w:val="24"/>
          <w:szCs w:val="24"/>
        </w:rPr>
        <w:t>a</w:t>
      </w:r>
      <w:r w:rsidRPr="004539EF">
        <w:rPr>
          <w:rFonts w:ascii="Calibri" w:eastAsia="Calibri" w:hAnsi="Calibri" w:cs="Calibri"/>
          <w:sz w:val="24"/>
          <w:szCs w:val="24"/>
        </w:rPr>
        <w:t>n</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004539EF">
        <w:rPr>
          <w:rFonts w:ascii="Calibri" w:eastAsia="Calibri" w:hAnsi="Calibri" w:cs="Calibri"/>
          <w:sz w:val="24"/>
          <w:szCs w:val="24"/>
        </w:rPr>
        <w:t xml:space="preserve">e </w:t>
      </w:r>
    </w:p>
    <w:p w:rsidR="00245E11" w:rsidRDefault="00FF503F" w:rsidP="004539EF">
      <w:pPr>
        <w:spacing w:before="55"/>
        <w:ind w:left="720" w:right="553"/>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pacing w:val="1"/>
          <w:sz w:val="24"/>
          <w:szCs w:val="24"/>
        </w:rPr>
        <w:t>ond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o</w:t>
      </w:r>
      <w:r>
        <w:rPr>
          <w:rFonts w:ascii="Calibri" w:eastAsia="Calibri" w:hAnsi="Calibri" w:cs="Calibri"/>
          <w:sz w:val="24"/>
          <w:szCs w:val="24"/>
        </w:rPr>
        <w:t>. T</w:t>
      </w:r>
      <w:r>
        <w:rPr>
          <w:rFonts w:ascii="Calibri" w:eastAsia="Calibri" w:hAnsi="Calibri" w:cs="Calibri"/>
          <w:spacing w:val="1"/>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bi</w:t>
      </w:r>
      <w:r>
        <w:rPr>
          <w:rFonts w:ascii="Calibri" w:eastAsia="Calibri" w:hAnsi="Calibri" w:cs="Calibri"/>
          <w:sz w:val="24"/>
          <w:szCs w:val="24"/>
        </w:rPr>
        <w:t xml:space="preserve">én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arse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nú</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 solici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z w:val="24"/>
          <w:szCs w:val="24"/>
        </w:rPr>
        <w:t xml:space="preserve">rario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pacing w:val="8"/>
          <w:sz w:val="24"/>
          <w:szCs w:val="24"/>
        </w:rPr>
        <w:t>n</w:t>
      </w:r>
      <w:r>
        <w:rPr>
          <w:rFonts w:ascii="Calibri" w:eastAsia="Calibri" w:hAnsi="Calibri" w:cs="Calibri"/>
          <w:sz w:val="24"/>
          <w:szCs w:val="24"/>
        </w:rPr>
        <w:t>.</w:t>
      </w:r>
    </w:p>
    <w:p w:rsidR="00245E11" w:rsidRPr="004539EF" w:rsidRDefault="00FF503F" w:rsidP="004539EF">
      <w:pPr>
        <w:pStyle w:val="ListParagraph"/>
        <w:numPr>
          <w:ilvl w:val="0"/>
          <w:numId w:val="5"/>
        </w:numPr>
        <w:spacing w:before="3"/>
        <w:rPr>
          <w:rFonts w:ascii="Calibri" w:eastAsia="Calibri" w:hAnsi="Calibri" w:cs="Calibri"/>
          <w:sz w:val="24"/>
          <w:szCs w:val="24"/>
        </w:rPr>
      </w:pPr>
      <w:r w:rsidRPr="004539EF">
        <w:rPr>
          <w:rFonts w:ascii="Calibri" w:eastAsia="Calibri" w:hAnsi="Calibri" w:cs="Calibri"/>
          <w:sz w:val="24"/>
          <w:szCs w:val="24"/>
        </w:rPr>
        <w:t>T</w:t>
      </w:r>
      <w:r w:rsidRPr="004539EF">
        <w:rPr>
          <w:rFonts w:ascii="Calibri" w:eastAsia="Calibri" w:hAnsi="Calibri" w:cs="Calibri"/>
          <w:spacing w:val="1"/>
          <w:sz w:val="24"/>
          <w:szCs w:val="24"/>
        </w:rPr>
        <w:t>en</w:t>
      </w:r>
      <w:r w:rsidRPr="004539EF">
        <w:rPr>
          <w:rFonts w:ascii="Calibri" w:eastAsia="Calibri" w:hAnsi="Calibri" w:cs="Calibri"/>
          <w:sz w:val="24"/>
          <w:szCs w:val="24"/>
        </w:rPr>
        <w:t>er</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w:t>
      </w:r>
      <w:r w:rsidRPr="004539EF">
        <w:rPr>
          <w:rFonts w:ascii="Calibri" w:eastAsia="Calibri" w:hAnsi="Calibri" w:cs="Calibri"/>
          <w:spacing w:val="-2"/>
          <w:sz w:val="24"/>
          <w:szCs w:val="24"/>
        </w:rPr>
        <w:t>u</w:t>
      </w:r>
      <w:r w:rsidRPr="004539EF">
        <w:rPr>
          <w:rFonts w:ascii="Calibri" w:eastAsia="Calibri" w:hAnsi="Calibri" w:cs="Calibri"/>
          <w:spacing w:val="1"/>
          <w:sz w:val="24"/>
          <w:szCs w:val="24"/>
        </w:rPr>
        <w:t>f</w:t>
      </w:r>
      <w:r w:rsidRPr="004539EF">
        <w:rPr>
          <w:rFonts w:ascii="Calibri" w:eastAsia="Calibri" w:hAnsi="Calibri" w:cs="Calibri"/>
          <w:sz w:val="24"/>
          <w:szCs w:val="24"/>
        </w:rPr>
        <w:t>i</w:t>
      </w:r>
      <w:r w:rsidRPr="004539EF">
        <w:rPr>
          <w:rFonts w:ascii="Calibri" w:eastAsia="Calibri" w:hAnsi="Calibri" w:cs="Calibri"/>
          <w:spacing w:val="-1"/>
          <w:sz w:val="24"/>
          <w:szCs w:val="24"/>
        </w:rPr>
        <w:t>c</w:t>
      </w:r>
      <w:r w:rsidRPr="004539EF">
        <w:rPr>
          <w:rFonts w:ascii="Calibri" w:eastAsia="Calibri" w:hAnsi="Calibri" w:cs="Calibri"/>
          <w:sz w:val="24"/>
          <w:szCs w:val="24"/>
        </w:rPr>
        <w:t>ie</w:t>
      </w:r>
      <w:r w:rsidRPr="004539EF">
        <w:rPr>
          <w:rFonts w:ascii="Calibri" w:eastAsia="Calibri" w:hAnsi="Calibri" w:cs="Calibri"/>
          <w:spacing w:val="-1"/>
          <w:sz w:val="24"/>
          <w:szCs w:val="24"/>
        </w:rPr>
        <w:t>n</w:t>
      </w:r>
      <w:r w:rsidRPr="004539EF">
        <w:rPr>
          <w:rFonts w:ascii="Calibri" w:eastAsia="Calibri" w:hAnsi="Calibri" w:cs="Calibri"/>
          <w:spacing w:val="1"/>
          <w:sz w:val="24"/>
          <w:szCs w:val="24"/>
        </w:rPr>
        <w:t>t</w:t>
      </w:r>
      <w:r w:rsidRPr="004539EF">
        <w:rPr>
          <w:rFonts w:ascii="Calibri" w:eastAsia="Calibri" w:hAnsi="Calibri" w:cs="Calibri"/>
          <w:sz w:val="24"/>
          <w:szCs w:val="24"/>
        </w:rPr>
        <w:t>es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z w:val="24"/>
          <w:szCs w:val="24"/>
        </w:rPr>
        <w:t>r</w:t>
      </w:r>
      <w:r w:rsidRPr="004539EF">
        <w:rPr>
          <w:rFonts w:ascii="Calibri" w:eastAsia="Calibri" w:hAnsi="Calibri" w:cs="Calibri"/>
          <w:spacing w:val="1"/>
          <w:sz w:val="24"/>
          <w:szCs w:val="24"/>
        </w:rPr>
        <w:t>o</w:t>
      </w:r>
      <w:r w:rsidRPr="004539EF">
        <w:rPr>
          <w:rFonts w:ascii="Calibri" w:eastAsia="Calibri" w:hAnsi="Calibri" w:cs="Calibri"/>
          <w:sz w:val="24"/>
          <w:szCs w:val="24"/>
        </w:rPr>
        <w:t>ve</w:t>
      </w:r>
      <w:r w:rsidRPr="004539EF">
        <w:rPr>
          <w:rFonts w:ascii="Calibri" w:eastAsia="Calibri" w:hAnsi="Calibri" w:cs="Calibri"/>
          <w:spacing w:val="-2"/>
          <w:sz w:val="24"/>
          <w:szCs w:val="24"/>
        </w:rPr>
        <w:t>e</w:t>
      </w:r>
      <w:r w:rsidRPr="004539EF">
        <w:rPr>
          <w:rFonts w:ascii="Calibri" w:eastAsia="Calibri" w:hAnsi="Calibri" w:cs="Calibri"/>
          <w:spacing w:val="1"/>
          <w:sz w:val="24"/>
          <w:szCs w:val="24"/>
        </w:rPr>
        <w:t>d</w:t>
      </w:r>
      <w:r w:rsidRPr="004539EF">
        <w:rPr>
          <w:rFonts w:ascii="Calibri" w:eastAsia="Calibri" w:hAnsi="Calibri" w:cs="Calibri"/>
          <w:sz w:val="24"/>
          <w:szCs w:val="24"/>
        </w:rPr>
        <w:t>o</w:t>
      </w:r>
      <w:r w:rsidRPr="004539EF">
        <w:rPr>
          <w:rFonts w:ascii="Calibri" w:eastAsia="Calibri" w:hAnsi="Calibri" w:cs="Calibri"/>
          <w:spacing w:val="1"/>
          <w:sz w:val="24"/>
          <w:szCs w:val="24"/>
        </w:rPr>
        <w:t>r</w:t>
      </w:r>
      <w:r w:rsidRPr="004539EF">
        <w:rPr>
          <w:rFonts w:ascii="Calibri" w:eastAsia="Calibri" w:hAnsi="Calibri" w:cs="Calibri"/>
          <w:sz w:val="24"/>
          <w:szCs w:val="24"/>
        </w:rPr>
        <w:t>es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z w:val="24"/>
          <w:szCs w:val="24"/>
        </w:rPr>
        <w:t>ara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aseg</w:t>
      </w:r>
      <w:r w:rsidRPr="004539EF">
        <w:rPr>
          <w:rFonts w:ascii="Calibri" w:eastAsia="Calibri" w:hAnsi="Calibri" w:cs="Calibri"/>
          <w:spacing w:val="1"/>
          <w:sz w:val="24"/>
          <w:szCs w:val="24"/>
        </w:rPr>
        <w:t>u</w:t>
      </w:r>
      <w:r w:rsidRPr="004539EF">
        <w:rPr>
          <w:rFonts w:ascii="Calibri" w:eastAsia="Calibri" w:hAnsi="Calibri" w:cs="Calibri"/>
          <w:sz w:val="24"/>
          <w:szCs w:val="24"/>
        </w:rPr>
        <w:t>ra</w:t>
      </w:r>
      <w:r w:rsidRPr="004539EF">
        <w:rPr>
          <w:rFonts w:ascii="Calibri" w:eastAsia="Calibri" w:hAnsi="Calibri" w:cs="Calibri"/>
          <w:spacing w:val="-2"/>
          <w:sz w:val="24"/>
          <w:szCs w:val="24"/>
        </w:rPr>
        <w:t>s</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qu</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pacing w:val="-1"/>
          <w:sz w:val="24"/>
          <w:szCs w:val="24"/>
        </w:rPr>
        <w:t>u</w:t>
      </w:r>
      <w:r w:rsidRPr="004539EF">
        <w:rPr>
          <w:rFonts w:ascii="Calibri" w:eastAsia="Calibri" w:hAnsi="Calibri" w:cs="Calibri"/>
          <w:sz w:val="24"/>
          <w:szCs w:val="24"/>
        </w:rPr>
        <w:t>e</w:t>
      </w:r>
      <w:r w:rsidRPr="004539EF">
        <w:rPr>
          <w:rFonts w:ascii="Calibri" w:eastAsia="Calibri" w:hAnsi="Calibri" w:cs="Calibri"/>
          <w:spacing w:val="1"/>
          <w:sz w:val="24"/>
          <w:szCs w:val="24"/>
        </w:rPr>
        <w:t>d</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obt</w:t>
      </w:r>
      <w:r w:rsidRPr="004539EF">
        <w:rPr>
          <w:rFonts w:ascii="Calibri" w:eastAsia="Calibri" w:hAnsi="Calibri" w:cs="Calibri"/>
          <w:spacing w:val="-1"/>
          <w:sz w:val="24"/>
          <w:szCs w:val="24"/>
        </w:rPr>
        <w:t>e</w:t>
      </w:r>
      <w:r w:rsidRPr="004539EF">
        <w:rPr>
          <w:rFonts w:ascii="Calibri" w:eastAsia="Calibri" w:hAnsi="Calibri" w:cs="Calibri"/>
          <w:spacing w:val="1"/>
          <w:sz w:val="24"/>
          <w:szCs w:val="24"/>
        </w:rPr>
        <w:t>n</w:t>
      </w:r>
      <w:r w:rsidRPr="004539EF">
        <w:rPr>
          <w:rFonts w:ascii="Calibri" w:eastAsia="Calibri" w:hAnsi="Calibri" w:cs="Calibri"/>
          <w:sz w:val="24"/>
          <w:szCs w:val="24"/>
        </w:rPr>
        <w:t>er</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l</w:t>
      </w:r>
      <w:r w:rsidRPr="004539EF">
        <w:rPr>
          <w:rFonts w:ascii="Calibri" w:eastAsia="Calibri" w:hAnsi="Calibri" w:cs="Calibri"/>
          <w:sz w:val="24"/>
          <w:szCs w:val="24"/>
        </w:rPr>
        <w:t>os</w:t>
      </w:r>
      <w:r w:rsidRPr="004539EF">
        <w:rPr>
          <w:rFonts w:ascii="Calibri" w:eastAsia="Calibri" w:hAnsi="Calibri" w:cs="Calibri"/>
          <w:spacing w:val="1"/>
          <w:sz w:val="24"/>
          <w:szCs w:val="24"/>
        </w:rPr>
        <w:t xml:space="preserve"> </w:t>
      </w:r>
      <w:r w:rsidRPr="004539EF">
        <w:rPr>
          <w:rFonts w:ascii="Calibri" w:eastAsia="Calibri" w:hAnsi="Calibri" w:cs="Calibri"/>
          <w:spacing w:val="-3"/>
          <w:sz w:val="24"/>
          <w:szCs w:val="24"/>
        </w:rPr>
        <w:t>s</w:t>
      </w:r>
      <w:r w:rsidRPr="004539EF">
        <w:rPr>
          <w:rFonts w:ascii="Calibri" w:eastAsia="Calibri" w:hAnsi="Calibri" w:cs="Calibri"/>
          <w:sz w:val="24"/>
          <w:szCs w:val="24"/>
        </w:rPr>
        <w:t>e</w:t>
      </w:r>
      <w:r w:rsidRPr="004539EF">
        <w:rPr>
          <w:rFonts w:ascii="Calibri" w:eastAsia="Calibri" w:hAnsi="Calibri" w:cs="Calibri"/>
          <w:spacing w:val="1"/>
          <w:sz w:val="24"/>
          <w:szCs w:val="24"/>
        </w:rPr>
        <w:t>r</w:t>
      </w:r>
      <w:r w:rsidRPr="004539EF">
        <w:rPr>
          <w:rFonts w:ascii="Calibri" w:eastAsia="Calibri" w:hAnsi="Calibri" w:cs="Calibri"/>
          <w:sz w:val="24"/>
          <w:szCs w:val="24"/>
        </w:rPr>
        <w:t>vi</w:t>
      </w:r>
      <w:r w:rsidRPr="004539EF">
        <w:rPr>
          <w:rFonts w:ascii="Calibri" w:eastAsia="Calibri" w:hAnsi="Calibri" w:cs="Calibri"/>
          <w:spacing w:val="-1"/>
          <w:sz w:val="24"/>
          <w:szCs w:val="24"/>
        </w:rPr>
        <w:t>c</w:t>
      </w:r>
      <w:r w:rsidRPr="004539EF">
        <w:rPr>
          <w:rFonts w:ascii="Calibri" w:eastAsia="Calibri" w:hAnsi="Calibri" w:cs="Calibri"/>
          <w:sz w:val="24"/>
          <w:szCs w:val="24"/>
        </w:rPr>
        <w:t>ios</w:t>
      </w:r>
      <w:r w:rsidRPr="004539EF">
        <w:rPr>
          <w:rFonts w:ascii="Calibri" w:eastAsia="Calibri" w:hAnsi="Calibri" w:cs="Calibri"/>
          <w:spacing w:val="1"/>
          <w:sz w:val="24"/>
          <w:szCs w:val="24"/>
        </w:rPr>
        <w:t xml:space="preserve"> d</w:t>
      </w:r>
      <w:r w:rsidRPr="004539EF">
        <w:rPr>
          <w:rFonts w:ascii="Calibri" w:eastAsia="Calibri" w:hAnsi="Calibri" w:cs="Calibri"/>
          <w:spacing w:val="8"/>
          <w:sz w:val="24"/>
          <w:szCs w:val="24"/>
        </w:rPr>
        <w:t>e</w:t>
      </w:r>
      <w:r w:rsidRPr="004539EF">
        <w:rPr>
          <w:rFonts w:ascii="Calibri" w:eastAsia="Calibri" w:hAnsi="Calibri" w:cs="Calibri"/>
          <w:sz w:val="24"/>
          <w:szCs w:val="24"/>
        </w:rPr>
        <w:t>l</w:t>
      </w:r>
      <w:r w:rsidR="004539EF">
        <w:rPr>
          <w:rFonts w:ascii="Calibri" w:eastAsia="Calibri" w:hAnsi="Calibri" w:cs="Calibri"/>
          <w:sz w:val="24"/>
          <w:szCs w:val="24"/>
        </w:rPr>
        <w:t xml:space="preserve"> </w:t>
      </w:r>
      <w:r w:rsidRPr="004539EF">
        <w:rPr>
          <w:rFonts w:ascii="Calibri" w:eastAsia="Calibri" w:hAnsi="Calibri" w:cs="Calibri"/>
          <w:sz w:val="24"/>
          <w:szCs w:val="24"/>
        </w:rPr>
        <w:t>Pl</w:t>
      </w:r>
      <w:r w:rsidRPr="004539EF">
        <w:rPr>
          <w:rFonts w:ascii="Calibri" w:eastAsia="Calibri" w:hAnsi="Calibri" w:cs="Calibri"/>
          <w:spacing w:val="1"/>
          <w:sz w:val="24"/>
          <w:szCs w:val="24"/>
        </w:rPr>
        <w:t>a</w:t>
      </w:r>
      <w:r w:rsidRPr="004539EF">
        <w:rPr>
          <w:rFonts w:ascii="Calibri" w:eastAsia="Calibri" w:hAnsi="Calibri" w:cs="Calibri"/>
          <w:sz w:val="24"/>
          <w:szCs w:val="24"/>
        </w:rPr>
        <w:t>n</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el</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pacing w:val="-2"/>
          <w:sz w:val="24"/>
          <w:szCs w:val="24"/>
        </w:rPr>
        <w:t>o</w:t>
      </w:r>
      <w:r w:rsidRPr="004539EF">
        <w:rPr>
          <w:rFonts w:ascii="Calibri" w:eastAsia="Calibri" w:hAnsi="Calibri" w:cs="Calibri"/>
          <w:spacing w:val="1"/>
          <w:sz w:val="24"/>
          <w:szCs w:val="24"/>
        </w:rPr>
        <w:t>nd</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d</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si</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los</w:t>
      </w:r>
      <w:r w:rsidRPr="004539EF">
        <w:rPr>
          <w:rFonts w:ascii="Calibri" w:eastAsia="Calibri" w:hAnsi="Calibri" w:cs="Calibri"/>
          <w:spacing w:val="-1"/>
          <w:sz w:val="24"/>
          <w:szCs w:val="24"/>
        </w:rPr>
        <w:t xml:space="preserve"> n</w:t>
      </w:r>
      <w:r w:rsidRPr="004539EF">
        <w:rPr>
          <w:rFonts w:ascii="Calibri" w:eastAsia="Calibri" w:hAnsi="Calibri" w:cs="Calibri"/>
          <w:sz w:val="24"/>
          <w:szCs w:val="24"/>
        </w:rPr>
        <w:t>ecesi</w:t>
      </w:r>
      <w:r w:rsidRPr="004539EF">
        <w:rPr>
          <w:rFonts w:ascii="Calibri" w:eastAsia="Calibri" w:hAnsi="Calibri" w:cs="Calibri"/>
          <w:spacing w:val="1"/>
          <w:sz w:val="24"/>
          <w:szCs w:val="24"/>
        </w:rPr>
        <w:t>t</w:t>
      </w:r>
      <w:r w:rsidRPr="004539EF">
        <w:rPr>
          <w:rFonts w:ascii="Calibri" w:eastAsia="Calibri" w:hAnsi="Calibri" w:cs="Calibri"/>
          <w:spacing w:val="3"/>
          <w:sz w:val="24"/>
          <w:szCs w:val="24"/>
        </w:rPr>
        <w:t>a</w:t>
      </w:r>
      <w:r w:rsidRPr="004539EF">
        <w:rPr>
          <w:rFonts w:ascii="Calibri" w:eastAsia="Calibri" w:hAnsi="Calibri" w:cs="Calibri"/>
          <w:sz w:val="24"/>
          <w:szCs w:val="24"/>
        </w:rPr>
        <w:t>.</w:t>
      </w:r>
    </w:p>
    <w:p w:rsidR="00245E11" w:rsidRPr="004539EF" w:rsidRDefault="00FF503F" w:rsidP="004539EF">
      <w:pPr>
        <w:pStyle w:val="ListParagraph"/>
        <w:numPr>
          <w:ilvl w:val="0"/>
          <w:numId w:val="5"/>
        </w:numPr>
        <w:spacing w:before="3"/>
        <w:rPr>
          <w:rFonts w:ascii="Calibri" w:eastAsia="Calibri" w:hAnsi="Calibri" w:cs="Calibri"/>
          <w:sz w:val="24"/>
          <w:szCs w:val="24"/>
        </w:rPr>
      </w:pPr>
      <w:r w:rsidRPr="004539EF">
        <w:rPr>
          <w:rFonts w:ascii="Calibri" w:eastAsia="Calibri" w:hAnsi="Calibri" w:cs="Calibri"/>
          <w:sz w:val="24"/>
          <w:szCs w:val="24"/>
        </w:rPr>
        <w:t>I</w:t>
      </w:r>
      <w:r w:rsidRPr="004539EF">
        <w:rPr>
          <w:rFonts w:ascii="Calibri" w:eastAsia="Calibri" w:hAnsi="Calibri" w:cs="Calibri"/>
          <w:spacing w:val="1"/>
          <w:sz w:val="24"/>
          <w:szCs w:val="24"/>
        </w:rPr>
        <w:t>nf</w:t>
      </w:r>
      <w:r w:rsidRPr="004539EF">
        <w:rPr>
          <w:rFonts w:ascii="Calibri" w:eastAsia="Calibri" w:hAnsi="Calibri" w:cs="Calibri"/>
          <w:sz w:val="24"/>
          <w:szCs w:val="24"/>
        </w:rPr>
        <w:t>o</w:t>
      </w:r>
      <w:r w:rsidRPr="004539EF">
        <w:rPr>
          <w:rFonts w:ascii="Calibri" w:eastAsia="Calibri" w:hAnsi="Calibri" w:cs="Calibri"/>
          <w:spacing w:val="1"/>
          <w:sz w:val="24"/>
          <w:szCs w:val="24"/>
        </w:rPr>
        <w:t>r</w:t>
      </w:r>
      <w:r w:rsidRPr="004539EF">
        <w:rPr>
          <w:rFonts w:ascii="Calibri" w:eastAsia="Calibri" w:hAnsi="Calibri" w:cs="Calibri"/>
          <w:sz w:val="24"/>
          <w:szCs w:val="24"/>
        </w:rPr>
        <w:t>ma</w:t>
      </w:r>
      <w:r w:rsidRPr="004539EF">
        <w:rPr>
          <w:rFonts w:ascii="Calibri" w:eastAsia="Calibri" w:hAnsi="Calibri" w:cs="Calibri"/>
          <w:spacing w:val="-2"/>
          <w:sz w:val="24"/>
          <w:szCs w:val="24"/>
        </w:rPr>
        <w:t>r</w:t>
      </w:r>
      <w:r w:rsidRPr="004539EF">
        <w:rPr>
          <w:rFonts w:ascii="Calibri" w:eastAsia="Calibri" w:hAnsi="Calibri" w:cs="Calibri"/>
          <w:sz w:val="24"/>
          <w:szCs w:val="24"/>
        </w:rPr>
        <w:t>le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y</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e</w:t>
      </w:r>
      <w:r w:rsidRPr="004539EF">
        <w:rPr>
          <w:rFonts w:ascii="Calibri" w:eastAsia="Calibri" w:hAnsi="Calibri" w:cs="Calibri"/>
          <w:spacing w:val="1"/>
          <w:sz w:val="24"/>
          <w:szCs w:val="24"/>
        </w:rPr>
        <w:t>du</w:t>
      </w:r>
      <w:r w:rsidRPr="004539EF">
        <w:rPr>
          <w:rFonts w:ascii="Calibri" w:eastAsia="Calibri" w:hAnsi="Calibri" w:cs="Calibri"/>
          <w:spacing w:val="-1"/>
          <w:sz w:val="24"/>
          <w:szCs w:val="24"/>
        </w:rPr>
        <w:t>c</w:t>
      </w:r>
      <w:r w:rsidRPr="004539EF">
        <w:rPr>
          <w:rFonts w:ascii="Calibri" w:eastAsia="Calibri" w:hAnsi="Calibri" w:cs="Calibri"/>
          <w:sz w:val="24"/>
          <w:szCs w:val="24"/>
        </w:rPr>
        <w:t>ar</w:t>
      </w:r>
      <w:r w:rsidRPr="004539EF">
        <w:rPr>
          <w:rFonts w:ascii="Calibri" w:eastAsia="Calibri" w:hAnsi="Calibri" w:cs="Calibri"/>
          <w:spacing w:val="-2"/>
          <w:sz w:val="24"/>
          <w:szCs w:val="24"/>
        </w:rPr>
        <w:t>l</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w:t>
      </w:r>
      <w:r w:rsidRPr="004539EF">
        <w:rPr>
          <w:rFonts w:ascii="Calibri" w:eastAsia="Calibri" w:hAnsi="Calibri" w:cs="Calibri"/>
          <w:spacing w:val="-2"/>
          <w:sz w:val="24"/>
          <w:szCs w:val="24"/>
        </w:rPr>
        <w:t>o</w:t>
      </w:r>
      <w:r w:rsidRPr="004539EF">
        <w:rPr>
          <w:rFonts w:ascii="Calibri" w:eastAsia="Calibri" w:hAnsi="Calibri" w:cs="Calibri"/>
          <w:spacing w:val="1"/>
          <w:sz w:val="24"/>
          <w:szCs w:val="24"/>
        </w:rPr>
        <w:t>b</w:t>
      </w:r>
      <w:r w:rsidRPr="004539EF">
        <w:rPr>
          <w:rFonts w:ascii="Calibri" w:eastAsia="Calibri" w:hAnsi="Calibri" w:cs="Calibri"/>
          <w:sz w:val="24"/>
          <w:szCs w:val="24"/>
        </w:rPr>
        <w:t>re</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l</w:t>
      </w:r>
      <w:r w:rsidRPr="004539EF">
        <w:rPr>
          <w:rFonts w:ascii="Calibri" w:eastAsia="Calibri" w:hAnsi="Calibri" w:cs="Calibri"/>
          <w:sz w:val="24"/>
          <w:szCs w:val="24"/>
        </w:rPr>
        <w:t>os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servicios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is</w:t>
      </w:r>
      <w:r w:rsidRPr="004539EF">
        <w:rPr>
          <w:rFonts w:ascii="Calibri" w:eastAsia="Calibri" w:hAnsi="Calibri" w:cs="Calibri"/>
          <w:spacing w:val="1"/>
          <w:sz w:val="24"/>
          <w:szCs w:val="24"/>
        </w:rPr>
        <w:t>p</w:t>
      </w:r>
      <w:r w:rsidRPr="004539EF">
        <w:rPr>
          <w:rFonts w:ascii="Calibri" w:eastAsia="Calibri" w:hAnsi="Calibri" w:cs="Calibri"/>
          <w:spacing w:val="-2"/>
          <w:sz w:val="24"/>
          <w:szCs w:val="24"/>
        </w:rPr>
        <w:t>o</w:t>
      </w:r>
      <w:r w:rsidRPr="004539EF">
        <w:rPr>
          <w:rFonts w:ascii="Calibri" w:eastAsia="Calibri" w:hAnsi="Calibri" w:cs="Calibri"/>
          <w:spacing w:val="1"/>
          <w:sz w:val="24"/>
          <w:szCs w:val="24"/>
        </w:rPr>
        <w:t>n</w:t>
      </w:r>
      <w:r w:rsidRPr="004539EF">
        <w:rPr>
          <w:rFonts w:ascii="Calibri" w:eastAsia="Calibri" w:hAnsi="Calibri" w:cs="Calibri"/>
          <w:sz w:val="24"/>
          <w:szCs w:val="24"/>
        </w:rPr>
        <w:t>i</w:t>
      </w:r>
      <w:r w:rsidRPr="004539EF">
        <w:rPr>
          <w:rFonts w:ascii="Calibri" w:eastAsia="Calibri" w:hAnsi="Calibri" w:cs="Calibri"/>
          <w:spacing w:val="-1"/>
          <w:sz w:val="24"/>
          <w:szCs w:val="24"/>
        </w:rPr>
        <w:t>b</w:t>
      </w:r>
      <w:r w:rsidRPr="004539EF">
        <w:rPr>
          <w:rFonts w:ascii="Calibri" w:eastAsia="Calibri" w:hAnsi="Calibri" w:cs="Calibri"/>
          <w:sz w:val="24"/>
          <w:szCs w:val="24"/>
        </w:rPr>
        <w:t>les</w:t>
      </w:r>
      <w:r w:rsidRPr="004539EF">
        <w:rPr>
          <w:rFonts w:ascii="Calibri" w:eastAsia="Calibri" w:hAnsi="Calibri" w:cs="Calibri"/>
          <w:spacing w:val="1"/>
          <w:sz w:val="24"/>
          <w:szCs w:val="24"/>
        </w:rPr>
        <w:t xml:space="preserve"> d</w:t>
      </w:r>
      <w:r w:rsidRPr="004539EF">
        <w:rPr>
          <w:rFonts w:ascii="Calibri" w:eastAsia="Calibri" w:hAnsi="Calibri" w:cs="Calibri"/>
          <w:sz w:val="24"/>
          <w:szCs w:val="24"/>
        </w:rPr>
        <w:t>el</w:t>
      </w:r>
      <w:r w:rsidRPr="004539EF">
        <w:rPr>
          <w:rFonts w:ascii="Calibri" w:eastAsia="Calibri" w:hAnsi="Calibri" w:cs="Calibri"/>
          <w:spacing w:val="4"/>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z w:val="24"/>
          <w:szCs w:val="24"/>
        </w:rPr>
        <w:t>l</w:t>
      </w:r>
      <w:r w:rsidRPr="004539EF">
        <w:rPr>
          <w:rFonts w:ascii="Calibri" w:eastAsia="Calibri" w:hAnsi="Calibri" w:cs="Calibri"/>
          <w:spacing w:val="-2"/>
          <w:sz w:val="24"/>
          <w:szCs w:val="24"/>
        </w:rPr>
        <w:t>a</w:t>
      </w:r>
      <w:r w:rsidRPr="004539EF">
        <w:rPr>
          <w:rFonts w:ascii="Calibri" w:eastAsia="Calibri" w:hAnsi="Calibri" w:cs="Calibri"/>
          <w:sz w:val="24"/>
          <w:szCs w:val="24"/>
        </w:rPr>
        <w:t>n</w:t>
      </w:r>
      <w:r w:rsidRPr="004539EF">
        <w:rPr>
          <w:rFonts w:ascii="Calibri" w:eastAsia="Calibri" w:hAnsi="Calibri" w:cs="Calibri"/>
          <w:spacing w:val="3"/>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el</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pacing w:val="-2"/>
          <w:sz w:val="24"/>
          <w:szCs w:val="24"/>
        </w:rPr>
        <w:t>o</w:t>
      </w:r>
      <w:r w:rsidRPr="004539EF">
        <w:rPr>
          <w:rFonts w:ascii="Calibri" w:eastAsia="Calibri" w:hAnsi="Calibri" w:cs="Calibri"/>
          <w:spacing w:val="1"/>
          <w:sz w:val="24"/>
          <w:szCs w:val="24"/>
        </w:rPr>
        <w:t>nd</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d</w:t>
      </w:r>
      <w:r w:rsidRPr="004539EF">
        <w:rPr>
          <w:rFonts w:ascii="Calibri" w:eastAsia="Calibri" w:hAnsi="Calibri" w:cs="Calibri"/>
          <w:spacing w:val="2"/>
          <w:sz w:val="24"/>
          <w:szCs w:val="24"/>
        </w:rPr>
        <w:t>o</w:t>
      </w:r>
      <w:r w:rsidRPr="004539EF">
        <w:rPr>
          <w:rFonts w:ascii="Calibri" w:eastAsia="Calibri" w:hAnsi="Calibri" w:cs="Calibri"/>
          <w:sz w:val="24"/>
          <w:szCs w:val="24"/>
        </w:rPr>
        <w:t>.</w:t>
      </w:r>
    </w:p>
    <w:p w:rsidR="00245E11" w:rsidRPr="004539EF" w:rsidRDefault="00FF503F" w:rsidP="004539EF">
      <w:pPr>
        <w:pStyle w:val="ListParagraph"/>
        <w:numPr>
          <w:ilvl w:val="0"/>
          <w:numId w:val="5"/>
        </w:numPr>
        <w:tabs>
          <w:tab w:val="left" w:pos="820"/>
        </w:tabs>
        <w:spacing w:before="3"/>
        <w:ind w:right="239"/>
        <w:rPr>
          <w:rFonts w:ascii="Calibri" w:eastAsia="Calibri" w:hAnsi="Calibri" w:cs="Calibri"/>
          <w:sz w:val="24"/>
          <w:szCs w:val="24"/>
        </w:rPr>
      </w:pPr>
      <w:r w:rsidRPr="004539EF">
        <w:rPr>
          <w:rFonts w:ascii="Calibri" w:eastAsia="Calibri" w:hAnsi="Calibri" w:cs="Calibri"/>
          <w:sz w:val="24"/>
          <w:szCs w:val="24"/>
        </w:rPr>
        <w:t>P</w:t>
      </w:r>
      <w:r w:rsidRPr="004539EF">
        <w:rPr>
          <w:rFonts w:ascii="Calibri" w:eastAsia="Calibri" w:hAnsi="Calibri" w:cs="Calibri"/>
          <w:spacing w:val="1"/>
          <w:sz w:val="24"/>
          <w:szCs w:val="24"/>
        </w:rPr>
        <w:t>r</w:t>
      </w:r>
      <w:r w:rsidRPr="004539EF">
        <w:rPr>
          <w:rFonts w:ascii="Calibri" w:eastAsia="Calibri" w:hAnsi="Calibri" w:cs="Calibri"/>
          <w:sz w:val="24"/>
          <w:szCs w:val="24"/>
        </w:rPr>
        <w:t>o</w:t>
      </w:r>
      <w:r w:rsidRPr="004539EF">
        <w:rPr>
          <w:rFonts w:ascii="Calibri" w:eastAsia="Calibri" w:hAnsi="Calibri" w:cs="Calibri"/>
          <w:spacing w:val="2"/>
          <w:sz w:val="24"/>
          <w:szCs w:val="24"/>
        </w:rPr>
        <w:t>p</w:t>
      </w:r>
      <w:r w:rsidRPr="004539EF">
        <w:rPr>
          <w:rFonts w:ascii="Calibri" w:eastAsia="Calibri" w:hAnsi="Calibri" w:cs="Calibri"/>
          <w:spacing w:val="-2"/>
          <w:sz w:val="24"/>
          <w:szCs w:val="24"/>
        </w:rPr>
        <w:t>o</w:t>
      </w:r>
      <w:r w:rsidRPr="004539EF">
        <w:rPr>
          <w:rFonts w:ascii="Calibri" w:eastAsia="Calibri" w:hAnsi="Calibri" w:cs="Calibri"/>
          <w:sz w:val="24"/>
          <w:szCs w:val="24"/>
        </w:rPr>
        <w:t>rcio</w:t>
      </w:r>
      <w:r w:rsidRPr="004539EF">
        <w:rPr>
          <w:rFonts w:ascii="Calibri" w:eastAsia="Calibri" w:hAnsi="Calibri" w:cs="Calibri"/>
          <w:spacing w:val="1"/>
          <w:sz w:val="24"/>
          <w:szCs w:val="24"/>
        </w:rPr>
        <w:t>n</w:t>
      </w:r>
      <w:r w:rsidRPr="004539EF">
        <w:rPr>
          <w:rFonts w:ascii="Calibri" w:eastAsia="Calibri" w:hAnsi="Calibri" w:cs="Calibri"/>
          <w:sz w:val="24"/>
          <w:szCs w:val="24"/>
        </w:rPr>
        <w:t>ar</w:t>
      </w:r>
      <w:r w:rsidRPr="004539EF">
        <w:rPr>
          <w:rFonts w:ascii="Calibri" w:eastAsia="Calibri" w:hAnsi="Calibri" w:cs="Calibri"/>
          <w:spacing w:val="-2"/>
          <w:sz w:val="24"/>
          <w:szCs w:val="24"/>
        </w:rPr>
        <w:t>l</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servicios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en</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su</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i</w:t>
      </w:r>
      <w:r w:rsidRPr="004539EF">
        <w:rPr>
          <w:rFonts w:ascii="Calibri" w:eastAsia="Calibri" w:hAnsi="Calibri" w:cs="Calibri"/>
          <w:spacing w:val="1"/>
          <w:sz w:val="24"/>
          <w:szCs w:val="24"/>
        </w:rPr>
        <w:t>d</w:t>
      </w:r>
      <w:r w:rsidRPr="004539EF">
        <w:rPr>
          <w:rFonts w:ascii="Calibri" w:eastAsia="Calibri" w:hAnsi="Calibri" w:cs="Calibri"/>
          <w:spacing w:val="-2"/>
          <w:sz w:val="24"/>
          <w:szCs w:val="24"/>
        </w:rPr>
        <w:t>i</w:t>
      </w:r>
      <w:r w:rsidRPr="004539EF">
        <w:rPr>
          <w:rFonts w:ascii="Calibri" w:eastAsia="Calibri" w:hAnsi="Calibri" w:cs="Calibri"/>
          <w:sz w:val="24"/>
          <w:szCs w:val="24"/>
        </w:rPr>
        <w:t>o</w:t>
      </w:r>
      <w:r w:rsidRPr="004539EF">
        <w:rPr>
          <w:rFonts w:ascii="Calibri" w:eastAsia="Calibri" w:hAnsi="Calibri" w:cs="Calibri"/>
          <w:spacing w:val="1"/>
          <w:sz w:val="24"/>
          <w:szCs w:val="24"/>
        </w:rPr>
        <w:t>m</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p</w:t>
      </w:r>
      <w:r w:rsidRPr="004539EF">
        <w:rPr>
          <w:rFonts w:ascii="Calibri" w:eastAsia="Calibri" w:hAnsi="Calibri" w:cs="Calibri"/>
          <w:sz w:val="24"/>
          <w:szCs w:val="24"/>
        </w:rPr>
        <w:t>or</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m</w:t>
      </w:r>
      <w:r w:rsidRPr="004539EF">
        <w:rPr>
          <w:rFonts w:ascii="Calibri" w:eastAsia="Calibri" w:hAnsi="Calibri" w:cs="Calibri"/>
          <w:spacing w:val="-2"/>
          <w:sz w:val="24"/>
          <w:szCs w:val="24"/>
        </w:rPr>
        <w:t>e</w:t>
      </w:r>
      <w:r w:rsidRPr="004539EF">
        <w:rPr>
          <w:rFonts w:ascii="Calibri" w:eastAsia="Calibri" w:hAnsi="Calibri" w:cs="Calibri"/>
          <w:spacing w:val="1"/>
          <w:sz w:val="24"/>
          <w:szCs w:val="24"/>
        </w:rPr>
        <w:t>d</w:t>
      </w:r>
      <w:r w:rsidRPr="004539EF">
        <w:rPr>
          <w:rFonts w:ascii="Calibri" w:eastAsia="Calibri" w:hAnsi="Calibri" w:cs="Calibri"/>
          <w:spacing w:val="-2"/>
          <w:sz w:val="24"/>
          <w:szCs w:val="24"/>
        </w:rPr>
        <w:t>i</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u</w:t>
      </w:r>
      <w:r w:rsidRPr="004539EF">
        <w:rPr>
          <w:rFonts w:ascii="Calibri" w:eastAsia="Calibri" w:hAnsi="Calibri" w:cs="Calibri"/>
          <w:sz w:val="24"/>
          <w:szCs w:val="24"/>
        </w:rPr>
        <w:t>n</w:t>
      </w:r>
      <w:r w:rsidRPr="004539EF">
        <w:rPr>
          <w:rFonts w:ascii="Calibri" w:eastAsia="Calibri" w:hAnsi="Calibri" w:cs="Calibri"/>
          <w:spacing w:val="2"/>
          <w:sz w:val="24"/>
          <w:szCs w:val="24"/>
        </w:rPr>
        <w:t xml:space="preserve"> </w:t>
      </w:r>
      <w:r w:rsidRPr="004539EF">
        <w:rPr>
          <w:rFonts w:ascii="Calibri" w:eastAsia="Calibri" w:hAnsi="Calibri" w:cs="Calibri"/>
          <w:spacing w:val="-2"/>
          <w:sz w:val="24"/>
          <w:szCs w:val="24"/>
        </w:rPr>
        <w:t>i</w:t>
      </w:r>
      <w:r w:rsidRPr="004539EF">
        <w:rPr>
          <w:rFonts w:ascii="Calibri" w:eastAsia="Calibri" w:hAnsi="Calibri" w:cs="Calibri"/>
          <w:spacing w:val="1"/>
          <w:sz w:val="24"/>
          <w:szCs w:val="24"/>
        </w:rPr>
        <w:t>nt</w:t>
      </w:r>
      <w:r w:rsidRPr="004539EF">
        <w:rPr>
          <w:rFonts w:ascii="Calibri" w:eastAsia="Calibri" w:hAnsi="Calibri" w:cs="Calibri"/>
          <w:sz w:val="24"/>
          <w:szCs w:val="24"/>
        </w:rPr>
        <w:t>é</w:t>
      </w:r>
      <w:r w:rsidRPr="004539EF">
        <w:rPr>
          <w:rFonts w:ascii="Calibri" w:eastAsia="Calibri" w:hAnsi="Calibri" w:cs="Calibri"/>
          <w:spacing w:val="-1"/>
          <w:sz w:val="24"/>
          <w:szCs w:val="24"/>
        </w:rPr>
        <w:t>r</w:t>
      </w:r>
      <w:r w:rsidRPr="004539EF">
        <w:rPr>
          <w:rFonts w:ascii="Calibri" w:eastAsia="Calibri" w:hAnsi="Calibri" w:cs="Calibri"/>
          <w:spacing w:val="1"/>
          <w:sz w:val="24"/>
          <w:szCs w:val="24"/>
        </w:rPr>
        <w:t>p</w:t>
      </w:r>
      <w:r w:rsidRPr="004539EF">
        <w:rPr>
          <w:rFonts w:ascii="Calibri" w:eastAsia="Calibri" w:hAnsi="Calibri" w:cs="Calibri"/>
          <w:sz w:val="24"/>
          <w:szCs w:val="24"/>
        </w:rPr>
        <w:t>r</w:t>
      </w:r>
      <w:r w:rsidRPr="004539EF">
        <w:rPr>
          <w:rFonts w:ascii="Calibri" w:eastAsia="Calibri" w:hAnsi="Calibri" w:cs="Calibri"/>
          <w:spacing w:val="-1"/>
          <w:sz w:val="24"/>
          <w:szCs w:val="24"/>
        </w:rPr>
        <w:t>e</w:t>
      </w:r>
      <w:r w:rsidRPr="004539EF">
        <w:rPr>
          <w:rFonts w:ascii="Calibri" w:eastAsia="Calibri" w:hAnsi="Calibri" w:cs="Calibri"/>
          <w:spacing w:val="1"/>
          <w:sz w:val="24"/>
          <w:szCs w:val="24"/>
        </w:rPr>
        <w:t>t</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w:t>
      </w:r>
      <w:r w:rsidRPr="004539EF">
        <w:rPr>
          <w:rFonts w:ascii="Calibri" w:eastAsia="Calibri" w:hAnsi="Calibri" w:cs="Calibri"/>
          <w:spacing w:val="-1"/>
          <w:sz w:val="24"/>
          <w:szCs w:val="24"/>
        </w:rPr>
        <w:t>s</w:t>
      </w:r>
      <w:r w:rsidRPr="004539EF">
        <w:rPr>
          <w:rFonts w:ascii="Calibri" w:eastAsia="Calibri" w:hAnsi="Calibri" w:cs="Calibri"/>
          <w:sz w:val="24"/>
          <w:szCs w:val="24"/>
        </w:rPr>
        <w:t>i</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n</w:t>
      </w:r>
      <w:r w:rsidRPr="004539EF">
        <w:rPr>
          <w:rFonts w:ascii="Calibri" w:eastAsia="Calibri" w:hAnsi="Calibri" w:cs="Calibri"/>
          <w:sz w:val="24"/>
          <w:szCs w:val="24"/>
        </w:rPr>
        <w:t>ecesari</w:t>
      </w:r>
      <w:r w:rsidRPr="004539EF">
        <w:rPr>
          <w:rFonts w:ascii="Calibri" w:eastAsia="Calibri" w:hAnsi="Calibri" w:cs="Calibri"/>
          <w:spacing w:val="1"/>
          <w:sz w:val="24"/>
          <w:szCs w:val="24"/>
        </w:rPr>
        <w:t>o</w:t>
      </w:r>
      <w:r w:rsidRPr="004539EF">
        <w:rPr>
          <w:rFonts w:ascii="Calibri" w:eastAsia="Calibri" w:hAnsi="Calibri" w:cs="Calibri"/>
          <w:sz w:val="24"/>
          <w:szCs w:val="24"/>
        </w:rPr>
        <w:t>) s</w:t>
      </w:r>
      <w:r w:rsidRPr="004539EF">
        <w:rPr>
          <w:rFonts w:ascii="Calibri" w:eastAsia="Calibri" w:hAnsi="Calibri" w:cs="Calibri"/>
          <w:spacing w:val="-2"/>
          <w:sz w:val="24"/>
          <w:szCs w:val="24"/>
        </w:rPr>
        <w:t>i</w:t>
      </w:r>
      <w:r w:rsidRPr="004539EF">
        <w:rPr>
          <w:rFonts w:ascii="Calibri" w:eastAsia="Calibri" w:hAnsi="Calibri" w:cs="Calibri"/>
          <w:sz w:val="24"/>
          <w:szCs w:val="24"/>
        </w:rPr>
        <w:t xml:space="preserve">n </w:t>
      </w:r>
      <w:r w:rsidRPr="004539EF">
        <w:rPr>
          <w:rFonts w:ascii="Calibri" w:eastAsia="Calibri" w:hAnsi="Calibri" w:cs="Calibri"/>
          <w:spacing w:val="-1"/>
          <w:sz w:val="24"/>
          <w:szCs w:val="24"/>
        </w:rPr>
        <w:t>c</w:t>
      </w:r>
      <w:r w:rsidRPr="004539EF">
        <w:rPr>
          <w:rFonts w:ascii="Calibri" w:eastAsia="Calibri" w:hAnsi="Calibri" w:cs="Calibri"/>
          <w:sz w:val="24"/>
          <w:szCs w:val="24"/>
        </w:rPr>
        <w:t>argo</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 xml:space="preserve">y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2"/>
          <w:sz w:val="24"/>
          <w:szCs w:val="24"/>
        </w:rPr>
        <w:t>j</w:t>
      </w:r>
      <w:r w:rsidRPr="004539EF">
        <w:rPr>
          <w:rFonts w:ascii="Calibri" w:eastAsia="Calibri" w:hAnsi="Calibri" w:cs="Calibri"/>
          <w:sz w:val="24"/>
          <w:szCs w:val="24"/>
        </w:rPr>
        <w:t>arlo</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s</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b</w:t>
      </w:r>
      <w:r w:rsidRPr="004539EF">
        <w:rPr>
          <w:rFonts w:ascii="Calibri" w:eastAsia="Calibri" w:hAnsi="Calibri" w:cs="Calibri"/>
          <w:sz w:val="24"/>
          <w:szCs w:val="24"/>
        </w:rPr>
        <w:t>er</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q</w:t>
      </w:r>
      <w:r w:rsidRPr="004539EF">
        <w:rPr>
          <w:rFonts w:ascii="Calibri" w:eastAsia="Calibri" w:hAnsi="Calibri" w:cs="Calibri"/>
          <w:spacing w:val="-1"/>
          <w:sz w:val="24"/>
          <w:szCs w:val="24"/>
        </w:rPr>
        <w:t>u</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los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servicios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i</w:t>
      </w:r>
      <w:r w:rsidRPr="004539EF">
        <w:rPr>
          <w:rFonts w:ascii="Calibri" w:eastAsia="Calibri" w:hAnsi="Calibri" w:cs="Calibri"/>
          <w:spacing w:val="-1"/>
          <w:sz w:val="24"/>
          <w:szCs w:val="24"/>
        </w:rPr>
        <w:t>n</w:t>
      </w:r>
      <w:r w:rsidRPr="004539EF">
        <w:rPr>
          <w:rFonts w:ascii="Calibri" w:eastAsia="Calibri" w:hAnsi="Calibri" w:cs="Calibri"/>
          <w:spacing w:val="1"/>
          <w:sz w:val="24"/>
          <w:szCs w:val="24"/>
        </w:rPr>
        <w:t>t</w:t>
      </w:r>
      <w:r w:rsidRPr="004539EF">
        <w:rPr>
          <w:rFonts w:ascii="Calibri" w:eastAsia="Calibri" w:hAnsi="Calibri" w:cs="Calibri"/>
          <w:sz w:val="24"/>
          <w:szCs w:val="24"/>
        </w:rPr>
        <w:t>é</w:t>
      </w:r>
      <w:r w:rsidRPr="004539EF">
        <w:rPr>
          <w:rFonts w:ascii="Calibri" w:eastAsia="Calibri" w:hAnsi="Calibri" w:cs="Calibri"/>
          <w:spacing w:val="-1"/>
          <w:sz w:val="24"/>
          <w:szCs w:val="24"/>
        </w:rPr>
        <w:t>r</w:t>
      </w:r>
      <w:r w:rsidRPr="004539EF">
        <w:rPr>
          <w:rFonts w:ascii="Calibri" w:eastAsia="Calibri" w:hAnsi="Calibri" w:cs="Calibri"/>
          <w:spacing w:val="1"/>
          <w:sz w:val="24"/>
          <w:szCs w:val="24"/>
        </w:rPr>
        <w:t>p</w:t>
      </w:r>
      <w:r w:rsidRPr="004539EF">
        <w:rPr>
          <w:rFonts w:ascii="Calibri" w:eastAsia="Calibri" w:hAnsi="Calibri" w:cs="Calibri"/>
          <w:spacing w:val="-2"/>
          <w:sz w:val="24"/>
          <w:szCs w:val="24"/>
        </w:rPr>
        <w:t>r</w:t>
      </w:r>
      <w:r w:rsidRPr="004539EF">
        <w:rPr>
          <w:rFonts w:ascii="Calibri" w:eastAsia="Calibri" w:hAnsi="Calibri" w:cs="Calibri"/>
          <w:sz w:val="24"/>
          <w:szCs w:val="24"/>
        </w:rPr>
        <w:t>e</w:t>
      </w:r>
      <w:r w:rsidRPr="004539EF">
        <w:rPr>
          <w:rFonts w:ascii="Calibri" w:eastAsia="Calibri" w:hAnsi="Calibri" w:cs="Calibri"/>
          <w:spacing w:val="2"/>
          <w:sz w:val="24"/>
          <w:szCs w:val="24"/>
        </w:rPr>
        <w:t>t</w:t>
      </w:r>
      <w:r w:rsidRPr="004539EF">
        <w:rPr>
          <w:rFonts w:ascii="Calibri" w:eastAsia="Calibri" w:hAnsi="Calibri" w:cs="Calibri"/>
          <w:sz w:val="24"/>
          <w:szCs w:val="24"/>
        </w:rPr>
        <w:t>es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w:t>
      </w:r>
      <w:r w:rsidRPr="004539EF">
        <w:rPr>
          <w:rFonts w:ascii="Calibri" w:eastAsia="Calibri" w:hAnsi="Calibri" w:cs="Calibri"/>
          <w:spacing w:val="-2"/>
          <w:sz w:val="24"/>
          <w:szCs w:val="24"/>
        </w:rPr>
        <w:t>s</w:t>
      </w:r>
      <w:r w:rsidRPr="004539EF">
        <w:rPr>
          <w:rFonts w:ascii="Calibri" w:eastAsia="Calibri" w:hAnsi="Calibri" w:cs="Calibri"/>
          <w:spacing w:val="1"/>
          <w:sz w:val="24"/>
          <w:szCs w:val="24"/>
        </w:rPr>
        <w:t>t</w:t>
      </w:r>
      <w:r w:rsidRPr="004539EF">
        <w:rPr>
          <w:rFonts w:ascii="Calibri" w:eastAsia="Calibri" w:hAnsi="Calibri" w:cs="Calibri"/>
          <w:sz w:val="24"/>
          <w:szCs w:val="24"/>
        </w:rPr>
        <w:t xml:space="preserve">án </w:t>
      </w:r>
      <w:r w:rsidRPr="004539EF">
        <w:rPr>
          <w:rFonts w:ascii="Calibri" w:eastAsia="Calibri" w:hAnsi="Calibri" w:cs="Calibri"/>
          <w:spacing w:val="1"/>
          <w:sz w:val="24"/>
          <w:szCs w:val="24"/>
        </w:rPr>
        <w:t>d</w:t>
      </w:r>
      <w:r w:rsidRPr="004539EF">
        <w:rPr>
          <w:rFonts w:ascii="Calibri" w:eastAsia="Calibri" w:hAnsi="Calibri" w:cs="Calibri"/>
          <w:sz w:val="24"/>
          <w:szCs w:val="24"/>
        </w:rPr>
        <w:t>i</w:t>
      </w:r>
      <w:r w:rsidRPr="004539EF">
        <w:rPr>
          <w:rFonts w:ascii="Calibri" w:eastAsia="Calibri" w:hAnsi="Calibri" w:cs="Calibri"/>
          <w:spacing w:val="-3"/>
          <w:sz w:val="24"/>
          <w:szCs w:val="24"/>
        </w:rPr>
        <w:t>s</w:t>
      </w:r>
      <w:r w:rsidRPr="004539EF">
        <w:rPr>
          <w:rFonts w:ascii="Calibri" w:eastAsia="Calibri" w:hAnsi="Calibri" w:cs="Calibri"/>
          <w:spacing w:val="1"/>
          <w:sz w:val="24"/>
          <w:szCs w:val="24"/>
        </w:rPr>
        <w:t>p</w:t>
      </w:r>
      <w:r w:rsidRPr="004539EF">
        <w:rPr>
          <w:rFonts w:ascii="Calibri" w:eastAsia="Calibri" w:hAnsi="Calibri" w:cs="Calibri"/>
          <w:sz w:val="24"/>
          <w:szCs w:val="24"/>
        </w:rPr>
        <w:t>o</w:t>
      </w:r>
      <w:r w:rsidRPr="004539EF">
        <w:rPr>
          <w:rFonts w:ascii="Calibri" w:eastAsia="Calibri" w:hAnsi="Calibri" w:cs="Calibri"/>
          <w:spacing w:val="2"/>
          <w:sz w:val="24"/>
          <w:szCs w:val="24"/>
        </w:rPr>
        <w:t>n</w:t>
      </w:r>
      <w:r w:rsidRPr="004539EF">
        <w:rPr>
          <w:rFonts w:ascii="Calibri" w:eastAsia="Calibri" w:hAnsi="Calibri" w:cs="Calibri"/>
          <w:spacing w:val="-2"/>
          <w:sz w:val="24"/>
          <w:szCs w:val="24"/>
        </w:rPr>
        <w:t>i</w:t>
      </w:r>
      <w:r w:rsidRPr="004539EF">
        <w:rPr>
          <w:rFonts w:ascii="Calibri" w:eastAsia="Calibri" w:hAnsi="Calibri" w:cs="Calibri"/>
          <w:spacing w:val="1"/>
          <w:sz w:val="24"/>
          <w:szCs w:val="24"/>
        </w:rPr>
        <w:t>b</w:t>
      </w:r>
      <w:r w:rsidRPr="004539EF">
        <w:rPr>
          <w:rFonts w:ascii="Calibri" w:eastAsia="Calibri" w:hAnsi="Calibri" w:cs="Calibri"/>
          <w:sz w:val="24"/>
          <w:szCs w:val="24"/>
        </w:rPr>
        <w:t>les.</w:t>
      </w:r>
    </w:p>
    <w:p w:rsidR="00245E11" w:rsidRPr="004539EF" w:rsidRDefault="00FF503F" w:rsidP="004539EF">
      <w:pPr>
        <w:pStyle w:val="ListParagraph"/>
        <w:numPr>
          <w:ilvl w:val="0"/>
          <w:numId w:val="5"/>
        </w:numPr>
        <w:tabs>
          <w:tab w:val="left" w:pos="820"/>
        </w:tabs>
        <w:spacing w:before="3"/>
        <w:ind w:right="146"/>
        <w:rPr>
          <w:rFonts w:ascii="Calibri" w:eastAsia="Calibri" w:hAnsi="Calibri" w:cs="Calibri"/>
          <w:sz w:val="24"/>
          <w:szCs w:val="24"/>
        </w:rPr>
      </w:pPr>
      <w:r w:rsidRPr="004539EF">
        <w:rPr>
          <w:rFonts w:ascii="Calibri" w:eastAsia="Calibri" w:hAnsi="Calibri" w:cs="Calibri"/>
          <w:sz w:val="24"/>
          <w:szCs w:val="24"/>
        </w:rPr>
        <w:t>P</w:t>
      </w:r>
      <w:r w:rsidRPr="004539EF">
        <w:rPr>
          <w:rFonts w:ascii="Calibri" w:eastAsia="Calibri" w:hAnsi="Calibri" w:cs="Calibri"/>
          <w:spacing w:val="1"/>
          <w:sz w:val="24"/>
          <w:szCs w:val="24"/>
        </w:rPr>
        <w:t>r</w:t>
      </w:r>
      <w:r w:rsidRPr="004539EF">
        <w:rPr>
          <w:rFonts w:ascii="Calibri" w:eastAsia="Calibri" w:hAnsi="Calibri" w:cs="Calibri"/>
          <w:sz w:val="24"/>
          <w:szCs w:val="24"/>
        </w:rPr>
        <w:t>o</w:t>
      </w:r>
      <w:r w:rsidRPr="004539EF">
        <w:rPr>
          <w:rFonts w:ascii="Calibri" w:eastAsia="Calibri" w:hAnsi="Calibri" w:cs="Calibri"/>
          <w:spacing w:val="2"/>
          <w:sz w:val="24"/>
          <w:szCs w:val="24"/>
        </w:rPr>
        <w:t>p</w:t>
      </w:r>
      <w:r w:rsidRPr="004539EF">
        <w:rPr>
          <w:rFonts w:ascii="Calibri" w:eastAsia="Calibri" w:hAnsi="Calibri" w:cs="Calibri"/>
          <w:spacing w:val="-2"/>
          <w:sz w:val="24"/>
          <w:szCs w:val="24"/>
        </w:rPr>
        <w:t>o</w:t>
      </w:r>
      <w:r w:rsidRPr="004539EF">
        <w:rPr>
          <w:rFonts w:ascii="Calibri" w:eastAsia="Calibri" w:hAnsi="Calibri" w:cs="Calibri"/>
          <w:sz w:val="24"/>
          <w:szCs w:val="24"/>
        </w:rPr>
        <w:t>rcio</w:t>
      </w:r>
      <w:r w:rsidRPr="004539EF">
        <w:rPr>
          <w:rFonts w:ascii="Calibri" w:eastAsia="Calibri" w:hAnsi="Calibri" w:cs="Calibri"/>
          <w:spacing w:val="1"/>
          <w:sz w:val="24"/>
          <w:szCs w:val="24"/>
        </w:rPr>
        <w:t>n</w:t>
      </w:r>
      <w:r w:rsidRPr="004539EF">
        <w:rPr>
          <w:rFonts w:ascii="Calibri" w:eastAsia="Calibri" w:hAnsi="Calibri" w:cs="Calibri"/>
          <w:sz w:val="24"/>
          <w:szCs w:val="24"/>
        </w:rPr>
        <w:t>ar</w:t>
      </w:r>
      <w:r w:rsidRPr="004539EF">
        <w:rPr>
          <w:rFonts w:ascii="Calibri" w:eastAsia="Calibri" w:hAnsi="Calibri" w:cs="Calibri"/>
          <w:spacing w:val="-2"/>
          <w:sz w:val="24"/>
          <w:szCs w:val="24"/>
        </w:rPr>
        <w:t>l</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in</w:t>
      </w:r>
      <w:r w:rsidRPr="004539EF">
        <w:rPr>
          <w:rFonts w:ascii="Calibri" w:eastAsia="Calibri" w:hAnsi="Calibri" w:cs="Calibri"/>
          <w:spacing w:val="1"/>
          <w:sz w:val="24"/>
          <w:szCs w:val="24"/>
        </w:rPr>
        <w:t>f</w:t>
      </w:r>
      <w:r w:rsidRPr="004539EF">
        <w:rPr>
          <w:rFonts w:ascii="Calibri" w:eastAsia="Calibri" w:hAnsi="Calibri" w:cs="Calibri"/>
          <w:sz w:val="24"/>
          <w:szCs w:val="24"/>
        </w:rPr>
        <w:t>o</w:t>
      </w:r>
      <w:r w:rsidRPr="004539EF">
        <w:rPr>
          <w:rFonts w:ascii="Calibri" w:eastAsia="Calibri" w:hAnsi="Calibri" w:cs="Calibri"/>
          <w:spacing w:val="1"/>
          <w:sz w:val="24"/>
          <w:szCs w:val="24"/>
        </w:rPr>
        <w:t>r</w:t>
      </w:r>
      <w:r w:rsidRPr="004539EF">
        <w:rPr>
          <w:rFonts w:ascii="Calibri" w:eastAsia="Calibri" w:hAnsi="Calibri" w:cs="Calibri"/>
          <w:spacing w:val="-2"/>
          <w:sz w:val="24"/>
          <w:szCs w:val="24"/>
        </w:rPr>
        <w:t>m</w:t>
      </w:r>
      <w:r w:rsidRPr="004539EF">
        <w:rPr>
          <w:rFonts w:ascii="Calibri" w:eastAsia="Calibri" w:hAnsi="Calibri" w:cs="Calibri"/>
          <w:sz w:val="24"/>
          <w:szCs w:val="24"/>
        </w:rPr>
        <w:t>ación</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escr</w:t>
      </w:r>
      <w:r w:rsidRPr="004539EF">
        <w:rPr>
          <w:rFonts w:ascii="Calibri" w:eastAsia="Calibri" w:hAnsi="Calibri" w:cs="Calibri"/>
          <w:spacing w:val="-2"/>
          <w:sz w:val="24"/>
          <w:szCs w:val="24"/>
        </w:rPr>
        <w:t>i</w:t>
      </w:r>
      <w:r w:rsidRPr="004539EF">
        <w:rPr>
          <w:rFonts w:ascii="Calibri" w:eastAsia="Calibri" w:hAnsi="Calibri" w:cs="Calibri"/>
          <w:spacing w:val="1"/>
          <w:sz w:val="24"/>
          <w:szCs w:val="24"/>
        </w:rPr>
        <w:t>t</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w:t>
      </w:r>
      <w:r w:rsidRPr="004539EF">
        <w:rPr>
          <w:rFonts w:ascii="Calibri" w:eastAsia="Calibri" w:hAnsi="Calibri" w:cs="Calibri"/>
          <w:spacing w:val="-2"/>
          <w:sz w:val="24"/>
          <w:szCs w:val="24"/>
        </w:rPr>
        <w:t>o</w:t>
      </w:r>
      <w:r w:rsidRPr="004539EF">
        <w:rPr>
          <w:rFonts w:ascii="Calibri" w:eastAsia="Calibri" w:hAnsi="Calibri" w:cs="Calibri"/>
          <w:spacing w:val="1"/>
          <w:sz w:val="24"/>
          <w:szCs w:val="24"/>
        </w:rPr>
        <w:t>b</w:t>
      </w:r>
      <w:r w:rsidRPr="004539EF">
        <w:rPr>
          <w:rFonts w:ascii="Calibri" w:eastAsia="Calibri" w:hAnsi="Calibri" w:cs="Calibri"/>
          <w:sz w:val="24"/>
          <w:szCs w:val="24"/>
        </w:rPr>
        <w:t>re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lo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qu</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e</w:t>
      </w:r>
      <w:r w:rsidRPr="004539EF">
        <w:rPr>
          <w:rFonts w:ascii="Calibri" w:eastAsia="Calibri" w:hAnsi="Calibri" w:cs="Calibri"/>
          <w:sz w:val="24"/>
          <w:szCs w:val="24"/>
        </w:rPr>
        <w:t>s</w:t>
      </w:r>
      <w:r w:rsidRPr="004539EF">
        <w:rPr>
          <w:rFonts w:ascii="Calibri" w:eastAsia="Calibri" w:hAnsi="Calibri" w:cs="Calibri"/>
          <w:spacing w:val="1"/>
          <w:sz w:val="24"/>
          <w:szCs w:val="24"/>
        </w:rPr>
        <w:t>t</w:t>
      </w:r>
      <w:r w:rsidRPr="004539EF">
        <w:rPr>
          <w:rFonts w:ascii="Calibri" w:eastAsia="Calibri" w:hAnsi="Calibri" w:cs="Calibri"/>
          <w:sz w:val="24"/>
          <w:szCs w:val="24"/>
        </w:rPr>
        <w:t>á</w:t>
      </w:r>
      <w:r w:rsidRPr="004539EF">
        <w:rPr>
          <w:rFonts w:ascii="Calibri" w:eastAsia="Calibri" w:hAnsi="Calibri" w:cs="Calibri"/>
          <w:spacing w:val="1"/>
          <w:sz w:val="24"/>
          <w:szCs w:val="24"/>
        </w:rPr>
        <w:t xml:space="preserve"> d</w:t>
      </w:r>
      <w:r w:rsidRPr="004539EF">
        <w:rPr>
          <w:rFonts w:ascii="Calibri" w:eastAsia="Calibri" w:hAnsi="Calibri" w:cs="Calibri"/>
          <w:sz w:val="24"/>
          <w:szCs w:val="24"/>
        </w:rPr>
        <w:t>i</w:t>
      </w:r>
      <w:r w:rsidRPr="004539EF">
        <w:rPr>
          <w:rFonts w:ascii="Calibri" w:eastAsia="Calibri" w:hAnsi="Calibri" w:cs="Calibri"/>
          <w:spacing w:val="-3"/>
          <w:sz w:val="24"/>
          <w:szCs w:val="24"/>
        </w:rPr>
        <w:t>s</w:t>
      </w:r>
      <w:r w:rsidRPr="004539EF">
        <w:rPr>
          <w:rFonts w:ascii="Calibri" w:eastAsia="Calibri" w:hAnsi="Calibri" w:cs="Calibri"/>
          <w:spacing w:val="1"/>
          <w:sz w:val="24"/>
          <w:szCs w:val="24"/>
        </w:rPr>
        <w:t>p</w:t>
      </w:r>
      <w:r w:rsidRPr="004539EF">
        <w:rPr>
          <w:rFonts w:ascii="Calibri" w:eastAsia="Calibri" w:hAnsi="Calibri" w:cs="Calibri"/>
          <w:sz w:val="24"/>
          <w:szCs w:val="24"/>
        </w:rPr>
        <w:t>o</w:t>
      </w:r>
      <w:r w:rsidRPr="004539EF">
        <w:rPr>
          <w:rFonts w:ascii="Calibri" w:eastAsia="Calibri" w:hAnsi="Calibri" w:cs="Calibri"/>
          <w:spacing w:val="2"/>
          <w:sz w:val="24"/>
          <w:szCs w:val="24"/>
        </w:rPr>
        <w:t>n</w:t>
      </w:r>
      <w:r w:rsidRPr="004539EF">
        <w:rPr>
          <w:rFonts w:ascii="Calibri" w:eastAsia="Calibri" w:hAnsi="Calibri" w:cs="Calibri"/>
          <w:spacing w:val="-2"/>
          <w:sz w:val="24"/>
          <w:szCs w:val="24"/>
        </w:rPr>
        <w:t>i</w:t>
      </w:r>
      <w:r w:rsidRPr="004539EF">
        <w:rPr>
          <w:rFonts w:ascii="Calibri" w:eastAsia="Calibri" w:hAnsi="Calibri" w:cs="Calibri"/>
          <w:spacing w:val="1"/>
          <w:sz w:val="24"/>
          <w:szCs w:val="24"/>
        </w:rPr>
        <w:t>b</w:t>
      </w:r>
      <w:r w:rsidRPr="004539EF">
        <w:rPr>
          <w:rFonts w:ascii="Calibri" w:eastAsia="Calibri" w:hAnsi="Calibri" w:cs="Calibri"/>
          <w:sz w:val="24"/>
          <w:szCs w:val="24"/>
        </w:rPr>
        <w:t>le</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z w:val="24"/>
          <w:szCs w:val="24"/>
        </w:rPr>
        <w:t>ara</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u</w:t>
      </w:r>
      <w:r w:rsidRPr="004539EF">
        <w:rPr>
          <w:rFonts w:ascii="Calibri" w:eastAsia="Calibri" w:hAnsi="Calibri" w:cs="Calibri"/>
          <w:spacing w:val="-3"/>
          <w:sz w:val="24"/>
          <w:szCs w:val="24"/>
        </w:rPr>
        <w:t>s</w:t>
      </w:r>
      <w:r w:rsidRPr="004539EF">
        <w:rPr>
          <w:rFonts w:ascii="Calibri" w:eastAsia="Calibri" w:hAnsi="Calibri" w:cs="Calibri"/>
          <w:spacing w:val="1"/>
          <w:sz w:val="24"/>
          <w:szCs w:val="24"/>
        </w:rPr>
        <w:t>t</w:t>
      </w:r>
      <w:r w:rsidRPr="004539EF">
        <w:rPr>
          <w:rFonts w:ascii="Calibri" w:eastAsia="Calibri" w:hAnsi="Calibri" w:cs="Calibri"/>
          <w:sz w:val="24"/>
          <w:szCs w:val="24"/>
        </w:rPr>
        <w:t>ed en o</w:t>
      </w:r>
      <w:r w:rsidRPr="004539EF">
        <w:rPr>
          <w:rFonts w:ascii="Calibri" w:eastAsia="Calibri" w:hAnsi="Calibri" w:cs="Calibri"/>
          <w:spacing w:val="2"/>
          <w:sz w:val="24"/>
          <w:szCs w:val="24"/>
        </w:rPr>
        <w:t>t</w:t>
      </w:r>
      <w:r w:rsidRPr="004539EF">
        <w:rPr>
          <w:rFonts w:ascii="Calibri" w:eastAsia="Calibri" w:hAnsi="Calibri" w:cs="Calibri"/>
          <w:spacing w:val="-2"/>
          <w:sz w:val="24"/>
          <w:szCs w:val="24"/>
        </w:rPr>
        <w:t>r</w:t>
      </w:r>
      <w:r w:rsidRPr="004539EF">
        <w:rPr>
          <w:rFonts w:ascii="Calibri" w:eastAsia="Calibri" w:hAnsi="Calibri" w:cs="Calibri"/>
          <w:sz w:val="24"/>
          <w:szCs w:val="24"/>
        </w:rPr>
        <w:t>os i</w:t>
      </w:r>
      <w:r w:rsidRPr="004539EF">
        <w:rPr>
          <w:rFonts w:ascii="Calibri" w:eastAsia="Calibri" w:hAnsi="Calibri" w:cs="Calibri"/>
          <w:spacing w:val="1"/>
          <w:sz w:val="24"/>
          <w:szCs w:val="24"/>
        </w:rPr>
        <w:t>d</w:t>
      </w:r>
      <w:r w:rsidRPr="004539EF">
        <w:rPr>
          <w:rFonts w:ascii="Calibri" w:eastAsia="Calibri" w:hAnsi="Calibri" w:cs="Calibri"/>
          <w:sz w:val="24"/>
          <w:szCs w:val="24"/>
        </w:rPr>
        <w:t>io</w:t>
      </w:r>
      <w:r w:rsidRPr="004539EF">
        <w:rPr>
          <w:rFonts w:ascii="Calibri" w:eastAsia="Calibri" w:hAnsi="Calibri" w:cs="Calibri"/>
          <w:spacing w:val="1"/>
          <w:sz w:val="24"/>
          <w:szCs w:val="24"/>
        </w:rPr>
        <w:t>m</w:t>
      </w:r>
      <w:r w:rsidRPr="004539EF">
        <w:rPr>
          <w:rFonts w:ascii="Calibri" w:eastAsia="Calibri" w:hAnsi="Calibri" w:cs="Calibri"/>
          <w:sz w:val="24"/>
          <w:szCs w:val="24"/>
        </w:rPr>
        <w:t>as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f</w:t>
      </w:r>
      <w:r w:rsidRPr="004539EF">
        <w:rPr>
          <w:rFonts w:ascii="Calibri" w:eastAsia="Calibri" w:hAnsi="Calibri" w:cs="Calibri"/>
          <w:sz w:val="24"/>
          <w:szCs w:val="24"/>
        </w:rPr>
        <w:t>o</w:t>
      </w:r>
      <w:r w:rsidRPr="004539EF">
        <w:rPr>
          <w:rFonts w:ascii="Calibri" w:eastAsia="Calibri" w:hAnsi="Calibri" w:cs="Calibri"/>
          <w:spacing w:val="1"/>
          <w:sz w:val="24"/>
          <w:szCs w:val="24"/>
        </w:rPr>
        <w:t>r</w:t>
      </w:r>
      <w:r w:rsidRPr="004539EF">
        <w:rPr>
          <w:rFonts w:ascii="Calibri" w:eastAsia="Calibri" w:hAnsi="Calibri" w:cs="Calibri"/>
          <w:sz w:val="24"/>
          <w:szCs w:val="24"/>
        </w:rPr>
        <w:t>m</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t</w:t>
      </w:r>
      <w:r w:rsidRPr="004539EF">
        <w:rPr>
          <w:rFonts w:ascii="Calibri" w:eastAsia="Calibri" w:hAnsi="Calibri" w:cs="Calibri"/>
          <w:sz w:val="24"/>
          <w:szCs w:val="24"/>
        </w:rPr>
        <w:t>o</w:t>
      </w:r>
      <w:r w:rsidRPr="004539EF">
        <w:rPr>
          <w:rFonts w:ascii="Calibri" w:eastAsia="Calibri" w:hAnsi="Calibri" w:cs="Calibri"/>
          <w:spacing w:val="2"/>
          <w:sz w:val="24"/>
          <w:szCs w:val="24"/>
        </w:rPr>
        <w:t>s</w:t>
      </w:r>
      <w:r w:rsidRPr="004539EF">
        <w:rPr>
          <w:rFonts w:ascii="Calibri" w:eastAsia="Calibri" w:hAnsi="Calibri" w:cs="Calibri"/>
          <w:sz w:val="24"/>
          <w:szCs w:val="24"/>
        </w:rPr>
        <w:t>.</w:t>
      </w:r>
      <w:r w:rsidRPr="004539EF">
        <w:rPr>
          <w:rFonts w:ascii="Calibri" w:eastAsia="Calibri" w:hAnsi="Calibri" w:cs="Calibri"/>
          <w:spacing w:val="53"/>
          <w:sz w:val="24"/>
          <w:szCs w:val="24"/>
        </w:rPr>
        <w:t xml:space="preserve"> </w:t>
      </w:r>
      <w:r w:rsidRPr="004539EF">
        <w:rPr>
          <w:rFonts w:ascii="Calibri" w:eastAsia="Calibri" w:hAnsi="Calibri" w:cs="Calibri"/>
          <w:sz w:val="24"/>
          <w:szCs w:val="24"/>
        </w:rPr>
        <w:t>P</w:t>
      </w:r>
      <w:r w:rsidRPr="004539EF">
        <w:rPr>
          <w:rFonts w:ascii="Calibri" w:eastAsia="Calibri" w:hAnsi="Calibri" w:cs="Calibri"/>
          <w:spacing w:val="1"/>
          <w:sz w:val="24"/>
          <w:szCs w:val="24"/>
        </w:rPr>
        <w:t>a</w:t>
      </w:r>
      <w:r w:rsidRPr="004539EF">
        <w:rPr>
          <w:rFonts w:ascii="Calibri" w:eastAsia="Calibri" w:hAnsi="Calibri" w:cs="Calibri"/>
          <w:spacing w:val="-2"/>
          <w:sz w:val="24"/>
          <w:szCs w:val="24"/>
        </w:rPr>
        <w:t>r</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el</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pacing w:val="-2"/>
          <w:sz w:val="24"/>
          <w:szCs w:val="24"/>
        </w:rPr>
        <w:t>o</w:t>
      </w:r>
      <w:r w:rsidRPr="004539EF">
        <w:rPr>
          <w:rFonts w:ascii="Calibri" w:eastAsia="Calibri" w:hAnsi="Calibri" w:cs="Calibri"/>
          <w:spacing w:val="1"/>
          <w:sz w:val="24"/>
          <w:szCs w:val="24"/>
        </w:rPr>
        <w:t>nd</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d</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N</w:t>
      </w:r>
      <w:r w:rsidRPr="004539EF">
        <w:rPr>
          <w:rFonts w:ascii="Calibri" w:eastAsia="Calibri" w:hAnsi="Calibri" w:cs="Calibri"/>
          <w:sz w:val="24"/>
          <w:szCs w:val="24"/>
        </w:rPr>
        <w:t>eva</w:t>
      </w:r>
      <w:r w:rsidRPr="004539EF">
        <w:rPr>
          <w:rFonts w:ascii="Calibri" w:eastAsia="Calibri" w:hAnsi="Calibri" w:cs="Calibri"/>
          <w:spacing w:val="1"/>
          <w:sz w:val="24"/>
          <w:szCs w:val="24"/>
        </w:rPr>
        <w:t>d</w:t>
      </w:r>
      <w:r w:rsidRPr="004539EF">
        <w:rPr>
          <w:rFonts w:ascii="Calibri" w:eastAsia="Calibri" w:hAnsi="Calibri" w:cs="Calibri"/>
          <w:spacing w:val="-2"/>
          <w:sz w:val="24"/>
          <w:szCs w:val="24"/>
        </w:rPr>
        <w:t>a</w:t>
      </w:r>
      <w:r w:rsidRPr="004539EF">
        <w:rPr>
          <w:rFonts w:ascii="Calibri" w:eastAsia="Calibri" w:hAnsi="Calibri" w:cs="Calibri"/>
          <w:sz w:val="24"/>
          <w:szCs w:val="24"/>
        </w:rPr>
        <w:t>,</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i</w:t>
      </w:r>
      <w:r w:rsidRPr="004539EF">
        <w:rPr>
          <w:rFonts w:ascii="Calibri" w:eastAsia="Calibri" w:hAnsi="Calibri" w:cs="Calibri"/>
          <w:spacing w:val="1"/>
          <w:sz w:val="24"/>
          <w:szCs w:val="24"/>
        </w:rPr>
        <w:t>n</w:t>
      </w:r>
      <w:r w:rsidRPr="004539EF">
        <w:rPr>
          <w:rFonts w:ascii="Calibri" w:eastAsia="Calibri" w:hAnsi="Calibri" w:cs="Calibri"/>
          <w:spacing w:val="-1"/>
          <w:sz w:val="24"/>
          <w:szCs w:val="24"/>
        </w:rPr>
        <w:t>f</w:t>
      </w:r>
      <w:r w:rsidRPr="004539EF">
        <w:rPr>
          <w:rFonts w:ascii="Calibri" w:eastAsia="Calibri" w:hAnsi="Calibri" w:cs="Calibri"/>
          <w:sz w:val="24"/>
          <w:szCs w:val="24"/>
        </w:rPr>
        <w:t>o</w:t>
      </w:r>
      <w:r w:rsidRPr="004539EF">
        <w:rPr>
          <w:rFonts w:ascii="Calibri" w:eastAsia="Calibri" w:hAnsi="Calibri" w:cs="Calibri"/>
          <w:spacing w:val="1"/>
          <w:sz w:val="24"/>
          <w:szCs w:val="24"/>
        </w:rPr>
        <w:t>r</w:t>
      </w:r>
      <w:r w:rsidRPr="004539EF">
        <w:rPr>
          <w:rFonts w:ascii="Calibri" w:eastAsia="Calibri" w:hAnsi="Calibri" w:cs="Calibri"/>
          <w:sz w:val="24"/>
          <w:szCs w:val="24"/>
        </w:rPr>
        <w:t xml:space="preserve">mación </w:t>
      </w:r>
      <w:r w:rsidRPr="004539EF">
        <w:rPr>
          <w:rFonts w:ascii="Calibri" w:eastAsia="Calibri" w:hAnsi="Calibri" w:cs="Calibri"/>
          <w:spacing w:val="1"/>
          <w:sz w:val="24"/>
          <w:szCs w:val="24"/>
        </w:rPr>
        <w:t>e</w:t>
      </w:r>
      <w:r w:rsidRPr="004539EF">
        <w:rPr>
          <w:rFonts w:ascii="Calibri" w:eastAsia="Calibri" w:hAnsi="Calibri" w:cs="Calibri"/>
          <w:sz w:val="24"/>
          <w:szCs w:val="24"/>
        </w:rPr>
        <w:t>s</w:t>
      </w:r>
      <w:r w:rsidRPr="004539EF">
        <w:rPr>
          <w:rFonts w:ascii="Calibri" w:eastAsia="Calibri" w:hAnsi="Calibri" w:cs="Calibri"/>
          <w:spacing w:val="-1"/>
          <w:sz w:val="24"/>
          <w:szCs w:val="24"/>
        </w:rPr>
        <w:t>c</w:t>
      </w:r>
      <w:r w:rsidRPr="004539EF">
        <w:rPr>
          <w:rFonts w:ascii="Calibri" w:eastAsia="Calibri" w:hAnsi="Calibri" w:cs="Calibri"/>
          <w:sz w:val="24"/>
          <w:szCs w:val="24"/>
        </w:rPr>
        <w:t>ri</w:t>
      </w:r>
      <w:r w:rsidRPr="004539EF">
        <w:rPr>
          <w:rFonts w:ascii="Calibri" w:eastAsia="Calibri" w:hAnsi="Calibri" w:cs="Calibri"/>
          <w:spacing w:val="1"/>
          <w:sz w:val="24"/>
          <w:szCs w:val="24"/>
        </w:rPr>
        <w:t>t</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es</w:t>
      </w:r>
      <w:r w:rsidRPr="004539EF">
        <w:rPr>
          <w:rFonts w:ascii="Calibri" w:eastAsia="Calibri" w:hAnsi="Calibri" w:cs="Calibri"/>
          <w:spacing w:val="-1"/>
          <w:sz w:val="24"/>
          <w:szCs w:val="24"/>
        </w:rPr>
        <w:t>t</w:t>
      </w:r>
      <w:r w:rsidRPr="004539EF">
        <w:rPr>
          <w:rFonts w:ascii="Calibri" w:eastAsia="Calibri" w:hAnsi="Calibri" w:cs="Calibri"/>
          <w:sz w:val="24"/>
          <w:szCs w:val="24"/>
        </w:rPr>
        <w:t>á</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is</w:t>
      </w:r>
      <w:r w:rsidRPr="004539EF">
        <w:rPr>
          <w:rFonts w:ascii="Calibri" w:eastAsia="Calibri" w:hAnsi="Calibri" w:cs="Calibri"/>
          <w:spacing w:val="1"/>
          <w:sz w:val="24"/>
          <w:szCs w:val="24"/>
        </w:rPr>
        <w:t>p</w:t>
      </w:r>
      <w:r w:rsidRPr="004539EF">
        <w:rPr>
          <w:rFonts w:ascii="Calibri" w:eastAsia="Calibri" w:hAnsi="Calibri" w:cs="Calibri"/>
          <w:spacing w:val="-2"/>
          <w:sz w:val="24"/>
          <w:szCs w:val="24"/>
        </w:rPr>
        <w:t>o</w:t>
      </w:r>
      <w:r w:rsidRPr="004539EF">
        <w:rPr>
          <w:rFonts w:ascii="Calibri" w:eastAsia="Calibri" w:hAnsi="Calibri" w:cs="Calibri"/>
          <w:spacing w:val="1"/>
          <w:sz w:val="24"/>
          <w:szCs w:val="24"/>
        </w:rPr>
        <w:t>n</w:t>
      </w:r>
      <w:r w:rsidRPr="004539EF">
        <w:rPr>
          <w:rFonts w:ascii="Calibri" w:eastAsia="Calibri" w:hAnsi="Calibri" w:cs="Calibri"/>
          <w:sz w:val="24"/>
          <w:szCs w:val="24"/>
        </w:rPr>
        <w:t>i</w:t>
      </w:r>
      <w:r w:rsidRPr="004539EF">
        <w:rPr>
          <w:rFonts w:ascii="Calibri" w:eastAsia="Calibri" w:hAnsi="Calibri" w:cs="Calibri"/>
          <w:spacing w:val="1"/>
          <w:sz w:val="24"/>
          <w:szCs w:val="24"/>
        </w:rPr>
        <w:t>b</w:t>
      </w:r>
      <w:r w:rsidRPr="004539EF">
        <w:rPr>
          <w:rFonts w:ascii="Calibri" w:eastAsia="Calibri" w:hAnsi="Calibri" w:cs="Calibri"/>
          <w:sz w:val="24"/>
          <w:szCs w:val="24"/>
        </w:rPr>
        <w:t>le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en le</w:t>
      </w:r>
      <w:r w:rsidRPr="004539EF">
        <w:rPr>
          <w:rFonts w:ascii="Calibri" w:eastAsia="Calibri" w:hAnsi="Calibri" w:cs="Calibri"/>
          <w:spacing w:val="2"/>
          <w:sz w:val="24"/>
          <w:szCs w:val="24"/>
        </w:rPr>
        <w:t>t</w:t>
      </w:r>
      <w:r w:rsidRPr="004539EF">
        <w:rPr>
          <w:rFonts w:ascii="Calibri" w:eastAsia="Calibri" w:hAnsi="Calibri" w:cs="Calibri"/>
          <w:sz w:val="24"/>
          <w:szCs w:val="24"/>
        </w:rPr>
        <w:t>ra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g</w:t>
      </w:r>
      <w:r w:rsidRPr="004539EF">
        <w:rPr>
          <w:rFonts w:ascii="Calibri" w:eastAsia="Calibri" w:hAnsi="Calibri" w:cs="Calibri"/>
          <w:spacing w:val="-2"/>
          <w:sz w:val="24"/>
          <w:szCs w:val="24"/>
        </w:rPr>
        <w:t>r</w:t>
      </w:r>
      <w:r w:rsidRPr="004539EF">
        <w:rPr>
          <w:rFonts w:ascii="Calibri" w:eastAsia="Calibri" w:hAnsi="Calibri" w:cs="Calibri"/>
          <w:sz w:val="24"/>
          <w:szCs w:val="24"/>
        </w:rPr>
        <w:t>a</w:t>
      </w:r>
      <w:r w:rsidRPr="004539EF">
        <w:rPr>
          <w:rFonts w:ascii="Calibri" w:eastAsia="Calibri" w:hAnsi="Calibri" w:cs="Calibri"/>
          <w:spacing w:val="1"/>
          <w:sz w:val="24"/>
          <w:szCs w:val="24"/>
        </w:rPr>
        <w:t>n</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 xml:space="preserve">y </w:t>
      </w:r>
      <w:r w:rsidRPr="004539EF">
        <w:rPr>
          <w:rFonts w:ascii="Calibri" w:eastAsia="Calibri" w:hAnsi="Calibri" w:cs="Calibri"/>
          <w:spacing w:val="-2"/>
          <w:sz w:val="24"/>
          <w:szCs w:val="24"/>
        </w:rPr>
        <w:t>r</w:t>
      </w:r>
      <w:r w:rsidRPr="004539EF">
        <w:rPr>
          <w:rFonts w:ascii="Calibri" w:eastAsia="Calibri" w:hAnsi="Calibri" w:cs="Calibri"/>
          <w:sz w:val="24"/>
          <w:szCs w:val="24"/>
        </w:rPr>
        <w:t>eg</w:t>
      </w:r>
      <w:r w:rsidRPr="004539EF">
        <w:rPr>
          <w:rFonts w:ascii="Calibri" w:eastAsia="Calibri" w:hAnsi="Calibri" w:cs="Calibri"/>
          <w:spacing w:val="1"/>
          <w:sz w:val="24"/>
          <w:szCs w:val="24"/>
        </w:rPr>
        <w:t>u</w:t>
      </w:r>
      <w:r w:rsidRPr="004539EF">
        <w:rPr>
          <w:rFonts w:ascii="Calibri" w:eastAsia="Calibri" w:hAnsi="Calibri" w:cs="Calibri"/>
          <w:sz w:val="24"/>
          <w:szCs w:val="24"/>
        </w:rPr>
        <w:t>lar,</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i</w:t>
      </w:r>
      <w:r w:rsidRPr="004539EF">
        <w:rPr>
          <w:rFonts w:ascii="Calibri" w:eastAsia="Calibri" w:hAnsi="Calibri" w:cs="Calibri"/>
          <w:spacing w:val="-1"/>
          <w:sz w:val="24"/>
          <w:szCs w:val="24"/>
        </w:rPr>
        <w:t>n</w:t>
      </w:r>
      <w:r w:rsidRPr="004539EF">
        <w:rPr>
          <w:rFonts w:ascii="Calibri" w:eastAsia="Calibri" w:hAnsi="Calibri" w:cs="Calibri"/>
          <w:sz w:val="24"/>
          <w:szCs w:val="24"/>
        </w:rPr>
        <w:t>glés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y</w:t>
      </w:r>
      <w:r w:rsidRPr="004539EF">
        <w:rPr>
          <w:rFonts w:ascii="Calibri" w:eastAsia="Calibri" w:hAnsi="Calibri" w:cs="Calibri"/>
          <w:spacing w:val="3"/>
          <w:sz w:val="24"/>
          <w:szCs w:val="24"/>
        </w:rPr>
        <w:t xml:space="preserve"> </w:t>
      </w:r>
      <w:r w:rsidRPr="004539EF">
        <w:rPr>
          <w:rFonts w:ascii="Calibri" w:eastAsia="Calibri" w:hAnsi="Calibri" w:cs="Calibri"/>
          <w:sz w:val="24"/>
          <w:szCs w:val="24"/>
        </w:rPr>
        <w:t>es</w:t>
      </w:r>
      <w:r w:rsidRPr="004539EF">
        <w:rPr>
          <w:rFonts w:ascii="Calibri" w:eastAsia="Calibri" w:hAnsi="Calibri" w:cs="Calibri"/>
          <w:spacing w:val="1"/>
          <w:sz w:val="24"/>
          <w:szCs w:val="24"/>
        </w:rPr>
        <w:t>p</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ñ</w:t>
      </w:r>
      <w:r w:rsidRPr="004539EF">
        <w:rPr>
          <w:rFonts w:ascii="Calibri" w:eastAsia="Calibri" w:hAnsi="Calibri" w:cs="Calibri"/>
          <w:sz w:val="24"/>
          <w:szCs w:val="24"/>
        </w:rPr>
        <w:t>ol</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y</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en</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A</w:t>
      </w:r>
      <w:r w:rsidRPr="004539EF">
        <w:rPr>
          <w:rFonts w:ascii="Calibri" w:eastAsia="Calibri" w:hAnsi="Calibri" w:cs="Calibri"/>
          <w:spacing w:val="-1"/>
          <w:sz w:val="24"/>
          <w:szCs w:val="24"/>
        </w:rPr>
        <w:t>u</w:t>
      </w:r>
      <w:r w:rsidRPr="004539EF">
        <w:rPr>
          <w:rFonts w:ascii="Calibri" w:eastAsia="Calibri" w:hAnsi="Calibri" w:cs="Calibri"/>
          <w:spacing w:val="1"/>
          <w:sz w:val="24"/>
          <w:szCs w:val="24"/>
        </w:rPr>
        <w:t>d</w:t>
      </w:r>
      <w:r w:rsidRPr="004539EF">
        <w:rPr>
          <w:rFonts w:ascii="Calibri" w:eastAsia="Calibri" w:hAnsi="Calibri" w:cs="Calibri"/>
          <w:sz w:val="24"/>
          <w:szCs w:val="24"/>
        </w:rPr>
        <w:t xml:space="preserve">io </w:t>
      </w:r>
      <w:r w:rsidRPr="004539EF">
        <w:rPr>
          <w:rFonts w:ascii="Calibri" w:eastAsia="Calibri" w:hAnsi="Calibri" w:cs="Calibri"/>
          <w:spacing w:val="1"/>
          <w:sz w:val="24"/>
          <w:szCs w:val="24"/>
        </w:rPr>
        <w:t>e</w:t>
      </w:r>
      <w:r w:rsidRPr="004539EF">
        <w:rPr>
          <w:rFonts w:ascii="Calibri" w:eastAsia="Calibri" w:hAnsi="Calibri" w:cs="Calibri"/>
          <w:sz w:val="24"/>
          <w:szCs w:val="24"/>
        </w:rPr>
        <w:t>n i</w:t>
      </w:r>
      <w:r w:rsidRPr="004539EF">
        <w:rPr>
          <w:rFonts w:ascii="Calibri" w:eastAsia="Calibri" w:hAnsi="Calibri" w:cs="Calibri"/>
          <w:spacing w:val="1"/>
          <w:sz w:val="24"/>
          <w:szCs w:val="24"/>
        </w:rPr>
        <w:t>n</w:t>
      </w:r>
      <w:r w:rsidRPr="004539EF">
        <w:rPr>
          <w:rFonts w:ascii="Calibri" w:eastAsia="Calibri" w:hAnsi="Calibri" w:cs="Calibri"/>
          <w:sz w:val="24"/>
          <w:szCs w:val="24"/>
        </w:rPr>
        <w:t>glés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y</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es</w:t>
      </w:r>
      <w:r w:rsidRPr="004539EF">
        <w:rPr>
          <w:rFonts w:ascii="Calibri" w:eastAsia="Calibri" w:hAnsi="Calibri" w:cs="Calibri"/>
          <w:spacing w:val="1"/>
          <w:sz w:val="24"/>
          <w:szCs w:val="24"/>
        </w:rPr>
        <w:t>p</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ñ</w:t>
      </w:r>
      <w:r w:rsidRPr="004539EF">
        <w:rPr>
          <w:rFonts w:ascii="Calibri" w:eastAsia="Calibri" w:hAnsi="Calibri" w:cs="Calibri"/>
          <w:sz w:val="24"/>
          <w:szCs w:val="24"/>
        </w:rPr>
        <w:t>ol.</w:t>
      </w:r>
    </w:p>
    <w:p w:rsidR="00245E11" w:rsidRPr="004539EF" w:rsidRDefault="00FF503F" w:rsidP="004539EF">
      <w:pPr>
        <w:pStyle w:val="ListParagraph"/>
        <w:numPr>
          <w:ilvl w:val="0"/>
          <w:numId w:val="5"/>
        </w:numPr>
        <w:tabs>
          <w:tab w:val="left" w:pos="820"/>
        </w:tabs>
        <w:spacing w:before="2"/>
        <w:ind w:right="172"/>
        <w:rPr>
          <w:rFonts w:ascii="Calibri" w:eastAsia="Calibri" w:hAnsi="Calibri" w:cs="Calibri"/>
          <w:sz w:val="24"/>
          <w:szCs w:val="24"/>
        </w:rPr>
      </w:pPr>
      <w:r w:rsidRPr="004539EF">
        <w:rPr>
          <w:rFonts w:ascii="Calibri" w:eastAsia="Calibri" w:hAnsi="Calibri" w:cs="Calibri"/>
          <w:spacing w:val="-1"/>
          <w:sz w:val="24"/>
          <w:szCs w:val="24"/>
        </w:rPr>
        <w:t>B</w:t>
      </w:r>
      <w:r w:rsidRPr="004539EF">
        <w:rPr>
          <w:rFonts w:ascii="Calibri" w:eastAsia="Calibri" w:hAnsi="Calibri" w:cs="Calibri"/>
          <w:sz w:val="24"/>
          <w:szCs w:val="24"/>
        </w:rPr>
        <w:t>ri</w:t>
      </w:r>
      <w:r w:rsidRPr="004539EF">
        <w:rPr>
          <w:rFonts w:ascii="Calibri" w:eastAsia="Calibri" w:hAnsi="Calibri" w:cs="Calibri"/>
          <w:spacing w:val="1"/>
          <w:sz w:val="24"/>
          <w:szCs w:val="24"/>
        </w:rPr>
        <w:t>nd</w:t>
      </w:r>
      <w:r w:rsidRPr="004539EF">
        <w:rPr>
          <w:rFonts w:ascii="Calibri" w:eastAsia="Calibri" w:hAnsi="Calibri" w:cs="Calibri"/>
          <w:sz w:val="24"/>
          <w:szCs w:val="24"/>
        </w:rPr>
        <w:t>arle aviso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pacing w:val="1"/>
          <w:sz w:val="24"/>
          <w:szCs w:val="24"/>
        </w:rPr>
        <w:t>u</w:t>
      </w:r>
      <w:r w:rsidRPr="004539EF">
        <w:rPr>
          <w:rFonts w:ascii="Calibri" w:eastAsia="Calibri" w:hAnsi="Calibri" w:cs="Calibri"/>
          <w:spacing w:val="-2"/>
          <w:sz w:val="24"/>
          <w:szCs w:val="24"/>
        </w:rPr>
        <w:t>a</w:t>
      </w:r>
      <w:r w:rsidRPr="004539EF">
        <w:rPr>
          <w:rFonts w:ascii="Calibri" w:eastAsia="Calibri" w:hAnsi="Calibri" w:cs="Calibri"/>
          <w:sz w:val="24"/>
          <w:szCs w:val="24"/>
        </w:rPr>
        <w:t>l</w:t>
      </w:r>
      <w:r w:rsidRPr="004539EF">
        <w:rPr>
          <w:rFonts w:ascii="Calibri" w:eastAsia="Calibri" w:hAnsi="Calibri" w:cs="Calibri"/>
          <w:spacing w:val="1"/>
          <w:sz w:val="24"/>
          <w:szCs w:val="24"/>
        </w:rPr>
        <w:t>q</w:t>
      </w:r>
      <w:r w:rsidRPr="004539EF">
        <w:rPr>
          <w:rFonts w:ascii="Calibri" w:eastAsia="Calibri" w:hAnsi="Calibri" w:cs="Calibri"/>
          <w:spacing w:val="-1"/>
          <w:sz w:val="24"/>
          <w:szCs w:val="24"/>
        </w:rPr>
        <w:t>u</w:t>
      </w:r>
      <w:r w:rsidRPr="004539EF">
        <w:rPr>
          <w:rFonts w:ascii="Calibri" w:eastAsia="Calibri" w:hAnsi="Calibri" w:cs="Calibri"/>
          <w:sz w:val="24"/>
          <w:szCs w:val="24"/>
        </w:rPr>
        <w:t>ier</w:t>
      </w:r>
      <w:r w:rsidRPr="004539EF">
        <w:rPr>
          <w:rFonts w:ascii="Calibri" w:eastAsia="Calibri" w:hAnsi="Calibri" w:cs="Calibri"/>
          <w:spacing w:val="4"/>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z w:val="24"/>
          <w:szCs w:val="24"/>
        </w:rPr>
        <w:t>am</w:t>
      </w:r>
      <w:r w:rsidRPr="004539EF">
        <w:rPr>
          <w:rFonts w:ascii="Calibri" w:eastAsia="Calibri" w:hAnsi="Calibri" w:cs="Calibri"/>
          <w:spacing w:val="1"/>
          <w:sz w:val="24"/>
          <w:szCs w:val="24"/>
        </w:rPr>
        <w:t>b</w:t>
      </w:r>
      <w:r w:rsidRPr="004539EF">
        <w:rPr>
          <w:rFonts w:ascii="Calibri" w:eastAsia="Calibri" w:hAnsi="Calibri" w:cs="Calibri"/>
          <w:sz w:val="24"/>
          <w:szCs w:val="24"/>
        </w:rPr>
        <w:t>io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sig</w:t>
      </w:r>
      <w:r w:rsidRPr="004539EF">
        <w:rPr>
          <w:rFonts w:ascii="Calibri" w:eastAsia="Calibri" w:hAnsi="Calibri" w:cs="Calibri"/>
          <w:spacing w:val="1"/>
          <w:sz w:val="24"/>
          <w:szCs w:val="24"/>
        </w:rPr>
        <w:t>n</w:t>
      </w:r>
      <w:r w:rsidRPr="004539EF">
        <w:rPr>
          <w:rFonts w:ascii="Calibri" w:eastAsia="Calibri" w:hAnsi="Calibri" w:cs="Calibri"/>
          <w:spacing w:val="-2"/>
          <w:sz w:val="24"/>
          <w:szCs w:val="24"/>
        </w:rPr>
        <w:t>i</w:t>
      </w:r>
      <w:r w:rsidRPr="004539EF">
        <w:rPr>
          <w:rFonts w:ascii="Calibri" w:eastAsia="Calibri" w:hAnsi="Calibri" w:cs="Calibri"/>
          <w:spacing w:val="1"/>
          <w:sz w:val="24"/>
          <w:szCs w:val="24"/>
        </w:rPr>
        <w:t>f</w:t>
      </w:r>
      <w:r w:rsidRPr="004539EF">
        <w:rPr>
          <w:rFonts w:ascii="Calibri" w:eastAsia="Calibri" w:hAnsi="Calibri" w:cs="Calibri"/>
          <w:sz w:val="24"/>
          <w:szCs w:val="24"/>
        </w:rPr>
        <w:t>i</w:t>
      </w:r>
      <w:r w:rsidRPr="004539EF">
        <w:rPr>
          <w:rFonts w:ascii="Calibri" w:eastAsia="Calibri" w:hAnsi="Calibri" w:cs="Calibri"/>
          <w:spacing w:val="-1"/>
          <w:sz w:val="24"/>
          <w:szCs w:val="24"/>
        </w:rPr>
        <w:t>c</w:t>
      </w:r>
      <w:r w:rsidRPr="004539EF">
        <w:rPr>
          <w:rFonts w:ascii="Calibri" w:eastAsia="Calibri" w:hAnsi="Calibri" w:cs="Calibri"/>
          <w:sz w:val="24"/>
          <w:szCs w:val="24"/>
        </w:rPr>
        <w:t>a</w:t>
      </w:r>
      <w:r w:rsidRPr="004539EF">
        <w:rPr>
          <w:rFonts w:ascii="Calibri" w:eastAsia="Calibri" w:hAnsi="Calibri" w:cs="Calibri"/>
          <w:spacing w:val="1"/>
          <w:sz w:val="24"/>
          <w:szCs w:val="24"/>
        </w:rPr>
        <w:t>t</w:t>
      </w:r>
      <w:r w:rsidRPr="004539EF">
        <w:rPr>
          <w:rFonts w:ascii="Calibri" w:eastAsia="Calibri" w:hAnsi="Calibri" w:cs="Calibri"/>
          <w:sz w:val="24"/>
          <w:szCs w:val="24"/>
        </w:rPr>
        <w:t>ivo</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e</w:t>
      </w:r>
      <w:r w:rsidRPr="004539EF">
        <w:rPr>
          <w:rFonts w:ascii="Calibri" w:eastAsia="Calibri" w:hAnsi="Calibri" w:cs="Calibri"/>
          <w:sz w:val="24"/>
          <w:szCs w:val="24"/>
        </w:rPr>
        <w:t>n</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la</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i</w:t>
      </w:r>
      <w:r w:rsidRPr="004539EF">
        <w:rPr>
          <w:rFonts w:ascii="Calibri" w:eastAsia="Calibri" w:hAnsi="Calibri" w:cs="Calibri"/>
          <w:spacing w:val="1"/>
          <w:sz w:val="24"/>
          <w:szCs w:val="24"/>
        </w:rPr>
        <w:t>n</w:t>
      </w:r>
      <w:r w:rsidRPr="004539EF">
        <w:rPr>
          <w:rFonts w:ascii="Calibri" w:eastAsia="Calibri" w:hAnsi="Calibri" w:cs="Calibri"/>
          <w:spacing w:val="-1"/>
          <w:sz w:val="24"/>
          <w:szCs w:val="24"/>
        </w:rPr>
        <w:t>f</w:t>
      </w:r>
      <w:r w:rsidRPr="004539EF">
        <w:rPr>
          <w:rFonts w:ascii="Calibri" w:eastAsia="Calibri" w:hAnsi="Calibri" w:cs="Calibri"/>
          <w:sz w:val="24"/>
          <w:szCs w:val="24"/>
        </w:rPr>
        <w:t>o</w:t>
      </w:r>
      <w:r w:rsidRPr="004539EF">
        <w:rPr>
          <w:rFonts w:ascii="Calibri" w:eastAsia="Calibri" w:hAnsi="Calibri" w:cs="Calibri"/>
          <w:spacing w:val="1"/>
          <w:sz w:val="24"/>
          <w:szCs w:val="24"/>
        </w:rPr>
        <w:t>r</w:t>
      </w:r>
      <w:r w:rsidRPr="004539EF">
        <w:rPr>
          <w:rFonts w:ascii="Calibri" w:eastAsia="Calibri" w:hAnsi="Calibri" w:cs="Calibri"/>
          <w:sz w:val="24"/>
          <w:szCs w:val="24"/>
        </w:rPr>
        <w:t xml:space="preserve">mación </w:t>
      </w:r>
      <w:r w:rsidRPr="004539EF">
        <w:rPr>
          <w:rFonts w:ascii="Calibri" w:eastAsia="Calibri" w:hAnsi="Calibri" w:cs="Calibri"/>
          <w:spacing w:val="1"/>
          <w:sz w:val="24"/>
          <w:szCs w:val="24"/>
        </w:rPr>
        <w:t>e</w:t>
      </w:r>
      <w:r w:rsidRPr="004539EF">
        <w:rPr>
          <w:rFonts w:ascii="Calibri" w:eastAsia="Calibri" w:hAnsi="Calibri" w:cs="Calibri"/>
          <w:sz w:val="24"/>
          <w:szCs w:val="24"/>
        </w:rPr>
        <w:t>s</w:t>
      </w:r>
      <w:r w:rsidRPr="004539EF">
        <w:rPr>
          <w:rFonts w:ascii="Calibri" w:eastAsia="Calibri" w:hAnsi="Calibri" w:cs="Calibri"/>
          <w:spacing w:val="-2"/>
          <w:sz w:val="24"/>
          <w:szCs w:val="24"/>
        </w:rPr>
        <w:t>p</w:t>
      </w:r>
      <w:r w:rsidRPr="004539EF">
        <w:rPr>
          <w:rFonts w:ascii="Calibri" w:eastAsia="Calibri" w:hAnsi="Calibri" w:cs="Calibri"/>
          <w:sz w:val="24"/>
          <w:szCs w:val="24"/>
        </w:rPr>
        <w:t>eci</w:t>
      </w:r>
      <w:r w:rsidRPr="004539EF">
        <w:rPr>
          <w:rFonts w:ascii="Calibri" w:eastAsia="Calibri" w:hAnsi="Calibri" w:cs="Calibri"/>
          <w:spacing w:val="1"/>
          <w:sz w:val="24"/>
          <w:szCs w:val="24"/>
        </w:rPr>
        <w:t>f</w:t>
      </w:r>
      <w:r w:rsidRPr="004539EF">
        <w:rPr>
          <w:rFonts w:ascii="Calibri" w:eastAsia="Calibri" w:hAnsi="Calibri" w:cs="Calibri"/>
          <w:spacing w:val="-2"/>
          <w:sz w:val="24"/>
          <w:szCs w:val="24"/>
        </w:rPr>
        <w:t>i</w:t>
      </w:r>
      <w:r w:rsidRPr="004539EF">
        <w:rPr>
          <w:rFonts w:ascii="Calibri" w:eastAsia="Calibri" w:hAnsi="Calibri" w:cs="Calibri"/>
          <w:spacing w:val="-1"/>
          <w:sz w:val="24"/>
          <w:szCs w:val="24"/>
        </w:rPr>
        <w:t>c</w:t>
      </w:r>
      <w:r w:rsidRPr="004539EF">
        <w:rPr>
          <w:rFonts w:ascii="Calibri" w:eastAsia="Calibri" w:hAnsi="Calibri" w:cs="Calibri"/>
          <w:sz w:val="24"/>
          <w:szCs w:val="24"/>
        </w:rPr>
        <w:t>a</w:t>
      </w:r>
      <w:r w:rsidRPr="004539EF">
        <w:rPr>
          <w:rFonts w:ascii="Calibri" w:eastAsia="Calibri" w:hAnsi="Calibri" w:cs="Calibri"/>
          <w:spacing w:val="1"/>
          <w:sz w:val="24"/>
          <w:szCs w:val="24"/>
        </w:rPr>
        <w:t>d</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en es</w:t>
      </w:r>
      <w:r w:rsidRPr="004539EF">
        <w:rPr>
          <w:rFonts w:ascii="Calibri" w:eastAsia="Calibri" w:hAnsi="Calibri" w:cs="Calibri"/>
          <w:spacing w:val="-1"/>
          <w:sz w:val="24"/>
          <w:szCs w:val="24"/>
        </w:rPr>
        <w:t>t</w:t>
      </w:r>
      <w:r w:rsidRPr="004539EF">
        <w:rPr>
          <w:rFonts w:ascii="Calibri" w:eastAsia="Calibri" w:hAnsi="Calibri" w:cs="Calibri"/>
          <w:sz w:val="24"/>
          <w:szCs w:val="24"/>
        </w:rPr>
        <w:t>e ma</w:t>
      </w:r>
      <w:r w:rsidRPr="004539EF">
        <w:rPr>
          <w:rFonts w:ascii="Calibri" w:eastAsia="Calibri" w:hAnsi="Calibri" w:cs="Calibri"/>
          <w:spacing w:val="1"/>
          <w:sz w:val="24"/>
          <w:szCs w:val="24"/>
        </w:rPr>
        <w:t>nu</w:t>
      </w:r>
      <w:r w:rsidRPr="004539EF">
        <w:rPr>
          <w:rFonts w:ascii="Calibri" w:eastAsia="Calibri" w:hAnsi="Calibri" w:cs="Calibri"/>
          <w:sz w:val="24"/>
          <w:szCs w:val="24"/>
        </w:rPr>
        <w:t>al</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al</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m</w:t>
      </w:r>
      <w:r w:rsidRPr="004539EF">
        <w:rPr>
          <w:rFonts w:ascii="Calibri" w:eastAsia="Calibri" w:hAnsi="Calibri" w:cs="Calibri"/>
          <w:sz w:val="24"/>
          <w:szCs w:val="24"/>
        </w:rPr>
        <w:t>e</w:t>
      </w:r>
      <w:r w:rsidRPr="004539EF">
        <w:rPr>
          <w:rFonts w:ascii="Calibri" w:eastAsia="Calibri" w:hAnsi="Calibri" w:cs="Calibri"/>
          <w:spacing w:val="1"/>
          <w:sz w:val="24"/>
          <w:szCs w:val="24"/>
        </w:rPr>
        <w:t>n</w:t>
      </w:r>
      <w:r w:rsidRPr="004539EF">
        <w:rPr>
          <w:rFonts w:ascii="Calibri" w:eastAsia="Calibri" w:hAnsi="Calibri" w:cs="Calibri"/>
          <w:sz w:val="24"/>
          <w:szCs w:val="24"/>
        </w:rPr>
        <w:t>os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 xml:space="preserve">30 </w:t>
      </w:r>
      <w:r w:rsidRPr="004539EF">
        <w:rPr>
          <w:rFonts w:ascii="Calibri" w:eastAsia="Calibri" w:hAnsi="Calibri" w:cs="Calibri"/>
          <w:spacing w:val="1"/>
          <w:sz w:val="24"/>
          <w:szCs w:val="24"/>
        </w:rPr>
        <w:t>d</w:t>
      </w:r>
      <w:r w:rsidRPr="004539EF">
        <w:rPr>
          <w:rFonts w:ascii="Calibri" w:eastAsia="Calibri" w:hAnsi="Calibri" w:cs="Calibri"/>
          <w:sz w:val="24"/>
          <w:szCs w:val="24"/>
        </w:rPr>
        <w:t>ías</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a</w:t>
      </w:r>
      <w:r w:rsidRPr="004539EF">
        <w:rPr>
          <w:rFonts w:ascii="Calibri" w:eastAsia="Calibri" w:hAnsi="Calibri" w:cs="Calibri"/>
          <w:spacing w:val="1"/>
          <w:sz w:val="24"/>
          <w:szCs w:val="24"/>
        </w:rPr>
        <w:t>n</w:t>
      </w:r>
      <w:r w:rsidRPr="004539EF">
        <w:rPr>
          <w:rFonts w:ascii="Calibri" w:eastAsia="Calibri" w:hAnsi="Calibri" w:cs="Calibri"/>
          <w:spacing w:val="-1"/>
          <w:sz w:val="24"/>
          <w:szCs w:val="24"/>
        </w:rPr>
        <w:t>t</w:t>
      </w:r>
      <w:r w:rsidRPr="004539EF">
        <w:rPr>
          <w:rFonts w:ascii="Calibri" w:eastAsia="Calibri" w:hAnsi="Calibri" w:cs="Calibri"/>
          <w:sz w:val="24"/>
          <w:szCs w:val="24"/>
        </w:rPr>
        <w:t>es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la</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f</w:t>
      </w:r>
      <w:r w:rsidRPr="004539EF">
        <w:rPr>
          <w:rFonts w:ascii="Calibri" w:eastAsia="Calibri" w:hAnsi="Calibri" w:cs="Calibri"/>
          <w:sz w:val="24"/>
          <w:szCs w:val="24"/>
        </w:rPr>
        <w:t>ec</w:t>
      </w:r>
      <w:r w:rsidRPr="004539EF">
        <w:rPr>
          <w:rFonts w:ascii="Calibri" w:eastAsia="Calibri" w:hAnsi="Calibri" w:cs="Calibri"/>
          <w:spacing w:val="-1"/>
          <w:sz w:val="24"/>
          <w:szCs w:val="24"/>
        </w:rPr>
        <w:t>h</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vig</w:t>
      </w:r>
      <w:r w:rsidRPr="004539EF">
        <w:rPr>
          <w:rFonts w:ascii="Calibri" w:eastAsia="Calibri" w:hAnsi="Calibri" w:cs="Calibri"/>
          <w:spacing w:val="-2"/>
          <w:sz w:val="24"/>
          <w:szCs w:val="24"/>
        </w:rPr>
        <w:t>e</w:t>
      </w:r>
      <w:r w:rsidRPr="004539EF">
        <w:rPr>
          <w:rFonts w:ascii="Calibri" w:eastAsia="Calibri" w:hAnsi="Calibri" w:cs="Calibri"/>
          <w:spacing w:val="1"/>
          <w:sz w:val="24"/>
          <w:szCs w:val="24"/>
        </w:rPr>
        <w:t>n</w:t>
      </w:r>
      <w:r w:rsidRPr="004539EF">
        <w:rPr>
          <w:rFonts w:ascii="Calibri" w:eastAsia="Calibri" w:hAnsi="Calibri" w:cs="Calibri"/>
          <w:spacing w:val="-1"/>
          <w:sz w:val="24"/>
          <w:szCs w:val="24"/>
        </w:rPr>
        <w:t>c</w:t>
      </w:r>
      <w:r w:rsidRPr="004539EF">
        <w:rPr>
          <w:rFonts w:ascii="Calibri" w:eastAsia="Calibri" w:hAnsi="Calibri" w:cs="Calibri"/>
          <w:sz w:val="24"/>
          <w:szCs w:val="24"/>
        </w:rPr>
        <w:t>ia</w:t>
      </w:r>
      <w:r w:rsidRPr="004539EF">
        <w:rPr>
          <w:rFonts w:ascii="Calibri" w:eastAsia="Calibri" w:hAnsi="Calibri" w:cs="Calibri"/>
          <w:spacing w:val="1"/>
          <w:sz w:val="24"/>
          <w:szCs w:val="24"/>
        </w:rPr>
        <w:t xml:space="preserve"> p</w:t>
      </w:r>
      <w:r w:rsidRPr="004539EF">
        <w:rPr>
          <w:rFonts w:ascii="Calibri" w:eastAsia="Calibri" w:hAnsi="Calibri" w:cs="Calibri"/>
          <w:spacing w:val="-2"/>
          <w:sz w:val="24"/>
          <w:szCs w:val="24"/>
        </w:rPr>
        <w:t>r</w:t>
      </w:r>
      <w:r w:rsidRPr="004539EF">
        <w:rPr>
          <w:rFonts w:ascii="Calibri" w:eastAsia="Calibri" w:hAnsi="Calibri" w:cs="Calibri"/>
          <w:sz w:val="24"/>
          <w:szCs w:val="24"/>
        </w:rPr>
        <w:t>evis</w:t>
      </w:r>
      <w:r w:rsidRPr="004539EF">
        <w:rPr>
          <w:rFonts w:ascii="Calibri" w:eastAsia="Calibri" w:hAnsi="Calibri" w:cs="Calibri"/>
          <w:spacing w:val="1"/>
          <w:sz w:val="24"/>
          <w:szCs w:val="24"/>
        </w:rPr>
        <w:t>t</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el</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z w:val="24"/>
          <w:szCs w:val="24"/>
        </w:rPr>
        <w:t>a</w:t>
      </w:r>
      <w:r w:rsidRPr="004539EF">
        <w:rPr>
          <w:rFonts w:ascii="Calibri" w:eastAsia="Calibri" w:hAnsi="Calibri" w:cs="Calibri"/>
          <w:spacing w:val="-2"/>
          <w:sz w:val="24"/>
          <w:szCs w:val="24"/>
        </w:rPr>
        <w:t>m</w:t>
      </w:r>
      <w:r w:rsidRPr="004539EF">
        <w:rPr>
          <w:rFonts w:ascii="Calibri" w:eastAsia="Calibri" w:hAnsi="Calibri" w:cs="Calibri"/>
          <w:spacing w:val="1"/>
          <w:sz w:val="24"/>
          <w:szCs w:val="24"/>
        </w:rPr>
        <w:t>b</w:t>
      </w:r>
      <w:r w:rsidRPr="004539EF">
        <w:rPr>
          <w:rFonts w:ascii="Calibri" w:eastAsia="Calibri" w:hAnsi="Calibri" w:cs="Calibri"/>
          <w:sz w:val="24"/>
          <w:szCs w:val="24"/>
        </w:rPr>
        <w:t>io.</w:t>
      </w:r>
      <w:r w:rsidRPr="004539EF">
        <w:rPr>
          <w:rFonts w:ascii="Calibri" w:eastAsia="Calibri" w:hAnsi="Calibri" w:cs="Calibri"/>
          <w:spacing w:val="53"/>
          <w:sz w:val="24"/>
          <w:szCs w:val="24"/>
        </w:rPr>
        <w:t xml:space="preserve"> </w:t>
      </w:r>
      <w:r w:rsidRPr="004539EF">
        <w:rPr>
          <w:rFonts w:ascii="Calibri" w:eastAsia="Calibri" w:hAnsi="Calibri" w:cs="Calibri"/>
          <w:sz w:val="24"/>
          <w:szCs w:val="24"/>
        </w:rPr>
        <w:t>Un</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z w:val="24"/>
          <w:szCs w:val="24"/>
        </w:rPr>
        <w:t>a</w:t>
      </w:r>
      <w:r w:rsidRPr="004539EF">
        <w:rPr>
          <w:rFonts w:ascii="Calibri" w:eastAsia="Calibri" w:hAnsi="Calibri" w:cs="Calibri"/>
          <w:spacing w:val="-2"/>
          <w:sz w:val="24"/>
          <w:szCs w:val="24"/>
        </w:rPr>
        <w:t>m</w:t>
      </w:r>
      <w:r w:rsidRPr="004539EF">
        <w:rPr>
          <w:rFonts w:ascii="Calibri" w:eastAsia="Calibri" w:hAnsi="Calibri" w:cs="Calibri"/>
          <w:spacing w:val="1"/>
          <w:sz w:val="24"/>
          <w:szCs w:val="24"/>
        </w:rPr>
        <w:t>b</w:t>
      </w:r>
      <w:r w:rsidRPr="004539EF">
        <w:rPr>
          <w:rFonts w:ascii="Calibri" w:eastAsia="Calibri" w:hAnsi="Calibri" w:cs="Calibri"/>
          <w:sz w:val="24"/>
          <w:szCs w:val="24"/>
        </w:rPr>
        <w:t>io se</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z w:val="24"/>
          <w:szCs w:val="24"/>
        </w:rPr>
        <w:t>o</w:t>
      </w:r>
      <w:r w:rsidRPr="004539EF">
        <w:rPr>
          <w:rFonts w:ascii="Calibri" w:eastAsia="Calibri" w:hAnsi="Calibri" w:cs="Calibri"/>
          <w:spacing w:val="2"/>
          <w:sz w:val="24"/>
          <w:szCs w:val="24"/>
        </w:rPr>
        <w:t>n</w:t>
      </w:r>
      <w:r w:rsidRPr="004539EF">
        <w:rPr>
          <w:rFonts w:ascii="Calibri" w:eastAsia="Calibri" w:hAnsi="Calibri" w:cs="Calibri"/>
          <w:sz w:val="24"/>
          <w:szCs w:val="24"/>
        </w:rPr>
        <w:t>si</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r</w:t>
      </w:r>
      <w:r w:rsidRPr="004539EF">
        <w:rPr>
          <w:rFonts w:ascii="Calibri" w:eastAsia="Calibri" w:hAnsi="Calibri" w:cs="Calibri"/>
          <w:sz w:val="24"/>
          <w:szCs w:val="24"/>
        </w:rPr>
        <w:t>aría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si</w:t>
      </w:r>
      <w:r w:rsidRPr="004539EF">
        <w:rPr>
          <w:rFonts w:ascii="Calibri" w:eastAsia="Calibri" w:hAnsi="Calibri" w:cs="Calibri"/>
          <w:spacing w:val="-3"/>
          <w:sz w:val="24"/>
          <w:szCs w:val="24"/>
        </w:rPr>
        <w:t>g</w:t>
      </w:r>
      <w:r w:rsidRPr="004539EF">
        <w:rPr>
          <w:rFonts w:ascii="Calibri" w:eastAsia="Calibri" w:hAnsi="Calibri" w:cs="Calibri"/>
          <w:spacing w:val="1"/>
          <w:sz w:val="24"/>
          <w:szCs w:val="24"/>
        </w:rPr>
        <w:t>n</w:t>
      </w:r>
      <w:r w:rsidRPr="004539EF">
        <w:rPr>
          <w:rFonts w:ascii="Calibri" w:eastAsia="Calibri" w:hAnsi="Calibri" w:cs="Calibri"/>
          <w:sz w:val="24"/>
          <w:szCs w:val="24"/>
        </w:rPr>
        <w:t>i</w:t>
      </w:r>
      <w:r w:rsidRPr="004539EF">
        <w:rPr>
          <w:rFonts w:ascii="Calibri" w:eastAsia="Calibri" w:hAnsi="Calibri" w:cs="Calibri"/>
          <w:spacing w:val="1"/>
          <w:sz w:val="24"/>
          <w:szCs w:val="24"/>
        </w:rPr>
        <w:t>f</w:t>
      </w:r>
      <w:r w:rsidRPr="004539EF">
        <w:rPr>
          <w:rFonts w:ascii="Calibri" w:eastAsia="Calibri" w:hAnsi="Calibri" w:cs="Calibri"/>
          <w:sz w:val="24"/>
          <w:szCs w:val="24"/>
        </w:rPr>
        <w:t>i</w:t>
      </w:r>
      <w:r w:rsidRPr="004539EF">
        <w:rPr>
          <w:rFonts w:ascii="Calibri" w:eastAsia="Calibri" w:hAnsi="Calibri" w:cs="Calibri"/>
          <w:spacing w:val="-1"/>
          <w:sz w:val="24"/>
          <w:szCs w:val="24"/>
        </w:rPr>
        <w:t>c</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t</w:t>
      </w:r>
      <w:r w:rsidRPr="004539EF">
        <w:rPr>
          <w:rFonts w:ascii="Calibri" w:eastAsia="Calibri" w:hAnsi="Calibri" w:cs="Calibri"/>
          <w:spacing w:val="-2"/>
          <w:sz w:val="24"/>
          <w:szCs w:val="24"/>
        </w:rPr>
        <w:t>i</w:t>
      </w:r>
      <w:r w:rsidRPr="004539EF">
        <w:rPr>
          <w:rFonts w:ascii="Calibri" w:eastAsia="Calibri" w:hAnsi="Calibri" w:cs="Calibri"/>
          <w:sz w:val="24"/>
          <w:szCs w:val="24"/>
        </w:rPr>
        <w:t>vo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pacing w:val="1"/>
          <w:sz w:val="24"/>
          <w:szCs w:val="24"/>
        </w:rPr>
        <w:t>u</w:t>
      </w:r>
      <w:r w:rsidRPr="004539EF">
        <w:rPr>
          <w:rFonts w:ascii="Calibri" w:eastAsia="Calibri" w:hAnsi="Calibri" w:cs="Calibri"/>
          <w:sz w:val="24"/>
          <w:szCs w:val="24"/>
        </w:rPr>
        <w:t>a</w:t>
      </w:r>
      <w:r w:rsidRPr="004539EF">
        <w:rPr>
          <w:rFonts w:ascii="Calibri" w:eastAsia="Calibri" w:hAnsi="Calibri" w:cs="Calibri"/>
          <w:spacing w:val="-1"/>
          <w:sz w:val="24"/>
          <w:szCs w:val="24"/>
        </w:rPr>
        <w:t>n</w:t>
      </w:r>
      <w:r w:rsidRPr="004539EF">
        <w:rPr>
          <w:rFonts w:ascii="Calibri" w:eastAsia="Calibri" w:hAnsi="Calibri" w:cs="Calibri"/>
          <w:spacing w:val="1"/>
          <w:sz w:val="24"/>
          <w:szCs w:val="24"/>
        </w:rPr>
        <w:t>d</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h</w:t>
      </w:r>
      <w:r w:rsidRPr="004539EF">
        <w:rPr>
          <w:rFonts w:ascii="Calibri" w:eastAsia="Calibri" w:hAnsi="Calibri" w:cs="Calibri"/>
          <w:sz w:val="24"/>
          <w:szCs w:val="24"/>
        </w:rPr>
        <w:t xml:space="preserve">ay </w:t>
      </w:r>
      <w:r w:rsidRPr="004539EF">
        <w:rPr>
          <w:rFonts w:ascii="Calibri" w:eastAsia="Calibri" w:hAnsi="Calibri" w:cs="Calibri"/>
          <w:spacing w:val="-1"/>
          <w:sz w:val="24"/>
          <w:szCs w:val="24"/>
        </w:rPr>
        <w:t>u</w:t>
      </w:r>
      <w:r w:rsidRPr="004539EF">
        <w:rPr>
          <w:rFonts w:ascii="Calibri" w:eastAsia="Calibri" w:hAnsi="Calibri" w:cs="Calibri"/>
          <w:sz w:val="24"/>
          <w:szCs w:val="24"/>
        </w:rPr>
        <w:t>n</w:t>
      </w:r>
      <w:r w:rsidRPr="004539EF">
        <w:rPr>
          <w:rFonts w:ascii="Calibri" w:eastAsia="Calibri" w:hAnsi="Calibri" w:cs="Calibri"/>
          <w:spacing w:val="2"/>
          <w:sz w:val="24"/>
          <w:szCs w:val="24"/>
        </w:rPr>
        <w:t xml:space="preserve"> </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u</w:t>
      </w:r>
      <w:r w:rsidRPr="004539EF">
        <w:rPr>
          <w:rFonts w:ascii="Calibri" w:eastAsia="Calibri" w:hAnsi="Calibri" w:cs="Calibri"/>
          <w:sz w:val="24"/>
          <w:szCs w:val="24"/>
        </w:rPr>
        <w:t>m</w:t>
      </w:r>
      <w:r w:rsidRPr="004539EF">
        <w:rPr>
          <w:rFonts w:ascii="Calibri" w:eastAsia="Calibri" w:hAnsi="Calibri" w:cs="Calibri"/>
          <w:spacing w:val="-2"/>
          <w:sz w:val="24"/>
          <w:szCs w:val="24"/>
        </w:rPr>
        <w:t>e</w:t>
      </w:r>
      <w:r w:rsidRPr="004539EF">
        <w:rPr>
          <w:rFonts w:ascii="Calibri" w:eastAsia="Calibri" w:hAnsi="Calibri" w:cs="Calibri"/>
          <w:spacing w:val="-1"/>
          <w:sz w:val="24"/>
          <w:szCs w:val="24"/>
        </w:rPr>
        <w:t>n</w:t>
      </w:r>
      <w:r w:rsidRPr="004539EF">
        <w:rPr>
          <w:rFonts w:ascii="Calibri" w:eastAsia="Calibri" w:hAnsi="Calibri" w:cs="Calibri"/>
          <w:spacing w:val="1"/>
          <w:sz w:val="24"/>
          <w:szCs w:val="24"/>
        </w:rPr>
        <w:t>t</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u</w:t>
      </w:r>
      <w:r w:rsidRPr="004539EF">
        <w:rPr>
          <w:rFonts w:ascii="Calibri" w:eastAsia="Calibri" w:hAnsi="Calibri" w:cs="Calibri"/>
          <w:spacing w:val="1"/>
          <w:sz w:val="24"/>
          <w:szCs w:val="24"/>
        </w:rPr>
        <w:t>n</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ismi</w:t>
      </w:r>
      <w:r w:rsidRPr="004539EF">
        <w:rPr>
          <w:rFonts w:ascii="Calibri" w:eastAsia="Calibri" w:hAnsi="Calibri" w:cs="Calibri"/>
          <w:spacing w:val="-1"/>
          <w:sz w:val="24"/>
          <w:szCs w:val="24"/>
        </w:rPr>
        <w:t>n</w:t>
      </w:r>
      <w:r w:rsidRPr="004539EF">
        <w:rPr>
          <w:rFonts w:ascii="Calibri" w:eastAsia="Calibri" w:hAnsi="Calibri" w:cs="Calibri"/>
          <w:spacing w:val="1"/>
          <w:sz w:val="24"/>
          <w:szCs w:val="24"/>
        </w:rPr>
        <w:t>u</w:t>
      </w:r>
      <w:r w:rsidRPr="004539EF">
        <w:rPr>
          <w:rFonts w:ascii="Calibri" w:eastAsia="Calibri" w:hAnsi="Calibri" w:cs="Calibri"/>
          <w:spacing w:val="-1"/>
          <w:sz w:val="24"/>
          <w:szCs w:val="24"/>
        </w:rPr>
        <w:t>c</w:t>
      </w:r>
      <w:r w:rsidRPr="004539EF">
        <w:rPr>
          <w:rFonts w:ascii="Calibri" w:eastAsia="Calibri" w:hAnsi="Calibri" w:cs="Calibri"/>
          <w:sz w:val="24"/>
          <w:szCs w:val="24"/>
        </w:rPr>
        <w:t xml:space="preserve">ión </w:t>
      </w:r>
      <w:r w:rsidRPr="004539EF">
        <w:rPr>
          <w:rFonts w:ascii="Calibri" w:eastAsia="Calibri" w:hAnsi="Calibri" w:cs="Calibri"/>
          <w:spacing w:val="1"/>
          <w:sz w:val="24"/>
          <w:szCs w:val="24"/>
        </w:rPr>
        <w:t>e</w:t>
      </w:r>
      <w:r w:rsidRPr="004539EF">
        <w:rPr>
          <w:rFonts w:ascii="Calibri" w:eastAsia="Calibri" w:hAnsi="Calibri" w:cs="Calibri"/>
          <w:sz w:val="24"/>
          <w:szCs w:val="24"/>
        </w:rPr>
        <w:t>n</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l</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z w:val="24"/>
          <w:szCs w:val="24"/>
        </w:rPr>
        <w:t>a</w:t>
      </w:r>
      <w:r w:rsidRPr="004539EF">
        <w:rPr>
          <w:rFonts w:ascii="Calibri" w:eastAsia="Calibri" w:hAnsi="Calibri" w:cs="Calibri"/>
          <w:spacing w:val="1"/>
          <w:sz w:val="24"/>
          <w:szCs w:val="24"/>
        </w:rPr>
        <w:t>nt</w:t>
      </w:r>
      <w:r w:rsidRPr="004539EF">
        <w:rPr>
          <w:rFonts w:ascii="Calibri" w:eastAsia="Calibri" w:hAnsi="Calibri" w:cs="Calibri"/>
          <w:spacing w:val="-2"/>
          <w:sz w:val="24"/>
          <w:szCs w:val="24"/>
        </w:rPr>
        <w:t>i</w:t>
      </w:r>
      <w:r w:rsidRPr="004539EF">
        <w:rPr>
          <w:rFonts w:ascii="Calibri" w:eastAsia="Calibri" w:hAnsi="Calibri" w:cs="Calibri"/>
          <w:spacing w:val="1"/>
          <w:sz w:val="24"/>
          <w:szCs w:val="24"/>
        </w:rPr>
        <w:t>d</w:t>
      </w:r>
      <w:r w:rsidRPr="004539EF">
        <w:rPr>
          <w:rFonts w:ascii="Calibri" w:eastAsia="Calibri" w:hAnsi="Calibri" w:cs="Calibri"/>
          <w:sz w:val="24"/>
          <w:szCs w:val="24"/>
        </w:rPr>
        <w:t>ad o el</w:t>
      </w:r>
      <w:r w:rsidRPr="004539EF">
        <w:rPr>
          <w:rFonts w:ascii="Calibri" w:eastAsia="Calibri" w:hAnsi="Calibri" w:cs="Calibri"/>
          <w:spacing w:val="1"/>
          <w:sz w:val="24"/>
          <w:szCs w:val="24"/>
        </w:rPr>
        <w:t xml:space="preserve"> t</w:t>
      </w:r>
      <w:r w:rsidRPr="004539EF">
        <w:rPr>
          <w:rFonts w:ascii="Calibri" w:eastAsia="Calibri" w:hAnsi="Calibri" w:cs="Calibri"/>
          <w:spacing w:val="-2"/>
          <w:sz w:val="24"/>
          <w:szCs w:val="24"/>
        </w:rPr>
        <w:t>i</w:t>
      </w:r>
      <w:r w:rsidRPr="004539EF">
        <w:rPr>
          <w:rFonts w:ascii="Calibri" w:eastAsia="Calibri" w:hAnsi="Calibri" w:cs="Calibri"/>
          <w:spacing w:val="1"/>
          <w:sz w:val="24"/>
          <w:szCs w:val="24"/>
        </w:rPr>
        <w:t>p</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pacing w:val="-3"/>
          <w:sz w:val="24"/>
          <w:szCs w:val="24"/>
        </w:rPr>
        <w:t>s</w:t>
      </w:r>
      <w:r w:rsidRPr="004539EF">
        <w:rPr>
          <w:rFonts w:ascii="Calibri" w:eastAsia="Calibri" w:hAnsi="Calibri" w:cs="Calibri"/>
          <w:sz w:val="24"/>
          <w:szCs w:val="24"/>
        </w:rPr>
        <w:t>e</w:t>
      </w:r>
      <w:r w:rsidRPr="004539EF">
        <w:rPr>
          <w:rFonts w:ascii="Calibri" w:eastAsia="Calibri" w:hAnsi="Calibri" w:cs="Calibri"/>
          <w:spacing w:val="1"/>
          <w:sz w:val="24"/>
          <w:szCs w:val="24"/>
        </w:rPr>
        <w:t>r</w:t>
      </w:r>
      <w:r w:rsidRPr="004539EF">
        <w:rPr>
          <w:rFonts w:ascii="Calibri" w:eastAsia="Calibri" w:hAnsi="Calibri" w:cs="Calibri"/>
          <w:sz w:val="24"/>
          <w:szCs w:val="24"/>
        </w:rPr>
        <w:t>vi</w:t>
      </w:r>
      <w:r w:rsidRPr="004539EF">
        <w:rPr>
          <w:rFonts w:ascii="Calibri" w:eastAsia="Calibri" w:hAnsi="Calibri" w:cs="Calibri"/>
          <w:spacing w:val="-1"/>
          <w:sz w:val="24"/>
          <w:szCs w:val="24"/>
        </w:rPr>
        <w:t>c</w:t>
      </w:r>
      <w:r w:rsidRPr="004539EF">
        <w:rPr>
          <w:rFonts w:ascii="Calibri" w:eastAsia="Calibri" w:hAnsi="Calibri" w:cs="Calibri"/>
          <w:sz w:val="24"/>
          <w:szCs w:val="24"/>
        </w:rPr>
        <w:t>ios</w:t>
      </w:r>
      <w:r w:rsidRPr="004539EF">
        <w:rPr>
          <w:rFonts w:ascii="Calibri" w:eastAsia="Calibri" w:hAnsi="Calibri" w:cs="Calibri"/>
          <w:spacing w:val="1"/>
          <w:sz w:val="24"/>
          <w:szCs w:val="24"/>
        </w:rPr>
        <w:t xml:space="preserve"> qu</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e</w:t>
      </w:r>
      <w:r w:rsidRPr="004539EF">
        <w:rPr>
          <w:rFonts w:ascii="Calibri" w:eastAsia="Calibri" w:hAnsi="Calibri" w:cs="Calibri"/>
          <w:sz w:val="24"/>
          <w:szCs w:val="24"/>
        </w:rPr>
        <w:t>s</w:t>
      </w:r>
      <w:r w:rsidRPr="004539EF">
        <w:rPr>
          <w:rFonts w:ascii="Calibri" w:eastAsia="Calibri" w:hAnsi="Calibri" w:cs="Calibri"/>
          <w:spacing w:val="1"/>
          <w:sz w:val="24"/>
          <w:szCs w:val="24"/>
        </w:rPr>
        <w:t>t</w:t>
      </w:r>
      <w:r w:rsidRPr="004539EF">
        <w:rPr>
          <w:rFonts w:ascii="Calibri" w:eastAsia="Calibri" w:hAnsi="Calibri" w:cs="Calibri"/>
          <w:sz w:val="24"/>
          <w:szCs w:val="24"/>
        </w:rPr>
        <w:t xml:space="preserve">án </w:t>
      </w:r>
      <w:r w:rsidRPr="004539EF">
        <w:rPr>
          <w:rFonts w:ascii="Calibri" w:eastAsia="Calibri" w:hAnsi="Calibri" w:cs="Calibri"/>
          <w:spacing w:val="1"/>
          <w:sz w:val="24"/>
          <w:szCs w:val="24"/>
        </w:rPr>
        <w:t>d</w:t>
      </w:r>
      <w:r w:rsidRPr="004539EF">
        <w:rPr>
          <w:rFonts w:ascii="Calibri" w:eastAsia="Calibri" w:hAnsi="Calibri" w:cs="Calibri"/>
          <w:sz w:val="24"/>
          <w:szCs w:val="24"/>
        </w:rPr>
        <w:t>is</w:t>
      </w:r>
      <w:r w:rsidRPr="004539EF">
        <w:rPr>
          <w:rFonts w:ascii="Calibri" w:eastAsia="Calibri" w:hAnsi="Calibri" w:cs="Calibri"/>
          <w:spacing w:val="1"/>
          <w:sz w:val="24"/>
          <w:szCs w:val="24"/>
        </w:rPr>
        <w:t>p</w:t>
      </w:r>
      <w:r w:rsidRPr="004539EF">
        <w:rPr>
          <w:rFonts w:ascii="Calibri" w:eastAsia="Calibri" w:hAnsi="Calibri" w:cs="Calibri"/>
          <w:spacing w:val="-2"/>
          <w:sz w:val="24"/>
          <w:szCs w:val="24"/>
        </w:rPr>
        <w:t>o</w:t>
      </w:r>
      <w:r w:rsidRPr="004539EF">
        <w:rPr>
          <w:rFonts w:ascii="Calibri" w:eastAsia="Calibri" w:hAnsi="Calibri" w:cs="Calibri"/>
          <w:spacing w:val="1"/>
          <w:sz w:val="24"/>
          <w:szCs w:val="24"/>
        </w:rPr>
        <w:t>n</w:t>
      </w:r>
      <w:r w:rsidRPr="004539EF">
        <w:rPr>
          <w:rFonts w:ascii="Calibri" w:eastAsia="Calibri" w:hAnsi="Calibri" w:cs="Calibri"/>
          <w:sz w:val="24"/>
          <w:szCs w:val="24"/>
        </w:rPr>
        <w:t>i</w:t>
      </w:r>
      <w:r w:rsidRPr="004539EF">
        <w:rPr>
          <w:rFonts w:ascii="Calibri" w:eastAsia="Calibri" w:hAnsi="Calibri" w:cs="Calibri"/>
          <w:spacing w:val="1"/>
          <w:sz w:val="24"/>
          <w:szCs w:val="24"/>
        </w:rPr>
        <w:t>b</w:t>
      </w:r>
      <w:r w:rsidRPr="004539EF">
        <w:rPr>
          <w:rFonts w:ascii="Calibri" w:eastAsia="Calibri" w:hAnsi="Calibri" w:cs="Calibri"/>
          <w:spacing w:val="-2"/>
          <w:sz w:val="24"/>
          <w:szCs w:val="24"/>
        </w:rPr>
        <w:t>l</w:t>
      </w:r>
      <w:r w:rsidRPr="004539EF">
        <w:rPr>
          <w:rFonts w:ascii="Calibri" w:eastAsia="Calibri" w:hAnsi="Calibri" w:cs="Calibri"/>
          <w:sz w:val="24"/>
          <w:szCs w:val="24"/>
        </w:rPr>
        <w:t>es,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si</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h</w:t>
      </w:r>
      <w:r w:rsidRPr="004539EF">
        <w:rPr>
          <w:rFonts w:ascii="Calibri" w:eastAsia="Calibri" w:hAnsi="Calibri" w:cs="Calibri"/>
          <w:sz w:val="24"/>
          <w:szCs w:val="24"/>
        </w:rPr>
        <w:t>ay a</w:t>
      </w:r>
      <w:r w:rsidRPr="004539EF">
        <w:rPr>
          <w:rFonts w:ascii="Calibri" w:eastAsia="Calibri" w:hAnsi="Calibri" w:cs="Calibri"/>
          <w:spacing w:val="1"/>
          <w:sz w:val="24"/>
          <w:szCs w:val="24"/>
        </w:rPr>
        <w:t>u</w:t>
      </w:r>
      <w:r w:rsidRPr="004539EF">
        <w:rPr>
          <w:rFonts w:ascii="Calibri" w:eastAsia="Calibri" w:hAnsi="Calibri" w:cs="Calibri"/>
          <w:sz w:val="24"/>
          <w:szCs w:val="24"/>
        </w:rPr>
        <w:t>m</w:t>
      </w:r>
      <w:r w:rsidRPr="004539EF">
        <w:rPr>
          <w:rFonts w:ascii="Calibri" w:eastAsia="Calibri" w:hAnsi="Calibri" w:cs="Calibri"/>
          <w:spacing w:val="-2"/>
          <w:sz w:val="24"/>
          <w:szCs w:val="24"/>
        </w:rPr>
        <w:t>e</w:t>
      </w:r>
      <w:r w:rsidRPr="004539EF">
        <w:rPr>
          <w:rFonts w:ascii="Calibri" w:eastAsia="Calibri" w:hAnsi="Calibri" w:cs="Calibri"/>
          <w:spacing w:val="1"/>
          <w:sz w:val="24"/>
          <w:szCs w:val="24"/>
        </w:rPr>
        <w:t>n</w:t>
      </w:r>
      <w:r w:rsidRPr="004539EF">
        <w:rPr>
          <w:rFonts w:ascii="Calibri" w:eastAsia="Calibri" w:hAnsi="Calibri" w:cs="Calibri"/>
          <w:spacing w:val="-1"/>
          <w:sz w:val="24"/>
          <w:szCs w:val="24"/>
        </w:rPr>
        <w:t>t</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ism</w:t>
      </w:r>
      <w:r w:rsidRPr="004539EF">
        <w:rPr>
          <w:rFonts w:ascii="Calibri" w:eastAsia="Calibri" w:hAnsi="Calibri" w:cs="Calibri"/>
          <w:spacing w:val="-2"/>
          <w:sz w:val="24"/>
          <w:szCs w:val="24"/>
        </w:rPr>
        <w:t>i</w:t>
      </w:r>
      <w:r w:rsidRPr="004539EF">
        <w:rPr>
          <w:rFonts w:ascii="Calibri" w:eastAsia="Calibri" w:hAnsi="Calibri" w:cs="Calibri"/>
          <w:spacing w:val="1"/>
          <w:sz w:val="24"/>
          <w:szCs w:val="24"/>
        </w:rPr>
        <w:t>nu</w:t>
      </w:r>
      <w:r w:rsidRPr="004539EF">
        <w:rPr>
          <w:rFonts w:ascii="Calibri" w:eastAsia="Calibri" w:hAnsi="Calibri" w:cs="Calibri"/>
          <w:spacing w:val="-1"/>
          <w:sz w:val="24"/>
          <w:szCs w:val="24"/>
        </w:rPr>
        <w:t>c</w:t>
      </w:r>
      <w:r w:rsidRPr="004539EF">
        <w:rPr>
          <w:rFonts w:ascii="Calibri" w:eastAsia="Calibri" w:hAnsi="Calibri" w:cs="Calibri"/>
          <w:sz w:val="24"/>
          <w:szCs w:val="24"/>
        </w:rPr>
        <w:t>i</w:t>
      </w:r>
      <w:r w:rsidRPr="004539EF">
        <w:rPr>
          <w:rFonts w:ascii="Calibri" w:eastAsia="Calibri" w:hAnsi="Calibri" w:cs="Calibri"/>
          <w:spacing w:val="-2"/>
          <w:sz w:val="24"/>
          <w:szCs w:val="24"/>
        </w:rPr>
        <w:t>ó</w:t>
      </w:r>
      <w:r w:rsidRPr="004539EF">
        <w:rPr>
          <w:rFonts w:ascii="Calibri" w:eastAsia="Calibri" w:hAnsi="Calibri" w:cs="Calibri"/>
          <w:sz w:val="24"/>
          <w:szCs w:val="24"/>
        </w:rPr>
        <w:t>n</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en</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el</w:t>
      </w:r>
      <w:r w:rsidRPr="004539EF">
        <w:rPr>
          <w:rFonts w:ascii="Calibri" w:eastAsia="Calibri" w:hAnsi="Calibri" w:cs="Calibri"/>
          <w:spacing w:val="-1"/>
          <w:sz w:val="24"/>
          <w:szCs w:val="24"/>
        </w:rPr>
        <w:t xml:space="preserve"> n</w:t>
      </w:r>
      <w:r w:rsidRPr="004539EF">
        <w:rPr>
          <w:rFonts w:ascii="Calibri" w:eastAsia="Calibri" w:hAnsi="Calibri" w:cs="Calibri"/>
          <w:spacing w:val="1"/>
          <w:sz w:val="24"/>
          <w:szCs w:val="24"/>
        </w:rPr>
        <w:t>ú</w:t>
      </w:r>
      <w:r w:rsidRPr="004539EF">
        <w:rPr>
          <w:rFonts w:ascii="Calibri" w:eastAsia="Calibri" w:hAnsi="Calibri" w:cs="Calibri"/>
          <w:sz w:val="24"/>
          <w:szCs w:val="24"/>
        </w:rPr>
        <w:t>me</w:t>
      </w:r>
      <w:r w:rsidRPr="004539EF">
        <w:rPr>
          <w:rFonts w:ascii="Calibri" w:eastAsia="Calibri" w:hAnsi="Calibri" w:cs="Calibri"/>
          <w:spacing w:val="1"/>
          <w:sz w:val="24"/>
          <w:szCs w:val="24"/>
        </w:rPr>
        <w:t>r</w:t>
      </w:r>
      <w:r w:rsidRPr="004539EF">
        <w:rPr>
          <w:rFonts w:ascii="Calibri" w:eastAsia="Calibri" w:hAnsi="Calibri" w:cs="Calibri"/>
          <w:sz w:val="24"/>
          <w:szCs w:val="24"/>
        </w:rPr>
        <w:t xml:space="preserve">o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z w:val="24"/>
          <w:szCs w:val="24"/>
        </w:rPr>
        <w:t>r</w:t>
      </w:r>
      <w:r w:rsidRPr="004539EF">
        <w:rPr>
          <w:rFonts w:ascii="Calibri" w:eastAsia="Calibri" w:hAnsi="Calibri" w:cs="Calibri"/>
          <w:spacing w:val="1"/>
          <w:sz w:val="24"/>
          <w:szCs w:val="24"/>
        </w:rPr>
        <w:t>o</w:t>
      </w:r>
      <w:r w:rsidRPr="004539EF">
        <w:rPr>
          <w:rFonts w:ascii="Calibri" w:eastAsia="Calibri" w:hAnsi="Calibri" w:cs="Calibri"/>
          <w:sz w:val="24"/>
          <w:szCs w:val="24"/>
        </w:rPr>
        <w:t>ve</w:t>
      </w:r>
      <w:r w:rsidRPr="004539EF">
        <w:rPr>
          <w:rFonts w:ascii="Calibri" w:eastAsia="Calibri" w:hAnsi="Calibri" w:cs="Calibri"/>
          <w:spacing w:val="-2"/>
          <w:sz w:val="24"/>
          <w:szCs w:val="24"/>
        </w:rPr>
        <w:t>e</w:t>
      </w:r>
      <w:r w:rsidRPr="004539EF">
        <w:rPr>
          <w:rFonts w:ascii="Calibri" w:eastAsia="Calibri" w:hAnsi="Calibri" w:cs="Calibri"/>
          <w:spacing w:val="1"/>
          <w:sz w:val="24"/>
          <w:szCs w:val="24"/>
        </w:rPr>
        <w:t>d</w:t>
      </w:r>
      <w:r w:rsidRPr="004539EF">
        <w:rPr>
          <w:rFonts w:ascii="Calibri" w:eastAsia="Calibri" w:hAnsi="Calibri" w:cs="Calibri"/>
          <w:sz w:val="24"/>
          <w:szCs w:val="24"/>
        </w:rPr>
        <w:t>o</w:t>
      </w:r>
      <w:r w:rsidRPr="004539EF">
        <w:rPr>
          <w:rFonts w:ascii="Calibri" w:eastAsia="Calibri" w:hAnsi="Calibri" w:cs="Calibri"/>
          <w:spacing w:val="1"/>
          <w:sz w:val="24"/>
          <w:szCs w:val="24"/>
        </w:rPr>
        <w:t>r</w:t>
      </w:r>
      <w:r w:rsidRPr="004539EF">
        <w:rPr>
          <w:rFonts w:ascii="Calibri" w:eastAsia="Calibri" w:hAnsi="Calibri" w:cs="Calibri"/>
          <w:sz w:val="24"/>
          <w:szCs w:val="24"/>
        </w:rPr>
        <w:t>es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la</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r</w:t>
      </w:r>
      <w:r w:rsidRPr="004539EF">
        <w:rPr>
          <w:rFonts w:ascii="Calibri" w:eastAsia="Calibri" w:hAnsi="Calibri" w:cs="Calibri"/>
          <w:sz w:val="24"/>
          <w:szCs w:val="24"/>
        </w:rPr>
        <w:t>e</w:t>
      </w:r>
      <w:r w:rsidRPr="004539EF">
        <w:rPr>
          <w:rFonts w:ascii="Calibri" w:eastAsia="Calibri" w:hAnsi="Calibri" w:cs="Calibri"/>
          <w:spacing w:val="-1"/>
          <w:sz w:val="24"/>
          <w:szCs w:val="24"/>
        </w:rPr>
        <w:t>d</w:t>
      </w:r>
      <w:r w:rsidRPr="004539EF">
        <w:rPr>
          <w:rFonts w:ascii="Calibri" w:eastAsia="Calibri" w:hAnsi="Calibri" w:cs="Calibri"/>
          <w:sz w:val="24"/>
          <w:szCs w:val="24"/>
        </w:rPr>
        <w:t>,</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si</w:t>
      </w:r>
      <w:r w:rsidRPr="004539EF">
        <w:rPr>
          <w:rFonts w:ascii="Calibri" w:eastAsia="Calibri" w:hAnsi="Calibri" w:cs="Calibri"/>
          <w:spacing w:val="-2"/>
          <w:sz w:val="24"/>
          <w:szCs w:val="24"/>
        </w:rPr>
        <w:t xml:space="preserve"> </w:t>
      </w:r>
      <w:r w:rsidRPr="004539EF">
        <w:rPr>
          <w:rFonts w:ascii="Calibri" w:eastAsia="Calibri" w:hAnsi="Calibri" w:cs="Calibri"/>
          <w:spacing w:val="1"/>
          <w:sz w:val="24"/>
          <w:szCs w:val="24"/>
        </w:rPr>
        <w:t>h</w:t>
      </w:r>
      <w:r w:rsidRPr="004539EF">
        <w:rPr>
          <w:rFonts w:ascii="Calibri" w:eastAsia="Calibri" w:hAnsi="Calibri" w:cs="Calibri"/>
          <w:sz w:val="24"/>
          <w:szCs w:val="24"/>
        </w:rPr>
        <w:t>ay al</w:t>
      </w:r>
      <w:r w:rsidRPr="004539EF">
        <w:rPr>
          <w:rFonts w:ascii="Calibri" w:eastAsia="Calibri" w:hAnsi="Calibri" w:cs="Calibri"/>
          <w:spacing w:val="-2"/>
          <w:sz w:val="24"/>
          <w:szCs w:val="24"/>
        </w:rPr>
        <w:t>g</w:t>
      </w:r>
      <w:r w:rsidRPr="004539EF">
        <w:rPr>
          <w:rFonts w:ascii="Calibri" w:eastAsia="Calibri" w:hAnsi="Calibri" w:cs="Calibri"/>
          <w:spacing w:val="1"/>
          <w:sz w:val="24"/>
          <w:szCs w:val="24"/>
        </w:rPr>
        <w:t>ú</w:t>
      </w:r>
      <w:r w:rsidRPr="004539EF">
        <w:rPr>
          <w:rFonts w:ascii="Calibri" w:eastAsia="Calibri" w:hAnsi="Calibri" w:cs="Calibri"/>
          <w:sz w:val="24"/>
          <w:szCs w:val="24"/>
        </w:rPr>
        <w:t>n</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o</w:t>
      </w:r>
      <w:r w:rsidRPr="004539EF">
        <w:rPr>
          <w:rFonts w:ascii="Calibri" w:eastAsia="Calibri" w:hAnsi="Calibri" w:cs="Calibri"/>
          <w:spacing w:val="2"/>
          <w:sz w:val="24"/>
          <w:szCs w:val="24"/>
        </w:rPr>
        <w:t>t</w:t>
      </w:r>
      <w:r w:rsidRPr="004539EF">
        <w:rPr>
          <w:rFonts w:ascii="Calibri" w:eastAsia="Calibri" w:hAnsi="Calibri" w:cs="Calibri"/>
          <w:spacing w:val="-2"/>
          <w:sz w:val="24"/>
          <w:szCs w:val="24"/>
        </w:rPr>
        <w:t>r</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z w:val="24"/>
          <w:szCs w:val="24"/>
        </w:rPr>
        <w:t>a</w:t>
      </w:r>
      <w:r w:rsidRPr="004539EF">
        <w:rPr>
          <w:rFonts w:ascii="Calibri" w:eastAsia="Calibri" w:hAnsi="Calibri" w:cs="Calibri"/>
          <w:spacing w:val="-2"/>
          <w:sz w:val="24"/>
          <w:szCs w:val="24"/>
        </w:rPr>
        <w:t>m</w:t>
      </w:r>
      <w:r w:rsidRPr="004539EF">
        <w:rPr>
          <w:rFonts w:ascii="Calibri" w:eastAsia="Calibri" w:hAnsi="Calibri" w:cs="Calibri"/>
          <w:spacing w:val="1"/>
          <w:sz w:val="24"/>
          <w:szCs w:val="24"/>
        </w:rPr>
        <w:t>b</w:t>
      </w:r>
      <w:r w:rsidRPr="004539EF">
        <w:rPr>
          <w:rFonts w:ascii="Calibri" w:eastAsia="Calibri" w:hAnsi="Calibri" w:cs="Calibri"/>
          <w:sz w:val="24"/>
          <w:szCs w:val="24"/>
        </w:rPr>
        <w:t>io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qu</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p</w:t>
      </w:r>
      <w:r w:rsidRPr="004539EF">
        <w:rPr>
          <w:rFonts w:ascii="Calibri" w:eastAsia="Calibri" w:hAnsi="Calibri" w:cs="Calibri"/>
          <w:spacing w:val="1"/>
          <w:sz w:val="24"/>
          <w:szCs w:val="24"/>
        </w:rPr>
        <w:t>u</w:t>
      </w:r>
      <w:r w:rsidRPr="004539EF">
        <w:rPr>
          <w:rFonts w:ascii="Calibri" w:eastAsia="Calibri" w:hAnsi="Calibri" w:cs="Calibri"/>
          <w:sz w:val="24"/>
          <w:szCs w:val="24"/>
        </w:rPr>
        <w:t>e</w:t>
      </w:r>
      <w:r w:rsidRPr="004539EF">
        <w:rPr>
          <w:rFonts w:ascii="Calibri" w:eastAsia="Calibri" w:hAnsi="Calibri" w:cs="Calibri"/>
          <w:spacing w:val="1"/>
          <w:sz w:val="24"/>
          <w:szCs w:val="24"/>
        </w:rPr>
        <w:t>d</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a</w:t>
      </w:r>
      <w:r w:rsidRPr="004539EF">
        <w:rPr>
          <w:rFonts w:ascii="Calibri" w:eastAsia="Calibri" w:hAnsi="Calibri" w:cs="Calibri"/>
          <w:spacing w:val="-1"/>
          <w:sz w:val="24"/>
          <w:szCs w:val="24"/>
        </w:rPr>
        <w:t>f</w:t>
      </w:r>
      <w:r w:rsidRPr="004539EF">
        <w:rPr>
          <w:rFonts w:ascii="Calibri" w:eastAsia="Calibri" w:hAnsi="Calibri" w:cs="Calibri"/>
          <w:sz w:val="24"/>
          <w:szCs w:val="24"/>
        </w:rPr>
        <w:t>ec</w:t>
      </w:r>
      <w:r w:rsidRPr="004539EF">
        <w:rPr>
          <w:rFonts w:ascii="Calibri" w:eastAsia="Calibri" w:hAnsi="Calibri" w:cs="Calibri"/>
          <w:spacing w:val="1"/>
          <w:sz w:val="24"/>
          <w:szCs w:val="24"/>
        </w:rPr>
        <w:t>t</w:t>
      </w:r>
      <w:r w:rsidRPr="004539EF">
        <w:rPr>
          <w:rFonts w:ascii="Calibri" w:eastAsia="Calibri" w:hAnsi="Calibri" w:cs="Calibri"/>
          <w:sz w:val="24"/>
          <w:szCs w:val="24"/>
        </w:rPr>
        <w:t>ar</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lo</w:t>
      </w:r>
      <w:r w:rsidRPr="004539EF">
        <w:rPr>
          <w:rFonts w:ascii="Calibri" w:eastAsia="Calibri" w:hAnsi="Calibri" w:cs="Calibri"/>
          <w:sz w:val="24"/>
          <w:szCs w:val="24"/>
        </w:rPr>
        <w:t xml:space="preserve">s </w:t>
      </w:r>
      <w:r w:rsidRPr="004539EF">
        <w:rPr>
          <w:rFonts w:ascii="Calibri" w:eastAsia="Calibri" w:hAnsi="Calibri" w:cs="Calibri"/>
          <w:spacing w:val="1"/>
          <w:sz w:val="24"/>
          <w:szCs w:val="24"/>
        </w:rPr>
        <w:t>b</w:t>
      </w:r>
      <w:r w:rsidRPr="004539EF">
        <w:rPr>
          <w:rFonts w:ascii="Calibri" w:eastAsia="Calibri" w:hAnsi="Calibri" w:cs="Calibri"/>
          <w:sz w:val="24"/>
          <w:szCs w:val="24"/>
        </w:rPr>
        <w:t>e</w:t>
      </w:r>
      <w:r w:rsidRPr="004539EF">
        <w:rPr>
          <w:rFonts w:ascii="Calibri" w:eastAsia="Calibri" w:hAnsi="Calibri" w:cs="Calibri"/>
          <w:spacing w:val="-1"/>
          <w:sz w:val="24"/>
          <w:szCs w:val="24"/>
        </w:rPr>
        <w:t>n</w:t>
      </w:r>
      <w:r w:rsidRPr="004539EF">
        <w:rPr>
          <w:rFonts w:ascii="Calibri" w:eastAsia="Calibri" w:hAnsi="Calibri" w:cs="Calibri"/>
          <w:sz w:val="24"/>
          <w:szCs w:val="24"/>
        </w:rPr>
        <w:t>e</w:t>
      </w:r>
      <w:r w:rsidRPr="004539EF">
        <w:rPr>
          <w:rFonts w:ascii="Calibri" w:eastAsia="Calibri" w:hAnsi="Calibri" w:cs="Calibri"/>
          <w:spacing w:val="2"/>
          <w:sz w:val="24"/>
          <w:szCs w:val="24"/>
        </w:rPr>
        <w:t>f</w:t>
      </w:r>
      <w:r w:rsidRPr="004539EF">
        <w:rPr>
          <w:rFonts w:ascii="Calibri" w:eastAsia="Calibri" w:hAnsi="Calibri" w:cs="Calibri"/>
          <w:sz w:val="24"/>
          <w:szCs w:val="24"/>
        </w:rPr>
        <w:t>i</w:t>
      </w:r>
      <w:r w:rsidRPr="004539EF">
        <w:rPr>
          <w:rFonts w:ascii="Calibri" w:eastAsia="Calibri" w:hAnsi="Calibri" w:cs="Calibri"/>
          <w:spacing w:val="-1"/>
          <w:sz w:val="24"/>
          <w:szCs w:val="24"/>
        </w:rPr>
        <w:t>c</w:t>
      </w:r>
      <w:r w:rsidRPr="004539EF">
        <w:rPr>
          <w:rFonts w:ascii="Calibri" w:eastAsia="Calibri" w:hAnsi="Calibri" w:cs="Calibri"/>
          <w:sz w:val="24"/>
          <w:szCs w:val="24"/>
        </w:rPr>
        <w:t xml:space="preserve">ios </w:t>
      </w:r>
      <w:r w:rsidRPr="004539EF">
        <w:rPr>
          <w:rFonts w:ascii="Calibri" w:eastAsia="Calibri" w:hAnsi="Calibri" w:cs="Calibri"/>
          <w:spacing w:val="1"/>
          <w:sz w:val="24"/>
          <w:szCs w:val="24"/>
        </w:rPr>
        <w:t>qu</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r</w:t>
      </w:r>
      <w:r w:rsidRPr="004539EF">
        <w:rPr>
          <w:rFonts w:ascii="Calibri" w:eastAsia="Calibri" w:hAnsi="Calibri" w:cs="Calibri"/>
          <w:spacing w:val="1"/>
          <w:sz w:val="24"/>
          <w:szCs w:val="24"/>
        </w:rPr>
        <w:t>e</w:t>
      </w:r>
      <w:r w:rsidRPr="004539EF">
        <w:rPr>
          <w:rFonts w:ascii="Calibri" w:eastAsia="Calibri" w:hAnsi="Calibri" w:cs="Calibri"/>
          <w:spacing w:val="-1"/>
          <w:sz w:val="24"/>
          <w:szCs w:val="24"/>
        </w:rPr>
        <w:t>c</w:t>
      </w:r>
      <w:r w:rsidRPr="004539EF">
        <w:rPr>
          <w:rFonts w:ascii="Calibri" w:eastAsia="Calibri" w:hAnsi="Calibri" w:cs="Calibri"/>
          <w:sz w:val="24"/>
          <w:szCs w:val="24"/>
        </w:rPr>
        <w:t>i</w:t>
      </w:r>
      <w:r w:rsidRPr="004539EF">
        <w:rPr>
          <w:rFonts w:ascii="Calibri" w:eastAsia="Calibri" w:hAnsi="Calibri" w:cs="Calibri"/>
          <w:spacing w:val="1"/>
          <w:sz w:val="24"/>
          <w:szCs w:val="24"/>
        </w:rPr>
        <w:t>b</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t</w:t>
      </w:r>
      <w:r w:rsidRPr="004539EF">
        <w:rPr>
          <w:rFonts w:ascii="Calibri" w:eastAsia="Calibri" w:hAnsi="Calibri" w:cs="Calibri"/>
          <w:sz w:val="24"/>
          <w:szCs w:val="24"/>
        </w:rPr>
        <w:t>ravés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pacing w:val="3"/>
          <w:sz w:val="24"/>
          <w:szCs w:val="24"/>
        </w:rPr>
        <w:t>e</w:t>
      </w:r>
      <w:r w:rsidRPr="004539EF">
        <w:rPr>
          <w:rFonts w:ascii="Calibri" w:eastAsia="Calibri" w:hAnsi="Calibri" w:cs="Calibri"/>
          <w:sz w:val="24"/>
          <w:szCs w:val="24"/>
        </w:rPr>
        <w:t>l</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P</w:t>
      </w:r>
      <w:r w:rsidRPr="004539EF">
        <w:rPr>
          <w:rFonts w:ascii="Calibri" w:eastAsia="Calibri" w:hAnsi="Calibri" w:cs="Calibri"/>
          <w:spacing w:val="-1"/>
          <w:sz w:val="24"/>
          <w:szCs w:val="24"/>
        </w:rPr>
        <w:t>l</w:t>
      </w:r>
      <w:r w:rsidRPr="004539EF">
        <w:rPr>
          <w:rFonts w:ascii="Calibri" w:eastAsia="Calibri" w:hAnsi="Calibri" w:cs="Calibri"/>
          <w:sz w:val="24"/>
          <w:szCs w:val="24"/>
        </w:rPr>
        <w:t>an</w:t>
      </w:r>
      <w:r w:rsidRPr="004539EF">
        <w:rPr>
          <w:rFonts w:ascii="Calibri" w:eastAsia="Calibri" w:hAnsi="Calibri" w:cs="Calibri"/>
          <w:spacing w:val="2"/>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el</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z w:val="24"/>
          <w:szCs w:val="24"/>
        </w:rPr>
        <w:t>onda</w:t>
      </w:r>
      <w:r w:rsidRPr="004539EF">
        <w:rPr>
          <w:rFonts w:ascii="Calibri" w:eastAsia="Calibri" w:hAnsi="Calibri" w:cs="Calibri"/>
          <w:spacing w:val="-1"/>
          <w:sz w:val="24"/>
          <w:szCs w:val="24"/>
        </w:rPr>
        <w:t>d</w:t>
      </w:r>
      <w:r w:rsidRPr="004539EF">
        <w:rPr>
          <w:rFonts w:ascii="Calibri" w:eastAsia="Calibri" w:hAnsi="Calibri" w:cs="Calibri"/>
          <w:spacing w:val="2"/>
          <w:sz w:val="24"/>
          <w:szCs w:val="24"/>
        </w:rPr>
        <w:t>o</w:t>
      </w:r>
      <w:r w:rsidRPr="004539EF">
        <w:rPr>
          <w:rFonts w:ascii="Calibri" w:eastAsia="Calibri" w:hAnsi="Calibri" w:cs="Calibri"/>
          <w:sz w:val="24"/>
          <w:szCs w:val="24"/>
        </w:rPr>
        <w:t>.</w:t>
      </w:r>
    </w:p>
    <w:p w:rsidR="00245E11" w:rsidRPr="004539EF" w:rsidRDefault="00FF503F" w:rsidP="004539EF">
      <w:pPr>
        <w:pStyle w:val="ListParagraph"/>
        <w:numPr>
          <w:ilvl w:val="0"/>
          <w:numId w:val="5"/>
        </w:numPr>
        <w:tabs>
          <w:tab w:val="left" w:pos="820"/>
        </w:tabs>
        <w:spacing w:before="3"/>
        <w:ind w:right="110"/>
        <w:rPr>
          <w:rFonts w:ascii="Calibri" w:eastAsia="Calibri" w:hAnsi="Calibri" w:cs="Calibri"/>
          <w:sz w:val="24"/>
          <w:szCs w:val="24"/>
        </w:rPr>
      </w:pPr>
      <w:r w:rsidRPr="004539EF">
        <w:rPr>
          <w:rFonts w:ascii="Calibri" w:eastAsia="Calibri" w:hAnsi="Calibri" w:cs="Calibri"/>
          <w:sz w:val="24"/>
          <w:szCs w:val="24"/>
        </w:rPr>
        <w:t>In</w:t>
      </w:r>
      <w:r w:rsidRPr="004539EF">
        <w:rPr>
          <w:rFonts w:ascii="Calibri" w:eastAsia="Calibri" w:hAnsi="Calibri" w:cs="Calibri"/>
          <w:spacing w:val="1"/>
          <w:sz w:val="24"/>
          <w:szCs w:val="24"/>
        </w:rPr>
        <w:t>f</w:t>
      </w:r>
      <w:r w:rsidRPr="004539EF">
        <w:rPr>
          <w:rFonts w:ascii="Calibri" w:eastAsia="Calibri" w:hAnsi="Calibri" w:cs="Calibri"/>
          <w:sz w:val="24"/>
          <w:szCs w:val="24"/>
        </w:rPr>
        <w:t>o</w:t>
      </w:r>
      <w:r w:rsidRPr="004539EF">
        <w:rPr>
          <w:rFonts w:ascii="Calibri" w:eastAsia="Calibri" w:hAnsi="Calibri" w:cs="Calibri"/>
          <w:spacing w:val="1"/>
          <w:sz w:val="24"/>
          <w:szCs w:val="24"/>
        </w:rPr>
        <w:t>r</w:t>
      </w:r>
      <w:r w:rsidRPr="004539EF">
        <w:rPr>
          <w:rFonts w:ascii="Calibri" w:eastAsia="Calibri" w:hAnsi="Calibri" w:cs="Calibri"/>
          <w:sz w:val="24"/>
          <w:szCs w:val="24"/>
        </w:rPr>
        <w:t>ma</w:t>
      </w:r>
      <w:r w:rsidRPr="004539EF">
        <w:rPr>
          <w:rFonts w:ascii="Calibri" w:eastAsia="Calibri" w:hAnsi="Calibri" w:cs="Calibri"/>
          <w:spacing w:val="-2"/>
          <w:sz w:val="24"/>
          <w:szCs w:val="24"/>
        </w:rPr>
        <w:t>r</w:t>
      </w:r>
      <w:r w:rsidRPr="004539EF">
        <w:rPr>
          <w:rFonts w:ascii="Calibri" w:eastAsia="Calibri" w:hAnsi="Calibri" w:cs="Calibri"/>
          <w:sz w:val="24"/>
          <w:szCs w:val="24"/>
        </w:rPr>
        <w:t>le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si</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alg</w:t>
      </w:r>
      <w:r w:rsidRPr="004539EF">
        <w:rPr>
          <w:rFonts w:ascii="Calibri" w:eastAsia="Calibri" w:hAnsi="Calibri" w:cs="Calibri"/>
          <w:spacing w:val="1"/>
          <w:sz w:val="24"/>
          <w:szCs w:val="24"/>
        </w:rPr>
        <w:t>ú</w:t>
      </w:r>
      <w:r w:rsidRPr="004539EF">
        <w:rPr>
          <w:rFonts w:ascii="Calibri" w:eastAsia="Calibri" w:hAnsi="Calibri" w:cs="Calibri"/>
          <w:sz w:val="24"/>
          <w:szCs w:val="24"/>
        </w:rPr>
        <w:t>n</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pacing w:val="-2"/>
          <w:sz w:val="24"/>
          <w:szCs w:val="24"/>
        </w:rPr>
        <w:t>r</w:t>
      </w:r>
      <w:r w:rsidRPr="004539EF">
        <w:rPr>
          <w:rFonts w:ascii="Calibri" w:eastAsia="Calibri" w:hAnsi="Calibri" w:cs="Calibri"/>
          <w:sz w:val="24"/>
          <w:szCs w:val="24"/>
        </w:rPr>
        <w:t>ov</w:t>
      </w:r>
      <w:r w:rsidRPr="004539EF">
        <w:rPr>
          <w:rFonts w:ascii="Calibri" w:eastAsia="Calibri" w:hAnsi="Calibri" w:cs="Calibri"/>
          <w:spacing w:val="-2"/>
          <w:sz w:val="24"/>
          <w:szCs w:val="24"/>
        </w:rPr>
        <w:t>e</w:t>
      </w:r>
      <w:r w:rsidRPr="004539EF">
        <w:rPr>
          <w:rFonts w:ascii="Calibri" w:eastAsia="Calibri" w:hAnsi="Calibri" w:cs="Calibri"/>
          <w:sz w:val="24"/>
          <w:szCs w:val="24"/>
        </w:rPr>
        <w:t>e</w:t>
      </w:r>
      <w:r w:rsidRPr="004539EF">
        <w:rPr>
          <w:rFonts w:ascii="Calibri" w:eastAsia="Calibri" w:hAnsi="Calibri" w:cs="Calibri"/>
          <w:spacing w:val="1"/>
          <w:sz w:val="24"/>
          <w:szCs w:val="24"/>
        </w:rPr>
        <w:t>d</w:t>
      </w:r>
      <w:r w:rsidRPr="004539EF">
        <w:rPr>
          <w:rFonts w:ascii="Calibri" w:eastAsia="Calibri" w:hAnsi="Calibri" w:cs="Calibri"/>
          <w:sz w:val="24"/>
          <w:szCs w:val="24"/>
        </w:rPr>
        <w:t>or</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pacing w:val="-2"/>
          <w:sz w:val="24"/>
          <w:szCs w:val="24"/>
        </w:rPr>
        <w:t>o</w:t>
      </w:r>
      <w:r w:rsidRPr="004539EF">
        <w:rPr>
          <w:rFonts w:ascii="Calibri" w:eastAsia="Calibri" w:hAnsi="Calibri" w:cs="Calibri"/>
          <w:spacing w:val="1"/>
          <w:sz w:val="24"/>
          <w:szCs w:val="24"/>
        </w:rPr>
        <w:t>n</w:t>
      </w:r>
      <w:r w:rsidRPr="004539EF">
        <w:rPr>
          <w:rFonts w:ascii="Calibri" w:eastAsia="Calibri" w:hAnsi="Calibri" w:cs="Calibri"/>
          <w:spacing w:val="-1"/>
          <w:sz w:val="24"/>
          <w:szCs w:val="24"/>
        </w:rPr>
        <w:t>t</w:t>
      </w:r>
      <w:r w:rsidRPr="004539EF">
        <w:rPr>
          <w:rFonts w:ascii="Calibri" w:eastAsia="Calibri" w:hAnsi="Calibri" w:cs="Calibri"/>
          <w:sz w:val="24"/>
          <w:szCs w:val="24"/>
        </w:rPr>
        <w:t>rac</w:t>
      </w:r>
      <w:r w:rsidRPr="004539EF">
        <w:rPr>
          <w:rFonts w:ascii="Calibri" w:eastAsia="Calibri" w:hAnsi="Calibri" w:cs="Calibri"/>
          <w:spacing w:val="1"/>
          <w:sz w:val="24"/>
          <w:szCs w:val="24"/>
        </w:rPr>
        <w:t>t</w:t>
      </w:r>
      <w:r w:rsidRPr="004539EF">
        <w:rPr>
          <w:rFonts w:ascii="Calibri" w:eastAsia="Calibri" w:hAnsi="Calibri" w:cs="Calibri"/>
          <w:sz w:val="24"/>
          <w:szCs w:val="24"/>
        </w:rPr>
        <w:t>a</w:t>
      </w:r>
      <w:r w:rsidRPr="004539EF">
        <w:rPr>
          <w:rFonts w:ascii="Calibri" w:eastAsia="Calibri" w:hAnsi="Calibri" w:cs="Calibri"/>
          <w:spacing w:val="-1"/>
          <w:sz w:val="24"/>
          <w:szCs w:val="24"/>
        </w:rPr>
        <w:t>d</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se</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n</w:t>
      </w:r>
      <w:r w:rsidRPr="004539EF">
        <w:rPr>
          <w:rFonts w:ascii="Calibri" w:eastAsia="Calibri" w:hAnsi="Calibri" w:cs="Calibri"/>
          <w:sz w:val="24"/>
          <w:szCs w:val="24"/>
        </w:rPr>
        <w:t>ie</w:t>
      </w:r>
      <w:r w:rsidRPr="004539EF">
        <w:rPr>
          <w:rFonts w:ascii="Calibri" w:eastAsia="Calibri" w:hAnsi="Calibri" w:cs="Calibri"/>
          <w:spacing w:val="-2"/>
          <w:sz w:val="24"/>
          <w:szCs w:val="24"/>
        </w:rPr>
        <w:t>g</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r</w:t>
      </w:r>
      <w:r w:rsidRPr="004539EF">
        <w:rPr>
          <w:rFonts w:ascii="Calibri" w:eastAsia="Calibri" w:hAnsi="Calibri" w:cs="Calibri"/>
          <w:spacing w:val="1"/>
          <w:sz w:val="24"/>
          <w:szCs w:val="24"/>
        </w:rPr>
        <w:t>e</w:t>
      </w:r>
      <w:r w:rsidRPr="004539EF">
        <w:rPr>
          <w:rFonts w:ascii="Calibri" w:eastAsia="Calibri" w:hAnsi="Calibri" w:cs="Calibri"/>
          <w:sz w:val="24"/>
          <w:szCs w:val="24"/>
        </w:rPr>
        <w:t>a</w:t>
      </w:r>
      <w:r w:rsidRPr="004539EF">
        <w:rPr>
          <w:rFonts w:ascii="Calibri" w:eastAsia="Calibri" w:hAnsi="Calibri" w:cs="Calibri"/>
          <w:spacing w:val="-2"/>
          <w:sz w:val="24"/>
          <w:szCs w:val="24"/>
        </w:rPr>
        <w:t>l</w:t>
      </w:r>
      <w:r w:rsidRPr="004539EF">
        <w:rPr>
          <w:rFonts w:ascii="Calibri" w:eastAsia="Calibri" w:hAnsi="Calibri" w:cs="Calibri"/>
          <w:sz w:val="24"/>
          <w:szCs w:val="24"/>
        </w:rPr>
        <w:t>i</w:t>
      </w:r>
      <w:r w:rsidRPr="004539EF">
        <w:rPr>
          <w:rFonts w:ascii="Calibri" w:eastAsia="Calibri" w:hAnsi="Calibri" w:cs="Calibri"/>
          <w:spacing w:val="1"/>
          <w:sz w:val="24"/>
          <w:szCs w:val="24"/>
        </w:rPr>
        <w:t>z</w:t>
      </w:r>
      <w:r w:rsidRPr="004539EF">
        <w:rPr>
          <w:rFonts w:ascii="Calibri" w:eastAsia="Calibri" w:hAnsi="Calibri" w:cs="Calibri"/>
          <w:sz w:val="24"/>
          <w:szCs w:val="24"/>
        </w:rPr>
        <w:t>ar</w:t>
      </w:r>
      <w:r w:rsidRPr="004539EF">
        <w:rPr>
          <w:rFonts w:ascii="Calibri" w:eastAsia="Calibri" w:hAnsi="Calibri" w:cs="Calibri"/>
          <w:spacing w:val="5"/>
          <w:sz w:val="24"/>
          <w:szCs w:val="24"/>
        </w:rPr>
        <w:t xml:space="preserve"> </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p</w:t>
      </w:r>
      <w:r w:rsidRPr="004539EF">
        <w:rPr>
          <w:rFonts w:ascii="Calibri" w:eastAsia="Calibri" w:hAnsi="Calibri" w:cs="Calibri"/>
          <w:sz w:val="24"/>
          <w:szCs w:val="24"/>
        </w:rPr>
        <w:t>oyar</w:t>
      </w:r>
      <w:r w:rsidRPr="004539EF">
        <w:rPr>
          <w:rFonts w:ascii="Calibri" w:eastAsia="Calibri" w:hAnsi="Calibri" w:cs="Calibri"/>
          <w:spacing w:val="1"/>
          <w:sz w:val="24"/>
          <w:szCs w:val="24"/>
        </w:rPr>
        <w:t xml:space="preserve"> </w:t>
      </w:r>
      <w:r w:rsidRPr="004539EF">
        <w:rPr>
          <w:rFonts w:ascii="Calibri" w:eastAsia="Calibri" w:hAnsi="Calibri" w:cs="Calibri"/>
          <w:spacing w:val="-3"/>
          <w:sz w:val="24"/>
          <w:szCs w:val="24"/>
        </w:rPr>
        <w:t>c</w:t>
      </w:r>
      <w:r w:rsidRPr="004539EF">
        <w:rPr>
          <w:rFonts w:ascii="Calibri" w:eastAsia="Calibri" w:hAnsi="Calibri" w:cs="Calibri"/>
          <w:spacing w:val="1"/>
          <w:sz w:val="24"/>
          <w:szCs w:val="24"/>
        </w:rPr>
        <w:t>u</w:t>
      </w:r>
      <w:r w:rsidRPr="004539EF">
        <w:rPr>
          <w:rFonts w:ascii="Calibri" w:eastAsia="Calibri" w:hAnsi="Calibri" w:cs="Calibri"/>
          <w:sz w:val="24"/>
          <w:szCs w:val="24"/>
        </w:rPr>
        <w:t>a</w:t>
      </w:r>
      <w:r w:rsidRPr="004539EF">
        <w:rPr>
          <w:rFonts w:ascii="Calibri" w:eastAsia="Calibri" w:hAnsi="Calibri" w:cs="Calibri"/>
          <w:spacing w:val="-2"/>
          <w:sz w:val="24"/>
          <w:szCs w:val="24"/>
        </w:rPr>
        <w:t>l</w:t>
      </w:r>
      <w:r w:rsidRPr="004539EF">
        <w:rPr>
          <w:rFonts w:ascii="Calibri" w:eastAsia="Calibri" w:hAnsi="Calibri" w:cs="Calibri"/>
          <w:spacing w:val="1"/>
          <w:sz w:val="24"/>
          <w:szCs w:val="24"/>
        </w:rPr>
        <w:t>qu</w:t>
      </w:r>
      <w:r w:rsidRPr="004539EF">
        <w:rPr>
          <w:rFonts w:ascii="Calibri" w:eastAsia="Calibri" w:hAnsi="Calibri" w:cs="Calibri"/>
          <w:sz w:val="24"/>
          <w:szCs w:val="24"/>
        </w:rPr>
        <w:t>ier</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 xml:space="preserve">servicio </w:t>
      </w:r>
      <w:r w:rsidRPr="004539EF">
        <w:rPr>
          <w:rFonts w:ascii="Calibri" w:eastAsia="Calibri" w:hAnsi="Calibri" w:cs="Calibri"/>
          <w:spacing w:val="-1"/>
          <w:sz w:val="24"/>
          <w:szCs w:val="24"/>
        </w:rPr>
        <w:t>c</w:t>
      </w:r>
      <w:r w:rsidRPr="004539EF">
        <w:rPr>
          <w:rFonts w:ascii="Calibri" w:eastAsia="Calibri" w:hAnsi="Calibri" w:cs="Calibri"/>
          <w:spacing w:val="1"/>
          <w:sz w:val="24"/>
          <w:szCs w:val="24"/>
        </w:rPr>
        <w:t>ub</w:t>
      </w:r>
      <w:r w:rsidRPr="004539EF">
        <w:rPr>
          <w:rFonts w:ascii="Calibri" w:eastAsia="Calibri" w:hAnsi="Calibri" w:cs="Calibri"/>
          <w:sz w:val="24"/>
          <w:szCs w:val="24"/>
        </w:rPr>
        <w:t>ie</w:t>
      </w:r>
      <w:r w:rsidRPr="004539EF">
        <w:rPr>
          <w:rFonts w:ascii="Calibri" w:eastAsia="Calibri" w:hAnsi="Calibri" w:cs="Calibri"/>
          <w:spacing w:val="-1"/>
          <w:sz w:val="24"/>
          <w:szCs w:val="24"/>
        </w:rPr>
        <w:t>r</w:t>
      </w:r>
      <w:r w:rsidRPr="004539EF">
        <w:rPr>
          <w:rFonts w:ascii="Calibri" w:eastAsia="Calibri" w:hAnsi="Calibri" w:cs="Calibri"/>
          <w:spacing w:val="1"/>
          <w:sz w:val="24"/>
          <w:szCs w:val="24"/>
        </w:rPr>
        <w:t>t</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b</w:t>
      </w:r>
      <w:r w:rsidRPr="004539EF">
        <w:rPr>
          <w:rFonts w:ascii="Calibri" w:eastAsia="Calibri" w:hAnsi="Calibri" w:cs="Calibri"/>
          <w:spacing w:val="-2"/>
          <w:sz w:val="24"/>
          <w:szCs w:val="24"/>
        </w:rPr>
        <w:t>i</w:t>
      </w:r>
      <w:r w:rsidRPr="004539EF">
        <w:rPr>
          <w:rFonts w:ascii="Calibri" w:eastAsia="Calibri" w:hAnsi="Calibri" w:cs="Calibri"/>
          <w:spacing w:val="1"/>
          <w:sz w:val="24"/>
          <w:szCs w:val="24"/>
        </w:rPr>
        <w:t>d</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o</w:t>
      </w:r>
      <w:r w:rsidRPr="004539EF">
        <w:rPr>
          <w:rFonts w:ascii="Calibri" w:eastAsia="Calibri" w:hAnsi="Calibri" w:cs="Calibri"/>
          <w:spacing w:val="1"/>
          <w:sz w:val="24"/>
          <w:szCs w:val="24"/>
        </w:rPr>
        <w:t>b</w:t>
      </w:r>
      <w:r w:rsidRPr="004539EF">
        <w:rPr>
          <w:rFonts w:ascii="Calibri" w:eastAsia="Calibri" w:hAnsi="Calibri" w:cs="Calibri"/>
          <w:sz w:val="24"/>
          <w:szCs w:val="24"/>
        </w:rPr>
        <w:t>j</w:t>
      </w:r>
      <w:r w:rsidRPr="004539EF">
        <w:rPr>
          <w:rFonts w:ascii="Calibri" w:eastAsia="Calibri" w:hAnsi="Calibri" w:cs="Calibri"/>
          <w:spacing w:val="1"/>
          <w:sz w:val="24"/>
          <w:szCs w:val="24"/>
        </w:rPr>
        <w:t>e</w:t>
      </w:r>
      <w:r w:rsidRPr="004539EF">
        <w:rPr>
          <w:rFonts w:ascii="Calibri" w:eastAsia="Calibri" w:hAnsi="Calibri" w:cs="Calibri"/>
          <w:spacing w:val="-1"/>
          <w:sz w:val="24"/>
          <w:szCs w:val="24"/>
        </w:rPr>
        <w:t>c</w:t>
      </w:r>
      <w:r w:rsidRPr="004539EF">
        <w:rPr>
          <w:rFonts w:ascii="Calibri" w:eastAsia="Calibri" w:hAnsi="Calibri" w:cs="Calibri"/>
          <w:spacing w:val="-2"/>
          <w:sz w:val="24"/>
          <w:szCs w:val="24"/>
        </w:rPr>
        <w:t>i</w:t>
      </w:r>
      <w:r w:rsidRPr="004539EF">
        <w:rPr>
          <w:rFonts w:ascii="Calibri" w:eastAsia="Calibri" w:hAnsi="Calibri" w:cs="Calibri"/>
          <w:sz w:val="24"/>
          <w:szCs w:val="24"/>
        </w:rPr>
        <w:t>o</w:t>
      </w:r>
      <w:r w:rsidRPr="004539EF">
        <w:rPr>
          <w:rFonts w:ascii="Calibri" w:eastAsia="Calibri" w:hAnsi="Calibri" w:cs="Calibri"/>
          <w:spacing w:val="2"/>
          <w:sz w:val="24"/>
          <w:szCs w:val="24"/>
        </w:rPr>
        <w:t>n</w:t>
      </w:r>
      <w:r w:rsidRPr="004539EF">
        <w:rPr>
          <w:rFonts w:ascii="Calibri" w:eastAsia="Calibri" w:hAnsi="Calibri" w:cs="Calibri"/>
          <w:sz w:val="24"/>
          <w:szCs w:val="24"/>
        </w:rPr>
        <w:t>es</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m</w:t>
      </w:r>
      <w:r w:rsidRPr="004539EF">
        <w:rPr>
          <w:rFonts w:ascii="Calibri" w:eastAsia="Calibri" w:hAnsi="Calibri" w:cs="Calibri"/>
          <w:sz w:val="24"/>
          <w:szCs w:val="24"/>
        </w:rPr>
        <w:t>o</w:t>
      </w:r>
      <w:r w:rsidRPr="004539EF">
        <w:rPr>
          <w:rFonts w:ascii="Calibri" w:eastAsia="Calibri" w:hAnsi="Calibri" w:cs="Calibri"/>
          <w:spacing w:val="1"/>
          <w:sz w:val="24"/>
          <w:szCs w:val="24"/>
        </w:rPr>
        <w:t>r</w:t>
      </w:r>
      <w:r w:rsidRPr="004539EF">
        <w:rPr>
          <w:rFonts w:ascii="Calibri" w:eastAsia="Calibri" w:hAnsi="Calibri" w:cs="Calibri"/>
          <w:sz w:val="24"/>
          <w:szCs w:val="24"/>
        </w:rPr>
        <w:t>al</w:t>
      </w:r>
      <w:r w:rsidRPr="004539EF">
        <w:rPr>
          <w:rFonts w:ascii="Calibri" w:eastAsia="Calibri" w:hAnsi="Calibri" w:cs="Calibri"/>
          <w:spacing w:val="1"/>
          <w:sz w:val="24"/>
          <w:szCs w:val="24"/>
        </w:rPr>
        <w:t>e</w:t>
      </w:r>
      <w:r w:rsidRPr="004539EF">
        <w:rPr>
          <w:rFonts w:ascii="Calibri" w:eastAsia="Calibri" w:hAnsi="Calibri" w:cs="Calibri"/>
          <w:sz w:val="24"/>
          <w:szCs w:val="24"/>
        </w:rPr>
        <w:t>s,</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é</w:t>
      </w:r>
      <w:r w:rsidRPr="004539EF">
        <w:rPr>
          <w:rFonts w:ascii="Calibri" w:eastAsia="Calibri" w:hAnsi="Calibri" w:cs="Calibri"/>
          <w:spacing w:val="2"/>
          <w:sz w:val="24"/>
          <w:szCs w:val="24"/>
        </w:rPr>
        <w:t>t</w:t>
      </w:r>
      <w:r w:rsidRPr="004539EF">
        <w:rPr>
          <w:rFonts w:ascii="Calibri" w:eastAsia="Calibri" w:hAnsi="Calibri" w:cs="Calibri"/>
          <w:sz w:val="24"/>
          <w:szCs w:val="24"/>
        </w:rPr>
        <w:t>i</w:t>
      </w:r>
      <w:r w:rsidRPr="004539EF">
        <w:rPr>
          <w:rFonts w:ascii="Calibri" w:eastAsia="Calibri" w:hAnsi="Calibri" w:cs="Calibri"/>
          <w:spacing w:val="-1"/>
          <w:sz w:val="24"/>
          <w:szCs w:val="24"/>
        </w:rPr>
        <w:t>c</w:t>
      </w:r>
      <w:r w:rsidRPr="004539EF">
        <w:rPr>
          <w:rFonts w:ascii="Calibri" w:eastAsia="Calibri" w:hAnsi="Calibri" w:cs="Calibri"/>
          <w:sz w:val="24"/>
          <w:szCs w:val="24"/>
        </w:rPr>
        <w:t>as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r</w:t>
      </w:r>
      <w:r w:rsidRPr="004539EF">
        <w:rPr>
          <w:rFonts w:ascii="Calibri" w:eastAsia="Calibri" w:hAnsi="Calibri" w:cs="Calibri"/>
          <w:spacing w:val="-1"/>
          <w:sz w:val="24"/>
          <w:szCs w:val="24"/>
        </w:rPr>
        <w:t>e</w:t>
      </w:r>
      <w:r w:rsidRPr="004539EF">
        <w:rPr>
          <w:rFonts w:ascii="Calibri" w:eastAsia="Calibri" w:hAnsi="Calibri" w:cs="Calibri"/>
          <w:sz w:val="24"/>
          <w:szCs w:val="24"/>
        </w:rPr>
        <w:t>ligiosas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pacing w:val="-2"/>
          <w:sz w:val="24"/>
          <w:szCs w:val="24"/>
        </w:rPr>
        <w:t>i</w:t>
      </w:r>
      <w:r w:rsidRPr="004539EF">
        <w:rPr>
          <w:rFonts w:ascii="Calibri" w:eastAsia="Calibri" w:hAnsi="Calibri" w:cs="Calibri"/>
          <w:spacing w:val="1"/>
          <w:sz w:val="24"/>
          <w:szCs w:val="24"/>
        </w:rPr>
        <w:t>nf</w:t>
      </w:r>
      <w:r w:rsidRPr="004539EF">
        <w:rPr>
          <w:rFonts w:ascii="Calibri" w:eastAsia="Calibri" w:hAnsi="Calibri" w:cs="Calibri"/>
          <w:spacing w:val="-2"/>
          <w:sz w:val="24"/>
          <w:szCs w:val="24"/>
        </w:rPr>
        <w:t>o</w:t>
      </w:r>
      <w:r w:rsidRPr="004539EF">
        <w:rPr>
          <w:rFonts w:ascii="Calibri" w:eastAsia="Calibri" w:hAnsi="Calibri" w:cs="Calibri"/>
          <w:sz w:val="24"/>
          <w:szCs w:val="24"/>
        </w:rPr>
        <w:t>rm</w:t>
      </w:r>
      <w:r w:rsidRPr="004539EF">
        <w:rPr>
          <w:rFonts w:ascii="Calibri" w:eastAsia="Calibri" w:hAnsi="Calibri" w:cs="Calibri"/>
          <w:spacing w:val="1"/>
          <w:sz w:val="24"/>
          <w:szCs w:val="24"/>
        </w:rPr>
        <w:t>a</w:t>
      </w:r>
      <w:r w:rsidRPr="004539EF">
        <w:rPr>
          <w:rFonts w:ascii="Calibri" w:eastAsia="Calibri" w:hAnsi="Calibri" w:cs="Calibri"/>
          <w:sz w:val="24"/>
          <w:szCs w:val="24"/>
        </w:rPr>
        <w:t>rle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so</w:t>
      </w:r>
      <w:r w:rsidRPr="004539EF">
        <w:rPr>
          <w:rFonts w:ascii="Calibri" w:eastAsia="Calibri" w:hAnsi="Calibri" w:cs="Calibri"/>
          <w:spacing w:val="1"/>
          <w:sz w:val="24"/>
          <w:szCs w:val="24"/>
        </w:rPr>
        <w:t>b</w:t>
      </w:r>
      <w:r w:rsidRPr="004539EF">
        <w:rPr>
          <w:rFonts w:ascii="Calibri" w:eastAsia="Calibri" w:hAnsi="Calibri" w:cs="Calibri"/>
          <w:spacing w:val="-2"/>
          <w:sz w:val="24"/>
          <w:szCs w:val="24"/>
        </w:rPr>
        <w:t>r</w:t>
      </w:r>
      <w:r w:rsidRPr="004539EF">
        <w:rPr>
          <w:rFonts w:ascii="Calibri" w:eastAsia="Calibri" w:hAnsi="Calibri" w:cs="Calibri"/>
          <w:sz w:val="24"/>
          <w:szCs w:val="24"/>
        </w:rPr>
        <w:t>e</w:t>
      </w:r>
      <w:r w:rsidR="004539EF">
        <w:rPr>
          <w:rFonts w:ascii="Calibri" w:eastAsia="Calibri" w:hAnsi="Calibri" w:cs="Calibri"/>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z w:val="24"/>
          <w:szCs w:val="24"/>
        </w:rPr>
        <w:t>r</w:t>
      </w:r>
      <w:r w:rsidRPr="004539EF">
        <w:rPr>
          <w:rFonts w:ascii="Calibri" w:eastAsia="Calibri" w:hAnsi="Calibri" w:cs="Calibri"/>
          <w:spacing w:val="1"/>
          <w:sz w:val="24"/>
          <w:szCs w:val="24"/>
        </w:rPr>
        <w:t>o</w:t>
      </w:r>
      <w:r w:rsidRPr="004539EF">
        <w:rPr>
          <w:rFonts w:ascii="Calibri" w:eastAsia="Calibri" w:hAnsi="Calibri" w:cs="Calibri"/>
          <w:sz w:val="24"/>
          <w:szCs w:val="24"/>
        </w:rPr>
        <w:t>ve</w:t>
      </w:r>
      <w:r w:rsidRPr="004539EF">
        <w:rPr>
          <w:rFonts w:ascii="Calibri" w:eastAsia="Calibri" w:hAnsi="Calibri" w:cs="Calibri"/>
          <w:spacing w:val="-2"/>
          <w:sz w:val="24"/>
          <w:szCs w:val="24"/>
        </w:rPr>
        <w:t>e</w:t>
      </w:r>
      <w:r w:rsidRPr="004539EF">
        <w:rPr>
          <w:rFonts w:ascii="Calibri" w:eastAsia="Calibri" w:hAnsi="Calibri" w:cs="Calibri"/>
          <w:spacing w:val="1"/>
          <w:sz w:val="24"/>
          <w:szCs w:val="24"/>
        </w:rPr>
        <w:t>d</w:t>
      </w:r>
      <w:r w:rsidRPr="004539EF">
        <w:rPr>
          <w:rFonts w:ascii="Calibri" w:eastAsia="Calibri" w:hAnsi="Calibri" w:cs="Calibri"/>
          <w:sz w:val="24"/>
          <w:szCs w:val="24"/>
        </w:rPr>
        <w:t>o</w:t>
      </w:r>
      <w:r w:rsidRPr="004539EF">
        <w:rPr>
          <w:rFonts w:ascii="Calibri" w:eastAsia="Calibri" w:hAnsi="Calibri" w:cs="Calibri"/>
          <w:spacing w:val="1"/>
          <w:sz w:val="24"/>
          <w:szCs w:val="24"/>
        </w:rPr>
        <w:t>r</w:t>
      </w:r>
      <w:r w:rsidRPr="004539EF">
        <w:rPr>
          <w:rFonts w:ascii="Calibri" w:eastAsia="Calibri" w:hAnsi="Calibri" w:cs="Calibri"/>
          <w:sz w:val="24"/>
          <w:szCs w:val="24"/>
        </w:rPr>
        <w:t>es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al</w:t>
      </w:r>
      <w:r w:rsidRPr="004539EF">
        <w:rPr>
          <w:rFonts w:ascii="Calibri" w:eastAsia="Calibri" w:hAnsi="Calibri" w:cs="Calibri"/>
          <w:spacing w:val="1"/>
          <w:sz w:val="24"/>
          <w:szCs w:val="24"/>
        </w:rPr>
        <w:t>t</w:t>
      </w:r>
      <w:r w:rsidRPr="004539EF">
        <w:rPr>
          <w:rFonts w:ascii="Calibri" w:eastAsia="Calibri" w:hAnsi="Calibri" w:cs="Calibri"/>
          <w:spacing w:val="-2"/>
          <w:sz w:val="24"/>
          <w:szCs w:val="24"/>
        </w:rPr>
        <w:t>e</w:t>
      </w:r>
      <w:r w:rsidRPr="004539EF">
        <w:rPr>
          <w:rFonts w:ascii="Calibri" w:eastAsia="Calibri" w:hAnsi="Calibri" w:cs="Calibri"/>
          <w:sz w:val="24"/>
          <w:szCs w:val="24"/>
        </w:rPr>
        <w:t>r</w:t>
      </w:r>
      <w:r w:rsidRPr="004539EF">
        <w:rPr>
          <w:rFonts w:ascii="Calibri" w:eastAsia="Calibri" w:hAnsi="Calibri" w:cs="Calibri"/>
          <w:spacing w:val="1"/>
          <w:sz w:val="24"/>
          <w:szCs w:val="24"/>
        </w:rPr>
        <w:t>n</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t</w:t>
      </w:r>
      <w:r w:rsidRPr="004539EF">
        <w:rPr>
          <w:rFonts w:ascii="Calibri" w:eastAsia="Calibri" w:hAnsi="Calibri" w:cs="Calibri"/>
          <w:sz w:val="24"/>
          <w:szCs w:val="24"/>
        </w:rPr>
        <w:t>ivos</w:t>
      </w:r>
      <w:r w:rsidRPr="004539EF">
        <w:rPr>
          <w:rFonts w:ascii="Calibri" w:eastAsia="Calibri" w:hAnsi="Calibri" w:cs="Calibri"/>
          <w:spacing w:val="-2"/>
          <w:sz w:val="24"/>
          <w:szCs w:val="24"/>
        </w:rPr>
        <w:t xml:space="preserve"> </w:t>
      </w:r>
      <w:r w:rsidRPr="004539EF">
        <w:rPr>
          <w:rFonts w:ascii="Calibri" w:eastAsia="Calibri" w:hAnsi="Calibri" w:cs="Calibri"/>
          <w:spacing w:val="1"/>
          <w:sz w:val="24"/>
          <w:szCs w:val="24"/>
        </w:rPr>
        <w:t>q</w:t>
      </w:r>
      <w:r w:rsidRPr="004539EF">
        <w:rPr>
          <w:rFonts w:ascii="Calibri" w:eastAsia="Calibri" w:hAnsi="Calibri" w:cs="Calibri"/>
          <w:spacing w:val="-1"/>
          <w:sz w:val="24"/>
          <w:szCs w:val="24"/>
        </w:rPr>
        <w:t>u</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si</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o</w:t>
      </w:r>
      <w:r w:rsidRPr="004539EF">
        <w:rPr>
          <w:rFonts w:ascii="Calibri" w:eastAsia="Calibri" w:hAnsi="Calibri" w:cs="Calibri"/>
          <w:spacing w:val="2"/>
          <w:sz w:val="24"/>
          <w:szCs w:val="24"/>
        </w:rPr>
        <w:t>f</w:t>
      </w:r>
      <w:r w:rsidRPr="004539EF">
        <w:rPr>
          <w:rFonts w:ascii="Calibri" w:eastAsia="Calibri" w:hAnsi="Calibri" w:cs="Calibri"/>
          <w:sz w:val="24"/>
          <w:szCs w:val="24"/>
        </w:rPr>
        <w:t>r</w:t>
      </w:r>
      <w:r w:rsidRPr="004539EF">
        <w:rPr>
          <w:rFonts w:ascii="Calibri" w:eastAsia="Calibri" w:hAnsi="Calibri" w:cs="Calibri"/>
          <w:spacing w:val="1"/>
          <w:sz w:val="24"/>
          <w:szCs w:val="24"/>
        </w:rPr>
        <w:t>e</w:t>
      </w:r>
      <w:r w:rsidRPr="004539EF">
        <w:rPr>
          <w:rFonts w:ascii="Calibri" w:eastAsia="Calibri" w:hAnsi="Calibri" w:cs="Calibri"/>
          <w:spacing w:val="-1"/>
          <w:sz w:val="24"/>
          <w:szCs w:val="24"/>
        </w:rPr>
        <w:t>c</w:t>
      </w:r>
      <w:r w:rsidRPr="004539EF">
        <w:rPr>
          <w:rFonts w:ascii="Calibri" w:eastAsia="Calibri" w:hAnsi="Calibri" w:cs="Calibri"/>
          <w:spacing w:val="-2"/>
          <w:sz w:val="24"/>
          <w:szCs w:val="24"/>
        </w:rPr>
        <w:t>e</w:t>
      </w:r>
      <w:r w:rsidRPr="004539EF">
        <w:rPr>
          <w:rFonts w:ascii="Calibri" w:eastAsia="Calibri" w:hAnsi="Calibri" w:cs="Calibri"/>
          <w:sz w:val="24"/>
          <w:szCs w:val="24"/>
        </w:rPr>
        <w:t>n</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el</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servic</w:t>
      </w:r>
      <w:r w:rsidRPr="004539EF">
        <w:rPr>
          <w:rFonts w:ascii="Calibri" w:eastAsia="Calibri" w:hAnsi="Calibri" w:cs="Calibri"/>
          <w:spacing w:val="-2"/>
          <w:sz w:val="24"/>
          <w:szCs w:val="24"/>
        </w:rPr>
        <w:t>i</w:t>
      </w:r>
      <w:r w:rsidRPr="004539EF">
        <w:rPr>
          <w:rFonts w:ascii="Calibri" w:eastAsia="Calibri" w:hAnsi="Calibri" w:cs="Calibri"/>
          <w:sz w:val="24"/>
          <w:szCs w:val="24"/>
        </w:rPr>
        <w:t>o.</w:t>
      </w:r>
    </w:p>
    <w:p w:rsidR="00245E11" w:rsidRDefault="00245E11">
      <w:pPr>
        <w:spacing w:before="13" w:line="280" w:lineRule="exact"/>
        <w:rPr>
          <w:sz w:val="28"/>
          <w:szCs w:val="28"/>
        </w:rPr>
      </w:pPr>
    </w:p>
    <w:p w:rsidR="00245E11" w:rsidRDefault="00FF503F">
      <w:pPr>
        <w:ind w:left="100" w:right="113"/>
        <w:rPr>
          <w:rFonts w:ascii="Calibri" w:eastAsia="Calibri" w:hAnsi="Calibri" w:cs="Calibri"/>
          <w:sz w:val="24"/>
          <w:szCs w:val="24"/>
        </w:rPr>
      </w:pPr>
      <w:r>
        <w:rPr>
          <w:rFonts w:ascii="Calibri" w:eastAsia="Calibri" w:hAnsi="Calibri" w:cs="Calibri"/>
          <w:sz w:val="24"/>
          <w:szCs w:val="24"/>
        </w:rPr>
        <w:t>Llame</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í</w:t>
      </w:r>
      <w:r>
        <w:rPr>
          <w:rFonts w:ascii="Calibri" w:eastAsia="Calibri" w:hAnsi="Calibri" w:cs="Calibri"/>
          <w:spacing w:val="1"/>
          <w:sz w:val="24"/>
          <w:szCs w:val="24"/>
        </w:rPr>
        <w:t>n</w:t>
      </w:r>
      <w:r>
        <w:rPr>
          <w:rFonts w:ascii="Calibri" w:eastAsia="Calibri" w:hAnsi="Calibri" w:cs="Calibri"/>
          <w:sz w:val="24"/>
          <w:szCs w:val="24"/>
        </w:rPr>
        <w:t>ea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ev</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 al</w:t>
      </w:r>
      <w:r>
        <w:rPr>
          <w:rFonts w:ascii="Calibri" w:eastAsia="Calibri" w:hAnsi="Calibri" w:cs="Calibri"/>
          <w:spacing w:val="1"/>
          <w:sz w:val="24"/>
          <w:szCs w:val="24"/>
        </w:rPr>
        <w:t xml:space="preserve"> 1</w:t>
      </w:r>
      <w:r>
        <w:rPr>
          <w:rFonts w:ascii="Calibri" w:eastAsia="Calibri" w:hAnsi="Calibri" w:cs="Calibri"/>
          <w:spacing w:val="-1"/>
          <w:sz w:val="24"/>
          <w:szCs w:val="24"/>
        </w:rPr>
        <w:t>-</w:t>
      </w:r>
      <w:r>
        <w:rPr>
          <w:rFonts w:ascii="Calibri" w:eastAsia="Calibri" w:hAnsi="Calibri" w:cs="Calibri"/>
          <w:spacing w:val="1"/>
          <w:sz w:val="24"/>
          <w:szCs w:val="24"/>
        </w:rPr>
        <w:t>53</w:t>
      </w:r>
      <w:r>
        <w:rPr>
          <w:rFonts w:ascii="Calibri" w:eastAsia="Calibri" w:hAnsi="Calibri" w:cs="Calibri"/>
          <w:spacing w:val="-2"/>
          <w:sz w:val="24"/>
          <w:szCs w:val="24"/>
        </w:rPr>
        <w:t>0</w:t>
      </w:r>
      <w:r>
        <w:rPr>
          <w:rFonts w:ascii="Calibri" w:eastAsia="Calibri" w:hAnsi="Calibri" w:cs="Calibri"/>
          <w:spacing w:val="1"/>
          <w:sz w:val="24"/>
          <w:szCs w:val="24"/>
        </w:rPr>
        <w:t>-26</w:t>
      </w:r>
      <w:r>
        <w:rPr>
          <w:rFonts w:ascii="Calibri" w:eastAsia="Calibri" w:hAnsi="Calibri" w:cs="Calibri"/>
          <w:spacing w:val="-2"/>
          <w:sz w:val="24"/>
          <w:szCs w:val="24"/>
        </w:rPr>
        <w:t>5</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z w:val="24"/>
          <w:szCs w:val="24"/>
        </w:rPr>
        <w:t>37 o</w:t>
      </w:r>
      <w:r>
        <w:rPr>
          <w:rFonts w:ascii="Calibri" w:eastAsia="Calibri" w:hAnsi="Calibri" w:cs="Calibri"/>
          <w:spacing w:val="1"/>
          <w:sz w:val="24"/>
          <w:szCs w:val="24"/>
        </w:rPr>
        <w:t xml:space="preserve"> </w:t>
      </w:r>
      <w:r>
        <w:rPr>
          <w:rFonts w:ascii="Calibri" w:eastAsia="Calibri" w:hAnsi="Calibri" w:cs="Calibri"/>
          <w:spacing w:val="-1"/>
          <w:sz w:val="24"/>
          <w:szCs w:val="24"/>
        </w:rPr>
        <w:t>1</w:t>
      </w:r>
      <w:r>
        <w:rPr>
          <w:rFonts w:ascii="Calibri" w:eastAsia="Calibri" w:hAnsi="Calibri" w:cs="Calibri"/>
          <w:spacing w:val="1"/>
          <w:sz w:val="24"/>
          <w:szCs w:val="24"/>
        </w:rPr>
        <w:t>-</w:t>
      </w:r>
      <w:r>
        <w:rPr>
          <w:rFonts w:ascii="Calibri" w:eastAsia="Calibri" w:hAnsi="Calibri" w:cs="Calibri"/>
          <w:spacing w:val="-2"/>
          <w:sz w:val="24"/>
          <w:szCs w:val="24"/>
        </w:rPr>
        <w:t>8</w:t>
      </w:r>
      <w:r>
        <w:rPr>
          <w:rFonts w:ascii="Calibri" w:eastAsia="Calibri" w:hAnsi="Calibri" w:cs="Calibri"/>
          <w:sz w:val="24"/>
          <w:szCs w:val="24"/>
        </w:rPr>
        <w:t>8</w:t>
      </w:r>
      <w:r>
        <w:rPr>
          <w:rFonts w:ascii="Calibri" w:eastAsia="Calibri" w:hAnsi="Calibri" w:cs="Calibri"/>
          <w:spacing w:val="2"/>
          <w:sz w:val="24"/>
          <w:szCs w:val="24"/>
        </w:rPr>
        <w:t>8</w:t>
      </w:r>
      <w:r>
        <w:rPr>
          <w:rFonts w:ascii="Calibri" w:eastAsia="Calibri" w:hAnsi="Calibri" w:cs="Calibri"/>
          <w:spacing w:val="1"/>
          <w:sz w:val="24"/>
          <w:szCs w:val="24"/>
        </w:rPr>
        <w:t>-</w:t>
      </w:r>
      <w:r>
        <w:rPr>
          <w:rFonts w:ascii="Calibri" w:eastAsia="Calibri" w:hAnsi="Calibri" w:cs="Calibri"/>
          <w:spacing w:val="-2"/>
          <w:sz w:val="24"/>
          <w:szCs w:val="24"/>
        </w:rPr>
        <w:t>8</w:t>
      </w:r>
      <w:r>
        <w:rPr>
          <w:rFonts w:ascii="Calibri" w:eastAsia="Calibri" w:hAnsi="Calibri" w:cs="Calibri"/>
          <w:sz w:val="24"/>
          <w:szCs w:val="24"/>
        </w:rPr>
        <w:t>0</w:t>
      </w: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pacing w:val="-2"/>
          <w:sz w:val="24"/>
          <w:szCs w:val="24"/>
        </w:rPr>
        <w:t>3</w:t>
      </w:r>
      <w:r>
        <w:rPr>
          <w:rFonts w:ascii="Calibri" w:eastAsia="Calibri" w:hAnsi="Calibri" w:cs="Calibri"/>
          <w:sz w:val="24"/>
          <w:szCs w:val="24"/>
        </w:rPr>
        <w:t>7</w:t>
      </w:r>
      <w:r>
        <w:rPr>
          <w:rFonts w:ascii="Calibri" w:eastAsia="Calibri" w:hAnsi="Calibri" w:cs="Calibri"/>
          <w:spacing w:val="1"/>
          <w:sz w:val="24"/>
          <w:szCs w:val="24"/>
        </w:rPr>
        <w:t xml:space="preserve"> </w:t>
      </w:r>
      <w:r>
        <w:rPr>
          <w:rFonts w:ascii="Calibri" w:eastAsia="Calibri" w:hAnsi="Calibri" w:cs="Calibri"/>
          <w:sz w:val="24"/>
          <w:szCs w:val="24"/>
        </w:rPr>
        <w:t>(llam</w:t>
      </w:r>
      <w:r>
        <w:rPr>
          <w:rFonts w:ascii="Calibri" w:eastAsia="Calibri" w:hAnsi="Calibri" w:cs="Calibri"/>
          <w:spacing w:val="-1"/>
          <w:sz w:val="24"/>
          <w:szCs w:val="24"/>
        </w:rPr>
        <w:t>a</w:t>
      </w:r>
      <w:r>
        <w:rPr>
          <w:rFonts w:ascii="Calibri" w:eastAsia="Calibri" w:hAnsi="Calibri" w:cs="Calibri"/>
          <w:spacing w:val="1"/>
          <w:sz w:val="24"/>
          <w:szCs w:val="24"/>
        </w:rPr>
        <w:t>d</w:t>
      </w:r>
      <w:r>
        <w:rPr>
          <w:rFonts w:ascii="Calibri" w:eastAsia="Calibri" w:hAnsi="Calibri" w:cs="Calibri"/>
          <w:sz w:val="24"/>
          <w:szCs w:val="24"/>
        </w:rPr>
        <w:t>a gra</w:t>
      </w:r>
      <w:r>
        <w:rPr>
          <w:rFonts w:ascii="Calibri" w:eastAsia="Calibri" w:hAnsi="Calibri" w:cs="Calibri"/>
          <w:spacing w:val="1"/>
          <w:sz w:val="24"/>
          <w:szCs w:val="24"/>
        </w:rPr>
        <w:t>tu</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a)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i</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z w:val="24"/>
          <w:szCs w:val="24"/>
        </w:rPr>
        <w:t>.</w:t>
      </w:r>
    </w:p>
    <w:p w:rsidR="00245E11" w:rsidRDefault="00245E11">
      <w:pPr>
        <w:spacing w:before="15"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pacing w:val="1"/>
          <w:sz w:val="24"/>
          <w:szCs w:val="24"/>
        </w:rPr>
        <w:t>Inf</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ma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ón </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 xml:space="preserve">a </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em</w:t>
      </w:r>
      <w:r>
        <w:rPr>
          <w:rFonts w:ascii="Calibri" w:eastAsia="Calibri" w:hAnsi="Calibri" w:cs="Calibri"/>
          <w:b/>
          <w:spacing w:val="1"/>
          <w:sz w:val="24"/>
          <w:szCs w:val="24"/>
        </w:rPr>
        <w:t>br</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1"/>
          <w:sz w:val="24"/>
          <w:szCs w:val="24"/>
        </w:rPr>
        <w:t>Qu</w:t>
      </w:r>
      <w:r>
        <w:rPr>
          <w:rFonts w:ascii="Calibri" w:eastAsia="Calibri" w:hAnsi="Calibri" w:cs="Calibri"/>
          <w:b/>
          <w:sz w:val="24"/>
          <w:szCs w:val="24"/>
        </w:rPr>
        <w:t>e Nec</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z w:val="24"/>
          <w:szCs w:val="24"/>
        </w:rPr>
        <w:t>tan</w:t>
      </w:r>
      <w:r>
        <w:rPr>
          <w:rFonts w:ascii="Calibri" w:eastAsia="Calibri" w:hAnsi="Calibri" w:cs="Calibri"/>
          <w:b/>
          <w:spacing w:val="1"/>
          <w:sz w:val="24"/>
          <w:szCs w:val="24"/>
        </w:rPr>
        <w:t xml:space="preserve"> </w:t>
      </w:r>
      <w:r>
        <w:rPr>
          <w:rFonts w:ascii="Calibri" w:eastAsia="Calibri" w:hAnsi="Calibri" w:cs="Calibri"/>
          <w:b/>
          <w:spacing w:val="-1"/>
          <w:sz w:val="24"/>
          <w:szCs w:val="24"/>
        </w:rPr>
        <w:t>Ma</w:t>
      </w:r>
      <w:r>
        <w:rPr>
          <w:rFonts w:ascii="Calibri" w:eastAsia="Calibri" w:hAnsi="Calibri" w:cs="Calibri"/>
          <w:b/>
          <w:spacing w:val="-2"/>
          <w:sz w:val="24"/>
          <w:szCs w:val="24"/>
        </w:rPr>
        <w:t>t</w:t>
      </w:r>
      <w:r>
        <w:rPr>
          <w:rFonts w:ascii="Calibri" w:eastAsia="Calibri" w:hAnsi="Calibri" w:cs="Calibri"/>
          <w:b/>
          <w:spacing w:val="-1"/>
          <w:sz w:val="24"/>
          <w:szCs w:val="24"/>
        </w:rPr>
        <w:t>e</w:t>
      </w:r>
      <w:r>
        <w:rPr>
          <w:rFonts w:ascii="Calibri" w:eastAsia="Calibri" w:hAnsi="Calibri" w:cs="Calibri"/>
          <w:b/>
          <w:spacing w:val="1"/>
          <w:sz w:val="24"/>
          <w:szCs w:val="24"/>
        </w:rPr>
        <w:t>ri</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E</w:t>
      </w:r>
      <w:r>
        <w:rPr>
          <w:rFonts w:ascii="Calibri" w:eastAsia="Calibri" w:hAnsi="Calibri" w:cs="Calibri"/>
          <w:b/>
          <w:spacing w:val="1"/>
          <w:sz w:val="24"/>
          <w:szCs w:val="24"/>
        </w:rPr>
        <w:t>s</w:t>
      </w:r>
      <w:r>
        <w:rPr>
          <w:rFonts w:ascii="Calibri" w:eastAsia="Calibri" w:hAnsi="Calibri" w:cs="Calibri"/>
          <w:b/>
          <w:spacing w:val="-2"/>
          <w:sz w:val="24"/>
          <w:szCs w:val="24"/>
        </w:rPr>
        <w:t>c</w:t>
      </w:r>
      <w:r>
        <w:rPr>
          <w:rFonts w:ascii="Calibri" w:eastAsia="Calibri" w:hAnsi="Calibri" w:cs="Calibri"/>
          <w:b/>
          <w:spacing w:val="1"/>
          <w:sz w:val="24"/>
          <w:szCs w:val="24"/>
        </w:rPr>
        <w:t>ri</w:t>
      </w:r>
      <w:r>
        <w:rPr>
          <w:rFonts w:ascii="Calibri" w:eastAsia="Calibri" w:hAnsi="Calibri" w:cs="Calibri"/>
          <w:b/>
          <w:spacing w:val="-2"/>
          <w:sz w:val="24"/>
          <w:szCs w:val="24"/>
        </w:rPr>
        <w:t>t</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1"/>
          <w:sz w:val="24"/>
          <w:szCs w:val="24"/>
        </w:rPr>
        <w:t>e</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1"/>
          <w:sz w:val="24"/>
          <w:szCs w:val="24"/>
        </w:rPr>
        <w:t>O</w:t>
      </w:r>
      <w:r>
        <w:rPr>
          <w:rFonts w:ascii="Calibri" w:eastAsia="Calibri" w:hAnsi="Calibri" w:cs="Calibri"/>
          <w:b/>
          <w:spacing w:val="-2"/>
          <w:sz w:val="24"/>
          <w:szCs w:val="24"/>
        </w:rPr>
        <w:t>t</w:t>
      </w:r>
      <w:r>
        <w:rPr>
          <w:rFonts w:ascii="Calibri" w:eastAsia="Calibri" w:hAnsi="Calibri" w:cs="Calibri"/>
          <w:b/>
          <w:spacing w:val="1"/>
          <w:sz w:val="24"/>
          <w:szCs w:val="24"/>
        </w:rPr>
        <w:t>r</w:t>
      </w:r>
      <w:r>
        <w:rPr>
          <w:rFonts w:ascii="Calibri" w:eastAsia="Calibri" w:hAnsi="Calibri" w:cs="Calibri"/>
          <w:b/>
          <w:sz w:val="24"/>
          <w:szCs w:val="24"/>
        </w:rPr>
        <w:t xml:space="preserve">a </w:t>
      </w:r>
      <w:r>
        <w:rPr>
          <w:rFonts w:ascii="Calibri" w:eastAsia="Calibri" w:hAnsi="Calibri" w:cs="Calibri"/>
          <w:b/>
          <w:spacing w:val="-2"/>
          <w:sz w:val="24"/>
          <w:szCs w:val="24"/>
        </w:rPr>
        <w:t>I</w:t>
      </w:r>
      <w:r>
        <w:rPr>
          <w:rFonts w:ascii="Calibri" w:eastAsia="Calibri" w:hAnsi="Calibri" w:cs="Calibri"/>
          <w:b/>
          <w:spacing w:val="1"/>
          <w:sz w:val="24"/>
          <w:szCs w:val="24"/>
        </w:rPr>
        <w:t>di</w:t>
      </w:r>
      <w:r>
        <w:rPr>
          <w:rFonts w:ascii="Calibri" w:eastAsia="Calibri" w:hAnsi="Calibri" w:cs="Calibri"/>
          <w:b/>
          <w:sz w:val="24"/>
          <w:szCs w:val="24"/>
        </w:rPr>
        <w:t>om</w:t>
      </w:r>
      <w:r>
        <w:rPr>
          <w:rFonts w:ascii="Calibri" w:eastAsia="Calibri" w:hAnsi="Calibri" w:cs="Calibri"/>
          <w:b/>
          <w:spacing w:val="-1"/>
          <w:sz w:val="24"/>
          <w:szCs w:val="24"/>
        </w:rPr>
        <w:t>a</w:t>
      </w:r>
      <w:r>
        <w:rPr>
          <w:rFonts w:ascii="Calibri" w:eastAsia="Calibri" w:hAnsi="Calibri" w:cs="Calibri"/>
          <w:b/>
          <w:sz w:val="24"/>
          <w:szCs w:val="24"/>
        </w:rPr>
        <w:t>.</w:t>
      </w:r>
    </w:p>
    <w:p w:rsidR="00245E11" w:rsidRDefault="00245E11">
      <w:pPr>
        <w:spacing w:before="13" w:line="280" w:lineRule="exact"/>
        <w:rPr>
          <w:sz w:val="28"/>
          <w:szCs w:val="28"/>
        </w:rPr>
      </w:pPr>
    </w:p>
    <w:p w:rsidR="00245E11" w:rsidRDefault="005C1139">
      <w:pPr>
        <w:ind w:left="100" w:right="315"/>
        <w:rPr>
          <w:rFonts w:ascii="Calibri" w:eastAsia="Calibri" w:hAnsi="Calibri" w:cs="Calibri"/>
          <w:sz w:val="24"/>
          <w:szCs w:val="24"/>
        </w:rPr>
      </w:pPr>
      <w:r>
        <w:rPr>
          <w:rFonts w:ascii="Calibri" w:eastAsia="Calibri" w:hAnsi="Calibri" w:cs="Calibri"/>
          <w:sz w:val="24"/>
          <w:szCs w:val="24"/>
        </w:rPr>
        <w:t xml:space="preserve">Si desea este manual u otro material escrito en un idoma que no sea el </w:t>
      </w:r>
      <w:r w:rsidR="002C370E">
        <w:rPr>
          <w:rFonts w:ascii="Calibri" w:eastAsia="Calibri" w:hAnsi="Calibri" w:cs="Calibri"/>
          <w:sz w:val="24"/>
          <w:szCs w:val="24"/>
        </w:rPr>
        <w:t>i</w:t>
      </w:r>
      <w:r>
        <w:rPr>
          <w:rFonts w:ascii="Calibri" w:eastAsia="Calibri" w:hAnsi="Calibri" w:cs="Calibri"/>
          <w:sz w:val="24"/>
          <w:szCs w:val="24"/>
        </w:rPr>
        <w:t>ngl</w:t>
      </w:r>
      <w:r w:rsidR="002C370E">
        <w:rPr>
          <w:rFonts w:ascii="Calibri" w:eastAsia="Calibri" w:hAnsi="Calibri" w:cs="Calibri"/>
          <w:sz w:val="24"/>
          <w:szCs w:val="24"/>
        </w:rPr>
        <w:t>é</w:t>
      </w:r>
      <w:r>
        <w:rPr>
          <w:rFonts w:ascii="Calibri" w:eastAsia="Calibri" w:hAnsi="Calibri" w:cs="Calibri"/>
          <w:sz w:val="24"/>
          <w:szCs w:val="24"/>
        </w:rPr>
        <w:t>s, llame a su MHP.  Su MHP lo asistir</w:t>
      </w:r>
      <w:r w:rsidR="002C370E">
        <w:rPr>
          <w:rFonts w:ascii="Calibri" w:eastAsia="Calibri" w:hAnsi="Calibri" w:cs="Calibri"/>
          <w:sz w:val="24"/>
          <w:szCs w:val="24"/>
        </w:rPr>
        <w:t xml:space="preserve">á en su idioma por teléfono.  </w:t>
      </w:r>
      <w:r w:rsidR="00FF503F">
        <w:rPr>
          <w:rFonts w:ascii="Calibri" w:eastAsia="Calibri" w:hAnsi="Calibri" w:cs="Calibri"/>
          <w:sz w:val="24"/>
          <w:szCs w:val="24"/>
        </w:rPr>
        <w:t>T</w:t>
      </w:r>
      <w:r w:rsidR="00FF503F">
        <w:rPr>
          <w:rFonts w:ascii="Calibri" w:eastAsia="Calibri" w:hAnsi="Calibri" w:cs="Calibri"/>
          <w:spacing w:val="1"/>
          <w:sz w:val="24"/>
          <w:szCs w:val="24"/>
        </w:rPr>
        <w:t>od</w:t>
      </w:r>
      <w:r w:rsidR="00FF503F">
        <w:rPr>
          <w:rFonts w:ascii="Calibri" w:eastAsia="Calibri" w:hAnsi="Calibri" w:cs="Calibri"/>
          <w:sz w:val="24"/>
          <w:szCs w:val="24"/>
        </w:rPr>
        <w:t>os</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los</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m</w:t>
      </w:r>
      <w:r w:rsidR="00FF503F">
        <w:rPr>
          <w:rFonts w:ascii="Calibri" w:eastAsia="Calibri" w:hAnsi="Calibri" w:cs="Calibri"/>
          <w:spacing w:val="-2"/>
          <w:sz w:val="24"/>
          <w:szCs w:val="24"/>
        </w:rPr>
        <w:t>a</w:t>
      </w:r>
      <w:r w:rsidR="00FF503F">
        <w:rPr>
          <w:rFonts w:ascii="Calibri" w:eastAsia="Calibri" w:hAnsi="Calibri" w:cs="Calibri"/>
          <w:spacing w:val="1"/>
          <w:sz w:val="24"/>
          <w:szCs w:val="24"/>
        </w:rPr>
        <w:t>t</w:t>
      </w:r>
      <w:r w:rsidR="00FF503F">
        <w:rPr>
          <w:rFonts w:ascii="Calibri" w:eastAsia="Calibri" w:hAnsi="Calibri" w:cs="Calibri"/>
          <w:sz w:val="24"/>
          <w:szCs w:val="24"/>
        </w:rPr>
        <w:t>e</w:t>
      </w:r>
      <w:r w:rsidR="00FF503F">
        <w:rPr>
          <w:rFonts w:ascii="Calibri" w:eastAsia="Calibri" w:hAnsi="Calibri" w:cs="Calibri"/>
          <w:spacing w:val="1"/>
          <w:sz w:val="24"/>
          <w:szCs w:val="24"/>
        </w:rPr>
        <w:t>r</w:t>
      </w:r>
      <w:r w:rsidR="00FF503F">
        <w:rPr>
          <w:rFonts w:ascii="Calibri" w:eastAsia="Calibri" w:hAnsi="Calibri" w:cs="Calibri"/>
          <w:sz w:val="24"/>
          <w:szCs w:val="24"/>
        </w:rPr>
        <w:t>ia</w:t>
      </w:r>
      <w:r w:rsidR="00FF503F">
        <w:rPr>
          <w:rFonts w:ascii="Calibri" w:eastAsia="Calibri" w:hAnsi="Calibri" w:cs="Calibri"/>
          <w:spacing w:val="-2"/>
          <w:sz w:val="24"/>
          <w:szCs w:val="24"/>
        </w:rPr>
        <w:t>l</w:t>
      </w:r>
      <w:r w:rsidR="00FF503F">
        <w:rPr>
          <w:rFonts w:ascii="Calibri" w:eastAsia="Calibri" w:hAnsi="Calibri" w:cs="Calibri"/>
          <w:sz w:val="24"/>
          <w:szCs w:val="24"/>
        </w:rPr>
        <w:t>es</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d</w:t>
      </w:r>
      <w:r w:rsidR="00FF503F">
        <w:rPr>
          <w:rFonts w:ascii="Calibri" w:eastAsia="Calibri" w:hAnsi="Calibri" w:cs="Calibri"/>
          <w:sz w:val="24"/>
          <w:szCs w:val="24"/>
        </w:rPr>
        <w:t>e</w:t>
      </w:r>
      <w:r w:rsidR="00FF503F">
        <w:rPr>
          <w:rFonts w:ascii="Calibri" w:eastAsia="Calibri" w:hAnsi="Calibri" w:cs="Calibri"/>
          <w:spacing w:val="1"/>
          <w:sz w:val="24"/>
          <w:szCs w:val="24"/>
        </w:rPr>
        <w:t xml:space="preserve"> </w:t>
      </w:r>
      <w:r w:rsidR="00FF503F">
        <w:rPr>
          <w:rFonts w:ascii="Calibri" w:eastAsia="Calibri" w:hAnsi="Calibri" w:cs="Calibri"/>
          <w:spacing w:val="-2"/>
          <w:sz w:val="24"/>
          <w:szCs w:val="24"/>
        </w:rPr>
        <w:t>i</w:t>
      </w:r>
      <w:r w:rsidR="00FF503F">
        <w:rPr>
          <w:rFonts w:ascii="Calibri" w:eastAsia="Calibri" w:hAnsi="Calibri" w:cs="Calibri"/>
          <w:spacing w:val="1"/>
          <w:sz w:val="24"/>
          <w:szCs w:val="24"/>
        </w:rPr>
        <w:t>nf</w:t>
      </w:r>
      <w:r w:rsidR="00FF503F">
        <w:rPr>
          <w:rFonts w:ascii="Calibri" w:eastAsia="Calibri" w:hAnsi="Calibri" w:cs="Calibri"/>
          <w:sz w:val="24"/>
          <w:szCs w:val="24"/>
        </w:rPr>
        <w:t>o</w:t>
      </w:r>
      <w:r w:rsidR="00FF503F">
        <w:rPr>
          <w:rFonts w:ascii="Calibri" w:eastAsia="Calibri" w:hAnsi="Calibri" w:cs="Calibri"/>
          <w:spacing w:val="1"/>
          <w:sz w:val="24"/>
          <w:szCs w:val="24"/>
        </w:rPr>
        <w:t>r</w:t>
      </w:r>
      <w:r w:rsidR="00FF503F">
        <w:rPr>
          <w:rFonts w:ascii="Calibri" w:eastAsia="Calibri" w:hAnsi="Calibri" w:cs="Calibri"/>
          <w:spacing w:val="-2"/>
          <w:sz w:val="24"/>
          <w:szCs w:val="24"/>
        </w:rPr>
        <w:t>m</w:t>
      </w:r>
      <w:r w:rsidR="00FF503F">
        <w:rPr>
          <w:rFonts w:ascii="Calibri" w:eastAsia="Calibri" w:hAnsi="Calibri" w:cs="Calibri"/>
          <w:sz w:val="24"/>
          <w:szCs w:val="24"/>
        </w:rPr>
        <w:t xml:space="preserve">ación </w:t>
      </w:r>
      <w:r w:rsidR="00FF503F">
        <w:rPr>
          <w:rFonts w:ascii="Calibri" w:eastAsia="Calibri" w:hAnsi="Calibri" w:cs="Calibri"/>
          <w:spacing w:val="1"/>
          <w:sz w:val="24"/>
          <w:szCs w:val="24"/>
        </w:rPr>
        <w:t>p</w:t>
      </w:r>
      <w:r w:rsidR="00FF503F">
        <w:rPr>
          <w:rFonts w:ascii="Calibri" w:eastAsia="Calibri" w:hAnsi="Calibri" w:cs="Calibri"/>
          <w:sz w:val="24"/>
          <w:szCs w:val="24"/>
        </w:rPr>
        <w:t>ara</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el</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b</w:t>
      </w:r>
      <w:r w:rsidR="00FF503F">
        <w:rPr>
          <w:rFonts w:ascii="Calibri" w:eastAsia="Calibri" w:hAnsi="Calibri" w:cs="Calibri"/>
          <w:sz w:val="24"/>
          <w:szCs w:val="24"/>
        </w:rPr>
        <w:t>e</w:t>
      </w:r>
      <w:r w:rsidR="00FF503F">
        <w:rPr>
          <w:rFonts w:ascii="Calibri" w:eastAsia="Calibri" w:hAnsi="Calibri" w:cs="Calibri"/>
          <w:spacing w:val="-1"/>
          <w:sz w:val="24"/>
          <w:szCs w:val="24"/>
        </w:rPr>
        <w:t>n</w:t>
      </w:r>
      <w:r w:rsidR="00FF503F">
        <w:rPr>
          <w:rFonts w:ascii="Calibri" w:eastAsia="Calibri" w:hAnsi="Calibri" w:cs="Calibri"/>
          <w:spacing w:val="-2"/>
          <w:sz w:val="24"/>
          <w:szCs w:val="24"/>
        </w:rPr>
        <w:t>e</w:t>
      </w:r>
      <w:r w:rsidR="00FF503F">
        <w:rPr>
          <w:rFonts w:ascii="Calibri" w:eastAsia="Calibri" w:hAnsi="Calibri" w:cs="Calibri"/>
          <w:spacing w:val="1"/>
          <w:sz w:val="24"/>
          <w:szCs w:val="24"/>
        </w:rPr>
        <w:t>f</w:t>
      </w:r>
      <w:r w:rsidR="00FF503F">
        <w:rPr>
          <w:rFonts w:ascii="Calibri" w:eastAsia="Calibri" w:hAnsi="Calibri" w:cs="Calibri"/>
          <w:sz w:val="24"/>
          <w:szCs w:val="24"/>
        </w:rPr>
        <w:t>i</w:t>
      </w:r>
      <w:r w:rsidR="00FF503F">
        <w:rPr>
          <w:rFonts w:ascii="Calibri" w:eastAsia="Calibri" w:hAnsi="Calibri" w:cs="Calibri"/>
          <w:spacing w:val="-1"/>
          <w:sz w:val="24"/>
          <w:szCs w:val="24"/>
        </w:rPr>
        <w:t>c</w:t>
      </w:r>
      <w:r w:rsidR="00FF503F">
        <w:rPr>
          <w:rFonts w:ascii="Calibri" w:eastAsia="Calibri" w:hAnsi="Calibri" w:cs="Calibri"/>
          <w:sz w:val="24"/>
          <w:szCs w:val="24"/>
        </w:rPr>
        <w:t>iari</w:t>
      </w:r>
      <w:r w:rsidR="00FF503F">
        <w:rPr>
          <w:rFonts w:ascii="Calibri" w:eastAsia="Calibri" w:hAnsi="Calibri" w:cs="Calibri"/>
          <w:spacing w:val="1"/>
          <w:sz w:val="24"/>
          <w:szCs w:val="24"/>
        </w:rPr>
        <w:t>o</w:t>
      </w:r>
      <w:r w:rsidR="00FF503F">
        <w:rPr>
          <w:rFonts w:ascii="Calibri" w:eastAsia="Calibri" w:hAnsi="Calibri" w:cs="Calibri"/>
          <w:sz w:val="24"/>
          <w:szCs w:val="24"/>
        </w:rPr>
        <w:t>,</w:t>
      </w:r>
      <w:r w:rsidR="00FF503F">
        <w:rPr>
          <w:rFonts w:ascii="Calibri" w:eastAsia="Calibri" w:hAnsi="Calibri" w:cs="Calibri"/>
          <w:spacing w:val="1"/>
          <w:sz w:val="24"/>
          <w:szCs w:val="24"/>
        </w:rPr>
        <w:t xml:space="preserve"> </w:t>
      </w:r>
      <w:r w:rsidR="00FF503F">
        <w:rPr>
          <w:rFonts w:ascii="Calibri" w:eastAsia="Calibri" w:hAnsi="Calibri" w:cs="Calibri"/>
          <w:spacing w:val="-2"/>
          <w:sz w:val="24"/>
          <w:szCs w:val="24"/>
        </w:rPr>
        <w:t>i</w:t>
      </w:r>
      <w:r w:rsidR="00FF503F">
        <w:rPr>
          <w:rFonts w:ascii="Calibri" w:eastAsia="Calibri" w:hAnsi="Calibri" w:cs="Calibri"/>
          <w:spacing w:val="1"/>
          <w:sz w:val="24"/>
          <w:szCs w:val="24"/>
        </w:rPr>
        <w:t>n</w:t>
      </w:r>
      <w:r w:rsidR="00FF503F">
        <w:rPr>
          <w:rFonts w:ascii="Calibri" w:eastAsia="Calibri" w:hAnsi="Calibri" w:cs="Calibri"/>
          <w:spacing w:val="-1"/>
          <w:sz w:val="24"/>
          <w:szCs w:val="24"/>
        </w:rPr>
        <w:t>c</w:t>
      </w:r>
      <w:r w:rsidR="00FF503F">
        <w:rPr>
          <w:rFonts w:ascii="Calibri" w:eastAsia="Calibri" w:hAnsi="Calibri" w:cs="Calibri"/>
          <w:sz w:val="24"/>
          <w:szCs w:val="24"/>
        </w:rPr>
        <w:t>l</w:t>
      </w:r>
      <w:r w:rsidR="00FF503F">
        <w:rPr>
          <w:rFonts w:ascii="Calibri" w:eastAsia="Calibri" w:hAnsi="Calibri" w:cs="Calibri"/>
          <w:spacing w:val="1"/>
          <w:sz w:val="24"/>
          <w:szCs w:val="24"/>
        </w:rPr>
        <w:t>u</w:t>
      </w:r>
      <w:r w:rsidR="00FF503F">
        <w:rPr>
          <w:rFonts w:ascii="Calibri" w:eastAsia="Calibri" w:hAnsi="Calibri" w:cs="Calibri"/>
          <w:sz w:val="24"/>
          <w:szCs w:val="24"/>
        </w:rPr>
        <w:t>ye</w:t>
      </w:r>
      <w:r w:rsidR="00FF503F">
        <w:rPr>
          <w:rFonts w:ascii="Calibri" w:eastAsia="Calibri" w:hAnsi="Calibri" w:cs="Calibri"/>
          <w:spacing w:val="-1"/>
          <w:sz w:val="24"/>
          <w:szCs w:val="24"/>
        </w:rPr>
        <w:t>n</w:t>
      </w:r>
      <w:r w:rsidR="00FF503F">
        <w:rPr>
          <w:rFonts w:ascii="Calibri" w:eastAsia="Calibri" w:hAnsi="Calibri" w:cs="Calibri"/>
          <w:spacing w:val="1"/>
          <w:sz w:val="24"/>
          <w:szCs w:val="24"/>
        </w:rPr>
        <w:t>d</w:t>
      </w:r>
      <w:r w:rsidR="00FF503F">
        <w:rPr>
          <w:rFonts w:ascii="Calibri" w:eastAsia="Calibri" w:hAnsi="Calibri" w:cs="Calibri"/>
          <w:sz w:val="24"/>
          <w:szCs w:val="24"/>
        </w:rPr>
        <w:t>o</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es</w:t>
      </w:r>
      <w:r w:rsidR="00FF503F">
        <w:rPr>
          <w:rFonts w:ascii="Calibri" w:eastAsia="Calibri" w:hAnsi="Calibri" w:cs="Calibri"/>
          <w:spacing w:val="1"/>
          <w:sz w:val="24"/>
          <w:szCs w:val="24"/>
        </w:rPr>
        <w:t>t</w:t>
      </w:r>
      <w:r w:rsidR="00FF503F">
        <w:rPr>
          <w:rFonts w:ascii="Calibri" w:eastAsia="Calibri" w:hAnsi="Calibri" w:cs="Calibri"/>
          <w:sz w:val="24"/>
          <w:szCs w:val="24"/>
        </w:rPr>
        <w:t>e</w:t>
      </w:r>
      <w:r w:rsidR="00FF503F">
        <w:rPr>
          <w:rFonts w:ascii="Calibri" w:eastAsia="Calibri" w:hAnsi="Calibri" w:cs="Calibri"/>
          <w:spacing w:val="-3"/>
          <w:sz w:val="24"/>
          <w:szCs w:val="24"/>
        </w:rPr>
        <w:t xml:space="preserve"> </w:t>
      </w:r>
      <w:r w:rsidR="00FF503F">
        <w:rPr>
          <w:rFonts w:ascii="Calibri" w:eastAsia="Calibri" w:hAnsi="Calibri" w:cs="Calibri"/>
          <w:sz w:val="24"/>
          <w:szCs w:val="24"/>
        </w:rPr>
        <w:t>ma</w:t>
      </w:r>
      <w:r w:rsidR="00FF503F">
        <w:rPr>
          <w:rFonts w:ascii="Calibri" w:eastAsia="Calibri" w:hAnsi="Calibri" w:cs="Calibri"/>
          <w:spacing w:val="1"/>
          <w:sz w:val="24"/>
          <w:szCs w:val="24"/>
        </w:rPr>
        <w:t>nu</w:t>
      </w:r>
      <w:r w:rsidR="00FF503F">
        <w:rPr>
          <w:rFonts w:ascii="Calibri" w:eastAsia="Calibri" w:hAnsi="Calibri" w:cs="Calibri"/>
          <w:sz w:val="24"/>
          <w:szCs w:val="24"/>
        </w:rPr>
        <w:t>al</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y las</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f</w:t>
      </w:r>
      <w:r w:rsidR="00FF503F">
        <w:rPr>
          <w:rFonts w:ascii="Calibri" w:eastAsia="Calibri" w:hAnsi="Calibri" w:cs="Calibri"/>
          <w:sz w:val="24"/>
          <w:szCs w:val="24"/>
        </w:rPr>
        <w:t>o</w:t>
      </w:r>
      <w:r w:rsidR="00FF503F">
        <w:rPr>
          <w:rFonts w:ascii="Calibri" w:eastAsia="Calibri" w:hAnsi="Calibri" w:cs="Calibri"/>
          <w:spacing w:val="1"/>
          <w:sz w:val="24"/>
          <w:szCs w:val="24"/>
        </w:rPr>
        <w:t>r</w:t>
      </w:r>
      <w:r w:rsidR="00FF503F">
        <w:rPr>
          <w:rFonts w:ascii="Calibri" w:eastAsia="Calibri" w:hAnsi="Calibri" w:cs="Calibri"/>
          <w:sz w:val="24"/>
          <w:szCs w:val="24"/>
        </w:rPr>
        <w:t xml:space="preserve">mas </w:t>
      </w:r>
      <w:r w:rsidR="00FF503F">
        <w:rPr>
          <w:rFonts w:ascii="Calibri" w:eastAsia="Calibri" w:hAnsi="Calibri" w:cs="Calibri"/>
          <w:spacing w:val="1"/>
          <w:sz w:val="24"/>
          <w:szCs w:val="24"/>
        </w:rPr>
        <w:t>d</w:t>
      </w:r>
      <w:r w:rsidR="00FF503F">
        <w:rPr>
          <w:rFonts w:ascii="Calibri" w:eastAsia="Calibri" w:hAnsi="Calibri" w:cs="Calibri"/>
          <w:sz w:val="24"/>
          <w:szCs w:val="24"/>
        </w:rPr>
        <w:t>e</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Qu</w:t>
      </w:r>
      <w:r w:rsidR="00FF503F">
        <w:rPr>
          <w:rFonts w:ascii="Calibri" w:eastAsia="Calibri" w:hAnsi="Calibri" w:cs="Calibri"/>
          <w:spacing w:val="-1"/>
          <w:sz w:val="24"/>
          <w:szCs w:val="24"/>
        </w:rPr>
        <w:t>e</w:t>
      </w:r>
      <w:r w:rsidR="00FF503F">
        <w:rPr>
          <w:rFonts w:ascii="Calibri" w:eastAsia="Calibri" w:hAnsi="Calibri" w:cs="Calibri"/>
          <w:sz w:val="24"/>
          <w:szCs w:val="24"/>
        </w:rPr>
        <w:t>jas</w:t>
      </w:r>
      <w:r w:rsidR="00FF503F">
        <w:rPr>
          <w:rFonts w:ascii="Calibri" w:eastAsia="Calibri" w:hAnsi="Calibri" w:cs="Calibri"/>
          <w:spacing w:val="1"/>
          <w:sz w:val="24"/>
          <w:szCs w:val="24"/>
        </w:rPr>
        <w:t>/</w:t>
      </w:r>
      <w:r w:rsidR="00FF503F">
        <w:rPr>
          <w:rFonts w:ascii="Calibri" w:eastAsia="Calibri" w:hAnsi="Calibri" w:cs="Calibri"/>
          <w:spacing w:val="-2"/>
          <w:sz w:val="24"/>
          <w:szCs w:val="24"/>
        </w:rPr>
        <w:t>A</w:t>
      </w:r>
      <w:r w:rsidR="00FF503F">
        <w:rPr>
          <w:rFonts w:ascii="Calibri" w:eastAsia="Calibri" w:hAnsi="Calibri" w:cs="Calibri"/>
          <w:spacing w:val="1"/>
          <w:sz w:val="24"/>
          <w:szCs w:val="24"/>
        </w:rPr>
        <w:t>p</w:t>
      </w:r>
      <w:r w:rsidR="00FF503F">
        <w:rPr>
          <w:rFonts w:ascii="Calibri" w:eastAsia="Calibri" w:hAnsi="Calibri" w:cs="Calibri"/>
          <w:sz w:val="24"/>
          <w:szCs w:val="24"/>
        </w:rPr>
        <w:t>el</w:t>
      </w:r>
      <w:r w:rsidR="00FF503F">
        <w:rPr>
          <w:rFonts w:ascii="Calibri" w:eastAsia="Calibri" w:hAnsi="Calibri" w:cs="Calibri"/>
          <w:spacing w:val="1"/>
          <w:sz w:val="24"/>
          <w:szCs w:val="24"/>
        </w:rPr>
        <w:t>a</w:t>
      </w:r>
      <w:r w:rsidR="00FF503F">
        <w:rPr>
          <w:rFonts w:ascii="Calibri" w:eastAsia="Calibri" w:hAnsi="Calibri" w:cs="Calibri"/>
          <w:spacing w:val="-1"/>
          <w:sz w:val="24"/>
          <w:szCs w:val="24"/>
        </w:rPr>
        <w:t>c</w:t>
      </w:r>
      <w:r w:rsidR="00FF503F">
        <w:rPr>
          <w:rFonts w:ascii="Calibri" w:eastAsia="Calibri" w:hAnsi="Calibri" w:cs="Calibri"/>
          <w:sz w:val="24"/>
          <w:szCs w:val="24"/>
        </w:rPr>
        <w:t>iones,</w:t>
      </w:r>
      <w:r w:rsidR="00FF503F">
        <w:rPr>
          <w:rFonts w:ascii="Calibri" w:eastAsia="Calibri" w:hAnsi="Calibri" w:cs="Calibri"/>
          <w:spacing w:val="-2"/>
          <w:sz w:val="24"/>
          <w:szCs w:val="24"/>
        </w:rPr>
        <w:t xml:space="preserve"> </w:t>
      </w:r>
      <w:r w:rsidR="00FF503F">
        <w:rPr>
          <w:rFonts w:ascii="Calibri" w:eastAsia="Calibri" w:hAnsi="Calibri" w:cs="Calibri"/>
          <w:sz w:val="24"/>
          <w:szCs w:val="24"/>
        </w:rPr>
        <w:t>es</w:t>
      </w:r>
      <w:r w:rsidR="00FF503F">
        <w:rPr>
          <w:rFonts w:ascii="Calibri" w:eastAsia="Calibri" w:hAnsi="Calibri" w:cs="Calibri"/>
          <w:spacing w:val="1"/>
          <w:sz w:val="24"/>
          <w:szCs w:val="24"/>
        </w:rPr>
        <w:t>t</w:t>
      </w:r>
      <w:r w:rsidR="00FF503F">
        <w:rPr>
          <w:rFonts w:ascii="Calibri" w:eastAsia="Calibri" w:hAnsi="Calibri" w:cs="Calibri"/>
          <w:sz w:val="24"/>
          <w:szCs w:val="24"/>
        </w:rPr>
        <w:t xml:space="preserve">án </w:t>
      </w:r>
      <w:r w:rsidR="00FF503F">
        <w:rPr>
          <w:rFonts w:ascii="Calibri" w:eastAsia="Calibri" w:hAnsi="Calibri" w:cs="Calibri"/>
          <w:spacing w:val="1"/>
          <w:sz w:val="24"/>
          <w:szCs w:val="24"/>
        </w:rPr>
        <w:t>d</w:t>
      </w:r>
      <w:r w:rsidR="00FF503F">
        <w:rPr>
          <w:rFonts w:ascii="Calibri" w:eastAsia="Calibri" w:hAnsi="Calibri" w:cs="Calibri"/>
          <w:sz w:val="24"/>
          <w:szCs w:val="24"/>
        </w:rPr>
        <w:t>is</w:t>
      </w:r>
      <w:r w:rsidR="00FF503F">
        <w:rPr>
          <w:rFonts w:ascii="Calibri" w:eastAsia="Calibri" w:hAnsi="Calibri" w:cs="Calibri"/>
          <w:spacing w:val="-1"/>
          <w:sz w:val="24"/>
          <w:szCs w:val="24"/>
        </w:rPr>
        <w:t>p</w:t>
      </w:r>
      <w:r w:rsidR="00FF503F">
        <w:rPr>
          <w:rFonts w:ascii="Calibri" w:eastAsia="Calibri" w:hAnsi="Calibri" w:cs="Calibri"/>
          <w:sz w:val="24"/>
          <w:szCs w:val="24"/>
        </w:rPr>
        <w:t>o</w:t>
      </w:r>
      <w:r w:rsidR="00FF503F">
        <w:rPr>
          <w:rFonts w:ascii="Calibri" w:eastAsia="Calibri" w:hAnsi="Calibri" w:cs="Calibri"/>
          <w:spacing w:val="2"/>
          <w:sz w:val="24"/>
          <w:szCs w:val="24"/>
        </w:rPr>
        <w:t>n</w:t>
      </w:r>
      <w:r w:rsidR="00FF503F">
        <w:rPr>
          <w:rFonts w:ascii="Calibri" w:eastAsia="Calibri" w:hAnsi="Calibri" w:cs="Calibri"/>
          <w:spacing w:val="-2"/>
          <w:sz w:val="24"/>
          <w:szCs w:val="24"/>
        </w:rPr>
        <w:t>i</w:t>
      </w:r>
      <w:r w:rsidR="00FF503F">
        <w:rPr>
          <w:rFonts w:ascii="Calibri" w:eastAsia="Calibri" w:hAnsi="Calibri" w:cs="Calibri"/>
          <w:spacing w:val="1"/>
          <w:sz w:val="24"/>
          <w:szCs w:val="24"/>
        </w:rPr>
        <w:t>b</w:t>
      </w:r>
      <w:r w:rsidR="00FF503F">
        <w:rPr>
          <w:rFonts w:ascii="Calibri" w:eastAsia="Calibri" w:hAnsi="Calibri" w:cs="Calibri"/>
          <w:sz w:val="24"/>
          <w:szCs w:val="24"/>
        </w:rPr>
        <w:t>les</w:t>
      </w:r>
      <w:r w:rsidR="00FF503F">
        <w:rPr>
          <w:rFonts w:ascii="Calibri" w:eastAsia="Calibri" w:hAnsi="Calibri" w:cs="Calibri"/>
          <w:spacing w:val="1"/>
          <w:sz w:val="24"/>
          <w:szCs w:val="24"/>
        </w:rPr>
        <w:t xml:space="preserve"> </w:t>
      </w:r>
      <w:r w:rsidR="00FF503F">
        <w:rPr>
          <w:rFonts w:ascii="Calibri" w:eastAsia="Calibri" w:hAnsi="Calibri" w:cs="Calibri"/>
          <w:spacing w:val="-2"/>
          <w:sz w:val="24"/>
          <w:szCs w:val="24"/>
        </w:rPr>
        <w:t>e</w:t>
      </w:r>
      <w:r w:rsidR="00FF503F">
        <w:rPr>
          <w:rFonts w:ascii="Calibri" w:eastAsia="Calibri" w:hAnsi="Calibri" w:cs="Calibri"/>
          <w:sz w:val="24"/>
          <w:szCs w:val="24"/>
        </w:rPr>
        <w:t>n</w:t>
      </w:r>
      <w:r w:rsidR="00FF503F">
        <w:rPr>
          <w:rFonts w:ascii="Calibri" w:eastAsia="Calibri" w:hAnsi="Calibri" w:cs="Calibri"/>
          <w:spacing w:val="2"/>
          <w:sz w:val="24"/>
          <w:szCs w:val="24"/>
        </w:rPr>
        <w:t xml:space="preserve"> </w:t>
      </w:r>
      <w:r w:rsidR="00FF503F">
        <w:rPr>
          <w:rFonts w:ascii="Calibri" w:eastAsia="Calibri" w:hAnsi="Calibri" w:cs="Calibri"/>
          <w:spacing w:val="-2"/>
          <w:sz w:val="24"/>
          <w:szCs w:val="24"/>
        </w:rPr>
        <w:t>l</w:t>
      </w:r>
      <w:r w:rsidR="00FF503F">
        <w:rPr>
          <w:rFonts w:ascii="Calibri" w:eastAsia="Calibri" w:hAnsi="Calibri" w:cs="Calibri"/>
          <w:sz w:val="24"/>
          <w:szCs w:val="24"/>
        </w:rPr>
        <w:t>os</w:t>
      </w:r>
      <w:r w:rsidR="00FF503F">
        <w:rPr>
          <w:rFonts w:ascii="Calibri" w:eastAsia="Calibri" w:hAnsi="Calibri" w:cs="Calibri"/>
          <w:spacing w:val="3"/>
          <w:sz w:val="24"/>
          <w:szCs w:val="24"/>
        </w:rPr>
        <w:t xml:space="preserve"> </w:t>
      </w:r>
      <w:r w:rsidR="00FF503F">
        <w:rPr>
          <w:rFonts w:ascii="Calibri" w:eastAsia="Calibri" w:hAnsi="Calibri" w:cs="Calibri"/>
          <w:sz w:val="24"/>
          <w:szCs w:val="24"/>
        </w:rPr>
        <w:t>si</w:t>
      </w:r>
      <w:r w:rsidR="00FF503F">
        <w:rPr>
          <w:rFonts w:ascii="Calibri" w:eastAsia="Calibri" w:hAnsi="Calibri" w:cs="Calibri"/>
          <w:spacing w:val="1"/>
          <w:sz w:val="24"/>
          <w:szCs w:val="24"/>
        </w:rPr>
        <w:t>t</w:t>
      </w:r>
      <w:r w:rsidR="00FF503F">
        <w:rPr>
          <w:rFonts w:ascii="Calibri" w:eastAsia="Calibri" w:hAnsi="Calibri" w:cs="Calibri"/>
          <w:sz w:val="24"/>
          <w:szCs w:val="24"/>
        </w:rPr>
        <w:t>ios</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d</w:t>
      </w:r>
      <w:r w:rsidR="00FF503F">
        <w:rPr>
          <w:rFonts w:ascii="Calibri" w:eastAsia="Calibri" w:hAnsi="Calibri" w:cs="Calibri"/>
          <w:sz w:val="24"/>
          <w:szCs w:val="24"/>
        </w:rPr>
        <w:t>e</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p</w:t>
      </w:r>
      <w:r w:rsidR="00FF503F">
        <w:rPr>
          <w:rFonts w:ascii="Calibri" w:eastAsia="Calibri" w:hAnsi="Calibri" w:cs="Calibri"/>
          <w:sz w:val="24"/>
          <w:szCs w:val="24"/>
        </w:rPr>
        <w:t>r</w:t>
      </w:r>
      <w:r w:rsidR="00FF503F">
        <w:rPr>
          <w:rFonts w:ascii="Calibri" w:eastAsia="Calibri" w:hAnsi="Calibri" w:cs="Calibri"/>
          <w:spacing w:val="1"/>
          <w:sz w:val="24"/>
          <w:szCs w:val="24"/>
        </w:rPr>
        <w:t>o</w:t>
      </w:r>
      <w:r w:rsidR="00FF503F">
        <w:rPr>
          <w:rFonts w:ascii="Calibri" w:eastAsia="Calibri" w:hAnsi="Calibri" w:cs="Calibri"/>
          <w:sz w:val="24"/>
          <w:szCs w:val="24"/>
        </w:rPr>
        <w:t>ve</w:t>
      </w:r>
      <w:r w:rsidR="00FF503F">
        <w:rPr>
          <w:rFonts w:ascii="Calibri" w:eastAsia="Calibri" w:hAnsi="Calibri" w:cs="Calibri"/>
          <w:spacing w:val="-2"/>
          <w:sz w:val="24"/>
          <w:szCs w:val="24"/>
        </w:rPr>
        <w:t>e</w:t>
      </w:r>
      <w:r w:rsidR="00FF503F">
        <w:rPr>
          <w:rFonts w:ascii="Calibri" w:eastAsia="Calibri" w:hAnsi="Calibri" w:cs="Calibri"/>
          <w:spacing w:val="1"/>
          <w:sz w:val="24"/>
          <w:szCs w:val="24"/>
        </w:rPr>
        <w:t>d</w:t>
      </w:r>
      <w:r w:rsidR="00FF503F">
        <w:rPr>
          <w:rFonts w:ascii="Calibri" w:eastAsia="Calibri" w:hAnsi="Calibri" w:cs="Calibri"/>
          <w:sz w:val="24"/>
          <w:szCs w:val="24"/>
        </w:rPr>
        <w:t>o</w:t>
      </w:r>
      <w:r w:rsidR="00FF503F">
        <w:rPr>
          <w:rFonts w:ascii="Calibri" w:eastAsia="Calibri" w:hAnsi="Calibri" w:cs="Calibri"/>
          <w:spacing w:val="1"/>
          <w:sz w:val="24"/>
          <w:szCs w:val="24"/>
        </w:rPr>
        <w:t>r</w:t>
      </w:r>
      <w:r w:rsidR="00FF503F">
        <w:rPr>
          <w:rFonts w:ascii="Calibri" w:eastAsia="Calibri" w:hAnsi="Calibri" w:cs="Calibri"/>
          <w:sz w:val="24"/>
          <w:szCs w:val="24"/>
        </w:rPr>
        <w:t>es</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D</w:t>
      </w:r>
      <w:r w:rsidR="00FF503F">
        <w:rPr>
          <w:rFonts w:ascii="Calibri" w:eastAsia="Calibri" w:hAnsi="Calibri" w:cs="Calibri"/>
          <w:spacing w:val="1"/>
          <w:sz w:val="24"/>
          <w:szCs w:val="24"/>
        </w:rPr>
        <w:t>M</w:t>
      </w:r>
      <w:r w:rsidR="00FF503F">
        <w:rPr>
          <w:rFonts w:ascii="Calibri" w:eastAsia="Calibri" w:hAnsi="Calibri" w:cs="Calibri"/>
          <w:spacing w:val="-1"/>
          <w:sz w:val="24"/>
          <w:szCs w:val="24"/>
        </w:rPr>
        <w:t>C</w:t>
      </w:r>
      <w:r w:rsidR="00FF503F">
        <w:rPr>
          <w:rFonts w:ascii="Calibri" w:eastAsia="Calibri" w:hAnsi="Calibri" w:cs="Calibri"/>
          <w:spacing w:val="1"/>
          <w:sz w:val="24"/>
          <w:szCs w:val="24"/>
        </w:rPr>
        <w:t>-</w:t>
      </w:r>
      <w:r w:rsidR="00FF503F">
        <w:rPr>
          <w:rFonts w:ascii="Calibri" w:eastAsia="Calibri" w:hAnsi="Calibri" w:cs="Calibri"/>
          <w:sz w:val="24"/>
          <w:szCs w:val="24"/>
        </w:rPr>
        <w:t>ODS</w:t>
      </w:r>
      <w:r w:rsidR="00FF503F">
        <w:rPr>
          <w:rFonts w:ascii="Calibri" w:eastAsia="Calibri" w:hAnsi="Calibri" w:cs="Calibri"/>
          <w:spacing w:val="1"/>
          <w:sz w:val="24"/>
          <w:szCs w:val="24"/>
        </w:rPr>
        <w:t xml:space="preserve"> </w:t>
      </w:r>
      <w:r w:rsidR="00FF503F">
        <w:rPr>
          <w:rFonts w:ascii="Calibri" w:eastAsia="Calibri" w:hAnsi="Calibri" w:cs="Calibri"/>
          <w:spacing w:val="-2"/>
          <w:sz w:val="24"/>
          <w:szCs w:val="24"/>
        </w:rPr>
        <w:t>e</w:t>
      </w:r>
      <w:r w:rsidR="00FF503F">
        <w:rPr>
          <w:rFonts w:ascii="Calibri" w:eastAsia="Calibri" w:hAnsi="Calibri" w:cs="Calibri"/>
          <w:sz w:val="24"/>
          <w:szCs w:val="24"/>
        </w:rPr>
        <w:t>n</w:t>
      </w:r>
      <w:r w:rsidR="00FF503F">
        <w:rPr>
          <w:rFonts w:ascii="Calibri" w:eastAsia="Calibri" w:hAnsi="Calibri" w:cs="Calibri"/>
          <w:spacing w:val="2"/>
          <w:sz w:val="24"/>
          <w:szCs w:val="24"/>
        </w:rPr>
        <w:t xml:space="preserve"> </w:t>
      </w:r>
      <w:r w:rsidR="00FF503F">
        <w:rPr>
          <w:rFonts w:ascii="Calibri" w:eastAsia="Calibri" w:hAnsi="Calibri" w:cs="Calibri"/>
          <w:spacing w:val="-2"/>
          <w:sz w:val="24"/>
          <w:szCs w:val="24"/>
        </w:rPr>
        <w:t>i</w:t>
      </w:r>
      <w:r w:rsidR="00FF503F">
        <w:rPr>
          <w:rFonts w:ascii="Calibri" w:eastAsia="Calibri" w:hAnsi="Calibri" w:cs="Calibri"/>
          <w:spacing w:val="1"/>
          <w:sz w:val="24"/>
          <w:szCs w:val="24"/>
        </w:rPr>
        <w:t>n</w:t>
      </w:r>
      <w:r w:rsidR="00FF503F">
        <w:rPr>
          <w:rFonts w:ascii="Calibri" w:eastAsia="Calibri" w:hAnsi="Calibri" w:cs="Calibri"/>
          <w:sz w:val="24"/>
          <w:szCs w:val="24"/>
        </w:rPr>
        <w:t>gles</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y es</w:t>
      </w:r>
      <w:r w:rsidR="00FF503F">
        <w:rPr>
          <w:rFonts w:ascii="Calibri" w:eastAsia="Calibri" w:hAnsi="Calibri" w:cs="Calibri"/>
          <w:spacing w:val="1"/>
          <w:sz w:val="24"/>
          <w:szCs w:val="24"/>
        </w:rPr>
        <w:t>p</w:t>
      </w:r>
      <w:r w:rsidR="00FF503F">
        <w:rPr>
          <w:rFonts w:ascii="Calibri" w:eastAsia="Calibri" w:hAnsi="Calibri" w:cs="Calibri"/>
          <w:sz w:val="24"/>
          <w:szCs w:val="24"/>
        </w:rPr>
        <w:t>a</w:t>
      </w:r>
      <w:r w:rsidR="00FF503F">
        <w:rPr>
          <w:rFonts w:ascii="Calibri" w:eastAsia="Calibri" w:hAnsi="Calibri" w:cs="Calibri"/>
          <w:spacing w:val="1"/>
          <w:sz w:val="24"/>
          <w:szCs w:val="24"/>
        </w:rPr>
        <w:t>ñ</w:t>
      </w:r>
      <w:r w:rsidR="00FF503F">
        <w:rPr>
          <w:rFonts w:ascii="Calibri" w:eastAsia="Calibri" w:hAnsi="Calibri" w:cs="Calibri"/>
          <w:sz w:val="24"/>
          <w:szCs w:val="24"/>
        </w:rPr>
        <w:t>ol.</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ma,</w:t>
      </w:r>
      <w:r>
        <w:rPr>
          <w:rFonts w:ascii="Calibri" w:eastAsia="Calibri" w:hAnsi="Calibri" w:cs="Calibri"/>
          <w:spacing w:val="1"/>
          <w:sz w:val="24"/>
          <w:szCs w:val="24"/>
        </w:rPr>
        <w:t xml:space="preserve"> f</w:t>
      </w:r>
      <w:r>
        <w:rPr>
          <w:rFonts w:ascii="Calibri" w:eastAsia="Calibri" w:hAnsi="Calibri" w:cs="Calibri"/>
          <w:sz w:val="24"/>
          <w:szCs w:val="24"/>
        </w:rPr>
        <w:t>avor</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Lí</w:t>
      </w:r>
      <w:r>
        <w:rPr>
          <w:rFonts w:ascii="Calibri" w:eastAsia="Calibri" w:hAnsi="Calibri" w:cs="Calibri"/>
          <w:spacing w:val="-1"/>
          <w:sz w:val="24"/>
          <w:szCs w:val="24"/>
        </w:rPr>
        <w:t>n</w:t>
      </w:r>
      <w:r>
        <w:rPr>
          <w:rFonts w:ascii="Calibri" w:eastAsia="Calibri" w:hAnsi="Calibri" w:cs="Calibri"/>
          <w:sz w:val="24"/>
          <w:szCs w:val="24"/>
        </w:rPr>
        <w:t>ea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3"/>
          <w:sz w:val="24"/>
          <w:szCs w:val="24"/>
        </w:rPr>
        <w:t xml:space="preserve"> </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pacing w:val="1"/>
          <w:sz w:val="24"/>
          <w:szCs w:val="24"/>
        </w:rPr>
        <w:t>1</w:t>
      </w:r>
      <w:r>
        <w:rPr>
          <w:rFonts w:ascii="Calibri" w:eastAsia="Calibri" w:hAnsi="Calibri" w:cs="Calibri"/>
          <w:spacing w:val="-1"/>
          <w:sz w:val="24"/>
          <w:szCs w:val="24"/>
        </w:rPr>
        <w:t>-</w:t>
      </w:r>
      <w:r>
        <w:rPr>
          <w:rFonts w:ascii="Calibri" w:eastAsia="Calibri" w:hAnsi="Calibri" w:cs="Calibri"/>
          <w:spacing w:val="1"/>
          <w:sz w:val="24"/>
          <w:szCs w:val="24"/>
        </w:rPr>
        <w:t>53</w:t>
      </w:r>
      <w:r>
        <w:rPr>
          <w:rFonts w:ascii="Calibri" w:eastAsia="Calibri" w:hAnsi="Calibri" w:cs="Calibri"/>
          <w:spacing w:val="-2"/>
          <w:sz w:val="24"/>
          <w:szCs w:val="24"/>
        </w:rPr>
        <w:t>0</w:t>
      </w:r>
      <w:r>
        <w:rPr>
          <w:rFonts w:ascii="Calibri" w:eastAsia="Calibri" w:hAnsi="Calibri" w:cs="Calibri"/>
          <w:spacing w:val="1"/>
          <w:sz w:val="24"/>
          <w:szCs w:val="24"/>
        </w:rPr>
        <w:t>-26</w:t>
      </w:r>
      <w:r>
        <w:rPr>
          <w:rFonts w:ascii="Calibri" w:eastAsia="Calibri" w:hAnsi="Calibri" w:cs="Calibri"/>
          <w:spacing w:val="-2"/>
          <w:sz w:val="24"/>
          <w:szCs w:val="24"/>
        </w:rPr>
        <w:t>5</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z w:val="24"/>
          <w:szCs w:val="24"/>
        </w:rPr>
        <w:t>3</w:t>
      </w:r>
      <w:r>
        <w:rPr>
          <w:rFonts w:ascii="Calibri" w:eastAsia="Calibri" w:hAnsi="Calibri" w:cs="Calibri"/>
          <w:spacing w:val="1"/>
          <w:sz w:val="24"/>
          <w:szCs w:val="24"/>
        </w:rPr>
        <w:t>7</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w:t>
      </w:r>
    </w:p>
    <w:p w:rsidR="00245E11" w:rsidRDefault="00FF503F">
      <w:pPr>
        <w:ind w:left="100"/>
        <w:rPr>
          <w:rFonts w:ascii="Calibri" w:eastAsia="Calibri" w:hAnsi="Calibri" w:cs="Calibri"/>
          <w:sz w:val="24"/>
          <w:szCs w:val="24"/>
        </w:rPr>
      </w:pPr>
      <w:r>
        <w:rPr>
          <w:rFonts w:ascii="Calibri" w:eastAsia="Calibri" w:hAnsi="Calibri" w:cs="Calibri"/>
          <w:spacing w:val="1"/>
          <w:sz w:val="24"/>
          <w:szCs w:val="24"/>
        </w:rPr>
        <w:t>888</w:t>
      </w:r>
      <w:r>
        <w:rPr>
          <w:rFonts w:ascii="Calibri" w:eastAsia="Calibri" w:hAnsi="Calibri" w:cs="Calibri"/>
          <w:spacing w:val="-1"/>
          <w:sz w:val="24"/>
          <w:szCs w:val="24"/>
        </w:rPr>
        <w:t>-</w:t>
      </w:r>
      <w:r>
        <w:rPr>
          <w:rFonts w:ascii="Calibri" w:eastAsia="Calibri" w:hAnsi="Calibri" w:cs="Calibri"/>
          <w:spacing w:val="1"/>
          <w:sz w:val="24"/>
          <w:szCs w:val="24"/>
        </w:rPr>
        <w:t>80</w:t>
      </w: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z w:val="24"/>
          <w:szCs w:val="24"/>
        </w:rPr>
        <w:t>37</w:t>
      </w:r>
      <w:r>
        <w:rPr>
          <w:rFonts w:ascii="Calibri" w:eastAsia="Calibri" w:hAnsi="Calibri" w:cs="Calibri"/>
          <w:spacing w:val="2"/>
          <w:sz w:val="24"/>
          <w:szCs w:val="24"/>
        </w:rPr>
        <w:t xml:space="preserve"> </w:t>
      </w:r>
      <w:r>
        <w:rPr>
          <w:rFonts w:ascii="Calibri" w:eastAsia="Calibri" w:hAnsi="Calibri" w:cs="Calibri"/>
          <w:sz w:val="24"/>
          <w:szCs w:val="24"/>
        </w:rPr>
        <w:t>(llam</w:t>
      </w:r>
      <w:r>
        <w:rPr>
          <w:rFonts w:ascii="Calibri" w:eastAsia="Calibri" w:hAnsi="Calibri" w:cs="Calibri"/>
          <w:spacing w:val="-1"/>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g</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pacing w:val="1"/>
          <w:sz w:val="24"/>
          <w:szCs w:val="24"/>
        </w:rPr>
        <w:t>Inf</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ma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ón </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 xml:space="preserve">a </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em</w:t>
      </w:r>
      <w:r>
        <w:rPr>
          <w:rFonts w:ascii="Calibri" w:eastAsia="Calibri" w:hAnsi="Calibri" w:cs="Calibri"/>
          <w:b/>
          <w:spacing w:val="1"/>
          <w:sz w:val="24"/>
          <w:szCs w:val="24"/>
        </w:rPr>
        <w:t>br</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1"/>
          <w:sz w:val="24"/>
          <w:szCs w:val="24"/>
        </w:rPr>
        <w:t>Q</w:t>
      </w:r>
      <w:r>
        <w:rPr>
          <w:rFonts w:ascii="Calibri" w:eastAsia="Calibri" w:hAnsi="Calibri" w:cs="Calibri"/>
          <w:b/>
          <w:spacing w:val="-2"/>
          <w:sz w:val="24"/>
          <w:szCs w:val="24"/>
        </w:rPr>
        <w:t>u</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i</w:t>
      </w:r>
      <w:r>
        <w:rPr>
          <w:rFonts w:ascii="Calibri" w:eastAsia="Calibri" w:hAnsi="Calibri" w:cs="Calibri"/>
          <w:b/>
          <w:spacing w:val="1"/>
          <w:sz w:val="24"/>
          <w:szCs w:val="24"/>
        </w:rPr>
        <w:t>f</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ul</w:t>
      </w:r>
      <w:r>
        <w:rPr>
          <w:rFonts w:ascii="Calibri" w:eastAsia="Calibri" w:hAnsi="Calibri" w:cs="Calibri"/>
          <w:b/>
          <w:sz w:val="24"/>
          <w:szCs w:val="24"/>
        </w:rPr>
        <w:t>tad</w:t>
      </w:r>
      <w:r>
        <w:rPr>
          <w:rFonts w:ascii="Calibri" w:eastAsia="Calibri" w:hAnsi="Calibri" w:cs="Calibri"/>
          <w:b/>
          <w:spacing w:val="-1"/>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 xml:space="preserve">a </w:t>
      </w:r>
      <w:r>
        <w:rPr>
          <w:rFonts w:ascii="Calibri" w:eastAsia="Calibri" w:hAnsi="Calibri" w:cs="Calibri"/>
          <w:b/>
          <w:spacing w:val="-1"/>
          <w:sz w:val="24"/>
          <w:szCs w:val="24"/>
        </w:rPr>
        <w:t>Lee</w:t>
      </w:r>
      <w:r>
        <w:rPr>
          <w:rFonts w:ascii="Calibri" w:eastAsia="Calibri" w:hAnsi="Calibri" w:cs="Calibri"/>
          <w:b/>
          <w:sz w:val="24"/>
          <w:szCs w:val="24"/>
        </w:rPr>
        <w:t>r</w:t>
      </w:r>
    </w:p>
    <w:p w:rsidR="00245E11" w:rsidRDefault="00245E11">
      <w:pPr>
        <w:spacing w:before="13" w:line="280" w:lineRule="exact"/>
        <w:rPr>
          <w:sz w:val="28"/>
          <w:szCs w:val="28"/>
        </w:rPr>
      </w:pPr>
    </w:p>
    <w:p w:rsidR="00245E11" w:rsidRDefault="00FF503F" w:rsidP="00FF503F">
      <w:pPr>
        <w:ind w:left="100" w:right="335"/>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ivo</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j</w:t>
      </w:r>
      <w:r>
        <w:rPr>
          <w:rFonts w:ascii="Calibri" w:eastAsia="Calibri" w:hAnsi="Calibri" w:cs="Calibri"/>
          <w:sz w:val="24"/>
          <w:szCs w:val="24"/>
        </w:rPr>
        <w:t>em</w:t>
      </w:r>
      <w:r>
        <w:rPr>
          <w:rFonts w:ascii="Calibri" w:eastAsia="Calibri" w:hAnsi="Calibri" w:cs="Calibri"/>
          <w:spacing w:val="2"/>
          <w:sz w:val="24"/>
          <w:szCs w:val="24"/>
        </w:rPr>
        <w:t>p</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Gra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Gr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D-</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 xml:space="preserve">M, </w:t>
      </w:r>
      <w:r w:rsidR="00531E9A">
        <w:rPr>
          <w:rFonts w:ascii="Calibri" w:eastAsia="Calibri" w:hAnsi="Calibri" w:cs="Calibri"/>
          <w:spacing w:val="1"/>
          <w:sz w:val="24"/>
          <w:szCs w:val="24"/>
        </w:rPr>
        <w:t>Braille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solic</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ivo</w:t>
      </w:r>
      <w:r>
        <w:rPr>
          <w:rFonts w:ascii="Calibri" w:eastAsia="Calibri" w:hAnsi="Calibri" w:cs="Calibri"/>
          <w:spacing w:val="-1"/>
          <w:sz w:val="24"/>
          <w:szCs w:val="24"/>
        </w:rPr>
        <w:t xml:space="preserve"> </w:t>
      </w:r>
      <w:r>
        <w:rPr>
          <w:rFonts w:ascii="Calibri" w:eastAsia="Calibri" w:hAnsi="Calibri" w:cs="Calibri"/>
          <w:sz w:val="24"/>
          <w:szCs w:val="24"/>
        </w:rPr>
        <w:t>llam</w:t>
      </w:r>
      <w:r>
        <w:rPr>
          <w:rFonts w:ascii="Calibri" w:eastAsia="Calibri" w:hAnsi="Calibri" w:cs="Calibri"/>
          <w:spacing w:val="1"/>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Lí</w:t>
      </w:r>
      <w:r>
        <w:rPr>
          <w:rFonts w:ascii="Calibri" w:eastAsia="Calibri" w:hAnsi="Calibri" w:cs="Calibri"/>
          <w:spacing w:val="-1"/>
          <w:sz w:val="24"/>
          <w:szCs w:val="24"/>
        </w:rPr>
        <w:t>n</w:t>
      </w:r>
      <w:r>
        <w:rPr>
          <w:rFonts w:ascii="Calibri" w:eastAsia="Calibri" w:hAnsi="Calibri" w:cs="Calibri"/>
          <w:sz w:val="24"/>
          <w:szCs w:val="24"/>
        </w:rPr>
        <w:t>ea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9"/>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1</w:t>
      </w:r>
      <w:r>
        <w:rPr>
          <w:rFonts w:ascii="Calibri" w:eastAsia="Calibri" w:hAnsi="Calibri" w:cs="Calibri"/>
          <w:sz w:val="24"/>
          <w:szCs w:val="24"/>
        </w:rPr>
        <w:t>-</w:t>
      </w:r>
      <w:r>
        <w:rPr>
          <w:rFonts w:ascii="Calibri" w:eastAsia="Calibri" w:hAnsi="Calibri" w:cs="Calibri"/>
          <w:spacing w:val="1"/>
          <w:sz w:val="24"/>
          <w:szCs w:val="24"/>
        </w:rPr>
        <w:t>530</w:t>
      </w:r>
      <w:r>
        <w:rPr>
          <w:rFonts w:ascii="Calibri" w:eastAsia="Calibri" w:hAnsi="Calibri" w:cs="Calibri"/>
          <w:spacing w:val="-1"/>
          <w:sz w:val="24"/>
          <w:szCs w:val="24"/>
        </w:rPr>
        <w:t>-</w:t>
      </w:r>
      <w:r>
        <w:rPr>
          <w:rFonts w:ascii="Calibri" w:eastAsia="Calibri" w:hAnsi="Calibri" w:cs="Calibri"/>
          <w:spacing w:val="1"/>
          <w:sz w:val="24"/>
          <w:szCs w:val="24"/>
        </w:rPr>
        <w:t>26</w:t>
      </w:r>
      <w:r>
        <w:rPr>
          <w:rFonts w:ascii="Calibri" w:eastAsia="Calibri" w:hAnsi="Calibri" w:cs="Calibri"/>
          <w:spacing w:val="-2"/>
          <w:sz w:val="24"/>
          <w:szCs w:val="24"/>
        </w:rPr>
        <w:t>5</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z w:val="24"/>
          <w:szCs w:val="24"/>
        </w:rPr>
        <w:t>37 o</w:t>
      </w:r>
      <w:r>
        <w:rPr>
          <w:rFonts w:ascii="Calibri" w:eastAsia="Calibri" w:hAnsi="Calibri" w:cs="Calibri"/>
          <w:spacing w:val="1"/>
          <w:sz w:val="24"/>
          <w:szCs w:val="24"/>
        </w:rPr>
        <w:t xml:space="preserve"> </w:t>
      </w:r>
      <w:r>
        <w:rPr>
          <w:rFonts w:ascii="Calibri" w:eastAsia="Calibri" w:hAnsi="Calibri" w:cs="Calibri"/>
          <w:spacing w:val="-1"/>
          <w:sz w:val="24"/>
          <w:szCs w:val="24"/>
        </w:rPr>
        <w:t>1</w:t>
      </w:r>
      <w:r>
        <w:rPr>
          <w:rFonts w:ascii="Calibri" w:eastAsia="Calibri" w:hAnsi="Calibri" w:cs="Calibri"/>
          <w:spacing w:val="1"/>
          <w:sz w:val="24"/>
          <w:szCs w:val="24"/>
        </w:rPr>
        <w:t>-</w:t>
      </w:r>
      <w:r>
        <w:rPr>
          <w:rFonts w:ascii="Calibri" w:eastAsia="Calibri" w:hAnsi="Calibri" w:cs="Calibri"/>
          <w:sz w:val="24"/>
          <w:szCs w:val="24"/>
        </w:rPr>
        <w:t>8</w:t>
      </w:r>
      <w:r>
        <w:rPr>
          <w:rFonts w:ascii="Calibri" w:eastAsia="Calibri" w:hAnsi="Calibri" w:cs="Calibri"/>
          <w:spacing w:val="-1"/>
          <w:sz w:val="24"/>
          <w:szCs w:val="24"/>
        </w:rPr>
        <w:t>8</w:t>
      </w:r>
      <w:r>
        <w:rPr>
          <w:rFonts w:ascii="Calibri" w:eastAsia="Calibri" w:hAnsi="Calibri" w:cs="Calibri"/>
          <w:spacing w:val="1"/>
          <w:sz w:val="24"/>
          <w:szCs w:val="24"/>
        </w:rPr>
        <w:t>8-</w:t>
      </w:r>
      <w:r>
        <w:rPr>
          <w:rFonts w:ascii="Calibri" w:eastAsia="Calibri" w:hAnsi="Calibri" w:cs="Calibri"/>
          <w:spacing w:val="-2"/>
          <w:sz w:val="24"/>
          <w:szCs w:val="24"/>
        </w:rPr>
        <w:t>8</w:t>
      </w:r>
      <w:r>
        <w:rPr>
          <w:rFonts w:ascii="Calibri" w:eastAsia="Calibri" w:hAnsi="Calibri" w:cs="Calibri"/>
          <w:sz w:val="24"/>
          <w:szCs w:val="24"/>
        </w:rPr>
        <w:t>0</w:t>
      </w: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pacing w:val="-2"/>
          <w:sz w:val="24"/>
          <w:szCs w:val="24"/>
        </w:rPr>
        <w:t>1</w:t>
      </w:r>
      <w:r>
        <w:rPr>
          <w:rFonts w:ascii="Calibri" w:eastAsia="Calibri" w:hAnsi="Calibri" w:cs="Calibri"/>
          <w:sz w:val="24"/>
          <w:szCs w:val="24"/>
        </w:rPr>
        <w:t>4</w:t>
      </w:r>
      <w:r>
        <w:rPr>
          <w:rFonts w:ascii="Calibri" w:eastAsia="Calibri" w:hAnsi="Calibri" w:cs="Calibri"/>
          <w:spacing w:val="1"/>
          <w:sz w:val="24"/>
          <w:szCs w:val="24"/>
        </w:rPr>
        <w:t>3</w:t>
      </w:r>
      <w:r>
        <w:rPr>
          <w:rFonts w:ascii="Calibri" w:eastAsia="Calibri" w:hAnsi="Calibri" w:cs="Calibri"/>
          <w:sz w:val="24"/>
          <w:szCs w:val="24"/>
        </w:rPr>
        <w:t>7</w:t>
      </w:r>
      <w:r>
        <w:rPr>
          <w:rFonts w:ascii="Calibri" w:eastAsia="Calibri" w:hAnsi="Calibri" w:cs="Calibri"/>
          <w:spacing w:val="-1"/>
          <w:sz w:val="24"/>
          <w:szCs w:val="24"/>
        </w:rPr>
        <w:t xml:space="preserve"> </w:t>
      </w:r>
      <w:r>
        <w:rPr>
          <w:rFonts w:ascii="Calibri" w:eastAsia="Calibri" w:hAnsi="Calibri" w:cs="Calibri"/>
          <w:sz w:val="24"/>
          <w:szCs w:val="24"/>
        </w:rPr>
        <w:t>(llam</w:t>
      </w:r>
      <w:r>
        <w:rPr>
          <w:rFonts w:ascii="Calibri" w:eastAsia="Calibri" w:hAnsi="Calibri" w:cs="Calibri"/>
          <w:spacing w:val="1"/>
          <w:sz w:val="24"/>
          <w:szCs w:val="24"/>
        </w:rPr>
        <w:t>ad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gra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3"/>
          <w:sz w:val="24"/>
          <w:szCs w:val="24"/>
        </w:rPr>
        <w:t>i</w:t>
      </w:r>
      <w:r>
        <w:rPr>
          <w:rFonts w:ascii="Calibri" w:eastAsia="Calibri" w:hAnsi="Calibri" w:cs="Calibri"/>
          <w:sz w:val="24"/>
          <w:szCs w:val="24"/>
        </w:rPr>
        <w:t>ón y/o</w:t>
      </w:r>
      <w:r>
        <w:rPr>
          <w:rFonts w:ascii="Calibri" w:eastAsia="Calibri" w:hAnsi="Calibri" w:cs="Calibri"/>
          <w:spacing w:val="1"/>
          <w:sz w:val="24"/>
          <w:szCs w:val="24"/>
        </w:rPr>
        <w:t xml:space="preserve"> h</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llam</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z w:val="24"/>
          <w:szCs w:val="24"/>
        </w:rPr>
        <w:t>sm</w:t>
      </w:r>
      <w:r>
        <w:rPr>
          <w:rFonts w:ascii="Calibri" w:eastAsia="Calibri" w:hAnsi="Calibri" w:cs="Calibri"/>
          <w:spacing w:val="-2"/>
          <w:sz w:val="24"/>
          <w:szCs w:val="24"/>
        </w:rPr>
        <w:t>i</w:t>
      </w:r>
      <w:r>
        <w:rPr>
          <w:rFonts w:ascii="Calibri" w:eastAsia="Calibri" w:hAnsi="Calibri" w:cs="Calibri"/>
          <w:sz w:val="24"/>
          <w:szCs w:val="24"/>
        </w:rPr>
        <w:t xml:space="preserve">sión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rn</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b/>
          <w:sz w:val="24"/>
          <w:szCs w:val="24"/>
        </w:rPr>
        <w:t>7</w:t>
      </w:r>
      <w:r>
        <w:rPr>
          <w:rFonts w:ascii="Calibri" w:eastAsia="Calibri" w:hAnsi="Calibri" w:cs="Calibri"/>
          <w:b/>
          <w:spacing w:val="1"/>
          <w:sz w:val="24"/>
          <w:szCs w:val="24"/>
        </w:rPr>
        <w:t>1</w:t>
      </w:r>
      <w:r>
        <w:rPr>
          <w:rFonts w:ascii="Calibri" w:eastAsia="Calibri" w:hAnsi="Calibri" w:cs="Calibri"/>
          <w:b/>
          <w:sz w:val="24"/>
          <w:szCs w:val="24"/>
        </w:rPr>
        <w:t>1</w:t>
      </w:r>
      <w:r>
        <w:rPr>
          <w:rFonts w:ascii="Calibri" w:eastAsia="Calibri" w:hAnsi="Calibri" w:cs="Calibri"/>
          <w:b/>
          <w:spacing w:val="-1"/>
          <w:sz w:val="24"/>
          <w:szCs w:val="24"/>
        </w:rPr>
        <w:t xml:space="preserve"> </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1-</w:t>
      </w:r>
      <w:r>
        <w:rPr>
          <w:rFonts w:ascii="Calibri" w:eastAsia="Calibri" w:hAnsi="Calibri" w:cs="Calibri"/>
          <w:b/>
          <w:spacing w:val="-2"/>
          <w:sz w:val="24"/>
          <w:szCs w:val="24"/>
        </w:rPr>
        <w:t>8</w:t>
      </w:r>
      <w:r>
        <w:rPr>
          <w:rFonts w:ascii="Calibri" w:eastAsia="Calibri" w:hAnsi="Calibri" w:cs="Calibri"/>
          <w:b/>
          <w:sz w:val="24"/>
          <w:szCs w:val="24"/>
        </w:rPr>
        <w:t>0</w:t>
      </w:r>
      <w:r>
        <w:rPr>
          <w:rFonts w:ascii="Calibri" w:eastAsia="Calibri" w:hAnsi="Calibri" w:cs="Calibri"/>
          <w:b/>
          <w:spacing w:val="2"/>
          <w:sz w:val="24"/>
          <w:szCs w:val="24"/>
        </w:rPr>
        <w:t>0</w:t>
      </w:r>
      <w:r>
        <w:rPr>
          <w:rFonts w:ascii="Calibri" w:eastAsia="Calibri" w:hAnsi="Calibri" w:cs="Calibri"/>
          <w:b/>
          <w:sz w:val="24"/>
          <w:szCs w:val="24"/>
        </w:rPr>
        <w:t>-</w:t>
      </w:r>
      <w:r>
        <w:rPr>
          <w:rFonts w:ascii="Calibri" w:eastAsia="Calibri" w:hAnsi="Calibri" w:cs="Calibri"/>
          <w:b/>
          <w:spacing w:val="1"/>
          <w:sz w:val="24"/>
          <w:szCs w:val="24"/>
        </w:rPr>
        <w:t>735</w:t>
      </w:r>
      <w:r>
        <w:rPr>
          <w:rFonts w:ascii="Calibri" w:eastAsia="Calibri" w:hAnsi="Calibri" w:cs="Calibri"/>
          <w:b/>
          <w:spacing w:val="-1"/>
          <w:sz w:val="24"/>
          <w:szCs w:val="24"/>
        </w:rPr>
        <w:t>-</w:t>
      </w:r>
      <w:r>
        <w:rPr>
          <w:rFonts w:ascii="Calibri" w:eastAsia="Calibri" w:hAnsi="Calibri" w:cs="Calibri"/>
          <w:b/>
          <w:sz w:val="24"/>
          <w:szCs w:val="24"/>
        </w:rPr>
        <w:t>2</w:t>
      </w:r>
      <w:r>
        <w:rPr>
          <w:rFonts w:ascii="Calibri" w:eastAsia="Calibri" w:hAnsi="Calibri" w:cs="Calibri"/>
          <w:b/>
          <w:spacing w:val="1"/>
          <w:sz w:val="24"/>
          <w:szCs w:val="24"/>
        </w:rPr>
        <w:t>9</w:t>
      </w:r>
      <w:r>
        <w:rPr>
          <w:rFonts w:ascii="Calibri" w:eastAsia="Calibri" w:hAnsi="Calibri" w:cs="Calibri"/>
          <w:b/>
          <w:spacing w:val="-2"/>
          <w:sz w:val="24"/>
          <w:szCs w:val="24"/>
        </w:rPr>
        <w:t>2</w:t>
      </w:r>
      <w:r>
        <w:rPr>
          <w:rFonts w:ascii="Calibri" w:eastAsia="Calibri" w:hAnsi="Calibri" w:cs="Calibri"/>
          <w:b/>
          <w:spacing w:val="1"/>
          <w:sz w:val="24"/>
          <w:szCs w:val="24"/>
        </w:rPr>
        <w:t>2</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pacing w:val="1"/>
          <w:sz w:val="24"/>
          <w:szCs w:val="24"/>
        </w:rPr>
        <w:t>Inf</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ma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ón </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 xml:space="preserve">a </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em</w:t>
      </w:r>
      <w:r>
        <w:rPr>
          <w:rFonts w:ascii="Calibri" w:eastAsia="Calibri" w:hAnsi="Calibri" w:cs="Calibri"/>
          <w:b/>
          <w:spacing w:val="1"/>
          <w:sz w:val="24"/>
          <w:szCs w:val="24"/>
        </w:rPr>
        <w:t>br</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1"/>
          <w:sz w:val="24"/>
          <w:szCs w:val="24"/>
        </w:rPr>
        <w:t>qu</w:t>
      </w:r>
      <w:r>
        <w:rPr>
          <w:rFonts w:ascii="Calibri" w:eastAsia="Calibri" w:hAnsi="Calibri" w:cs="Calibri"/>
          <w:b/>
          <w:sz w:val="24"/>
          <w:szCs w:val="24"/>
        </w:rPr>
        <w:t>e</w:t>
      </w:r>
      <w:r>
        <w:rPr>
          <w:rFonts w:ascii="Calibri" w:eastAsia="Calibri" w:hAnsi="Calibri" w:cs="Calibri"/>
          <w:b/>
          <w:spacing w:val="-2"/>
          <w:sz w:val="24"/>
          <w:szCs w:val="24"/>
        </w:rPr>
        <w:t xml:space="preserve"> </w:t>
      </w:r>
      <w:r>
        <w:rPr>
          <w:rFonts w:ascii="Calibri" w:eastAsia="Calibri" w:hAnsi="Calibri" w:cs="Calibri"/>
          <w:b/>
          <w:spacing w:val="1"/>
          <w:sz w:val="24"/>
          <w:szCs w:val="24"/>
        </w:rPr>
        <w:t>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i</w:t>
      </w:r>
      <w:r>
        <w:rPr>
          <w:rFonts w:ascii="Calibri" w:eastAsia="Calibri" w:hAnsi="Calibri" w:cs="Calibri"/>
          <w:b/>
          <w:sz w:val="24"/>
          <w:szCs w:val="24"/>
        </w:rPr>
        <w:t>scap</w:t>
      </w:r>
      <w:r>
        <w:rPr>
          <w:rFonts w:ascii="Calibri" w:eastAsia="Calibri" w:hAnsi="Calibri" w:cs="Calibri"/>
          <w:b/>
          <w:spacing w:val="-3"/>
          <w:sz w:val="24"/>
          <w:szCs w:val="24"/>
        </w:rPr>
        <w:t>a</w:t>
      </w:r>
      <w:r>
        <w:rPr>
          <w:rFonts w:ascii="Calibri" w:eastAsia="Calibri" w:hAnsi="Calibri" w:cs="Calibri"/>
          <w:b/>
          <w:sz w:val="24"/>
          <w:szCs w:val="24"/>
        </w:rPr>
        <w:t>c</w:t>
      </w:r>
      <w:r>
        <w:rPr>
          <w:rFonts w:ascii="Calibri" w:eastAsia="Calibri" w:hAnsi="Calibri" w:cs="Calibri"/>
          <w:b/>
          <w:spacing w:val="1"/>
          <w:sz w:val="24"/>
          <w:szCs w:val="24"/>
        </w:rPr>
        <w:t>id</w:t>
      </w:r>
      <w:r>
        <w:rPr>
          <w:rFonts w:ascii="Calibri" w:eastAsia="Calibri" w:hAnsi="Calibri" w:cs="Calibri"/>
          <w:b/>
          <w:spacing w:val="-1"/>
          <w:sz w:val="24"/>
          <w:szCs w:val="24"/>
        </w:rPr>
        <w:t>a</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 xml:space="preserve">e </w:t>
      </w:r>
      <w:r>
        <w:rPr>
          <w:rFonts w:ascii="Calibri" w:eastAsia="Calibri" w:hAnsi="Calibri" w:cs="Calibri"/>
          <w:b/>
          <w:spacing w:val="1"/>
          <w:sz w:val="24"/>
          <w:szCs w:val="24"/>
        </w:rPr>
        <w:t>A</w:t>
      </w:r>
      <w:r>
        <w:rPr>
          <w:rFonts w:ascii="Calibri" w:eastAsia="Calibri" w:hAnsi="Calibri" w:cs="Calibri"/>
          <w:b/>
          <w:spacing w:val="-2"/>
          <w:sz w:val="24"/>
          <w:szCs w:val="24"/>
        </w:rPr>
        <w:t>u</w:t>
      </w:r>
      <w:r>
        <w:rPr>
          <w:rFonts w:ascii="Calibri" w:eastAsia="Calibri" w:hAnsi="Calibri" w:cs="Calibri"/>
          <w:b/>
          <w:spacing w:val="1"/>
          <w:sz w:val="24"/>
          <w:szCs w:val="24"/>
        </w:rPr>
        <w:t>di</w:t>
      </w:r>
      <w:r>
        <w:rPr>
          <w:rFonts w:ascii="Calibri" w:eastAsia="Calibri" w:hAnsi="Calibri" w:cs="Calibri"/>
          <w:b/>
          <w:spacing w:val="-2"/>
          <w:sz w:val="24"/>
          <w:szCs w:val="24"/>
        </w:rPr>
        <w:t>c</w:t>
      </w:r>
      <w:r>
        <w:rPr>
          <w:rFonts w:ascii="Calibri" w:eastAsia="Calibri" w:hAnsi="Calibri" w:cs="Calibri"/>
          <w:b/>
          <w:spacing w:val="1"/>
          <w:sz w:val="24"/>
          <w:szCs w:val="24"/>
        </w:rPr>
        <w:t>i</w:t>
      </w:r>
      <w:r>
        <w:rPr>
          <w:rFonts w:ascii="Calibri" w:eastAsia="Calibri" w:hAnsi="Calibri" w:cs="Calibri"/>
          <w:b/>
          <w:sz w:val="24"/>
          <w:szCs w:val="24"/>
        </w:rPr>
        <w:t>ó</w:t>
      </w:r>
      <w:r>
        <w:rPr>
          <w:rFonts w:ascii="Calibri" w:eastAsia="Calibri" w:hAnsi="Calibri" w:cs="Calibri"/>
          <w:b/>
          <w:spacing w:val="7"/>
          <w:sz w:val="24"/>
          <w:szCs w:val="24"/>
        </w:rPr>
        <w:t>n</w:t>
      </w:r>
      <w:r>
        <w:rPr>
          <w:rFonts w:ascii="Calibri" w:eastAsia="Calibri" w:hAnsi="Calibri" w:cs="Calibri"/>
          <w:b/>
          <w:sz w:val="24"/>
          <w:szCs w:val="24"/>
        </w:rPr>
        <w:t>.</w:t>
      </w:r>
    </w:p>
    <w:p w:rsidR="00245E11" w:rsidRDefault="00245E11">
      <w:pPr>
        <w:spacing w:before="13" w:line="280" w:lineRule="exact"/>
        <w:rPr>
          <w:sz w:val="28"/>
          <w:szCs w:val="28"/>
        </w:rPr>
      </w:pPr>
    </w:p>
    <w:p w:rsidR="00245E11" w:rsidRDefault="00FF503F" w:rsidP="00FF503F">
      <w:pPr>
        <w:ind w:left="100" w:right="166"/>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ivo</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j</w:t>
      </w:r>
      <w:r>
        <w:rPr>
          <w:rFonts w:ascii="Calibri" w:eastAsia="Calibri" w:hAnsi="Calibri" w:cs="Calibri"/>
          <w:sz w:val="24"/>
          <w:szCs w:val="24"/>
        </w:rPr>
        <w:t>em</w:t>
      </w:r>
      <w:r>
        <w:rPr>
          <w:rFonts w:ascii="Calibri" w:eastAsia="Calibri" w:hAnsi="Calibri" w:cs="Calibri"/>
          <w:spacing w:val="2"/>
          <w:sz w:val="24"/>
          <w:szCs w:val="24"/>
        </w:rPr>
        <w:t>p</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3"/>
          <w:sz w:val="24"/>
          <w:szCs w:val="24"/>
        </w:rPr>
        <w:t xml:space="preserve"> </w:t>
      </w:r>
      <w:r>
        <w:rPr>
          <w:rFonts w:ascii="Calibri" w:eastAsia="Calibri" w:hAnsi="Calibri" w:cs="Calibri"/>
          <w:sz w:val="24"/>
          <w:szCs w:val="24"/>
        </w:rPr>
        <w:t>gra</w:t>
      </w:r>
      <w:r>
        <w:rPr>
          <w:rFonts w:ascii="Calibri" w:eastAsia="Calibri" w:hAnsi="Calibri" w:cs="Calibri"/>
          <w:spacing w:val="1"/>
          <w:sz w:val="24"/>
          <w:szCs w:val="24"/>
        </w:rPr>
        <w:t>nd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gra</w:t>
      </w:r>
      <w:r>
        <w:rPr>
          <w:rFonts w:ascii="Calibri" w:eastAsia="Calibri" w:hAnsi="Calibri" w:cs="Calibri"/>
          <w:spacing w:val="10"/>
          <w:sz w:val="24"/>
          <w:szCs w:val="24"/>
        </w:rPr>
        <w:t>b</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D-</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 xml:space="preserve">M, </w:t>
      </w:r>
      <w:r w:rsidR="00531E9A">
        <w:rPr>
          <w:rFonts w:ascii="Calibri" w:eastAsia="Calibri" w:hAnsi="Calibri" w:cs="Calibri"/>
          <w:spacing w:val="1"/>
          <w:sz w:val="24"/>
          <w:szCs w:val="24"/>
        </w:rPr>
        <w:t>Braille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ivo</w:t>
      </w:r>
      <w:r>
        <w:rPr>
          <w:rFonts w:ascii="Calibri" w:eastAsia="Calibri" w:hAnsi="Calibri" w:cs="Calibri"/>
          <w:spacing w:val="-1"/>
          <w:sz w:val="24"/>
          <w:szCs w:val="24"/>
        </w:rPr>
        <w:t xml:space="preserve"> </w:t>
      </w:r>
      <w:r>
        <w:rPr>
          <w:rFonts w:ascii="Calibri" w:eastAsia="Calibri" w:hAnsi="Calibri" w:cs="Calibri"/>
          <w:sz w:val="24"/>
          <w:szCs w:val="24"/>
        </w:rPr>
        <w:t>llam</w:t>
      </w:r>
      <w:r>
        <w:rPr>
          <w:rFonts w:ascii="Calibri" w:eastAsia="Calibri" w:hAnsi="Calibri" w:cs="Calibri"/>
          <w:spacing w:val="1"/>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Lí</w:t>
      </w:r>
      <w:r>
        <w:rPr>
          <w:rFonts w:ascii="Calibri" w:eastAsia="Calibri" w:hAnsi="Calibri" w:cs="Calibri"/>
          <w:spacing w:val="-1"/>
          <w:sz w:val="24"/>
          <w:szCs w:val="24"/>
        </w:rPr>
        <w:t>n</w:t>
      </w:r>
      <w:r>
        <w:rPr>
          <w:rFonts w:ascii="Calibri" w:eastAsia="Calibri" w:hAnsi="Calibri" w:cs="Calibri"/>
          <w:sz w:val="24"/>
          <w:szCs w:val="24"/>
        </w:rPr>
        <w:t>ea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1"/>
          <w:sz w:val="24"/>
          <w:szCs w:val="24"/>
        </w:rPr>
        <w:t>1-</w:t>
      </w:r>
      <w:r>
        <w:rPr>
          <w:rFonts w:ascii="Calibri" w:eastAsia="Calibri" w:hAnsi="Calibri" w:cs="Calibri"/>
          <w:spacing w:val="-2"/>
          <w:sz w:val="24"/>
          <w:szCs w:val="24"/>
        </w:rPr>
        <w:t>5</w:t>
      </w:r>
      <w:r>
        <w:rPr>
          <w:rFonts w:ascii="Calibri" w:eastAsia="Calibri" w:hAnsi="Calibri" w:cs="Calibri"/>
          <w:sz w:val="24"/>
          <w:szCs w:val="24"/>
        </w:rPr>
        <w:t>3</w:t>
      </w:r>
      <w:r>
        <w:rPr>
          <w:rFonts w:ascii="Calibri" w:eastAsia="Calibri" w:hAnsi="Calibri" w:cs="Calibri"/>
          <w:spacing w:val="2"/>
          <w:sz w:val="24"/>
          <w:szCs w:val="24"/>
        </w:rPr>
        <w:t>0</w:t>
      </w:r>
      <w:r>
        <w:rPr>
          <w:rFonts w:ascii="Calibri" w:eastAsia="Calibri" w:hAnsi="Calibri" w:cs="Calibri"/>
          <w:sz w:val="24"/>
          <w:szCs w:val="24"/>
        </w:rPr>
        <w:t>-</w:t>
      </w:r>
      <w:r>
        <w:rPr>
          <w:rFonts w:ascii="Calibri" w:eastAsia="Calibri" w:hAnsi="Calibri" w:cs="Calibri"/>
          <w:spacing w:val="1"/>
          <w:sz w:val="24"/>
          <w:szCs w:val="24"/>
        </w:rPr>
        <w:t>265</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pacing w:val="-2"/>
          <w:sz w:val="24"/>
          <w:szCs w:val="24"/>
        </w:rPr>
        <w:t>3</w:t>
      </w:r>
      <w:r>
        <w:rPr>
          <w:rFonts w:ascii="Calibri" w:eastAsia="Calibri" w:hAnsi="Calibri" w:cs="Calibri"/>
          <w:sz w:val="24"/>
          <w:szCs w:val="24"/>
        </w:rPr>
        <w:t>7</w:t>
      </w:r>
      <w:r>
        <w:rPr>
          <w:rFonts w:ascii="Calibri" w:eastAsia="Calibri" w:hAnsi="Calibri" w:cs="Calibri"/>
          <w:spacing w:val="1"/>
          <w:sz w:val="24"/>
          <w:szCs w:val="24"/>
        </w:rPr>
        <w:t xml:space="preserve"> </w:t>
      </w:r>
      <w:r>
        <w:rPr>
          <w:rFonts w:ascii="Calibri" w:eastAsia="Calibri" w:hAnsi="Calibri" w:cs="Calibri"/>
          <w:sz w:val="24"/>
          <w:szCs w:val="24"/>
        </w:rPr>
        <w:t xml:space="preserve">o </w:t>
      </w:r>
      <w:r>
        <w:rPr>
          <w:rFonts w:ascii="Calibri" w:eastAsia="Calibri" w:hAnsi="Calibri" w:cs="Calibri"/>
          <w:spacing w:val="1"/>
          <w:sz w:val="24"/>
          <w:szCs w:val="24"/>
        </w:rPr>
        <w:t>1</w:t>
      </w:r>
      <w:r>
        <w:rPr>
          <w:rFonts w:ascii="Calibri" w:eastAsia="Calibri" w:hAnsi="Calibri" w:cs="Calibri"/>
          <w:spacing w:val="-1"/>
          <w:sz w:val="24"/>
          <w:szCs w:val="24"/>
        </w:rPr>
        <w:t>-</w:t>
      </w:r>
      <w:r>
        <w:rPr>
          <w:rFonts w:ascii="Calibri" w:eastAsia="Calibri" w:hAnsi="Calibri" w:cs="Calibri"/>
          <w:spacing w:val="1"/>
          <w:sz w:val="24"/>
          <w:szCs w:val="24"/>
        </w:rPr>
        <w:t>88</w:t>
      </w:r>
      <w:r>
        <w:rPr>
          <w:rFonts w:ascii="Calibri" w:eastAsia="Calibri" w:hAnsi="Calibri" w:cs="Calibri"/>
          <w:spacing w:val="-2"/>
          <w:sz w:val="24"/>
          <w:szCs w:val="24"/>
        </w:rPr>
        <w:t>8</w:t>
      </w:r>
      <w:r>
        <w:rPr>
          <w:rFonts w:ascii="Calibri" w:eastAsia="Calibri" w:hAnsi="Calibri" w:cs="Calibri"/>
          <w:spacing w:val="1"/>
          <w:sz w:val="24"/>
          <w:szCs w:val="24"/>
        </w:rPr>
        <w:t>-</w:t>
      </w:r>
      <w:r>
        <w:rPr>
          <w:rFonts w:ascii="Calibri" w:eastAsia="Calibri" w:hAnsi="Calibri" w:cs="Calibri"/>
          <w:sz w:val="24"/>
          <w:szCs w:val="24"/>
        </w:rPr>
        <w:t>8</w:t>
      </w:r>
      <w:r>
        <w:rPr>
          <w:rFonts w:ascii="Calibri" w:eastAsia="Calibri" w:hAnsi="Calibri" w:cs="Calibri"/>
          <w:spacing w:val="-1"/>
          <w:sz w:val="24"/>
          <w:szCs w:val="24"/>
        </w:rPr>
        <w:t>0</w:t>
      </w:r>
      <w:r>
        <w:rPr>
          <w:rFonts w:ascii="Calibri" w:eastAsia="Calibri" w:hAnsi="Calibri" w:cs="Calibri"/>
          <w:spacing w:val="1"/>
          <w:sz w:val="24"/>
          <w:szCs w:val="24"/>
        </w:rPr>
        <w:t>1-</w:t>
      </w:r>
      <w:r>
        <w:rPr>
          <w:rFonts w:ascii="Calibri" w:eastAsia="Calibri" w:hAnsi="Calibri" w:cs="Calibri"/>
          <w:spacing w:val="-2"/>
          <w:sz w:val="24"/>
          <w:szCs w:val="24"/>
        </w:rPr>
        <w:t>1</w:t>
      </w:r>
      <w:r>
        <w:rPr>
          <w:rFonts w:ascii="Calibri" w:eastAsia="Calibri" w:hAnsi="Calibri" w:cs="Calibri"/>
          <w:sz w:val="24"/>
          <w:szCs w:val="24"/>
        </w:rPr>
        <w:t>4</w:t>
      </w:r>
      <w:r>
        <w:rPr>
          <w:rFonts w:ascii="Calibri" w:eastAsia="Calibri" w:hAnsi="Calibri" w:cs="Calibri"/>
          <w:spacing w:val="1"/>
          <w:sz w:val="24"/>
          <w:szCs w:val="24"/>
        </w:rPr>
        <w:t>3</w:t>
      </w:r>
      <w:r>
        <w:rPr>
          <w:rFonts w:ascii="Calibri" w:eastAsia="Calibri" w:hAnsi="Calibri" w:cs="Calibri"/>
          <w:sz w:val="24"/>
          <w:szCs w:val="24"/>
        </w:rPr>
        <w:t>7</w:t>
      </w:r>
      <w:r>
        <w:rPr>
          <w:rFonts w:ascii="Calibri" w:eastAsia="Calibri" w:hAnsi="Calibri" w:cs="Calibri"/>
          <w:spacing w:val="1"/>
          <w:sz w:val="24"/>
          <w:szCs w:val="24"/>
        </w:rPr>
        <w:t xml:space="preserve"> </w:t>
      </w:r>
      <w:r>
        <w:rPr>
          <w:rFonts w:ascii="Calibri" w:eastAsia="Calibri" w:hAnsi="Calibri" w:cs="Calibri"/>
          <w:sz w:val="24"/>
          <w:szCs w:val="24"/>
        </w:rPr>
        <w:t>(llam</w:t>
      </w:r>
      <w:r>
        <w:rPr>
          <w:rFonts w:ascii="Calibri" w:eastAsia="Calibri" w:hAnsi="Calibri" w:cs="Calibri"/>
          <w:spacing w:val="-1"/>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w:t>
      </w:r>
      <w:r>
        <w:rPr>
          <w:rFonts w:ascii="Calibri" w:eastAsia="Calibri" w:hAnsi="Calibri" w:cs="Calibri"/>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ob</w:t>
      </w:r>
      <w:r>
        <w:rPr>
          <w:rFonts w:ascii="Calibri" w:eastAsia="Calibri" w:hAnsi="Calibri" w:cs="Calibri"/>
          <w:spacing w:val="-2"/>
          <w:sz w:val="24"/>
          <w:szCs w:val="24"/>
        </w:rPr>
        <w:t>le</w:t>
      </w:r>
      <w:r>
        <w:rPr>
          <w:rFonts w:ascii="Calibri" w:eastAsia="Calibri" w:hAnsi="Calibri" w:cs="Calibri"/>
          <w:sz w:val="24"/>
          <w:szCs w:val="24"/>
        </w:rPr>
        <w:t>mas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pacing w:val="-3"/>
          <w:sz w:val="24"/>
          <w:szCs w:val="24"/>
        </w:rPr>
        <w:t>y</w:t>
      </w:r>
      <w:r>
        <w:rPr>
          <w:rFonts w:ascii="Calibri" w:eastAsia="Calibri" w:hAnsi="Calibri" w:cs="Calibri"/>
          <w:spacing w:val="1"/>
          <w:sz w:val="24"/>
          <w:szCs w:val="24"/>
        </w:rPr>
        <w:t>/</w:t>
      </w:r>
      <w:r>
        <w:rPr>
          <w:rFonts w:ascii="Calibri" w:eastAsia="Calibri" w:hAnsi="Calibri" w:cs="Calibri"/>
          <w:sz w:val="24"/>
          <w:szCs w:val="24"/>
        </w:rPr>
        <w:t xml:space="preserve">o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ll</w:t>
      </w:r>
      <w:r>
        <w:rPr>
          <w:rFonts w:ascii="Calibri" w:eastAsia="Calibri" w:hAnsi="Calibri" w:cs="Calibri"/>
          <w:spacing w:val="-2"/>
          <w:sz w:val="24"/>
          <w:szCs w:val="24"/>
        </w:rPr>
        <w:t>a</w:t>
      </w:r>
      <w:r>
        <w:rPr>
          <w:rFonts w:ascii="Calibri" w:eastAsia="Calibri" w:hAnsi="Calibri" w:cs="Calibri"/>
          <w:sz w:val="24"/>
          <w:szCs w:val="24"/>
        </w:rPr>
        <w:t>mar</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smisi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rn</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4"/>
          <w:sz w:val="24"/>
          <w:szCs w:val="24"/>
        </w:rPr>
        <w:t>a</w:t>
      </w:r>
      <w:r>
        <w:rPr>
          <w:rFonts w:ascii="Calibri" w:eastAsia="Calibri" w:hAnsi="Calibri" w:cs="Calibri"/>
          <w:sz w:val="24"/>
          <w:szCs w:val="24"/>
        </w:rPr>
        <w:t>rca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b/>
          <w:sz w:val="24"/>
          <w:szCs w:val="24"/>
        </w:rPr>
        <w:t>7</w:t>
      </w:r>
      <w:r>
        <w:rPr>
          <w:rFonts w:ascii="Calibri" w:eastAsia="Calibri" w:hAnsi="Calibri" w:cs="Calibri"/>
          <w:b/>
          <w:spacing w:val="1"/>
          <w:sz w:val="24"/>
          <w:szCs w:val="24"/>
        </w:rPr>
        <w:t>1</w:t>
      </w:r>
      <w:r>
        <w:rPr>
          <w:rFonts w:ascii="Calibri" w:eastAsia="Calibri" w:hAnsi="Calibri" w:cs="Calibri"/>
          <w:b/>
          <w:sz w:val="24"/>
          <w:szCs w:val="24"/>
        </w:rPr>
        <w:t>1</w:t>
      </w:r>
      <w:r>
        <w:rPr>
          <w:rFonts w:ascii="Calibri" w:eastAsia="Calibri" w:hAnsi="Calibri" w:cs="Calibri"/>
          <w:b/>
          <w:spacing w:val="-1"/>
          <w:sz w:val="24"/>
          <w:szCs w:val="24"/>
        </w:rPr>
        <w:t xml:space="preserve"> </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1-</w:t>
      </w:r>
      <w:r>
        <w:rPr>
          <w:rFonts w:ascii="Calibri" w:eastAsia="Calibri" w:hAnsi="Calibri" w:cs="Calibri"/>
          <w:b/>
          <w:spacing w:val="-2"/>
          <w:sz w:val="24"/>
          <w:szCs w:val="24"/>
        </w:rPr>
        <w:t>8</w:t>
      </w:r>
      <w:r>
        <w:rPr>
          <w:rFonts w:ascii="Calibri" w:eastAsia="Calibri" w:hAnsi="Calibri" w:cs="Calibri"/>
          <w:b/>
          <w:sz w:val="24"/>
          <w:szCs w:val="24"/>
        </w:rPr>
        <w:t>0</w:t>
      </w:r>
      <w:r>
        <w:rPr>
          <w:rFonts w:ascii="Calibri" w:eastAsia="Calibri" w:hAnsi="Calibri" w:cs="Calibri"/>
          <w:b/>
          <w:spacing w:val="2"/>
          <w:sz w:val="24"/>
          <w:szCs w:val="24"/>
        </w:rPr>
        <w:t>0</w:t>
      </w:r>
      <w:r>
        <w:rPr>
          <w:rFonts w:ascii="Calibri" w:eastAsia="Calibri" w:hAnsi="Calibri" w:cs="Calibri"/>
          <w:b/>
          <w:spacing w:val="-1"/>
          <w:sz w:val="24"/>
          <w:szCs w:val="24"/>
        </w:rPr>
        <w:t>-</w:t>
      </w:r>
      <w:r>
        <w:rPr>
          <w:rFonts w:ascii="Calibri" w:eastAsia="Calibri" w:hAnsi="Calibri" w:cs="Calibri"/>
          <w:b/>
          <w:spacing w:val="1"/>
          <w:sz w:val="24"/>
          <w:szCs w:val="24"/>
        </w:rPr>
        <w:t>73</w:t>
      </w:r>
      <w:r>
        <w:rPr>
          <w:rFonts w:ascii="Calibri" w:eastAsia="Calibri" w:hAnsi="Calibri" w:cs="Calibri"/>
          <w:b/>
          <w:spacing w:val="-2"/>
          <w:sz w:val="24"/>
          <w:szCs w:val="24"/>
        </w:rPr>
        <w:t>5</w:t>
      </w:r>
      <w:r>
        <w:rPr>
          <w:rFonts w:ascii="Calibri" w:eastAsia="Calibri" w:hAnsi="Calibri" w:cs="Calibri"/>
          <w:b/>
          <w:sz w:val="24"/>
          <w:szCs w:val="24"/>
        </w:rPr>
        <w:t>-</w:t>
      </w:r>
      <w:r>
        <w:rPr>
          <w:rFonts w:ascii="Calibri" w:eastAsia="Calibri" w:hAnsi="Calibri" w:cs="Calibri"/>
          <w:b/>
          <w:spacing w:val="1"/>
          <w:sz w:val="24"/>
          <w:szCs w:val="24"/>
        </w:rPr>
        <w:t>2922</w:t>
      </w:r>
      <w:r>
        <w:rPr>
          <w:rFonts w:ascii="Calibri" w:eastAsia="Calibri" w:hAnsi="Calibri" w:cs="Calibri"/>
          <w:sz w:val="24"/>
          <w:szCs w:val="24"/>
        </w:rPr>
        <w:t>.</w:t>
      </w:r>
    </w:p>
    <w:p w:rsidR="00245E11" w:rsidRDefault="00FF503F">
      <w:pPr>
        <w:spacing w:before="55"/>
        <w:ind w:left="100"/>
        <w:rPr>
          <w:rFonts w:ascii="Calibri" w:eastAsia="Calibri" w:hAnsi="Calibri" w:cs="Calibri"/>
          <w:sz w:val="24"/>
          <w:szCs w:val="24"/>
        </w:rPr>
      </w:pPr>
      <w:r>
        <w:rPr>
          <w:rFonts w:ascii="Calibri" w:eastAsia="Calibri" w:hAnsi="Calibri" w:cs="Calibri"/>
          <w:b/>
          <w:spacing w:val="1"/>
          <w:sz w:val="24"/>
          <w:szCs w:val="24"/>
        </w:rPr>
        <w:t>Inf</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ma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ón </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 xml:space="preserve">a </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em</w:t>
      </w:r>
      <w:r>
        <w:rPr>
          <w:rFonts w:ascii="Calibri" w:eastAsia="Calibri" w:hAnsi="Calibri" w:cs="Calibri"/>
          <w:b/>
          <w:spacing w:val="1"/>
          <w:sz w:val="24"/>
          <w:szCs w:val="24"/>
        </w:rPr>
        <w:t>br</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1"/>
          <w:sz w:val="24"/>
          <w:szCs w:val="24"/>
        </w:rPr>
        <w:t>qu</w:t>
      </w:r>
      <w:r>
        <w:rPr>
          <w:rFonts w:ascii="Calibri" w:eastAsia="Calibri" w:hAnsi="Calibri" w:cs="Calibri"/>
          <w:b/>
          <w:sz w:val="24"/>
          <w:szCs w:val="24"/>
        </w:rPr>
        <w:t>e</w:t>
      </w:r>
      <w:r>
        <w:rPr>
          <w:rFonts w:ascii="Calibri" w:eastAsia="Calibri" w:hAnsi="Calibri" w:cs="Calibri"/>
          <w:b/>
          <w:spacing w:val="-2"/>
          <w:sz w:val="24"/>
          <w:szCs w:val="24"/>
        </w:rPr>
        <w:t xml:space="preserve"> </w:t>
      </w:r>
      <w:r>
        <w:rPr>
          <w:rFonts w:ascii="Calibri" w:eastAsia="Calibri" w:hAnsi="Calibri" w:cs="Calibri"/>
          <w:b/>
          <w:spacing w:val="1"/>
          <w:sz w:val="24"/>
          <w:szCs w:val="24"/>
        </w:rPr>
        <w:t>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i</w:t>
      </w:r>
      <w:r>
        <w:rPr>
          <w:rFonts w:ascii="Calibri" w:eastAsia="Calibri" w:hAnsi="Calibri" w:cs="Calibri"/>
          <w:b/>
          <w:sz w:val="24"/>
          <w:szCs w:val="24"/>
        </w:rPr>
        <w:t>scap</w:t>
      </w:r>
      <w:r>
        <w:rPr>
          <w:rFonts w:ascii="Calibri" w:eastAsia="Calibri" w:hAnsi="Calibri" w:cs="Calibri"/>
          <w:b/>
          <w:spacing w:val="-3"/>
          <w:sz w:val="24"/>
          <w:szCs w:val="24"/>
        </w:rPr>
        <w:t>a</w:t>
      </w:r>
      <w:r>
        <w:rPr>
          <w:rFonts w:ascii="Calibri" w:eastAsia="Calibri" w:hAnsi="Calibri" w:cs="Calibri"/>
          <w:b/>
          <w:sz w:val="24"/>
          <w:szCs w:val="24"/>
        </w:rPr>
        <w:t>c</w:t>
      </w:r>
      <w:r>
        <w:rPr>
          <w:rFonts w:ascii="Calibri" w:eastAsia="Calibri" w:hAnsi="Calibri" w:cs="Calibri"/>
          <w:b/>
          <w:spacing w:val="1"/>
          <w:sz w:val="24"/>
          <w:szCs w:val="24"/>
        </w:rPr>
        <w:t>id</w:t>
      </w:r>
      <w:r>
        <w:rPr>
          <w:rFonts w:ascii="Calibri" w:eastAsia="Calibri" w:hAnsi="Calibri" w:cs="Calibri"/>
          <w:b/>
          <w:spacing w:val="-1"/>
          <w:sz w:val="24"/>
          <w:szCs w:val="24"/>
        </w:rPr>
        <w:t>a</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e</w:t>
      </w:r>
      <w:r>
        <w:rPr>
          <w:rFonts w:ascii="Calibri" w:eastAsia="Calibri" w:hAnsi="Calibri" w:cs="Calibri"/>
          <w:b/>
          <w:spacing w:val="7"/>
          <w:sz w:val="24"/>
          <w:szCs w:val="24"/>
        </w:rPr>
        <w:t xml:space="preserve"> </w:t>
      </w:r>
      <w:r>
        <w:rPr>
          <w:rFonts w:ascii="Calibri" w:eastAsia="Calibri" w:hAnsi="Calibri" w:cs="Calibri"/>
          <w:b/>
          <w:sz w:val="24"/>
          <w:szCs w:val="24"/>
        </w:rPr>
        <w:t>V</w:t>
      </w:r>
      <w:r>
        <w:rPr>
          <w:rFonts w:ascii="Calibri" w:eastAsia="Calibri" w:hAnsi="Calibri" w:cs="Calibri"/>
          <w:b/>
          <w:spacing w:val="1"/>
          <w:sz w:val="24"/>
          <w:szCs w:val="24"/>
        </w:rPr>
        <w:t>i</w:t>
      </w:r>
      <w:r>
        <w:rPr>
          <w:rFonts w:ascii="Calibri" w:eastAsia="Calibri" w:hAnsi="Calibri" w:cs="Calibri"/>
          <w:b/>
          <w:spacing w:val="-2"/>
          <w:sz w:val="24"/>
          <w:szCs w:val="24"/>
        </w:rPr>
        <w:t>s</w:t>
      </w:r>
      <w:r>
        <w:rPr>
          <w:rFonts w:ascii="Calibri" w:eastAsia="Calibri" w:hAnsi="Calibri" w:cs="Calibri"/>
          <w:b/>
          <w:spacing w:val="1"/>
          <w:sz w:val="24"/>
          <w:szCs w:val="24"/>
        </w:rPr>
        <w:t>i</w:t>
      </w:r>
      <w:r>
        <w:rPr>
          <w:rFonts w:ascii="Calibri" w:eastAsia="Calibri" w:hAnsi="Calibri" w:cs="Calibri"/>
          <w:b/>
          <w:sz w:val="24"/>
          <w:szCs w:val="24"/>
        </w:rPr>
        <w:t>ón</w:t>
      </w:r>
    </w:p>
    <w:p w:rsidR="00245E11" w:rsidRDefault="00245E11">
      <w:pPr>
        <w:spacing w:before="13" w:line="280" w:lineRule="exact"/>
        <w:rPr>
          <w:sz w:val="28"/>
          <w:szCs w:val="28"/>
        </w:rPr>
      </w:pPr>
    </w:p>
    <w:p w:rsidR="00245E11" w:rsidRDefault="00FF503F">
      <w:pPr>
        <w:ind w:left="100" w:right="175"/>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ivo</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j</w:t>
      </w:r>
      <w:r>
        <w:rPr>
          <w:rFonts w:ascii="Calibri" w:eastAsia="Calibri" w:hAnsi="Calibri" w:cs="Calibri"/>
          <w:sz w:val="24"/>
          <w:szCs w:val="24"/>
        </w:rPr>
        <w:t>em</w:t>
      </w:r>
      <w:r>
        <w:rPr>
          <w:rFonts w:ascii="Calibri" w:eastAsia="Calibri" w:hAnsi="Calibri" w:cs="Calibri"/>
          <w:spacing w:val="2"/>
          <w:sz w:val="24"/>
          <w:szCs w:val="24"/>
        </w:rPr>
        <w:t>p</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3"/>
          <w:sz w:val="24"/>
          <w:szCs w:val="24"/>
        </w:rPr>
        <w:t xml:space="preserve"> </w:t>
      </w:r>
      <w:r>
        <w:rPr>
          <w:rFonts w:ascii="Calibri" w:eastAsia="Calibri" w:hAnsi="Calibri" w:cs="Calibri"/>
          <w:sz w:val="24"/>
          <w:szCs w:val="24"/>
        </w:rPr>
        <w:t>gra</w:t>
      </w:r>
      <w:r>
        <w:rPr>
          <w:rFonts w:ascii="Calibri" w:eastAsia="Calibri" w:hAnsi="Calibri" w:cs="Calibri"/>
          <w:spacing w:val="1"/>
          <w:sz w:val="24"/>
          <w:szCs w:val="24"/>
        </w:rPr>
        <w:t>nd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gra</w:t>
      </w:r>
      <w:r>
        <w:rPr>
          <w:rFonts w:ascii="Calibri" w:eastAsia="Calibri" w:hAnsi="Calibri" w:cs="Calibri"/>
          <w:spacing w:val="1"/>
          <w:sz w:val="24"/>
          <w:szCs w:val="24"/>
        </w:rPr>
        <w:t>b</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a</w:t>
      </w:r>
      <w:r>
        <w:rPr>
          <w:rFonts w:ascii="Calibri" w:eastAsia="Calibri" w:hAnsi="Calibri" w:cs="Calibri"/>
          <w:spacing w:val="1"/>
          <w:sz w:val="24"/>
          <w:szCs w:val="24"/>
        </w:rPr>
        <w:t>ud</w:t>
      </w:r>
      <w:r>
        <w:rPr>
          <w:rFonts w:ascii="Calibri" w:eastAsia="Calibri" w:hAnsi="Calibri" w:cs="Calibri"/>
          <w:sz w:val="24"/>
          <w:szCs w:val="24"/>
        </w:rPr>
        <w:t>io,</w:t>
      </w:r>
      <w:r>
        <w:rPr>
          <w:rFonts w:ascii="Calibri" w:eastAsia="Calibri" w:hAnsi="Calibri" w:cs="Calibri"/>
          <w:spacing w:val="-1"/>
          <w:sz w:val="24"/>
          <w:szCs w:val="24"/>
        </w:rPr>
        <w:t xml:space="preserve"> C</w:t>
      </w:r>
      <w:r>
        <w:rPr>
          <w:rFonts w:ascii="Calibri" w:eastAsia="Calibri" w:hAnsi="Calibri" w:cs="Calibri"/>
          <w:spacing w:val="2"/>
          <w:sz w:val="24"/>
          <w:szCs w:val="24"/>
        </w:rPr>
        <w:t>D</w:t>
      </w:r>
      <w:r>
        <w:rPr>
          <w:rFonts w:ascii="Calibri" w:eastAsia="Calibri" w:hAnsi="Calibri" w:cs="Calibri"/>
          <w:spacing w:val="1"/>
          <w:sz w:val="24"/>
          <w:szCs w:val="24"/>
        </w:rPr>
        <w: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M</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ivo</w:t>
      </w:r>
      <w:r>
        <w:rPr>
          <w:rFonts w:ascii="Calibri" w:eastAsia="Calibri" w:hAnsi="Calibri" w:cs="Calibri"/>
          <w:spacing w:val="-1"/>
          <w:sz w:val="24"/>
          <w:szCs w:val="24"/>
        </w:rPr>
        <w:t xml:space="preserve"> </w:t>
      </w:r>
      <w:r>
        <w:rPr>
          <w:rFonts w:ascii="Calibri" w:eastAsia="Calibri" w:hAnsi="Calibri" w:cs="Calibri"/>
          <w:sz w:val="24"/>
          <w:szCs w:val="24"/>
        </w:rPr>
        <w:t>llam</w:t>
      </w:r>
      <w:r>
        <w:rPr>
          <w:rFonts w:ascii="Calibri" w:eastAsia="Calibri" w:hAnsi="Calibri" w:cs="Calibri"/>
          <w:spacing w:val="1"/>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Lí</w:t>
      </w:r>
      <w:r>
        <w:rPr>
          <w:rFonts w:ascii="Calibri" w:eastAsia="Calibri" w:hAnsi="Calibri" w:cs="Calibri"/>
          <w:spacing w:val="-1"/>
          <w:sz w:val="24"/>
          <w:szCs w:val="24"/>
        </w:rPr>
        <w:t>n</w:t>
      </w:r>
      <w:r>
        <w:rPr>
          <w:rFonts w:ascii="Calibri" w:eastAsia="Calibri" w:hAnsi="Calibri" w:cs="Calibri"/>
          <w:spacing w:val="6"/>
          <w:sz w:val="24"/>
          <w:szCs w:val="24"/>
        </w:rPr>
        <w:t>e</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pacing w:val="-2"/>
          <w:sz w:val="24"/>
          <w:szCs w:val="24"/>
        </w:rPr>
        <w:t>5</w:t>
      </w:r>
      <w:r>
        <w:rPr>
          <w:rFonts w:ascii="Calibri" w:eastAsia="Calibri" w:hAnsi="Calibri" w:cs="Calibri"/>
          <w:sz w:val="24"/>
          <w:szCs w:val="24"/>
        </w:rPr>
        <w:t>3</w:t>
      </w:r>
      <w:r>
        <w:rPr>
          <w:rFonts w:ascii="Calibri" w:eastAsia="Calibri" w:hAnsi="Calibri" w:cs="Calibri"/>
          <w:spacing w:val="2"/>
          <w:sz w:val="24"/>
          <w:szCs w:val="24"/>
        </w:rPr>
        <w:t>0</w:t>
      </w:r>
      <w:r>
        <w:rPr>
          <w:rFonts w:ascii="Calibri" w:eastAsia="Calibri" w:hAnsi="Calibri" w:cs="Calibri"/>
          <w:sz w:val="24"/>
          <w:szCs w:val="24"/>
        </w:rPr>
        <w:t>-</w:t>
      </w:r>
    </w:p>
    <w:p w:rsidR="00245E11" w:rsidRDefault="00FF503F">
      <w:pPr>
        <w:spacing w:line="280" w:lineRule="exact"/>
        <w:ind w:left="100"/>
        <w:rPr>
          <w:rFonts w:ascii="Calibri" w:eastAsia="Calibri" w:hAnsi="Calibri" w:cs="Calibri"/>
          <w:sz w:val="24"/>
          <w:szCs w:val="24"/>
        </w:rPr>
      </w:pPr>
      <w:r>
        <w:rPr>
          <w:rFonts w:ascii="Calibri" w:eastAsia="Calibri" w:hAnsi="Calibri" w:cs="Calibri"/>
          <w:spacing w:val="1"/>
          <w:sz w:val="24"/>
          <w:szCs w:val="24"/>
        </w:rPr>
        <w:t>265</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pacing w:val="-2"/>
          <w:sz w:val="24"/>
          <w:szCs w:val="24"/>
        </w:rPr>
        <w:t>3</w:t>
      </w:r>
      <w:r>
        <w:rPr>
          <w:rFonts w:ascii="Calibri" w:eastAsia="Calibri" w:hAnsi="Calibri" w:cs="Calibri"/>
          <w:sz w:val="24"/>
          <w:szCs w:val="24"/>
        </w:rPr>
        <w:t>7</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1</w:t>
      </w:r>
      <w:r>
        <w:rPr>
          <w:rFonts w:ascii="Calibri" w:eastAsia="Calibri" w:hAnsi="Calibri" w:cs="Calibri"/>
          <w:spacing w:val="-1"/>
          <w:sz w:val="24"/>
          <w:szCs w:val="24"/>
        </w:rPr>
        <w:t>-</w:t>
      </w:r>
      <w:r>
        <w:rPr>
          <w:rFonts w:ascii="Calibri" w:eastAsia="Calibri" w:hAnsi="Calibri" w:cs="Calibri"/>
          <w:spacing w:val="1"/>
          <w:sz w:val="24"/>
          <w:szCs w:val="24"/>
        </w:rPr>
        <w:t>88</w:t>
      </w:r>
      <w:r>
        <w:rPr>
          <w:rFonts w:ascii="Calibri" w:eastAsia="Calibri" w:hAnsi="Calibri" w:cs="Calibri"/>
          <w:spacing w:val="-2"/>
          <w:sz w:val="24"/>
          <w:szCs w:val="24"/>
        </w:rPr>
        <w:t>8</w:t>
      </w:r>
      <w:r>
        <w:rPr>
          <w:rFonts w:ascii="Calibri" w:eastAsia="Calibri" w:hAnsi="Calibri" w:cs="Calibri"/>
          <w:spacing w:val="1"/>
          <w:sz w:val="24"/>
          <w:szCs w:val="24"/>
        </w:rPr>
        <w:t>-</w:t>
      </w:r>
      <w:r>
        <w:rPr>
          <w:rFonts w:ascii="Calibri" w:eastAsia="Calibri" w:hAnsi="Calibri" w:cs="Calibri"/>
          <w:sz w:val="24"/>
          <w:szCs w:val="24"/>
        </w:rPr>
        <w:t>8</w:t>
      </w:r>
      <w:r>
        <w:rPr>
          <w:rFonts w:ascii="Calibri" w:eastAsia="Calibri" w:hAnsi="Calibri" w:cs="Calibri"/>
          <w:spacing w:val="-1"/>
          <w:sz w:val="24"/>
          <w:szCs w:val="24"/>
        </w:rPr>
        <w:t>0</w:t>
      </w:r>
      <w:r>
        <w:rPr>
          <w:rFonts w:ascii="Calibri" w:eastAsia="Calibri" w:hAnsi="Calibri" w:cs="Calibri"/>
          <w:spacing w:val="1"/>
          <w:sz w:val="24"/>
          <w:szCs w:val="24"/>
        </w:rPr>
        <w:t>1-</w:t>
      </w:r>
      <w:r>
        <w:rPr>
          <w:rFonts w:ascii="Calibri" w:eastAsia="Calibri" w:hAnsi="Calibri" w:cs="Calibri"/>
          <w:spacing w:val="-2"/>
          <w:sz w:val="24"/>
          <w:szCs w:val="24"/>
        </w:rPr>
        <w:t>1</w:t>
      </w:r>
      <w:r>
        <w:rPr>
          <w:rFonts w:ascii="Calibri" w:eastAsia="Calibri" w:hAnsi="Calibri" w:cs="Calibri"/>
          <w:sz w:val="24"/>
          <w:szCs w:val="24"/>
        </w:rPr>
        <w:t>4</w:t>
      </w:r>
      <w:r>
        <w:rPr>
          <w:rFonts w:ascii="Calibri" w:eastAsia="Calibri" w:hAnsi="Calibri" w:cs="Calibri"/>
          <w:spacing w:val="1"/>
          <w:sz w:val="24"/>
          <w:szCs w:val="24"/>
        </w:rPr>
        <w:t>3</w:t>
      </w:r>
      <w:r>
        <w:rPr>
          <w:rFonts w:ascii="Calibri" w:eastAsia="Calibri" w:hAnsi="Calibri" w:cs="Calibri"/>
          <w:sz w:val="24"/>
          <w:szCs w:val="24"/>
        </w:rPr>
        <w:t>7</w:t>
      </w:r>
      <w:r>
        <w:rPr>
          <w:rFonts w:ascii="Calibri" w:eastAsia="Calibri" w:hAnsi="Calibri" w:cs="Calibri"/>
          <w:spacing w:val="1"/>
          <w:sz w:val="24"/>
          <w:szCs w:val="24"/>
        </w:rPr>
        <w:t xml:space="preserve"> </w:t>
      </w:r>
      <w:r>
        <w:rPr>
          <w:rFonts w:ascii="Calibri" w:eastAsia="Calibri" w:hAnsi="Calibri" w:cs="Calibri"/>
          <w:sz w:val="24"/>
          <w:szCs w:val="24"/>
        </w:rPr>
        <w:t>(llam</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a).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ob</w:t>
      </w:r>
      <w:r>
        <w:rPr>
          <w:rFonts w:ascii="Calibri" w:eastAsia="Calibri" w:hAnsi="Calibri" w:cs="Calibri"/>
          <w:spacing w:val="-2"/>
          <w:sz w:val="24"/>
          <w:szCs w:val="24"/>
        </w:rPr>
        <w:t>le</w:t>
      </w:r>
      <w:r>
        <w:rPr>
          <w:rFonts w:ascii="Calibri" w:eastAsia="Calibri" w:hAnsi="Calibri" w:cs="Calibri"/>
          <w:sz w:val="24"/>
          <w:szCs w:val="24"/>
        </w:rPr>
        <w:t>mas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pacing w:val="-3"/>
          <w:sz w:val="24"/>
          <w:szCs w:val="24"/>
        </w:rPr>
        <w:t>y</w:t>
      </w:r>
      <w:r>
        <w:rPr>
          <w:rFonts w:ascii="Calibri" w:eastAsia="Calibri" w:hAnsi="Calibri" w:cs="Calibri"/>
          <w:spacing w:val="1"/>
          <w:sz w:val="24"/>
          <w:szCs w:val="24"/>
        </w:rPr>
        <w:t>/</w:t>
      </w:r>
      <w:r>
        <w:rPr>
          <w:rFonts w:ascii="Calibri" w:eastAsia="Calibri" w:hAnsi="Calibri" w:cs="Calibri"/>
          <w:sz w:val="24"/>
          <w:szCs w:val="24"/>
        </w:rPr>
        <w:t>o</w:t>
      </w:r>
    </w:p>
    <w:p w:rsidR="00245E11" w:rsidRDefault="00FF503F">
      <w:pPr>
        <w:ind w:left="100"/>
        <w:rPr>
          <w:rFonts w:ascii="Calibri" w:eastAsia="Calibri" w:hAnsi="Calibri" w:cs="Calibri"/>
          <w:sz w:val="24"/>
          <w:szCs w:val="24"/>
        </w:rPr>
      </w:pP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ll</w:t>
      </w:r>
      <w:r>
        <w:rPr>
          <w:rFonts w:ascii="Calibri" w:eastAsia="Calibri" w:hAnsi="Calibri" w:cs="Calibri"/>
          <w:spacing w:val="-2"/>
          <w:sz w:val="24"/>
          <w:szCs w:val="24"/>
        </w:rPr>
        <w:t>a</w:t>
      </w:r>
      <w:r>
        <w:rPr>
          <w:rFonts w:ascii="Calibri" w:eastAsia="Calibri" w:hAnsi="Calibri" w:cs="Calibri"/>
          <w:sz w:val="24"/>
          <w:szCs w:val="24"/>
        </w:rPr>
        <w:t>mar</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smisi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rn</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b/>
          <w:sz w:val="24"/>
          <w:szCs w:val="24"/>
        </w:rPr>
        <w:t>7</w:t>
      </w:r>
      <w:r>
        <w:rPr>
          <w:rFonts w:ascii="Calibri" w:eastAsia="Calibri" w:hAnsi="Calibri" w:cs="Calibri"/>
          <w:b/>
          <w:spacing w:val="1"/>
          <w:sz w:val="24"/>
          <w:szCs w:val="24"/>
        </w:rPr>
        <w:t>1</w:t>
      </w:r>
      <w:r>
        <w:rPr>
          <w:rFonts w:ascii="Calibri" w:eastAsia="Calibri" w:hAnsi="Calibri" w:cs="Calibri"/>
          <w:b/>
          <w:sz w:val="24"/>
          <w:szCs w:val="24"/>
        </w:rPr>
        <w:t>1</w:t>
      </w:r>
      <w:r>
        <w:rPr>
          <w:rFonts w:ascii="Calibri" w:eastAsia="Calibri" w:hAnsi="Calibri" w:cs="Calibri"/>
          <w:b/>
          <w:spacing w:val="-1"/>
          <w:sz w:val="24"/>
          <w:szCs w:val="24"/>
        </w:rPr>
        <w:t xml:space="preserve"> </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1-</w:t>
      </w:r>
      <w:r>
        <w:rPr>
          <w:rFonts w:ascii="Calibri" w:eastAsia="Calibri" w:hAnsi="Calibri" w:cs="Calibri"/>
          <w:b/>
          <w:spacing w:val="-2"/>
          <w:sz w:val="24"/>
          <w:szCs w:val="24"/>
        </w:rPr>
        <w:t>8</w:t>
      </w:r>
      <w:r>
        <w:rPr>
          <w:rFonts w:ascii="Calibri" w:eastAsia="Calibri" w:hAnsi="Calibri" w:cs="Calibri"/>
          <w:b/>
          <w:sz w:val="24"/>
          <w:szCs w:val="24"/>
        </w:rPr>
        <w:t>0</w:t>
      </w:r>
      <w:r>
        <w:rPr>
          <w:rFonts w:ascii="Calibri" w:eastAsia="Calibri" w:hAnsi="Calibri" w:cs="Calibri"/>
          <w:b/>
          <w:spacing w:val="2"/>
          <w:sz w:val="24"/>
          <w:szCs w:val="24"/>
        </w:rPr>
        <w:t>0</w:t>
      </w:r>
      <w:r>
        <w:rPr>
          <w:rFonts w:ascii="Calibri" w:eastAsia="Calibri" w:hAnsi="Calibri" w:cs="Calibri"/>
          <w:b/>
          <w:spacing w:val="-1"/>
          <w:sz w:val="24"/>
          <w:szCs w:val="24"/>
        </w:rPr>
        <w:t>-</w:t>
      </w:r>
      <w:r>
        <w:rPr>
          <w:rFonts w:ascii="Calibri" w:eastAsia="Calibri" w:hAnsi="Calibri" w:cs="Calibri"/>
          <w:b/>
          <w:spacing w:val="1"/>
          <w:sz w:val="24"/>
          <w:szCs w:val="24"/>
        </w:rPr>
        <w:t>73</w:t>
      </w:r>
      <w:r>
        <w:rPr>
          <w:rFonts w:ascii="Calibri" w:eastAsia="Calibri" w:hAnsi="Calibri" w:cs="Calibri"/>
          <w:b/>
          <w:spacing w:val="-2"/>
          <w:sz w:val="24"/>
          <w:szCs w:val="24"/>
        </w:rPr>
        <w:t>5</w:t>
      </w:r>
      <w:r>
        <w:rPr>
          <w:rFonts w:ascii="Calibri" w:eastAsia="Calibri" w:hAnsi="Calibri" w:cs="Calibri"/>
          <w:b/>
          <w:sz w:val="24"/>
          <w:szCs w:val="24"/>
        </w:rPr>
        <w:t>-</w:t>
      </w:r>
    </w:p>
    <w:p w:rsidR="00245E11" w:rsidRDefault="00FF503F">
      <w:pPr>
        <w:ind w:left="100"/>
        <w:rPr>
          <w:rFonts w:ascii="Calibri" w:eastAsia="Calibri" w:hAnsi="Calibri" w:cs="Calibri"/>
          <w:sz w:val="24"/>
          <w:szCs w:val="24"/>
        </w:rPr>
      </w:pPr>
      <w:r>
        <w:rPr>
          <w:rFonts w:ascii="Calibri" w:eastAsia="Calibri" w:hAnsi="Calibri" w:cs="Calibri"/>
          <w:b/>
          <w:spacing w:val="1"/>
          <w:sz w:val="24"/>
          <w:szCs w:val="24"/>
        </w:rPr>
        <w:t>2922</w:t>
      </w:r>
      <w:r>
        <w:rPr>
          <w:rFonts w:ascii="Calibri" w:eastAsia="Calibri" w:hAnsi="Calibri" w:cs="Calibri"/>
          <w:sz w:val="24"/>
          <w:szCs w:val="24"/>
        </w:rPr>
        <w:t>.</w:t>
      </w:r>
    </w:p>
    <w:p w:rsidR="00245E11" w:rsidRDefault="00245E11">
      <w:pPr>
        <w:spacing w:before="15"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pacing w:val="1"/>
          <w:sz w:val="24"/>
          <w:szCs w:val="24"/>
        </w:rPr>
        <w:t>A</w:t>
      </w:r>
      <w:r>
        <w:rPr>
          <w:rFonts w:ascii="Calibri" w:eastAsia="Calibri" w:hAnsi="Calibri" w:cs="Calibri"/>
          <w:b/>
          <w:sz w:val="24"/>
          <w:szCs w:val="24"/>
        </w:rPr>
        <w:t>viso</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e Pr</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t</w:t>
      </w:r>
      <w:r>
        <w:rPr>
          <w:rFonts w:ascii="Calibri" w:eastAsia="Calibri" w:hAnsi="Calibri" w:cs="Calibri"/>
          <w:b/>
          <w:spacing w:val="-1"/>
          <w:sz w:val="24"/>
          <w:szCs w:val="24"/>
        </w:rPr>
        <w:t>i</w:t>
      </w:r>
      <w:r>
        <w:rPr>
          <w:rFonts w:ascii="Calibri" w:eastAsia="Calibri" w:hAnsi="Calibri" w:cs="Calibri"/>
          <w:b/>
          <w:sz w:val="24"/>
          <w:szCs w:val="24"/>
        </w:rPr>
        <w:t xml:space="preserve">cas </w:t>
      </w:r>
      <w:r>
        <w:rPr>
          <w:rFonts w:ascii="Calibri" w:eastAsia="Calibri" w:hAnsi="Calibri" w:cs="Calibri"/>
          <w:b/>
          <w:spacing w:val="1"/>
          <w:sz w:val="24"/>
          <w:szCs w:val="24"/>
        </w:rPr>
        <w:t>d</w:t>
      </w:r>
      <w:r>
        <w:rPr>
          <w:rFonts w:ascii="Calibri" w:eastAsia="Calibri" w:hAnsi="Calibri" w:cs="Calibri"/>
          <w:b/>
          <w:sz w:val="24"/>
          <w:szCs w:val="24"/>
        </w:rPr>
        <w:t>e P</w:t>
      </w:r>
      <w:r>
        <w:rPr>
          <w:rFonts w:ascii="Calibri" w:eastAsia="Calibri" w:hAnsi="Calibri" w:cs="Calibri"/>
          <w:b/>
          <w:spacing w:val="-2"/>
          <w:sz w:val="24"/>
          <w:szCs w:val="24"/>
        </w:rPr>
        <w:t>r</w:t>
      </w:r>
      <w:r>
        <w:rPr>
          <w:rFonts w:ascii="Calibri" w:eastAsia="Calibri" w:hAnsi="Calibri" w:cs="Calibri"/>
          <w:b/>
          <w:spacing w:val="-1"/>
          <w:sz w:val="24"/>
          <w:szCs w:val="24"/>
        </w:rPr>
        <w:t>i</w:t>
      </w:r>
      <w:r>
        <w:rPr>
          <w:rFonts w:ascii="Calibri" w:eastAsia="Calibri" w:hAnsi="Calibri" w:cs="Calibri"/>
          <w:b/>
          <w:sz w:val="24"/>
          <w:szCs w:val="24"/>
        </w:rPr>
        <w:t>v</w:t>
      </w:r>
      <w:r>
        <w:rPr>
          <w:rFonts w:ascii="Calibri" w:eastAsia="Calibri" w:hAnsi="Calibri" w:cs="Calibri"/>
          <w:b/>
          <w:spacing w:val="-2"/>
          <w:sz w:val="24"/>
          <w:szCs w:val="24"/>
        </w:rPr>
        <w:t>a</w:t>
      </w:r>
      <w:r>
        <w:rPr>
          <w:rFonts w:ascii="Calibri" w:eastAsia="Calibri" w:hAnsi="Calibri" w:cs="Calibri"/>
          <w:b/>
          <w:sz w:val="24"/>
          <w:szCs w:val="24"/>
        </w:rPr>
        <w:t>c</w:t>
      </w:r>
      <w:r>
        <w:rPr>
          <w:rFonts w:ascii="Calibri" w:eastAsia="Calibri" w:hAnsi="Calibri" w:cs="Calibri"/>
          <w:b/>
          <w:spacing w:val="1"/>
          <w:sz w:val="24"/>
          <w:szCs w:val="24"/>
        </w:rPr>
        <w:t>id</w:t>
      </w:r>
      <w:r>
        <w:rPr>
          <w:rFonts w:ascii="Calibri" w:eastAsia="Calibri" w:hAnsi="Calibri" w:cs="Calibri"/>
          <w:b/>
          <w:spacing w:val="-1"/>
          <w:sz w:val="24"/>
          <w:szCs w:val="24"/>
        </w:rPr>
        <w:t>a</w:t>
      </w:r>
      <w:r>
        <w:rPr>
          <w:rFonts w:ascii="Calibri" w:eastAsia="Calibri" w:hAnsi="Calibri" w:cs="Calibri"/>
          <w:b/>
          <w:sz w:val="24"/>
          <w:szCs w:val="24"/>
        </w:rPr>
        <w:t>d</w:t>
      </w:r>
    </w:p>
    <w:p w:rsidR="00245E11" w:rsidRDefault="00245E11">
      <w:pPr>
        <w:spacing w:before="13" w:line="280" w:lineRule="exact"/>
        <w:rPr>
          <w:sz w:val="28"/>
          <w:szCs w:val="28"/>
        </w:rPr>
      </w:pPr>
    </w:p>
    <w:p w:rsidR="00245E11" w:rsidRDefault="00FF503F">
      <w:pPr>
        <w:ind w:left="100" w:right="192"/>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obt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iva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n</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o si</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DM</w:t>
      </w:r>
      <w:r>
        <w:rPr>
          <w:rFonts w:ascii="Calibri" w:eastAsia="Calibri" w:hAnsi="Calibri" w:cs="Calibri"/>
          <w:spacing w:val="2"/>
          <w:sz w:val="24"/>
          <w:szCs w:val="24"/>
        </w:rPr>
        <w:t>C</w:t>
      </w:r>
      <w:r>
        <w:rPr>
          <w:rFonts w:ascii="Calibri" w:eastAsia="Calibri" w:hAnsi="Calibri" w:cs="Calibri"/>
          <w:spacing w:val="1"/>
          <w:sz w:val="24"/>
          <w:szCs w:val="24"/>
        </w:rPr>
        <w:t>-</w:t>
      </w:r>
      <w:r>
        <w:rPr>
          <w:rFonts w:ascii="Calibri" w:eastAsia="Calibri" w:hAnsi="Calibri" w:cs="Calibri"/>
          <w:sz w:val="24"/>
          <w:szCs w:val="24"/>
        </w:rPr>
        <w:t>OD</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en lí</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color w:val="0462C1"/>
          <w:spacing w:val="-53"/>
          <w:sz w:val="24"/>
          <w:szCs w:val="24"/>
        </w:rPr>
        <w:t xml:space="preserve"> </w:t>
      </w:r>
      <w:hyperlink r:id="rId11">
        <w:r>
          <w:rPr>
            <w:rFonts w:ascii="Calibri" w:eastAsia="Calibri" w:hAnsi="Calibri" w:cs="Calibri"/>
            <w:color w:val="0462C1"/>
            <w:spacing w:val="-1"/>
            <w:sz w:val="24"/>
            <w:szCs w:val="24"/>
            <w:u w:val="single" w:color="0462C1"/>
          </w:rPr>
          <w:t>www</w:t>
        </w:r>
        <w:r>
          <w:rPr>
            <w:rFonts w:ascii="Calibri" w:eastAsia="Calibri" w:hAnsi="Calibri" w:cs="Calibri"/>
            <w:color w:val="0462C1"/>
            <w:sz w:val="24"/>
            <w:szCs w:val="24"/>
            <w:u w:val="single" w:color="0462C1"/>
          </w:rPr>
          <w:t>.m</w:t>
        </w:r>
        <w:r>
          <w:rPr>
            <w:rFonts w:ascii="Calibri" w:eastAsia="Calibri" w:hAnsi="Calibri" w:cs="Calibri"/>
            <w:color w:val="0462C1"/>
            <w:spacing w:val="-1"/>
            <w:sz w:val="24"/>
            <w:szCs w:val="24"/>
            <w:u w:val="single" w:color="0462C1"/>
          </w:rPr>
          <w:t>y</w:t>
        </w:r>
        <w:r>
          <w:rPr>
            <w:rFonts w:ascii="Calibri" w:eastAsia="Calibri" w:hAnsi="Calibri" w:cs="Calibri"/>
            <w:color w:val="0462C1"/>
            <w:spacing w:val="1"/>
            <w:sz w:val="24"/>
            <w:szCs w:val="24"/>
            <w:u w:val="single" w:color="0462C1"/>
          </w:rPr>
          <w:t>n</w:t>
        </w:r>
        <w:r>
          <w:rPr>
            <w:rFonts w:ascii="Calibri" w:eastAsia="Calibri" w:hAnsi="Calibri" w:cs="Calibri"/>
            <w:color w:val="0462C1"/>
            <w:sz w:val="24"/>
            <w:szCs w:val="24"/>
            <w:u w:val="single" w:color="0462C1"/>
          </w:rPr>
          <w:t>eva</w:t>
        </w:r>
        <w:r>
          <w:rPr>
            <w:rFonts w:ascii="Calibri" w:eastAsia="Calibri" w:hAnsi="Calibri" w:cs="Calibri"/>
            <w:color w:val="0462C1"/>
            <w:spacing w:val="1"/>
            <w:sz w:val="24"/>
            <w:szCs w:val="24"/>
            <w:u w:val="single" w:color="0462C1"/>
          </w:rPr>
          <w:t>d</w:t>
        </w:r>
        <w:r>
          <w:rPr>
            <w:rFonts w:ascii="Calibri" w:eastAsia="Calibri" w:hAnsi="Calibri" w:cs="Calibri"/>
            <w:color w:val="0462C1"/>
            <w:sz w:val="24"/>
            <w:szCs w:val="24"/>
            <w:u w:val="single" w:color="0462C1"/>
          </w:rPr>
          <w:t>aco</w:t>
        </w:r>
        <w:r>
          <w:rPr>
            <w:rFonts w:ascii="Calibri" w:eastAsia="Calibri" w:hAnsi="Calibri" w:cs="Calibri"/>
            <w:color w:val="0462C1"/>
            <w:spacing w:val="1"/>
            <w:sz w:val="24"/>
            <w:szCs w:val="24"/>
            <w:u w:val="single" w:color="0462C1"/>
          </w:rPr>
          <w:t>unt</w:t>
        </w:r>
        <w:r>
          <w:rPr>
            <w:rFonts w:ascii="Calibri" w:eastAsia="Calibri" w:hAnsi="Calibri" w:cs="Calibri"/>
            <w:color w:val="0462C1"/>
            <w:sz w:val="24"/>
            <w:szCs w:val="24"/>
            <w:u w:val="single" w:color="0462C1"/>
          </w:rPr>
          <w:t>y</w:t>
        </w:r>
        <w:r>
          <w:rPr>
            <w:rFonts w:ascii="Calibri" w:eastAsia="Calibri" w:hAnsi="Calibri" w:cs="Calibri"/>
            <w:color w:val="0462C1"/>
            <w:spacing w:val="-4"/>
            <w:sz w:val="24"/>
            <w:szCs w:val="24"/>
            <w:u w:val="single" w:color="0462C1"/>
          </w:rPr>
          <w:t>.</w:t>
        </w:r>
        <w:r>
          <w:rPr>
            <w:rFonts w:ascii="Calibri" w:eastAsia="Calibri" w:hAnsi="Calibri" w:cs="Calibri"/>
            <w:color w:val="0462C1"/>
            <w:spacing w:val="-1"/>
            <w:sz w:val="24"/>
            <w:szCs w:val="24"/>
            <w:u w:val="single" w:color="0462C1"/>
          </w:rPr>
          <w:t>c</w:t>
        </w:r>
        <w:r>
          <w:rPr>
            <w:rFonts w:ascii="Calibri" w:eastAsia="Calibri" w:hAnsi="Calibri" w:cs="Calibri"/>
            <w:color w:val="0462C1"/>
            <w:sz w:val="24"/>
            <w:szCs w:val="24"/>
            <w:u w:val="single" w:color="0462C1"/>
          </w:rPr>
          <w:t>om</w:t>
        </w:r>
      </w:hyperlink>
      <w:r>
        <w:rPr>
          <w:rFonts w:ascii="Calibri" w:eastAsia="Calibri" w:hAnsi="Calibri" w:cs="Calibri"/>
          <w:color w:val="0462C1"/>
          <w:sz w:val="24"/>
          <w:szCs w:val="24"/>
        </w:rPr>
        <w:t xml:space="preserve"> </w:t>
      </w:r>
      <w:hyperlink r:id="rId12">
        <w:r>
          <w:rPr>
            <w:rFonts w:ascii="Calibri" w:eastAsia="Calibri" w:hAnsi="Calibri" w:cs="Calibri"/>
            <w:color w:val="0462C1"/>
            <w:spacing w:val="1"/>
            <w:sz w:val="24"/>
            <w:szCs w:val="24"/>
            <w:u w:val="single" w:color="0462C1"/>
          </w:rPr>
          <w:t>ht</w:t>
        </w:r>
        <w:r>
          <w:rPr>
            <w:rFonts w:ascii="Calibri" w:eastAsia="Calibri" w:hAnsi="Calibri" w:cs="Calibri"/>
            <w:color w:val="0462C1"/>
            <w:spacing w:val="-1"/>
            <w:sz w:val="24"/>
            <w:szCs w:val="24"/>
            <w:u w:val="single" w:color="0462C1"/>
          </w:rPr>
          <w:t>t</w:t>
        </w:r>
        <w:r>
          <w:rPr>
            <w:rFonts w:ascii="Calibri" w:eastAsia="Calibri" w:hAnsi="Calibri" w:cs="Calibri"/>
            <w:color w:val="0462C1"/>
            <w:spacing w:val="1"/>
            <w:sz w:val="24"/>
            <w:szCs w:val="24"/>
            <w:u w:val="single" w:color="0462C1"/>
          </w:rPr>
          <w:t>p</w:t>
        </w:r>
        <w:r>
          <w:rPr>
            <w:rFonts w:ascii="Calibri" w:eastAsia="Calibri" w:hAnsi="Calibri" w:cs="Calibri"/>
            <w:color w:val="0462C1"/>
            <w:sz w:val="24"/>
            <w:szCs w:val="24"/>
            <w:u w:val="single" w:color="0462C1"/>
          </w:rPr>
          <w:t>s:</w:t>
        </w:r>
        <w:r>
          <w:rPr>
            <w:rFonts w:ascii="Calibri" w:eastAsia="Calibri" w:hAnsi="Calibri" w:cs="Calibri"/>
            <w:color w:val="0462C1"/>
            <w:spacing w:val="-1"/>
            <w:sz w:val="24"/>
            <w:szCs w:val="24"/>
            <w:u w:val="single" w:color="0462C1"/>
          </w:rPr>
          <w:t>/</w:t>
        </w:r>
        <w:r>
          <w:rPr>
            <w:rFonts w:ascii="Calibri" w:eastAsia="Calibri" w:hAnsi="Calibri" w:cs="Calibri"/>
            <w:color w:val="0462C1"/>
            <w:spacing w:val="1"/>
            <w:sz w:val="24"/>
            <w:szCs w:val="24"/>
            <w:u w:val="single" w:color="0462C1"/>
          </w:rPr>
          <w:t>/</w:t>
        </w:r>
        <w:r>
          <w:rPr>
            <w:rFonts w:ascii="Calibri" w:eastAsia="Calibri" w:hAnsi="Calibri" w:cs="Calibri"/>
            <w:color w:val="0462C1"/>
            <w:spacing w:val="-1"/>
            <w:sz w:val="24"/>
            <w:szCs w:val="24"/>
            <w:u w:val="single" w:color="0462C1"/>
          </w:rPr>
          <w:t>www</w:t>
        </w:r>
        <w:r>
          <w:rPr>
            <w:rFonts w:ascii="Calibri" w:eastAsia="Calibri" w:hAnsi="Calibri" w:cs="Calibri"/>
            <w:color w:val="0462C1"/>
            <w:sz w:val="24"/>
            <w:szCs w:val="24"/>
            <w:u w:val="single" w:color="0462C1"/>
          </w:rPr>
          <w:t>.m</w:t>
        </w:r>
        <w:r>
          <w:rPr>
            <w:rFonts w:ascii="Calibri" w:eastAsia="Calibri" w:hAnsi="Calibri" w:cs="Calibri"/>
            <w:color w:val="0462C1"/>
            <w:spacing w:val="-1"/>
            <w:sz w:val="24"/>
            <w:szCs w:val="24"/>
            <w:u w:val="single" w:color="0462C1"/>
          </w:rPr>
          <w:t>y</w:t>
        </w:r>
        <w:r>
          <w:rPr>
            <w:rFonts w:ascii="Calibri" w:eastAsia="Calibri" w:hAnsi="Calibri" w:cs="Calibri"/>
            <w:color w:val="0462C1"/>
            <w:spacing w:val="1"/>
            <w:sz w:val="24"/>
            <w:szCs w:val="24"/>
            <w:u w:val="single" w:color="0462C1"/>
          </w:rPr>
          <w:t>n</w:t>
        </w:r>
        <w:r>
          <w:rPr>
            <w:rFonts w:ascii="Calibri" w:eastAsia="Calibri" w:hAnsi="Calibri" w:cs="Calibri"/>
            <w:color w:val="0462C1"/>
            <w:sz w:val="24"/>
            <w:szCs w:val="24"/>
            <w:u w:val="single" w:color="0462C1"/>
          </w:rPr>
          <w:t>eva</w:t>
        </w:r>
        <w:r>
          <w:rPr>
            <w:rFonts w:ascii="Calibri" w:eastAsia="Calibri" w:hAnsi="Calibri" w:cs="Calibri"/>
            <w:color w:val="0462C1"/>
            <w:spacing w:val="1"/>
            <w:sz w:val="24"/>
            <w:szCs w:val="24"/>
            <w:u w:val="single" w:color="0462C1"/>
          </w:rPr>
          <w:t>d</w:t>
        </w:r>
        <w:r>
          <w:rPr>
            <w:rFonts w:ascii="Calibri" w:eastAsia="Calibri" w:hAnsi="Calibri" w:cs="Calibri"/>
            <w:color w:val="0462C1"/>
            <w:sz w:val="24"/>
            <w:szCs w:val="24"/>
            <w:u w:val="single" w:color="0462C1"/>
          </w:rPr>
          <w:t>aco</w:t>
        </w:r>
        <w:r>
          <w:rPr>
            <w:rFonts w:ascii="Calibri" w:eastAsia="Calibri" w:hAnsi="Calibri" w:cs="Calibri"/>
            <w:color w:val="0462C1"/>
            <w:spacing w:val="1"/>
            <w:sz w:val="24"/>
            <w:szCs w:val="24"/>
            <w:u w:val="single" w:color="0462C1"/>
          </w:rPr>
          <w:t>u</w:t>
        </w:r>
        <w:r>
          <w:rPr>
            <w:rFonts w:ascii="Calibri" w:eastAsia="Calibri" w:hAnsi="Calibri" w:cs="Calibri"/>
            <w:color w:val="0462C1"/>
            <w:spacing w:val="-1"/>
            <w:sz w:val="24"/>
            <w:szCs w:val="24"/>
            <w:u w:val="single" w:color="0462C1"/>
          </w:rPr>
          <w:t>n</w:t>
        </w:r>
        <w:r>
          <w:rPr>
            <w:rFonts w:ascii="Calibri" w:eastAsia="Calibri" w:hAnsi="Calibri" w:cs="Calibri"/>
            <w:color w:val="0462C1"/>
            <w:spacing w:val="1"/>
            <w:sz w:val="24"/>
            <w:szCs w:val="24"/>
            <w:u w:val="single" w:color="0462C1"/>
          </w:rPr>
          <w:t>t</w:t>
        </w:r>
        <w:r>
          <w:rPr>
            <w:rFonts w:ascii="Calibri" w:eastAsia="Calibri" w:hAnsi="Calibri" w:cs="Calibri"/>
            <w:color w:val="0462C1"/>
            <w:sz w:val="24"/>
            <w:szCs w:val="24"/>
            <w:u w:val="single" w:color="0462C1"/>
          </w:rPr>
          <w:t>y</w:t>
        </w:r>
        <w:r>
          <w:rPr>
            <w:rFonts w:ascii="Calibri" w:eastAsia="Calibri" w:hAnsi="Calibri" w:cs="Calibri"/>
            <w:color w:val="0462C1"/>
            <w:spacing w:val="-1"/>
            <w:sz w:val="24"/>
            <w:szCs w:val="24"/>
            <w:u w:val="single" w:color="0462C1"/>
          </w:rPr>
          <w:t>.c</w:t>
        </w:r>
        <w:r>
          <w:rPr>
            <w:rFonts w:ascii="Calibri" w:eastAsia="Calibri" w:hAnsi="Calibri" w:cs="Calibri"/>
            <w:color w:val="0462C1"/>
            <w:sz w:val="24"/>
            <w:szCs w:val="24"/>
            <w:u w:val="single" w:color="0462C1"/>
          </w:rPr>
          <w:t>o</w:t>
        </w:r>
        <w:r>
          <w:rPr>
            <w:rFonts w:ascii="Calibri" w:eastAsia="Calibri" w:hAnsi="Calibri" w:cs="Calibri"/>
            <w:color w:val="0462C1"/>
            <w:spacing w:val="1"/>
            <w:sz w:val="24"/>
            <w:szCs w:val="24"/>
            <w:u w:val="single" w:color="0462C1"/>
          </w:rPr>
          <w:t>m/D</w:t>
        </w:r>
        <w:r>
          <w:rPr>
            <w:rFonts w:ascii="Calibri" w:eastAsia="Calibri" w:hAnsi="Calibri" w:cs="Calibri"/>
            <w:color w:val="0462C1"/>
            <w:sz w:val="24"/>
            <w:szCs w:val="24"/>
            <w:u w:val="single" w:color="0462C1"/>
          </w:rPr>
          <w:t>o</w:t>
        </w:r>
        <w:r>
          <w:rPr>
            <w:rFonts w:ascii="Calibri" w:eastAsia="Calibri" w:hAnsi="Calibri" w:cs="Calibri"/>
            <w:color w:val="0462C1"/>
            <w:spacing w:val="-2"/>
            <w:sz w:val="24"/>
            <w:szCs w:val="24"/>
            <w:u w:val="single" w:color="0462C1"/>
          </w:rPr>
          <w:t>c</w:t>
        </w:r>
        <w:r>
          <w:rPr>
            <w:rFonts w:ascii="Calibri" w:eastAsia="Calibri" w:hAnsi="Calibri" w:cs="Calibri"/>
            <w:color w:val="0462C1"/>
            <w:spacing w:val="1"/>
            <w:sz w:val="24"/>
            <w:szCs w:val="24"/>
            <w:u w:val="single" w:color="0462C1"/>
          </w:rPr>
          <w:t>u</w:t>
        </w:r>
        <w:r>
          <w:rPr>
            <w:rFonts w:ascii="Calibri" w:eastAsia="Calibri" w:hAnsi="Calibri" w:cs="Calibri"/>
            <w:color w:val="0462C1"/>
            <w:sz w:val="24"/>
            <w:szCs w:val="24"/>
            <w:u w:val="single" w:color="0462C1"/>
          </w:rPr>
          <w:t>mentC</w:t>
        </w:r>
        <w:r>
          <w:rPr>
            <w:rFonts w:ascii="Calibri" w:eastAsia="Calibri" w:hAnsi="Calibri" w:cs="Calibri"/>
            <w:color w:val="0462C1"/>
            <w:spacing w:val="-2"/>
            <w:sz w:val="24"/>
            <w:szCs w:val="24"/>
            <w:u w:val="single" w:color="0462C1"/>
          </w:rPr>
          <w:t>e</w:t>
        </w:r>
        <w:r>
          <w:rPr>
            <w:rFonts w:ascii="Calibri" w:eastAsia="Calibri" w:hAnsi="Calibri" w:cs="Calibri"/>
            <w:color w:val="0462C1"/>
            <w:spacing w:val="1"/>
            <w:sz w:val="24"/>
            <w:szCs w:val="24"/>
            <w:u w:val="single" w:color="0462C1"/>
          </w:rPr>
          <w:t>nt</w:t>
        </w:r>
        <w:r>
          <w:rPr>
            <w:rFonts w:ascii="Calibri" w:eastAsia="Calibri" w:hAnsi="Calibri" w:cs="Calibri"/>
            <w:color w:val="0462C1"/>
            <w:sz w:val="24"/>
            <w:szCs w:val="24"/>
            <w:u w:val="single" w:color="0462C1"/>
          </w:rPr>
          <w:t>e</w:t>
        </w:r>
        <w:r>
          <w:rPr>
            <w:rFonts w:ascii="Calibri" w:eastAsia="Calibri" w:hAnsi="Calibri" w:cs="Calibri"/>
            <w:color w:val="0462C1"/>
            <w:spacing w:val="-1"/>
            <w:sz w:val="24"/>
            <w:szCs w:val="24"/>
            <w:u w:val="single" w:color="0462C1"/>
          </w:rPr>
          <w:t>r</w:t>
        </w:r>
        <w:r>
          <w:rPr>
            <w:rFonts w:ascii="Calibri" w:eastAsia="Calibri" w:hAnsi="Calibri" w:cs="Calibri"/>
            <w:color w:val="0462C1"/>
            <w:spacing w:val="1"/>
            <w:sz w:val="24"/>
            <w:szCs w:val="24"/>
            <w:u w:val="single" w:color="0462C1"/>
          </w:rPr>
          <w:t>/</w:t>
        </w:r>
        <w:r>
          <w:rPr>
            <w:rFonts w:ascii="Calibri" w:eastAsia="Calibri" w:hAnsi="Calibri" w:cs="Calibri"/>
            <w:color w:val="0462C1"/>
            <w:sz w:val="24"/>
            <w:szCs w:val="24"/>
            <w:u w:val="single" w:color="0462C1"/>
          </w:rPr>
          <w:t>View/</w:t>
        </w:r>
        <w:r>
          <w:rPr>
            <w:rFonts w:ascii="Calibri" w:eastAsia="Calibri" w:hAnsi="Calibri" w:cs="Calibri"/>
            <w:color w:val="0462C1"/>
            <w:spacing w:val="-1"/>
            <w:sz w:val="24"/>
            <w:szCs w:val="24"/>
            <w:u w:val="single" w:color="0462C1"/>
          </w:rPr>
          <w:t>9</w:t>
        </w:r>
        <w:r>
          <w:rPr>
            <w:rFonts w:ascii="Calibri" w:eastAsia="Calibri" w:hAnsi="Calibri" w:cs="Calibri"/>
            <w:color w:val="0462C1"/>
            <w:sz w:val="24"/>
            <w:szCs w:val="24"/>
            <w:u w:val="single" w:color="0462C1"/>
          </w:rPr>
          <w:t>9</w:t>
        </w:r>
        <w:r>
          <w:rPr>
            <w:rFonts w:ascii="Calibri" w:eastAsia="Calibri" w:hAnsi="Calibri" w:cs="Calibri"/>
            <w:color w:val="0462C1"/>
            <w:spacing w:val="1"/>
            <w:sz w:val="24"/>
            <w:szCs w:val="24"/>
            <w:u w:val="single" w:color="0462C1"/>
          </w:rPr>
          <w:t>7</w:t>
        </w:r>
        <w:r>
          <w:rPr>
            <w:rFonts w:ascii="Calibri" w:eastAsia="Calibri" w:hAnsi="Calibri" w:cs="Calibri"/>
            <w:color w:val="0462C1"/>
            <w:sz w:val="24"/>
            <w:szCs w:val="24"/>
            <w:u w:val="single" w:color="0462C1"/>
          </w:rPr>
          <w:t>7</w:t>
        </w:r>
      </w:hyperlink>
    </w:p>
    <w:p w:rsidR="00245E11" w:rsidRDefault="00245E11">
      <w:pPr>
        <w:spacing w:before="6" w:line="280" w:lineRule="exact"/>
        <w:rPr>
          <w:sz w:val="28"/>
          <w:szCs w:val="28"/>
        </w:rPr>
      </w:pPr>
    </w:p>
    <w:p w:rsidR="00245E11" w:rsidRDefault="00B27130">
      <w:pPr>
        <w:spacing w:before="7"/>
        <w:ind w:left="100"/>
        <w:rPr>
          <w:rFonts w:ascii="Calibri" w:eastAsia="Calibri" w:hAnsi="Calibri" w:cs="Calibri"/>
          <w:sz w:val="24"/>
          <w:szCs w:val="24"/>
        </w:rPr>
      </w:pPr>
      <w:hyperlink r:id="rId13">
        <w:r w:rsidR="00FF503F">
          <w:rPr>
            <w:rFonts w:ascii="Calibri" w:eastAsia="Calibri" w:hAnsi="Calibri" w:cs="Calibri"/>
            <w:color w:val="0462C1"/>
            <w:spacing w:val="1"/>
            <w:sz w:val="24"/>
            <w:szCs w:val="24"/>
            <w:u w:val="single" w:color="0462C1"/>
          </w:rPr>
          <w:t>ht</w:t>
        </w:r>
        <w:r w:rsidR="00FF503F">
          <w:rPr>
            <w:rFonts w:ascii="Calibri" w:eastAsia="Calibri" w:hAnsi="Calibri" w:cs="Calibri"/>
            <w:color w:val="0462C1"/>
            <w:spacing w:val="-1"/>
            <w:sz w:val="24"/>
            <w:szCs w:val="24"/>
            <w:u w:val="single" w:color="0462C1"/>
          </w:rPr>
          <w:t>t</w:t>
        </w:r>
        <w:r w:rsidR="00FF503F">
          <w:rPr>
            <w:rFonts w:ascii="Calibri" w:eastAsia="Calibri" w:hAnsi="Calibri" w:cs="Calibri"/>
            <w:color w:val="0462C1"/>
            <w:spacing w:val="1"/>
            <w:sz w:val="24"/>
            <w:szCs w:val="24"/>
            <w:u w:val="single" w:color="0462C1"/>
          </w:rPr>
          <w:t>p</w:t>
        </w:r>
        <w:r w:rsidR="00FF503F">
          <w:rPr>
            <w:rFonts w:ascii="Calibri" w:eastAsia="Calibri" w:hAnsi="Calibri" w:cs="Calibri"/>
            <w:color w:val="0462C1"/>
            <w:sz w:val="24"/>
            <w:szCs w:val="24"/>
            <w:u w:val="single" w:color="0462C1"/>
          </w:rPr>
          <w:t>s:</w:t>
        </w:r>
        <w:r w:rsidR="00FF503F">
          <w:rPr>
            <w:rFonts w:ascii="Calibri" w:eastAsia="Calibri" w:hAnsi="Calibri" w:cs="Calibri"/>
            <w:color w:val="0462C1"/>
            <w:spacing w:val="-1"/>
            <w:sz w:val="24"/>
            <w:szCs w:val="24"/>
            <w:u w:val="single" w:color="0462C1"/>
          </w:rPr>
          <w:t>/</w:t>
        </w:r>
        <w:r w:rsidR="00FF503F">
          <w:rPr>
            <w:rFonts w:ascii="Calibri" w:eastAsia="Calibri" w:hAnsi="Calibri" w:cs="Calibri"/>
            <w:color w:val="0462C1"/>
            <w:spacing w:val="1"/>
            <w:sz w:val="24"/>
            <w:szCs w:val="24"/>
            <w:u w:val="single" w:color="0462C1"/>
          </w:rPr>
          <w:t>/</w:t>
        </w:r>
        <w:r w:rsidR="00FF503F">
          <w:rPr>
            <w:rFonts w:ascii="Calibri" w:eastAsia="Calibri" w:hAnsi="Calibri" w:cs="Calibri"/>
            <w:color w:val="0462C1"/>
            <w:spacing w:val="-1"/>
            <w:sz w:val="24"/>
            <w:szCs w:val="24"/>
            <w:u w:val="single" w:color="0462C1"/>
          </w:rPr>
          <w:t>www</w:t>
        </w:r>
        <w:r w:rsidR="00FF503F">
          <w:rPr>
            <w:rFonts w:ascii="Calibri" w:eastAsia="Calibri" w:hAnsi="Calibri" w:cs="Calibri"/>
            <w:color w:val="0462C1"/>
            <w:sz w:val="24"/>
            <w:szCs w:val="24"/>
            <w:u w:val="single" w:color="0462C1"/>
          </w:rPr>
          <w:t>.m</w:t>
        </w:r>
        <w:r w:rsidR="00FF503F">
          <w:rPr>
            <w:rFonts w:ascii="Calibri" w:eastAsia="Calibri" w:hAnsi="Calibri" w:cs="Calibri"/>
            <w:color w:val="0462C1"/>
            <w:spacing w:val="-1"/>
            <w:sz w:val="24"/>
            <w:szCs w:val="24"/>
            <w:u w:val="single" w:color="0462C1"/>
          </w:rPr>
          <w:t>y</w:t>
        </w:r>
        <w:r w:rsidR="00FF503F">
          <w:rPr>
            <w:rFonts w:ascii="Calibri" w:eastAsia="Calibri" w:hAnsi="Calibri" w:cs="Calibri"/>
            <w:color w:val="0462C1"/>
            <w:spacing w:val="1"/>
            <w:sz w:val="24"/>
            <w:szCs w:val="24"/>
            <w:u w:val="single" w:color="0462C1"/>
          </w:rPr>
          <w:t>n</w:t>
        </w:r>
        <w:r w:rsidR="00FF503F">
          <w:rPr>
            <w:rFonts w:ascii="Calibri" w:eastAsia="Calibri" w:hAnsi="Calibri" w:cs="Calibri"/>
            <w:color w:val="0462C1"/>
            <w:sz w:val="24"/>
            <w:szCs w:val="24"/>
            <w:u w:val="single" w:color="0462C1"/>
          </w:rPr>
          <w:t>eva</w:t>
        </w:r>
        <w:r w:rsidR="00FF503F">
          <w:rPr>
            <w:rFonts w:ascii="Calibri" w:eastAsia="Calibri" w:hAnsi="Calibri" w:cs="Calibri"/>
            <w:color w:val="0462C1"/>
            <w:spacing w:val="1"/>
            <w:sz w:val="24"/>
            <w:szCs w:val="24"/>
            <w:u w:val="single" w:color="0462C1"/>
          </w:rPr>
          <w:t>d</w:t>
        </w:r>
        <w:r w:rsidR="00FF503F">
          <w:rPr>
            <w:rFonts w:ascii="Calibri" w:eastAsia="Calibri" w:hAnsi="Calibri" w:cs="Calibri"/>
            <w:color w:val="0462C1"/>
            <w:sz w:val="24"/>
            <w:szCs w:val="24"/>
            <w:u w:val="single" w:color="0462C1"/>
          </w:rPr>
          <w:t>aco</w:t>
        </w:r>
        <w:r w:rsidR="00FF503F">
          <w:rPr>
            <w:rFonts w:ascii="Calibri" w:eastAsia="Calibri" w:hAnsi="Calibri" w:cs="Calibri"/>
            <w:color w:val="0462C1"/>
            <w:spacing w:val="1"/>
            <w:sz w:val="24"/>
            <w:szCs w:val="24"/>
            <w:u w:val="single" w:color="0462C1"/>
          </w:rPr>
          <w:t>u</w:t>
        </w:r>
        <w:r w:rsidR="00FF503F">
          <w:rPr>
            <w:rFonts w:ascii="Calibri" w:eastAsia="Calibri" w:hAnsi="Calibri" w:cs="Calibri"/>
            <w:color w:val="0462C1"/>
            <w:spacing w:val="-1"/>
            <w:sz w:val="24"/>
            <w:szCs w:val="24"/>
            <w:u w:val="single" w:color="0462C1"/>
          </w:rPr>
          <w:t>n</w:t>
        </w:r>
        <w:r w:rsidR="00FF503F">
          <w:rPr>
            <w:rFonts w:ascii="Calibri" w:eastAsia="Calibri" w:hAnsi="Calibri" w:cs="Calibri"/>
            <w:color w:val="0462C1"/>
            <w:spacing w:val="1"/>
            <w:sz w:val="24"/>
            <w:szCs w:val="24"/>
            <w:u w:val="single" w:color="0462C1"/>
          </w:rPr>
          <w:t>t</w:t>
        </w:r>
        <w:r w:rsidR="00FF503F">
          <w:rPr>
            <w:rFonts w:ascii="Calibri" w:eastAsia="Calibri" w:hAnsi="Calibri" w:cs="Calibri"/>
            <w:color w:val="0462C1"/>
            <w:sz w:val="24"/>
            <w:szCs w:val="24"/>
            <w:u w:val="single" w:color="0462C1"/>
          </w:rPr>
          <w:t>y</w:t>
        </w:r>
        <w:r w:rsidR="00FF503F">
          <w:rPr>
            <w:rFonts w:ascii="Calibri" w:eastAsia="Calibri" w:hAnsi="Calibri" w:cs="Calibri"/>
            <w:color w:val="0462C1"/>
            <w:spacing w:val="-1"/>
            <w:sz w:val="24"/>
            <w:szCs w:val="24"/>
            <w:u w:val="single" w:color="0462C1"/>
          </w:rPr>
          <w:t>.c</w:t>
        </w:r>
        <w:r w:rsidR="00FF503F">
          <w:rPr>
            <w:rFonts w:ascii="Calibri" w:eastAsia="Calibri" w:hAnsi="Calibri" w:cs="Calibri"/>
            <w:color w:val="0462C1"/>
            <w:sz w:val="24"/>
            <w:szCs w:val="24"/>
            <w:u w:val="single" w:color="0462C1"/>
          </w:rPr>
          <w:t>o</w:t>
        </w:r>
        <w:r w:rsidR="00FF503F">
          <w:rPr>
            <w:rFonts w:ascii="Calibri" w:eastAsia="Calibri" w:hAnsi="Calibri" w:cs="Calibri"/>
            <w:color w:val="0462C1"/>
            <w:spacing w:val="1"/>
            <w:sz w:val="24"/>
            <w:szCs w:val="24"/>
            <w:u w:val="single" w:color="0462C1"/>
          </w:rPr>
          <w:t>m/D</w:t>
        </w:r>
        <w:r w:rsidR="00FF503F">
          <w:rPr>
            <w:rFonts w:ascii="Calibri" w:eastAsia="Calibri" w:hAnsi="Calibri" w:cs="Calibri"/>
            <w:color w:val="0462C1"/>
            <w:sz w:val="24"/>
            <w:szCs w:val="24"/>
            <w:u w:val="single" w:color="0462C1"/>
          </w:rPr>
          <w:t>o</w:t>
        </w:r>
        <w:r w:rsidR="00FF503F">
          <w:rPr>
            <w:rFonts w:ascii="Calibri" w:eastAsia="Calibri" w:hAnsi="Calibri" w:cs="Calibri"/>
            <w:color w:val="0462C1"/>
            <w:spacing w:val="-2"/>
            <w:sz w:val="24"/>
            <w:szCs w:val="24"/>
            <w:u w:val="single" w:color="0462C1"/>
          </w:rPr>
          <w:t>c</w:t>
        </w:r>
        <w:r w:rsidR="00FF503F">
          <w:rPr>
            <w:rFonts w:ascii="Calibri" w:eastAsia="Calibri" w:hAnsi="Calibri" w:cs="Calibri"/>
            <w:color w:val="0462C1"/>
            <w:spacing w:val="1"/>
            <w:sz w:val="24"/>
            <w:szCs w:val="24"/>
            <w:u w:val="single" w:color="0462C1"/>
          </w:rPr>
          <w:t>u</w:t>
        </w:r>
        <w:r w:rsidR="00FF503F">
          <w:rPr>
            <w:rFonts w:ascii="Calibri" w:eastAsia="Calibri" w:hAnsi="Calibri" w:cs="Calibri"/>
            <w:color w:val="0462C1"/>
            <w:sz w:val="24"/>
            <w:szCs w:val="24"/>
            <w:u w:val="single" w:color="0462C1"/>
          </w:rPr>
          <w:t>mentC</w:t>
        </w:r>
        <w:r w:rsidR="00FF503F">
          <w:rPr>
            <w:rFonts w:ascii="Calibri" w:eastAsia="Calibri" w:hAnsi="Calibri" w:cs="Calibri"/>
            <w:color w:val="0462C1"/>
            <w:spacing w:val="-2"/>
            <w:sz w:val="24"/>
            <w:szCs w:val="24"/>
            <w:u w:val="single" w:color="0462C1"/>
          </w:rPr>
          <w:t>e</w:t>
        </w:r>
        <w:r w:rsidR="00FF503F">
          <w:rPr>
            <w:rFonts w:ascii="Calibri" w:eastAsia="Calibri" w:hAnsi="Calibri" w:cs="Calibri"/>
            <w:color w:val="0462C1"/>
            <w:spacing w:val="1"/>
            <w:sz w:val="24"/>
            <w:szCs w:val="24"/>
            <w:u w:val="single" w:color="0462C1"/>
          </w:rPr>
          <w:t>nt</w:t>
        </w:r>
        <w:r w:rsidR="00FF503F">
          <w:rPr>
            <w:rFonts w:ascii="Calibri" w:eastAsia="Calibri" w:hAnsi="Calibri" w:cs="Calibri"/>
            <w:color w:val="0462C1"/>
            <w:sz w:val="24"/>
            <w:szCs w:val="24"/>
            <w:u w:val="single" w:color="0462C1"/>
          </w:rPr>
          <w:t>e</w:t>
        </w:r>
        <w:r w:rsidR="00FF503F">
          <w:rPr>
            <w:rFonts w:ascii="Calibri" w:eastAsia="Calibri" w:hAnsi="Calibri" w:cs="Calibri"/>
            <w:color w:val="0462C1"/>
            <w:spacing w:val="-1"/>
            <w:sz w:val="24"/>
            <w:szCs w:val="24"/>
            <w:u w:val="single" w:color="0462C1"/>
          </w:rPr>
          <w:t>r</w:t>
        </w:r>
        <w:r w:rsidR="00FF503F">
          <w:rPr>
            <w:rFonts w:ascii="Calibri" w:eastAsia="Calibri" w:hAnsi="Calibri" w:cs="Calibri"/>
            <w:color w:val="0462C1"/>
            <w:spacing w:val="1"/>
            <w:sz w:val="24"/>
            <w:szCs w:val="24"/>
            <w:u w:val="single" w:color="0462C1"/>
          </w:rPr>
          <w:t>/</w:t>
        </w:r>
        <w:r w:rsidR="00FF503F">
          <w:rPr>
            <w:rFonts w:ascii="Calibri" w:eastAsia="Calibri" w:hAnsi="Calibri" w:cs="Calibri"/>
            <w:color w:val="0462C1"/>
            <w:sz w:val="24"/>
            <w:szCs w:val="24"/>
            <w:u w:val="single" w:color="0462C1"/>
          </w:rPr>
          <w:t>View/</w:t>
        </w:r>
        <w:r w:rsidR="00FF503F">
          <w:rPr>
            <w:rFonts w:ascii="Calibri" w:eastAsia="Calibri" w:hAnsi="Calibri" w:cs="Calibri"/>
            <w:color w:val="0462C1"/>
            <w:spacing w:val="-1"/>
            <w:sz w:val="24"/>
            <w:szCs w:val="24"/>
            <w:u w:val="single" w:color="0462C1"/>
          </w:rPr>
          <w:t>9</w:t>
        </w:r>
        <w:r w:rsidR="00FF503F">
          <w:rPr>
            <w:rFonts w:ascii="Calibri" w:eastAsia="Calibri" w:hAnsi="Calibri" w:cs="Calibri"/>
            <w:color w:val="0462C1"/>
            <w:sz w:val="24"/>
            <w:szCs w:val="24"/>
            <w:u w:val="single" w:color="0462C1"/>
          </w:rPr>
          <w:t>9</w:t>
        </w:r>
        <w:r w:rsidR="00FF503F">
          <w:rPr>
            <w:rFonts w:ascii="Calibri" w:eastAsia="Calibri" w:hAnsi="Calibri" w:cs="Calibri"/>
            <w:color w:val="0462C1"/>
            <w:spacing w:val="1"/>
            <w:sz w:val="24"/>
            <w:szCs w:val="24"/>
            <w:u w:val="single" w:color="0462C1"/>
          </w:rPr>
          <w:t>7</w:t>
        </w:r>
        <w:r w:rsidR="00FF503F">
          <w:rPr>
            <w:rFonts w:ascii="Calibri" w:eastAsia="Calibri" w:hAnsi="Calibri" w:cs="Calibri"/>
            <w:color w:val="0462C1"/>
            <w:sz w:val="24"/>
            <w:szCs w:val="24"/>
            <w:u w:val="single" w:color="0462C1"/>
          </w:rPr>
          <w:t>8</w:t>
        </w:r>
        <w:r w:rsidR="00FF503F">
          <w:rPr>
            <w:rFonts w:ascii="Calibri" w:eastAsia="Calibri" w:hAnsi="Calibri" w:cs="Calibri"/>
            <w:color w:val="0462C1"/>
            <w:spacing w:val="4"/>
            <w:sz w:val="24"/>
            <w:szCs w:val="24"/>
            <w:u w:val="single" w:color="0462C1"/>
          </w:rPr>
          <w:t xml:space="preserve"> </w:t>
        </w:r>
        <w:r w:rsidR="00FF503F">
          <w:rPr>
            <w:rFonts w:ascii="Calibri" w:eastAsia="Calibri" w:hAnsi="Calibri" w:cs="Calibri"/>
            <w:color w:val="0462C1"/>
            <w:spacing w:val="-1"/>
            <w:sz w:val="24"/>
            <w:szCs w:val="24"/>
            <w:u w:val="single" w:color="0462C1"/>
          </w:rPr>
          <w:t>f</w:t>
        </w:r>
      </w:hyperlink>
      <w:r w:rsidR="00FF503F">
        <w:rPr>
          <w:rFonts w:ascii="Calibri" w:eastAsia="Calibri" w:hAnsi="Calibri" w:cs="Calibri"/>
          <w:color w:val="0462C1"/>
          <w:sz w:val="24"/>
          <w:szCs w:val="24"/>
          <w:u w:val="single" w:color="0462C1"/>
        </w:rPr>
        <w:t>or</w:t>
      </w:r>
      <w:r w:rsidR="00FF503F">
        <w:rPr>
          <w:rFonts w:ascii="Calibri" w:eastAsia="Calibri" w:hAnsi="Calibri" w:cs="Calibri"/>
          <w:color w:val="0462C1"/>
          <w:spacing w:val="1"/>
          <w:sz w:val="24"/>
          <w:szCs w:val="24"/>
          <w:u w:val="single" w:color="0462C1"/>
        </w:rPr>
        <w:t xml:space="preserve"> </w:t>
      </w:r>
      <w:r w:rsidR="00FF503F">
        <w:rPr>
          <w:rFonts w:ascii="Calibri" w:eastAsia="Calibri" w:hAnsi="Calibri" w:cs="Calibri"/>
          <w:color w:val="0462C1"/>
          <w:spacing w:val="-2"/>
          <w:sz w:val="24"/>
          <w:szCs w:val="24"/>
          <w:u w:val="single" w:color="0462C1"/>
        </w:rPr>
        <w:t>S</w:t>
      </w:r>
      <w:r w:rsidR="00FF503F">
        <w:rPr>
          <w:rFonts w:ascii="Calibri" w:eastAsia="Calibri" w:hAnsi="Calibri" w:cs="Calibri"/>
          <w:color w:val="0462C1"/>
          <w:spacing w:val="1"/>
          <w:sz w:val="24"/>
          <w:szCs w:val="24"/>
          <w:u w:val="single" w:color="0462C1"/>
        </w:rPr>
        <w:t>p</w:t>
      </w:r>
      <w:r w:rsidR="00FF503F">
        <w:rPr>
          <w:rFonts w:ascii="Calibri" w:eastAsia="Calibri" w:hAnsi="Calibri" w:cs="Calibri"/>
          <w:color w:val="0462C1"/>
          <w:sz w:val="24"/>
          <w:szCs w:val="24"/>
          <w:u w:val="single" w:color="0462C1"/>
        </w:rPr>
        <w:t>a</w:t>
      </w:r>
      <w:r w:rsidR="00FF503F">
        <w:rPr>
          <w:rFonts w:ascii="Calibri" w:eastAsia="Calibri" w:hAnsi="Calibri" w:cs="Calibri"/>
          <w:color w:val="0462C1"/>
          <w:spacing w:val="-1"/>
          <w:sz w:val="24"/>
          <w:szCs w:val="24"/>
          <w:u w:val="single" w:color="0462C1"/>
        </w:rPr>
        <w:t>n</w:t>
      </w:r>
      <w:r w:rsidR="00FF503F">
        <w:rPr>
          <w:rFonts w:ascii="Calibri" w:eastAsia="Calibri" w:hAnsi="Calibri" w:cs="Calibri"/>
          <w:color w:val="0462C1"/>
          <w:sz w:val="24"/>
          <w:szCs w:val="24"/>
          <w:u w:val="single" w:color="0462C1"/>
        </w:rPr>
        <w:t>ish</w:t>
      </w:r>
    </w:p>
    <w:p w:rsidR="00245E11" w:rsidRDefault="00245E11">
      <w:pPr>
        <w:spacing w:before="6" w:line="280" w:lineRule="exact"/>
        <w:rPr>
          <w:sz w:val="28"/>
          <w:szCs w:val="28"/>
        </w:rPr>
      </w:pPr>
    </w:p>
    <w:p w:rsidR="00245E11" w:rsidRDefault="00FF503F">
      <w:pPr>
        <w:spacing w:before="7"/>
        <w:ind w:left="100"/>
        <w:rPr>
          <w:rFonts w:ascii="Calibri" w:eastAsia="Calibri" w:hAnsi="Calibri" w:cs="Calibri"/>
          <w:sz w:val="24"/>
          <w:szCs w:val="24"/>
        </w:rPr>
      </w:pPr>
      <w:r>
        <w:rPr>
          <w:rFonts w:ascii="Calibri" w:eastAsia="Calibri" w:hAnsi="Calibri" w:cs="Calibri"/>
          <w:b/>
          <w:sz w:val="24"/>
          <w:szCs w:val="24"/>
        </w:rPr>
        <w:t>¿A</w:t>
      </w:r>
      <w:r>
        <w:rPr>
          <w:rFonts w:ascii="Calibri" w:eastAsia="Calibri" w:hAnsi="Calibri" w:cs="Calibri"/>
          <w:b/>
          <w:spacing w:val="1"/>
          <w:sz w:val="24"/>
          <w:szCs w:val="24"/>
        </w:rPr>
        <w:t xml:space="preserve"> Q</w:t>
      </w:r>
      <w:r>
        <w:rPr>
          <w:rFonts w:ascii="Calibri" w:eastAsia="Calibri" w:hAnsi="Calibri" w:cs="Calibri"/>
          <w:b/>
          <w:spacing w:val="-2"/>
          <w:sz w:val="24"/>
          <w:szCs w:val="24"/>
        </w:rPr>
        <w:t>u</w:t>
      </w:r>
      <w:r>
        <w:rPr>
          <w:rFonts w:ascii="Calibri" w:eastAsia="Calibri" w:hAnsi="Calibri" w:cs="Calibri"/>
          <w:b/>
          <w:spacing w:val="1"/>
          <w:sz w:val="24"/>
          <w:szCs w:val="24"/>
        </w:rPr>
        <w:t>i</w:t>
      </w:r>
      <w:r>
        <w:rPr>
          <w:rFonts w:ascii="Calibri" w:eastAsia="Calibri" w:hAnsi="Calibri" w:cs="Calibri"/>
          <w:b/>
          <w:spacing w:val="-1"/>
          <w:sz w:val="24"/>
          <w:szCs w:val="24"/>
        </w:rPr>
        <w:t>é</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z w:val="24"/>
          <w:szCs w:val="24"/>
        </w:rPr>
        <w:t>C</w:t>
      </w:r>
      <w:r>
        <w:rPr>
          <w:rFonts w:ascii="Calibri" w:eastAsia="Calibri" w:hAnsi="Calibri" w:cs="Calibri"/>
          <w:b/>
          <w:spacing w:val="-2"/>
          <w:sz w:val="24"/>
          <w:szCs w:val="24"/>
        </w:rPr>
        <w:t>o</w:t>
      </w:r>
      <w:r>
        <w:rPr>
          <w:rFonts w:ascii="Calibri" w:eastAsia="Calibri" w:hAnsi="Calibri" w:cs="Calibri"/>
          <w:b/>
          <w:spacing w:val="1"/>
          <w:sz w:val="24"/>
          <w:szCs w:val="24"/>
        </w:rPr>
        <w:t>n</w:t>
      </w:r>
      <w:r>
        <w:rPr>
          <w:rFonts w:ascii="Calibri" w:eastAsia="Calibri" w:hAnsi="Calibri" w:cs="Calibri"/>
          <w:b/>
          <w:sz w:val="24"/>
          <w:szCs w:val="24"/>
        </w:rPr>
        <w:t>tac</w:t>
      </w:r>
      <w:r>
        <w:rPr>
          <w:rFonts w:ascii="Calibri" w:eastAsia="Calibri" w:hAnsi="Calibri" w:cs="Calibri"/>
          <w:b/>
          <w:spacing w:val="1"/>
          <w:sz w:val="24"/>
          <w:szCs w:val="24"/>
        </w:rPr>
        <w:t>t</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Si</w:t>
      </w:r>
      <w:r>
        <w:rPr>
          <w:rFonts w:ascii="Calibri" w:eastAsia="Calibri" w:hAnsi="Calibri" w:cs="Calibri"/>
          <w:b/>
          <w:spacing w:val="1"/>
          <w:sz w:val="24"/>
          <w:szCs w:val="24"/>
        </w:rPr>
        <w:t xml:space="preserve"> </w:t>
      </w:r>
      <w:r>
        <w:rPr>
          <w:rFonts w:ascii="Calibri" w:eastAsia="Calibri" w:hAnsi="Calibri" w:cs="Calibri"/>
          <w:b/>
          <w:sz w:val="24"/>
          <w:szCs w:val="24"/>
        </w:rPr>
        <w:t>Si</w:t>
      </w:r>
      <w:r>
        <w:rPr>
          <w:rFonts w:ascii="Calibri" w:eastAsia="Calibri" w:hAnsi="Calibri" w:cs="Calibri"/>
          <w:b/>
          <w:spacing w:val="-3"/>
          <w:sz w:val="24"/>
          <w:szCs w:val="24"/>
        </w:rPr>
        <w:t>e</w:t>
      </w:r>
      <w:r>
        <w:rPr>
          <w:rFonts w:ascii="Calibri" w:eastAsia="Calibri" w:hAnsi="Calibri" w:cs="Calibri"/>
          <w:b/>
          <w:spacing w:val="1"/>
          <w:sz w:val="24"/>
          <w:szCs w:val="24"/>
        </w:rPr>
        <w:t>n</w:t>
      </w:r>
      <w:r>
        <w:rPr>
          <w:rFonts w:ascii="Calibri" w:eastAsia="Calibri" w:hAnsi="Calibri" w:cs="Calibri"/>
          <w:b/>
          <w:sz w:val="24"/>
          <w:szCs w:val="24"/>
        </w:rPr>
        <w:t xml:space="preserve">to </w:t>
      </w:r>
      <w:r>
        <w:rPr>
          <w:rFonts w:ascii="Calibri" w:eastAsia="Calibri" w:hAnsi="Calibri" w:cs="Calibri"/>
          <w:b/>
          <w:spacing w:val="1"/>
          <w:sz w:val="24"/>
          <w:szCs w:val="24"/>
        </w:rPr>
        <w:t>Qu</w:t>
      </w:r>
      <w:r>
        <w:rPr>
          <w:rFonts w:ascii="Calibri" w:eastAsia="Calibri" w:hAnsi="Calibri" w:cs="Calibri"/>
          <w:b/>
          <w:sz w:val="24"/>
          <w:szCs w:val="24"/>
        </w:rPr>
        <w:t>e F</w:t>
      </w:r>
      <w:r>
        <w:rPr>
          <w:rFonts w:ascii="Calibri" w:eastAsia="Calibri" w:hAnsi="Calibri" w:cs="Calibri"/>
          <w:b/>
          <w:spacing w:val="-1"/>
          <w:sz w:val="24"/>
          <w:szCs w:val="24"/>
        </w:rPr>
        <w:t>u</w:t>
      </w:r>
      <w:r>
        <w:rPr>
          <w:rFonts w:ascii="Calibri" w:eastAsia="Calibri" w:hAnsi="Calibri" w:cs="Calibri"/>
          <w:b/>
          <w:sz w:val="24"/>
          <w:szCs w:val="24"/>
        </w:rPr>
        <w:t>i</w:t>
      </w:r>
      <w:r>
        <w:rPr>
          <w:rFonts w:ascii="Calibri" w:eastAsia="Calibri" w:hAnsi="Calibri" w:cs="Calibri"/>
          <w:b/>
          <w:spacing w:val="2"/>
          <w:sz w:val="24"/>
          <w:szCs w:val="24"/>
        </w:rPr>
        <w:t xml:space="preserve"> </w:t>
      </w:r>
      <w:r>
        <w:rPr>
          <w:rFonts w:ascii="Calibri" w:eastAsia="Calibri" w:hAnsi="Calibri" w:cs="Calibri"/>
          <w:b/>
          <w:spacing w:val="-2"/>
          <w:sz w:val="24"/>
          <w:szCs w:val="24"/>
        </w:rPr>
        <w:t>D</w:t>
      </w:r>
      <w:r>
        <w:rPr>
          <w:rFonts w:ascii="Calibri" w:eastAsia="Calibri" w:hAnsi="Calibri" w:cs="Calibri"/>
          <w:b/>
          <w:spacing w:val="1"/>
          <w:sz w:val="24"/>
          <w:szCs w:val="24"/>
        </w:rPr>
        <w:t>i</w:t>
      </w:r>
      <w:r>
        <w:rPr>
          <w:rFonts w:ascii="Calibri" w:eastAsia="Calibri" w:hAnsi="Calibri" w:cs="Calibri"/>
          <w:b/>
          <w:sz w:val="24"/>
          <w:szCs w:val="24"/>
        </w:rPr>
        <w:t>scrimi</w:t>
      </w:r>
      <w:r>
        <w:rPr>
          <w:rFonts w:ascii="Calibri" w:eastAsia="Calibri" w:hAnsi="Calibri" w:cs="Calibri"/>
          <w:b/>
          <w:spacing w:val="1"/>
          <w:sz w:val="24"/>
          <w:szCs w:val="24"/>
        </w:rPr>
        <w:t>n</w:t>
      </w:r>
      <w:r>
        <w:rPr>
          <w:rFonts w:ascii="Calibri" w:eastAsia="Calibri" w:hAnsi="Calibri" w:cs="Calibri"/>
          <w:b/>
          <w:spacing w:val="-1"/>
          <w:sz w:val="24"/>
          <w:szCs w:val="24"/>
        </w:rPr>
        <w:t>a</w:t>
      </w:r>
      <w:r>
        <w:rPr>
          <w:rFonts w:ascii="Calibri" w:eastAsia="Calibri" w:hAnsi="Calibri" w:cs="Calibri"/>
          <w:b/>
          <w:spacing w:val="4"/>
          <w:sz w:val="24"/>
          <w:szCs w:val="24"/>
        </w:rPr>
        <w:t>d</w:t>
      </w:r>
      <w:r>
        <w:rPr>
          <w:rFonts w:ascii="Calibri" w:eastAsia="Calibri" w:hAnsi="Calibri" w:cs="Calibri"/>
          <w:b/>
          <w:sz w:val="24"/>
          <w:szCs w:val="24"/>
        </w:rPr>
        <w:t>o?</w:t>
      </w:r>
    </w:p>
    <w:p w:rsidR="00245E11" w:rsidRDefault="00245E11">
      <w:pPr>
        <w:spacing w:before="13" w:line="280" w:lineRule="exact"/>
        <w:rPr>
          <w:sz w:val="28"/>
          <w:szCs w:val="28"/>
        </w:rPr>
      </w:pPr>
    </w:p>
    <w:p w:rsidR="00245E11" w:rsidRDefault="00FF503F">
      <w:pPr>
        <w:ind w:left="100" w:right="535"/>
        <w:rPr>
          <w:rFonts w:ascii="Calibri" w:eastAsia="Calibri" w:hAnsi="Calibri" w:cs="Calibri"/>
          <w:sz w:val="24"/>
          <w:szCs w:val="24"/>
        </w:rPr>
      </w:pPr>
      <w:r>
        <w:rPr>
          <w:rFonts w:ascii="Calibri" w:eastAsia="Calibri" w:hAnsi="Calibri" w:cs="Calibri"/>
          <w:sz w:val="24"/>
          <w:szCs w:val="24"/>
        </w:rPr>
        <w:t>La</w:t>
      </w:r>
      <w:r>
        <w:rPr>
          <w:rFonts w:ascii="Calibri" w:eastAsia="Calibri" w:hAnsi="Calibri" w:cs="Calibri"/>
          <w:spacing w:val="1"/>
          <w:sz w:val="24"/>
          <w:szCs w:val="24"/>
        </w:rPr>
        <w:t xml:space="preserve"> 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rimi</w:t>
      </w:r>
      <w:r>
        <w:rPr>
          <w:rFonts w:ascii="Calibri" w:eastAsia="Calibri" w:hAnsi="Calibri" w:cs="Calibri"/>
          <w:spacing w:val="2"/>
          <w:sz w:val="24"/>
          <w:szCs w:val="24"/>
        </w:rPr>
        <w:t>n</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2"/>
          <w:sz w:val="24"/>
          <w:szCs w:val="24"/>
        </w:rPr>
        <w:t>t</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Ley. El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rn</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DM</w:t>
      </w:r>
      <w:r>
        <w:rPr>
          <w:rFonts w:ascii="Calibri" w:eastAsia="Calibri" w:hAnsi="Calibri" w:cs="Calibri"/>
          <w:spacing w:val="5"/>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 xml:space="preserve">len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 xml:space="preserve">leyes </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2"/>
          <w:sz w:val="24"/>
          <w:szCs w:val="24"/>
        </w:rPr>
        <w:t>c</w:t>
      </w:r>
      <w:r>
        <w:rPr>
          <w:rFonts w:ascii="Calibri" w:eastAsia="Calibri" w:hAnsi="Calibri" w:cs="Calibri"/>
          <w:spacing w:val="1"/>
          <w:sz w:val="24"/>
          <w:szCs w:val="24"/>
        </w:rPr>
        <w:t>h</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viles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rimi</w:t>
      </w:r>
      <w:r>
        <w:rPr>
          <w:rFonts w:ascii="Calibri" w:eastAsia="Calibri" w:hAnsi="Calibri" w:cs="Calibri"/>
          <w:spacing w:val="2"/>
          <w:sz w:val="24"/>
          <w:szCs w:val="24"/>
        </w:rPr>
        <w:t>n</w:t>
      </w:r>
      <w:r>
        <w:rPr>
          <w:rFonts w:ascii="Calibri" w:eastAsia="Calibri" w:hAnsi="Calibri" w:cs="Calibri"/>
          <w:sz w:val="24"/>
          <w:szCs w:val="24"/>
        </w:rPr>
        <w:t xml:space="preserve">an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z w:val="24"/>
          <w:szCs w:val="24"/>
        </w:rPr>
        <w:t>ivos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ol</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ig</w:t>
      </w:r>
      <w:r>
        <w:rPr>
          <w:rFonts w:ascii="Calibri" w:eastAsia="Calibri" w:hAnsi="Calibri" w:cs="Calibri"/>
          <w:spacing w:val="-2"/>
          <w:sz w:val="24"/>
          <w:szCs w:val="24"/>
        </w:rPr>
        <w:t>e</w:t>
      </w:r>
      <w:r>
        <w:rPr>
          <w:rFonts w:ascii="Calibri" w:eastAsia="Calibri" w:hAnsi="Calibri" w:cs="Calibri"/>
          <w:sz w:val="24"/>
          <w:szCs w:val="24"/>
        </w:rPr>
        <w:t xml:space="preserve">n </w:t>
      </w:r>
      <w:r>
        <w:rPr>
          <w:rFonts w:ascii="Calibri" w:eastAsia="Calibri" w:hAnsi="Calibri" w:cs="Calibri"/>
          <w:spacing w:val="1"/>
          <w:sz w:val="24"/>
          <w:szCs w:val="24"/>
        </w:rPr>
        <w:t>n</w:t>
      </w:r>
      <w:r>
        <w:rPr>
          <w:rFonts w:ascii="Calibri" w:eastAsia="Calibri" w:hAnsi="Calibri" w:cs="Calibri"/>
          <w:sz w:val="24"/>
          <w:szCs w:val="24"/>
        </w:rPr>
        <w:t>acio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ligió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sexo,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ivil,</w:t>
      </w:r>
      <w:r>
        <w:rPr>
          <w:rFonts w:ascii="Calibri" w:eastAsia="Calibri" w:hAnsi="Calibri" w:cs="Calibri"/>
          <w:spacing w:val="-1"/>
          <w:sz w:val="24"/>
          <w:szCs w:val="24"/>
        </w:rPr>
        <w:t xml:space="preserve"> </w:t>
      </w:r>
      <w:r>
        <w:rPr>
          <w:rFonts w:ascii="Calibri" w:eastAsia="Calibri" w:hAnsi="Calibri" w:cs="Calibri"/>
          <w:sz w:val="24"/>
          <w:szCs w:val="24"/>
        </w:rPr>
        <w:t>ge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é</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ación sexu</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ad 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 </w:t>
      </w:r>
      <w:r>
        <w:rPr>
          <w:rFonts w:ascii="Calibri" w:eastAsia="Calibri" w:hAnsi="Calibri" w:cs="Calibri"/>
          <w:spacing w:val="1"/>
          <w:sz w:val="24"/>
          <w:szCs w:val="24"/>
        </w:rPr>
        <w:t>DM</w:t>
      </w:r>
      <w:r>
        <w:rPr>
          <w:rFonts w:ascii="Calibri" w:eastAsia="Calibri" w:hAnsi="Calibri" w:cs="Calibri"/>
          <w:spacing w:val="-1"/>
          <w:sz w:val="24"/>
          <w:szCs w:val="24"/>
        </w:rPr>
        <w:t>C</w:t>
      </w:r>
      <w:r>
        <w:rPr>
          <w:rFonts w:ascii="Calibri" w:eastAsia="Calibri" w:hAnsi="Calibri" w:cs="Calibri"/>
          <w:spacing w:val="1"/>
          <w:sz w:val="24"/>
          <w:szCs w:val="24"/>
        </w:rPr>
        <w:t>-</w:t>
      </w:r>
      <w:r>
        <w:rPr>
          <w:rFonts w:ascii="Calibri" w:eastAsia="Calibri" w:hAnsi="Calibri" w:cs="Calibri"/>
          <w:sz w:val="24"/>
          <w:szCs w:val="24"/>
        </w:rPr>
        <w:t>OD</w:t>
      </w:r>
      <w:r>
        <w:rPr>
          <w:rFonts w:ascii="Calibri" w:eastAsia="Calibri" w:hAnsi="Calibri" w:cs="Calibri"/>
          <w:spacing w:val="-2"/>
          <w:sz w:val="24"/>
          <w:szCs w:val="24"/>
        </w:rPr>
        <w:t>S</w:t>
      </w:r>
      <w:r>
        <w:rPr>
          <w:rFonts w:ascii="Calibri" w:eastAsia="Calibri" w:hAnsi="Calibri" w:cs="Calibri"/>
          <w:sz w:val="24"/>
          <w:szCs w:val="24"/>
        </w:rPr>
        <w:t>:</w:t>
      </w:r>
    </w:p>
    <w:p w:rsidR="00245E11" w:rsidRDefault="00245E11">
      <w:pPr>
        <w:spacing w:before="6" w:line="120" w:lineRule="exact"/>
        <w:rPr>
          <w:sz w:val="12"/>
          <w:szCs w:val="12"/>
        </w:rPr>
      </w:pPr>
    </w:p>
    <w:p w:rsidR="00245E11" w:rsidRPr="004539EF" w:rsidRDefault="00FF503F" w:rsidP="004539EF">
      <w:pPr>
        <w:pStyle w:val="ListParagraph"/>
        <w:numPr>
          <w:ilvl w:val="0"/>
          <w:numId w:val="6"/>
        </w:numPr>
        <w:ind w:right="520"/>
        <w:jc w:val="center"/>
        <w:rPr>
          <w:rFonts w:ascii="Calibri" w:eastAsia="Calibri" w:hAnsi="Calibri" w:cs="Calibri"/>
          <w:sz w:val="24"/>
          <w:szCs w:val="24"/>
        </w:rPr>
      </w:pPr>
      <w:r w:rsidRPr="004539EF">
        <w:rPr>
          <w:rFonts w:ascii="Calibri" w:eastAsia="Calibri" w:hAnsi="Calibri" w:cs="Calibri"/>
          <w:sz w:val="24"/>
          <w:szCs w:val="24"/>
        </w:rPr>
        <w:t>P</w:t>
      </w:r>
      <w:r w:rsidRPr="004539EF">
        <w:rPr>
          <w:rFonts w:ascii="Calibri" w:eastAsia="Calibri" w:hAnsi="Calibri" w:cs="Calibri"/>
          <w:spacing w:val="1"/>
          <w:sz w:val="24"/>
          <w:szCs w:val="24"/>
        </w:rPr>
        <w:t>r</w:t>
      </w:r>
      <w:r w:rsidRPr="004539EF">
        <w:rPr>
          <w:rFonts w:ascii="Calibri" w:eastAsia="Calibri" w:hAnsi="Calibri" w:cs="Calibri"/>
          <w:sz w:val="24"/>
          <w:szCs w:val="24"/>
        </w:rPr>
        <w:t>o</w:t>
      </w:r>
      <w:r w:rsidRPr="004539EF">
        <w:rPr>
          <w:rFonts w:ascii="Calibri" w:eastAsia="Calibri" w:hAnsi="Calibri" w:cs="Calibri"/>
          <w:spacing w:val="2"/>
          <w:sz w:val="24"/>
          <w:szCs w:val="24"/>
        </w:rPr>
        <w:t>p</w:t>
      </w:r>
      <w:r w:rsidRPr="004539EF">
        <w:rPr>
          <w:rFonts w:ascii="Calibri" w:eastAsia="Calibri" w:hAnsi="Calibri" w:cs="Calibri"/>
          <w:spacing w:val="-2"/>
          <w:sz w:val="24"/>
          <w:szCs w:val="24"/>
        </w:rPr>
        <w:t>o</w:t>
      </w:r>
      <w:r w:rsidRPr="004539EF">
        <w:rPr>
          <w:rFonts w:ascii="Calibri" w:eastAsia="Calibri" w:hAnsi="Calibri" w:cs="Calibri"/>
          <w:sz w:val="24"/>
          <w:szCs w:val="24"/>
        </w:rPr>
        <w:t>rcio</w:t>
      </w:r>
      <w:r w:rsidRPr="004539EF">
        <w:rPr>
          <w:rFonts w:ascii="Calibri" w:eastAsia="Calibri" w:hAnsi="Calibri" w:cs="Calibri"/>
          <w:spacing w:val="1"/>
          <w:sz w:val="24"/>
          <w:szCs w:val="24"/>
        </w:rPr>
        <w:t>n</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ayu</w:t>
      </w:r>
      <w:r w:rsidRPr="004539EF">
        <w:rPr>
          <w:rFonts w:ascii="Calibri" w:eastAsia="Calibri" w:hAnsi="Calibri" w:cs="Calibri"/>
          <w:spacing w:val="1"/>
          <w:sz w:val="24"/>
          <w:szCs w:val="24"/>
        </w:rPr>
        <w:t>d</w:t>
      </w:r>
      <w:r w:rsidRPr="004539EF">
        <w:rPr>
          <w:rFonts w:ascii="Calibri" w:eastAsia="Calibri" w:hAnsi="Calibri" w:cs="Calibri"/>
          <w:sz w:val="24"/>
          <w:szCs w:val="24"/>
        </w:rPr>
        <w:t>as</w:t>
      </w:r>
      <w:r w:rsidRPr="004539EF">
        <w:rPr>
          <w:rFonts w:ascii="Calibri" w:eastAsia="Calibri" w:hAnsi="Calibri" w:cs="Calibri"/>
          <w:spacing w:val="-2"/>
          <w:sz w:val="24"/>
          <w:szCs w:val="24"/>
        </w:rPr>
        <w:t xml:space="preserve"> </w:t>
      </w:r>
      <w:r w:rsidRPr="004539EF">
        <w:rPr>
          <w:rFonts w:ascii="Calibri" w:eastAsia="Calibri" w:hAnsi="Calibri" w:cs="Calibri"/>
          <w:sz w:val="24"/>
          <w:szCs w:val="24"/>
        </w:rPr>
        <w:t>y se</w:t>
      </w:r>
      <w:r w:rsidRPr="004539EF">
        <w:rPr>
          <w:rFonts w:ascii="Calibri" w:eastAsia="Calibri" w:hAnsi="Calibri" w:cs="Calibri"/>
          <w:spacing w:val="-2"/>
          <w:sz w:val="24"/>
          <w:szCs w:val="24"/>
        </w:rPr>
        <w:t>r</w:t>
      </w:r>
      <w:r w:rsidRPr="004539EF">
        <w:rPr>
          <w:rFonts w:ascii="Calibri" w:eastAsia="Calibri" w:hAnsi="Calibri" w:cs="Calibri"/>
          <w:sz w:val="24"/>
          <w:szCs w:val="24"/>
        </w:rPr>
        <w:t>vi</w:t>
      </w:r>
      <w:r w:rsidRPr="004539EF">
        <w:rPr>
          <w:rFonts w:ascii="Calibri" w:eastAsia="Calibri" w:hAnsi="Calibri" w:cs="Calibri"/>
          <w:spacing w:val="-1"/>
          <w:sz w:val="24"/>
          <w:szCs w:val="24"/>
        </w:rPr>
        <w:t>c</w:t>
      </w:r>
      <w:r w:rsidRPr="004539EF">
        <w:rPr>
          <w:rFonts w:ascii="Calibri" w:eastAsia="Calibri" w:hAnsi="Calibri" w:cs="Calibri"/>
          <w:sz w:val="24"/>
          <w:szCs w:val="24"/>
        </w:rPr>
        <w:t>ios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gra</w:t>
      </w:r>
      <w:r w:rsidRPr="004539EF">
        <w:rPr>
          <w:rFonts w:ascii="Calibri" w:eastAsia="Calibri" w:hAnsi="Calibri" w:cs="Calibri"/>
          <w:spacing w:val="1"/>
          <w:sz w:val="24"/>
          <w:szCs w:val="24"/>
        </w:rPr>
        <w:t>tu</w:t>
      </w:r>
      <w:r w:rsidRPr="004539EF">
        <w:rPr>
          <w:rFonts w:ascii="Calibri" w:eastAsia="Calibri" w:hAnsi="Calibri" w:cs="Calibri"/>
          <w:spacing w:val="-2"/>
          <w:sz w:val="24"/>
          <w:szCs w:val="24"/>
        </w:rPr>
        <w:t>i</w:t>
      </w:r>
      <w:r w:rsidRPr="004539EF">
        <w:rPr>
          <w:rFonts w:ascii="Calibri" w:eastAsia="Calibri" w:hAnsi="Calibri" w:cs="Calibri"/>
          <w:spacing w:val="1"/>
          <w:sz w:val="24"/>
          <w:szCs w:val="24"/>
        </w:rPr>
        <w:t>t</w:t>
      </w:r>
      <w:r w:rsidRPr="004539EF">
        <w:rPr>
          <w:rFonts w:ascii="Calibri" w:eastAsia="Calibri" w:hAnsi="Calibri" w:cs="Calibri"/>
          <w:sz w:val="24"/>
          <w:szCs w:val="24"/>
        </w:rPr>
        <w:t>os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p</w:t>
      </w:r>
      <w:r w:rsidRPr="004539EF">
        <w:rPr>
          <w:rFonts w:ascii="Calibri" w:eastAsia="Calibri" w:hAnsi="Calibri" w:cs="Calibri"/>
          <w:sz w:val="24"/>
          <w:szCs w:val="24"/>
        </w:rPr>
        <w:t>e</w:t>
      </w:r>
      <w:r w:rsidRPr="004539EF">
        <w:rPr>
          <w:rFonts w:ascii="Calibri" w:eastAsia="Calibri" w:hAnsi="Calibri" w:cs="Calibri"/>
          <w:spacing w:val="1"/>
          <w:sz w:val="24"/>
          <w:szCs w:val="24"/>
        </w:rPr>
        <w:t>r</w:t>
      </w:r>
      <w:r w:rsidRPr="004539EF">
        <w:rPr>
          <w:rFonts w:ascii="Calibri" w:eastAsia="Calibri" w:hAnsi="Calibri" w:cs="Calibri"/>
          <w:sz w:val="24"/>
          <w:szCs w:val="24"/>
        </w:rPr>
        <w:t>so</w:t>
      </w:r>
      <w:r w:rsidRPr="004539EF">
        <w:rPr>
          <w:rFonts w:ascii="Calibri" w:eastAsia="Calibri" w:hAnsi="Calibri" w:cs="Calibri"/>
          <w:spacing w:val="-1"/>
          <w:sz w:val="24"/>
          <w:szCs w:val="24"/>
        </w:rPr>
        <w:t>n</w:t>
      </w:r>
      <w:r w:rsidRPr="004539EF">
        <w:rPr>
          <w:rFonts w:ascii="Calibri" w:eastAsia="Calibri" w:hAnsi="Calibri" w:cs="Calibri"/>
          <w:sz w:val="24"/>
          <w:szCs w:val="24"/>
        </w:rPr>
        <w:t>as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z w:val="24"/>
          <w:szCs w:val="24"/>
        </w:rPr>
        <w:t xml:space="preserve">on </w:t>
      </w:r>
      <w:r w:rsidRPr="004539EF">
        <w:rPr>
          <w:rFonts w:ascii="Calibri" w:eastAsia="Calibri" w:hAnsi="Calibri" w:cs="Calibri"/>
          <w:spacing w:val="1"/>
          <w:sz w:val="24"/>
          <w:szCs w:val="24"/>
        </w:rPr>
        <w:t>d</w:t>
      </w:r>
      <w:r w:rsidRPr="004539EF">
        <w:rPr>
          <w:rFonts w:ascii="Calibri" w:eastAsia="Calibri" w:hAnsi="Calibri" w:cs="Calibri"/>
          <w:sz w:val="24"/>
          <w:szCs w:val="24"/>
        </w:rPr>
        <w:t>is</w:t>
      </w:r>
      <w:r w:rsidRPr="004539EF">
        <w:rPr>
          <w:rFonts w:ascii="Calibri" w:eastAsia="Calibri" w:hAnsi="Calibri" w:cs="Calibri"/>
          <w:spacing w:val="-1"/>
          <w:sz w:val="24"/>
          <w:szCs w:val="24"/>
        </w:rPr>
        <w:t>c</w:t>
      </w:r>
      <w:r w:rsidRPr="004539EF">
        <w:rPr>
          <w:rFonts w:ascii="Calibri" w:eastAsia="Calibri" w:hAnsi="Calibri" w:cs="Calibri"/>
          <w:sz w:val="24"/>
          <w:szCs w:val="24"/>
        </w:rPr>
        <w:t>a</w:t>
      </w:r>
      <w:r w:rsidRPr="004539EF">
        <w:rPr>
          <w:rFonts w:ascii="Calibri" w:eastAsia="Calibri" w:hAnsi="Calibri" w:cs="Calibri"/>
          <w:spacing w:val="1"/>
          <w:sz w:val="24"/>
          <w:szCs w:val="24"/>
        </w:rPr>
        <w:t>p</w:t>
      </w:r>
      <w:r w:rsidRPr="004539EF">
        <w:rPr>
          <w:rFonts w:ascii="Calibri" w:eastAsia="Calibri" w:hAnsi="Calibri" w:cs="Calibri"/>
          <w:sz w:val="24"/>
          <w:szCs w:val="24"/>
        </w:rPr>
        <w:t>aci</w:t>
      </w:r>
      <w:r w:rsidRPr="004539EF">
        <w:rPr>
          <w:rFonts w:ascii="Calibri" w:eastAsia="Calibri" w:hAnsi="Calibri" w:cs="Calibri"/>
          <w:spacing w:val="1"/>
          <w:sz w:val="24"/>
          <w:szCs w:val="24"/>
        </w:rPr>
        <w:t>d</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d</w:t>
      </w:r>
      <w:r w:rsidRPr="004539EF">
        <w:rPr>
          <w:rFonts w:ascii="Calibri" w:eastAsia="Calibri" w:hAnsi="Calibri" w:cs="Calibri"/>
          <w:sz w:val="24"/>
          <w:szCs w:val="24"/>
        </w:rPr>
        <w:t>es,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t</w:t>
      </w:r>
      <w:r w:rsidRPr="004539EF">
        <w:rPr>
          <w:rFonts w:ascii="Calibri" w:eastAsia="Calibri" w:hAnsi="Calibri" w:cs="Calibri"/>
          <w:spacing w:val="-2"/>
          <w:sz w:val="24"/>
          <w:szCs w:val="24"/>
        </w:rPr>
        <w:t>a</w:t>
      </w:r>
      <w:r w:rsidRPr="004539EF">
        <w:rPr>
          <w:rFonts w:ascii="Calibri" w:eastAsia="Calibri" w:hAnsi="Calibri" w:cs="Calibri"/>
          <w:sz w:val="24"/>
          <w:szCs w:val="24"/>
        </w:rPr>
        <w:t>les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z w:val="24"/>
          <w:szCs w:val="24"/>
        </w:rPr>
        <w:t>o</w:t>
      </w:r>
      <w:r w:rsidRPr="004539EF">
        <w:rPr>
          <w:rFonts w:ascii="Calibri" w:eastAsia="Calibri" w:hAnsi="Calibri" w:cs="Calibri"/>
          <w:spacing w:val="1"/>
          <w:sz w:val="24"/>
          <w:szCs w:val="24"/>
        </w:rPr>
        <w:t>m</w:t>
      </w:r>
      <w:r w:rsidRPr="004539EF">
        <w:rPr>
          <w:rFonts w:ascii="Calibri" w:eastAsia="Calibri" w:hAnsi="Calibri" w:cs="Calibri"/>
          <w:sz w:val="24"/>
          <w:szCs w:val="24"/>
        </w:rPr>
        <w:t>o:</w:t>
      </w:r>
    </w:p>
    <w:p w:rsidR="00245E11" w:rsidRDefault="00FF503F">
      <w:pPr>
        <w:ind w:left="118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2"/>
          <w:sz w:val="24"/>
          <w:szCs w:val="24"/>
        </w:rPr>
        <w:t>n</w:t>
      </w:r>
      <w:r>
        <w:rPr>
          <w:rFonts w:ascii="Calibri" w:eastAsia="Calibri" w:hAnsi="Calibri" w:cs="Calibri"/>
          <w:spacing w:val="-3"/>
          <w:sz w:val="24"/>
          <w:szCs w:val="24"/>
        </w:rPr>
        <w:t>g</w:t>
      </w:r>
      <w:r>
        <w:rPr>
          <w:rFonts w:ascii="Calibri" w:eastAsia="Calibri" w:hAnsi="Calibri" w:cs="Calibri"/>
          <w:spacing w:val="1"/>
          <w:sz w:val="24"/>
          <w:szCs w:val="24"/>
        </w:rPr>
        <w:t>u</w:t>
      </w:r>
      <w:r>
        <w:rPr>
          <w:rFonts w:ascii="Calibri" w:eastAsia="Calibri" w:hAnsi="Calibri" w:cs="Calibri"/>
          <w:sz w:val="24"/>
          <w:szCs w:val="24"/>
        </w:rPr>
        <w:t>aje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ñ</w:t>
      </w:r>
      <w:r>
        <w:rPr>
          <w:rFonts w:ascii="Calibri" w:eastAsia="Calibri" w:hAnsi="Calibri" w:cs="Calibri"/>
          <w:sz w:val="24"/>
          <w:szCs w:val="24"/>
        </w:rPr>
        <w:t>as</w:t>
      </w:r>
    </w:p>
    <w:p w:rsidR="00245E11" w:rsidRDefault="00245E11">
      <w:pPr>
        <w:spacing w:before="4" w:line="120" w:lineRule="exact"/>
        <w:rPr>
          <w:sz w:val="13"/>
          <w:szCs w:val="13"/>
        </w:rPr>
      </w:pPr>
    </w:p>
    <w:p w:rsidR="00245E11" w:rsidRDefault="00FF503F">
      <w:pPr>
        <w:spacing w:line="252" w:lineRule="auto"/>
        <w:ind w:left="1540" w:right="1246"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escr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otros</w:t>
      </w:r>
      <w:r>
        <w:rPr>
          <w:rFonts w:ascii="Calibri" w:eastAsia="Calibri" w:hAnsi="Calibri" w:cs="Calibri"/>
          <w:spacing w:val="1"/>
          <w:sz w:val="24"/>
          <w:szCs w:val="24"/>
        </w:rPr>
        <w:t xml:space="preserve"> f</w:t>
      </w:r>
      <w:r>
        <w:rPr>
          <w:rFonts w:ascii="Calibri" w:eastAsia="Calibri" w:hAnsi="Calibri" w:cs="Calibri"/>
          <w:spacing w:val="-2"/>
          <w:sz w:val="24"/>
          <w:szCs w:val="24"/>
        </w:rPr>
        <w:t>o</w:t>
      </w:r>
      <w:r>
        <w:rPr>
          <w:rFonts w:ascii="Calibri" w:eastAsia="Calibri" w:hAnsi="Calibri" w:cs="Calibri"/>
          <w:sz w:val="24"/>
          <w:szCs w:val="24"/>
        </w:rPr>
        <w:t>rm</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5"/>
          <w:sz w:val="24"/>
          <w:szCs w:val="24"/>
        </w:rPr>
        <w:t xml:space="preserve"> </w:t>
      </w:r>
      <w:r>
        <w:rPr>
          <w:rFonts w:ascii="Calibri" w:eastAsia="Calibri" w:hAnsi="Calibri" w:cs="Calibri"/>
          <w:sz w:val="24"/>
          <w:szCs w:val="24"/>
        </w:rPr>
        <w:t>(brail</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gra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os el</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ó</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esi</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os)</w:t>
      </w:r>
    </w:p>
    <w:p w:rsidR="00245E11" w:rsidRDefault="00245E11">
      <w:pPr>
        <w:spacing w:line="200" w:lineRule="exact"/>
      </w:pPr>
    </w:p>
    <w:p w:rsidR="00245E11" w:rsidRDefault="00245E11">
      <w:pPr>
        <w:spacing w:before="1" w:line="220" w:lineRule="exact"/>
        <w:rPr>
          <w:sz w:val="22"/>
          <w:szCs w:val="22"/>
        </w:rPr>
      </w:pPr>
    </w:p>
    <w:p w:rsidR="00245E11" w:rsidRPr="004539EF" w:rsidRDefault="00FF503F" w:rsidP="004539EF">
      <w:pPr>
        <w:pStyle w:val="ListParagraph"/>
        <w:numPr>
          <w:ilvl w:val="0"/>
          <w:numId w:val="6"/>
        </w:numPr>
        <w:tabs>
          <w:tab w:val="left" w:pos="820"/>
        </w:tabs>
        <w:spacing w:line="260" w:lineRule="auto"/>
        <w:ind w:left="720" w:right="219" w:hanging="450"/>
        <w:rPr>
          <w:rFonts w:ascii="Calibri" w:eastAsia="Calibri" w:hAnsi="Calibri" w:cs="Calibri"/>
          <w:sz w:val="24"/>
          <w:szCs w:val="24"/>
        </w:rPr>
      </w:pPr>
      <w:r w:rsidRPr="004539EF">
        <w:rPr>
          <w:rFonts w:ascii="Calibri" w:eastAsia="Calibri" w:hAnsi="Calibri" w:cs="Calibri"/>
          <w:sz w:val="24"/>
          <w:szCs w:val="24"/>
        </w:rPr>
        <w:t>P</w:t>
      </w:r>
      <w:r w:rsidRPr="004539EF">
        <w:rPr>
          <w:rFonts w:ascii="Calibri" w:eastAsia="Calibri" w:hAnsi="Calibri" w:cs="Calibri"/>
          <w:spacing w:val="1"/>
          <w:sz w:val="24"/>
          <w:szCs w:val="24"/>
        </w:rPr>
        <w:t>r</w:t>
      </w:r>
      <w:r w:rsidRPr="004539EF">
        <w:rPr>
          <w:rFonts w:ascii="Calibri" w:eastAsia="Calibri" w:hAnsi="Calibri" w:cs="Calibri"/>
          <w:sz w:val="24"/>
          <w:szCs w:val="24"/>
        </w:rPr>
        <w:t>o</w:t>
      </w:r>
      <w:r w:rsidRPr="004539EF">
        <w:rPr>
          <w:rFonts w:ascii="Calibri" w:eastAsia="Calibri" w:hAnsi="Calibri" w:cs="Calibri"/>
          <w:spacing w:val="2"/>
          <w:sz w:val="24"/>
          <w:szCs w:val="24"/>
        </w:rPr>
        <w:t>p</w:t>
      </w:r>
      <w:r w:rsidRPr="004539EF">
        <w:rPr>
          <w:rFonts w:ascii="Calibri" w:eastAsia="Calibri" w:hAnsi="Calibri" w:cs="Calibri"/>
          <w:spacing w:val="-2"/>
          <w:sz w:val="24"/>
          <w:szCs w:val="24"/>
        </w:rPr>
        <w:t>o</w:t>
      </w:r>
      <w:r w:rsidRPr="004539EF">
        <w:rPr>
          <w:rFonts w:ascii="Calibri" w:eastAsia="Calibri" w:hAnsi="Calibri" w:cs="Calibri"/>
          <w:sz w:val="24"/>
          <w:szCs w:val="24"/>
        </w:rPr>
        <w:t>rcio</w:t>
      </w:r>
      <w:r w:rsidRPr="004539EF">
        <w:rPr>
          <w:rFonts w:ascii="Calibri" w:eastAsia="Calibri" w:hAnsi="Calibri" w:cs="Calibri"/>
          <w:spacing w:val="1"/>
          <w:sz w:val="24"/>
          <w:szCs w:val="24"/>
        </w:rPr>
        <w:t>n</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servicios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d</w:t>
      </w:r>
      <w:r w:rsidRPr="004539EF">
        <w:rPr>
          <w:rFonts w:ascii="Calibri" w:eastAsia="Calibri" w:hAnsi="Calibri" w:cs="Calibri"/>
          <w:sz w:val="24"/>
          <w:szCs w:val="24"/>
        </w:rPr>
        <w:t>e</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i</w:t>
      </w:r>
      <w:r w:rsidRPr="004539EF">
        <w:rPr>
          <w:rFonts w:ascii="Calibri" w:eastAsia="Calibri" w:hAnsi="Calibri" w:cs="Calibri"/>
          <w:spacing w:val="1"/>
          <w:sz w:val="24"/>
          <w:szCs w:val="24"/>
        </w:rPr>
        <w:t>d</w:t>
      </w:r>
      <w:r w:rsidRPr="004539EF">
        <w:rPr>
          <w:rFonts w:ascii="Calibri" w:eastAsia="Calibri" w:hAnsi="Calibri" w:cs="Calibri"/>
          <w:sz w:val="24"/>
          <w:szCs w:val="24"/>
        </w:rPr>
        <w:t>io</w:t>
      </w:r>
      <w:r w:rsidRPr="004539EF">
        <w:rPr>
          <w:rFonts w:ascii="Calibri" w:eastAsia="Calibri" w:hAnsi="Calibri" w:cs="Calibri"/>
          <w:spacing w:val="1"/>
          <w:sz w:val="24"/>
          <w:szCs w:val="24"/>
        </w:rPr>
        <w:t>m</w:t>
      </w:r>
      <w:r w:rsidRPr="004539EF">
        <w:rPr>
          <w:rFonts w:ascii="Calibri" w:eastAsia="Calibri" w:hAnsi="Calibri" w:cs="Calibri"/>
          <w:sz w:val="24"/>
          <w:szCs w:val="24"/>
        </w:rPr>
        <w:t>as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gr</w:t>
      </w:r>
      <w:r w:rsidRPr="004539EF">
        <w:rPr>
          <w:rFonts w:ascii="Calibri" w:eastAsia="Calibri" w:hAnsi="Calibri" w:cs="Calibri"/>
          <w:spacing w:val="-2"/>
          <w:sz w:val="24"/>
          <w:szCs w:val="24"/>
        </w:rPr>
        <w:t>a</w:t>
      </w:r>
      <w:r w:rsidRPr="004539EF">
        <w:rPr>
          <w:rFonts w:ascii="Calibri" w:eastAsia="Calibri" w:hAnsi="Calibri" w:cs="Calibri"/>
          <w:spacing w:val="1"/>
          <w:sz w:val="24"/>
          <w:szCs w:val="24"/>
        </w:rPr>
        <w:t>tu</w:t>
      </w:r>
      <w:r w:rsidRPr="004539EF">
        <w:rPr>
          <w:rFonts w:ascii="Calibri" w:eastAsia="Calibri" w:hAnsi="Calibri" w:cs="Calibri"/>
          <w:spacing w:val="-2"/>
          <w:sz w:val="24"/>
          <w:szCs w:val="24"/>
        </w:rPr>
        <w:t>i</w:t>
      </w:r>
      <w:r w:rsidRPr="004539EF">
        <w:rPr>
          <w:rFonts w:ascii="Calibri" w:eastAsia="Calibri" w:hAnsi="Calibri" w:cs="Calibri"/>
          <w:spacing w:val="1"/>
          <w:sz w:val="24"/>
          <w:szCs w:val="24"/>
        </w:rPr>
        <w:t>t</w:t>
      </w:r>
      <w:r w:rsidRPr="004539EF">
        <w:rPr>
          <w:rFonts w:ascii="Calibri" w:eastAsia="Calibri" w:hAnsi="Calibri" w:cs="Calibri"/>
          <w:sz w:val="24"/>
          <w:szCs w:val="24"/>
        </w:rPr>
        <w:t>os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las</w:t>
      </w:r>
      <w:r w:rsidRPr="004539EF">
        <w:rPr>
          <w:rFonts w:ascii="Calibri" w:eastAsia="Calibri" w:hAnsi="Calibri" w:cs="Calibri"/>
          <w:spacing w:val="-1"/>
          <w:sz w:val="24"/>
          <w:szCs w:val="24"/>
        </w:rPr>
        <w:t xml:space="preserve"> p</w:t>
      </w:r>
      <w:r w:rsidRPr="004539EF">
        <w:rPr>
          <w:rFonts w:ascii="Calibri" w:eastAsia="Calibri" w:hAnsi="Calibri" w:cs="Calibri"/>
          <w:sz w:val="24"/>
          <w:szCs w:val="24"/>
        </w:rPr>
        <w:t>e</w:t>
      </w:r>
      <w:r w:rsidRPr="004539EF">
        <w:rPr>
          <w:rFonts w:ascii="Calibri" w:eastAsia="Calibri" w:hAnsi="Calibri" w:cs="Calibri"/>
          <w:spacing w:val="1"/>
          <w:sz w:val="24"/>
          <w:szCs w:val="24"/>
        </w:rPr>
        <w:t>r</w:t>
      </w:r>
      <w:r w:rsidRPr="004539EF">
        <w:rPr>
          <w:rFonts w:ascii="Calibri" w:eastAsia="Calibri" w:hAnsi="Calibri" w:cs="Calibri"/>
          <w:sz w:val="24"/>
          <w:szCs w:val="24"/>
        </w:rPr>
        <w:t>so</w:t>
      </w:r>
      <w:r w:rsidRPr="004539EF">
        <w:rPr>
          <w:rFonts w:ascii="Calibri" w:eastAsia="Calibri" w:hAnsi="Calibri" w:cs="Calibri"/>
          <w:spacing w:val="1"/>
          <w:sz w:val="24"/>
          <w:szCs w:val="24"/>
        </w:rPr>
        <w:t>n</w:t>
      </w:r>
      <w:r w:rsidRPr="004539EF">
        <w:rPr>
          <w:rFonts w:ascii="Calibri" w:eastAsia="Calibri" w:hAnsi="Calibri" w:cs="Calibri"/>
          <w:sz w:val="24"/>
          <w:szCs w:val="24"/>
        </w:rPr>
        <w:t>as</w:t>
      </w:r>
      <w:r w:rsidRPr="004539EF">
        <w:rPr>
          <w:rFonts w:ascii="Calibri" w:eastAsia="Calibri" w:hAnsi="Calibri" w:cs="Calibri"/>
          <w:spacing w:val="1"/>
          <w:sz w:val="24"/>
          <w:szCs w:val="24"/>
        </w:rPr>
        <w:t xml:space="preserve"> </w:t>
      </w:r>
      <w:r w:rsidRPr="004539EF">
        <w:rPr>
          <w:rFonts w:ascii="Calibri" w:eastAsia="Calibri" w:hAnsi="Calibri" w:cs="Calibri"/>
          <w:spacing w:val="-3"/>
          <w:sz w:val="24"/>
          <w:szCs w:val="24"/>
        </w:rPr>
        <w:t>c</w:t>
      </w:r>
      <w:r w:rsidRPr="004539EF">
        <w:rPr>
          <w:rFonts w:ascii="Calibri" w:eastAsia="Calibri" w:hAnsi="Calibri" w:cs="Calibri"/>
          <w:spacing w:val="1"/>
          <w:sz w:val="24"/>
          <w:szCs w:val="24"/>
        </w:rPr>
        <w:t>u</w:t>
      </w:r>
      <w:r w:rsidRPr="004539EF">
        <w:rPr>
          <w:rFonts w:ascii="Calibri" w:eastAsia="Calibri" w:hAnsi="Calibri" w:cs="Calibri"/>
          <w:sz w:val="24"/>
          <w:szCs w:val="24"/>
        </w:rPr>
        <w:t>yo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i</w:t>
      </w:r>
      <w:r w:rsidRPr="004539EF">
        <w:rPr>
          <w:rFonts w:ascii="Calibri" w:eastAsia="Calibri" w:hAnsi="Calibri" w:cs="Calibri"/>
          <w:spacing w:val="1"/>
          <w:sz w:val="24"/>
          <w:szCs w:val="24"/>
        </w:rPr>
        <w:t>d</w:t>
      </w:r>
      <w:r w:rsidRPr="004539EF">
        <w:rPr>
          <w:rFonts w:ascii="Calibri" w:eastAsia="Calibri" w:hAnsi="Calibri" w:cs="Calibri"/>
          <w:spacing w:val="-2"/>
          <w:sz w:val="24"/>
          <w:szCs w:val="24"/>
        </w:rPr>
        <w:t>i</w:t>
      </w:r>
      <w:r w:rsidRPr="004539EF">
        <w:rPr>
          <w:rFonts w:ascii="Calibri" w:eastAsia="Calibri" w:hAnsi="Calibri" w:cs="Calibri"/>
          <w:sz w:val="24"/>
          <w:szCs w:val="24"/>
        </w:rPr>
        <w:t>o</w:t>
      </w:r>
      <w:r w:rsidRPr="004539EF">
        <w:rPr>
          <w:rFonts w:ascii="Calibri" w:eastAsia="Calibri" w:hAnsi="Calibri" w:cs="Calibri"/>
          <w:spacing w:val="1"/>
          <w:sz w:val="24"/>
          <w:szCs w:val="24"/>
        </w:rPr>
        <w:t>m</w:t>
      </w:r>
      <w:r w:rsidRPr="004539EF">
        <w:rPr>
          <w:rFonts w:ascii="Calibri" w:eastAsia="Calibri" w:hAnsi="Calibri" w:cs="Calibri"/>
          <w:sz w:val="24"/>
          <w:szCs w:val="24"/>
        </w:rPr>
        <w:t>a</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p</w:t>
      </w:r>
      <w:r w:rsidRPr="004539EF">
        <w:rPr>
          <w:rFonts w:ascii="Calibri" w:eastAsia="Calibri" w:hAnsi="Calibri" w:cs="Calibri"/>
          <w:sz w:val="24"/>
          <w:szCs w:val="24"/>
        </w:rPr>
        <w:t>ri</w:t>
      </w:r>
      <w:r w:rsidRPr="004539EF">
        <w:rPr>
          <w:rFonts w:ascii="Calibri" w:eastAsia="Calibri" w:hAnsi="Calibri" w:cs="Calibri"/>
          <w:spacing w:val="-1"/>
          <w:sz w:val="24"/>
          <w:szCs w:val="24"/>
        </w:rPr>
        <w:t>nc</w:t>
      </w:r>
      <w:r w:rsidRPr="004539EF">
        <w:rPr>
          <w:rFonts w:ascii="Calibri" w:eastAsia="Calibri" w:hAnsi="Calibri" w:cs="Calibri"/>
          <w:sz w:val="24"/>
          <w:szCs w:val="24"/>
        </w:rPr>
        <w:t>i</w:t>
      </w:r>
      <w:r w:rsidRPr="004539EF">
        <w:rPr>
          <w:rFonts w:ascii="Calibri" w:eastAsia="Calibri" w:hAnsi="Calibri" w:cs="Calibri"/>
          <w:spacing w:val="1"/>
          <w:sz w:val="24"/>
          <w:szCs w:val="24"/>
        </w:rPr>
        <w:t>p</w:t>
      </w:r>
      <w:r w:rsidRPr="004539EF">
        <w:rPr>
          <w:rFonts w:ascii="Calibri" w:eastAsia="Calibri" w:hAnsi="Calibri" w:cs="Calibri"/>
          <w:sz w:val="24"/>
          <w:szCs w:val="24"/>
        </w:rPr>
        <w:t>al</w:t>
      </w:r>
      <w:r w:rsidRPr="004539EF">
        <w:rPr>
          <w:rFonts w:ascii="Calibri" w:eastAsia="Calibri" w:hAnsi="Calibri" w:cs="Calibri"/>
          <w:spacing w:val="1"/>
          <w:sz w:val="24"/>
          <w:szCs w:val="24"/>
        </w:rPr>
        <w:t xml:space="preserve"> n</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es</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el i</w:t>
      </w:r>
      <w:r w:rsidRPr="004539EF">
        <w:rPr>
          <w:rFonts w:ascii="Calibri" w:eastAsia="Calibri" w:hAnsi="Calibri" w:cs="Calibri"/>
          <w:spacing w:val="1"/>
          <w:sz w:val="24"/>
          <w:szCs w:val="24"/>
        </w:rPr>
        <w:t>n</w:t>
      </w:r>
      <w:r w:rsidRPr="004539EF">
        <w:rPr>
          <w:rFonts w:ascii="Calibri" w:eastAsia="Calibri" w:hAnsi="Calibri" w:cs="Calibri"/>
          <w:sz w:val="24"/>
          <w:szCs w:val="24"/>
        </w:rPr>
        <w:t>glés,</w:t>
      </w:r>
      <w:r w:rsidRPr="004539EF">
        <w:rPr>
          <w:rFonts w:ascii="Calibri" w:eastAsia="Calibri" w:hAnsi="Calibri" w:cs="Calibri"/>
          <w:spacing w:val="1"/>
          <w:sz w:val="24"/>
          <w:szCs w:val="24"/>
        </w:rPr>
        <w:t xml:space="preserve"> </w:t>
      </w:r>
      <w:r w:rsidRPr="004539EF">
        <w:rPr>
          <w:rFonts w:ascii="Calibri" w:eastAsia="Calibri" w:hAnsi="Calibri" w:cs="Calibri"/>
          <w:spacing w:val="-1"/>
          <w:sz w:val="24"/>
          <w:szCs w:val="24"/>
        </w:rPr>
        <w:t>c</w:t>
      </w:r>
      <w:r w:rsidRPr="004539EF">
        <w:rPr>
          <w:rFonts w:ascii="Calibri" w:eastAsia="Calibri" w:hAnsi="Calibri" w:cs="Calibri"/>
          <w:sz w:val="24"/>
          <w:szCs w:val="24"/>
        </w:rPr>
        <w:t>o</w:t>
      </w:r>
      <w:r w:rsidRPr="004539EF">
        <w:rPr>
          <w:rFonts w:ascii="Calibri" w:eastAsia="Calibri" w:hAnsi="Calibri" w:cs="Calibri"/>
          <w:spacing w:val="1"/>
          <w:sz w:val="24"/>
          <w:szCs w:val="24"/>
        </w:rPr>
        <w:t>m</w:t>
      </w:r>
      <w:r w:rsidRPr="004539EF">
        <w:rPr>
          <w:rFonts w:ascii="Calibri" w:eastAsia="Calibri" w:hAnsi="Calibri" w:cs="Calibri"/>
          <w:sz w:val="24"/>
          <w:szCs w:val="24"/>
        </w:rPr>
        <w:t>o,</w:t>
      </w:r>
      <w:r w:rsidRPr="004539EF">
        <w:rPr>
          <w:rFonts w:ascii="Calibri" w:eastAsia="Calibri" w:hAnsi="Calibri" w:cs="Calibri"/>
          <w:spacing w:val="-1"/>
          <w:sz w:val="24"/>
          <w:szCs w:val="24"/>
        </w:rPr>
        <w:t xml:space="preserve"> p</w:t>
      </w:r>
      <w:r w:rsidRPr="004539EF">
        <w:rPr>
          <w:rFonts w:ascii="Calibri" w:eastAsia="Calibri" w:hAnsi="Calibri" w:cs="Calibri"/>
          <w:sz w:val="24"/>
          <w:szCs w:val="24"/>
        </w:rPr>
        <w:t>or</w:t>
      </w:r>
      <w:r w:rsidRPr="004539EF">
        <w:rPr>
          <w:rFonts w:ascii="Calibri" w:eastAsia="Calibri" w:hAnsi="Calibri" w:cs="Calibri"/>
          <w:spacing w:val="1"/>
          <w:sz w:val="24"/>
          <w:szCs w:val="24"/>
        </w:rPr>
        <w:t xml:space="preserve"> </w:t>
      </w:r>
      <w:r w:rsidRPr="004539EF">
        <w:rPr>
          <w:rFonts w:ascii="Calibri" w:eastAsia="Calibri" w:hAnsi="Calibri" w:cs="Calibri"/>
          <w:sz w:val="24"/>
          <w:szCs w:val="24"/>
        </w:rPr>
        <w:t>e</w:t>
      </w:r>
      <w:r w:rsidRPr="004539EF">
        <w:rPr>
          <w:rFonts w:ascii="Calibri" w:eastAsia="Calibri" w:hAnsi="Calibri" w:cs="Calibri"/>
          <w:spacing w:val="-2"/>
          <w:sz w:val="24"/>
          <w:szCs w:val="24"/>
        </w:rPr>
        <w:t>j</w:t>
      </w:r>
      <w:r w:rsidRPr="004539EF">
        <w:rPr>
          <w:rFonts w:ascii="Calibri" w:eastAsia="Calibri" w:hAnsi="Calibri" w:cs="Calibri"/>
          <w:sz w:val="24"/>
          <w:szCs w:val="24"/>
        </w:rPr>
        <w:t>em</w:t>
      </w:r>
      <w:r w:rsidRPr="004539EF">
        <w:rPr>
          <w:rFonts w:ascii="Calibri" w:eastAsia="Calibri" w:hAnsi="Calibri" w:cs="Calibri"/>
          <w:spacing w:val="2"/>
          <w:sz w:val="24"/>
          <w:szCs w:val="24"/>
        </w:rPr>
        <w:t>p</w:t>
      </w:r>
      <w:r w:rsidRPr="004539EF">
        <w:rPr>
          <w:rFonts w:ascii="Calibri" w:eastAsia="Calibri" w:hAnsi="Calibri" w:cs="Calibri"/>
          <w:spacing w:val="-2"/>
          <w:sz w:val="24"/>
          <w:szCs w:val="24"/>
        </w:rPr>
        <w:t>l</w:t>
      </w:r>
      <w:r w:rsidRPr="004539EF">
        <w:rPr>
          <w:rFonts w:ascii="Calibri" w:eastAsia="Calibri" w:hAnsi="Calibri" w:cs="Calibri"/>
          <w:sz w:val="24"/>
          <w:szCs w:val="24"/>
        </w:rPr>
        <w:t>o:</w:t>
      </w:r>
    </w:p>
    <w:p w:rsidR="00245E11" w:rsidRDefault="00245E11">
      <w:pPr>
        <w:spacing w:before="3" w:line="120" w:lineRule="exact"/>
        <w:rPr>
          <w:sz w:val="12"/>
          <w:szCs w:val="12"/>
        </w:rPr>
      </w:pPr>
    </w:p>
    <w:p w:rsidR="00245E11" w:rsidRDefault="00FF503F">
      <w:pPr>
        <w:ind w:left="118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p>
    <w:p w:rsidR="00245E11" w:rsidRDefault="00245E11">
      <w:pPr>
        <w:spacing w:before="9" w:line="120" w:lineRule="exact"/>
        <w:rPr>
          <w:sz w:val="13"/>
          <w:szCs w:val="13"/>
        </w:rPr>
      </w:pPr>
    </w:p>
    <w:p w:rsidR="00245E11" w:rsidRDefault="00FF503F">
      <w:pPr>
        <w:ind w:left="118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io</w:t>
      </w:r>
      <w:r>
        <w:rPr>
          <w:rFonts w:ascii="Calibri" w:eastAsia="Calibri" w:hAnsi="Calibri" w:cs="Calibri"/>
          <w:spacing w:val="1"/>
          <w:sz w:val="24"/>
          <w:szCs w:val="24"/>
        </w:rPr>
        <w:t>m</w:t>
      </w: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ral</w:t>
      </w:r>
    </w:p>
    <w:p w:rsidR="00245E11" w:rsidRDefault="00245E11">
      <w:pPr>
        <w:spacing w:before="5" w:line="100" w:lineRule="exact"/>
        <w:rPr>
          <w:sz w:val="10"/>
          <w:szCs w:val="10"/>
        </w:rPr>
      </w:pPr>
    </w:p>
    <w:p w:rsidR="00245E11" w:rsidRDefault="00FF503F">
      <w:pPr>
        <w:ind w:left="100"/>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n</w:t>
      </w:r>
      <w:r>
        <w:rPr>
          <w:rFonts w:ascii="Calibri" w:eastAsia="Calibri" w:hAnsi="Calibri" w:cs="Calibri"/>
          <w:sz w:val="24"/>
          <w:szCs w:val="24"/>
        </w:rPr>
        <w:t>eces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2"/>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mun</w:t>
      </w:r>
      <w:r>
        <w:rPr>
          <w:rFonts w:ascii="Calibri" w:eastAsia="Calibri" w:hAnsi="Calibri" w:cs="Calibri"/>
          <w:spacing w:val="-2"/>
          <w:sz w:val="24"/>
          <w:szCs w:val="24"/>
        </w:rPr>
        <w:t>í</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ese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3"/>
          <w:sz w:val="24"/>
          <w:szCs w:val="24"/>
        </w:rPr>
        <w:t>o</w:t>
      </w:r>
      <w:r>
        <w:rPr>
          <w:rFonts w:ascii="Calibri" w:eastAsia="Calibri" w:hAnsi="Calibri" w:cs="Calibri"/>
          <w:sz w:val="24"/>
          <w:szCs w:val="24"/>
        </w:rPr>
        <w:t>.</w:t>
      </w:r>
    </w:p>
    <w:p w:rsidR="00245E11" w:rsidRDefault="00245E11">
      <w:pPr>
        <w:spacing w:before="9" w:line="140" w:lineRule="exact"/>
        <w:rPr>
          <w:sz w:val="14"/>
          <w:szCs w:val="14"/>
        </w:rPr>
      </w:pPr>
    </w:p>
    <w:p w:rsidR="00245E11" w:rsidRDefault="00FF503F">
      <w:pPr>
        <w:spacing w:line="262" w:lineRule="auto"/>
        <w:ind w:left="100" w:right="476"/>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rn</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grama</w:t>
      </w:r>
      <w:r>
        <w:rPr>
          <w:rFonts w:ascii="Calibri" w:eastAsia="Calibri" w:hAnsi="Calibri" w:cs="Calibri"/>
          <w:spacing w:val="-3"/>
          <w:sz w:val="24"/>
          <w:szCs w:val="24"/>
        </w:rPr>
        <w:t xml:space="preserve"> </w:t>
      </w:r>
      <w:r>
        <w:rPr>
          <w:rFonts w:ascii="Calibri" w:eastAsia="Calibri" w:hAnsi="Calibri" w:cs="Calibri"/>
          <w:spacing w:val="1"/>
          <w:sz w:val="24"/>
          <w:szCs w:val="24"/>
        </w:rPr>
        <w:t>DM</w:t>
      </w:r>
      <w:r>
        <w:rPr>
          <w:rFonts w:ascii="Calibri" w:eastAsia="Calibri" w:hAnsi="Calibri" w:cs="Calibri"/>
          <w:spacing w:val="4"/>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all</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os servicios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rimi</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b</w:t>
      </w:r>
      <w:r>
        <w:rPr>
          <w:rFonts w:ascii="Calibri" w:eastAsia="Calibri" w:hAnsi="Calibri" w:cs="Calibri"/>
          <w:sz w:val="24"/>
          <w:szCs w:val="24"/>
        </w:rPr>
        <w:t>ase</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ra</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ol</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ig</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acio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sexo,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pued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5"/>
          <w:sz w:val="24"/>
          <w:szCs w:val="24"/>
        </w:rPr>
        <w:t>n</w:t>
      </w:r>
      <w:r>
        <w:rPr>
          <w:rFonts w:ascii="Calibri" w:eastAsia="Calibri" w:hAnsi="Calibri" w:cs="Calibri"/>
          <w:sz w:val="24"/>
          <w:szCs w:val="24"/>
        </w:rPr>
        <w:t>:</w:t>
      </w:r>
    </w:p>
    <w:p w:rsidR="00245E11" w:rsidRDefault="00FF503F">
      <w:pPr>
        <w:spacing w:before="95"/>
        <w:ind w:left="820"/>
        <w:rPr>
          <w:rFonts w:ascii="Calibri" w:eastAsia="Calibri" w:hAnsi="Calibri" w:cs="Calibri"/>
          <w:sz w:val="24"/>
          <w:szCs w:val="24"/>
        </w:rPr>
      </w:pPr>
      <w:r>
        <w:rPr>
          <w:rFonts w:ascii="Calibri" w:eastAsia="Calibri" w:hAnsi="Calibri" w:cs="Calibri"/>
          <w:sz w:val="24"/>
          <w:szCs w:val="24"/>
        </w:rPr>
        <w:t>We</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y Ha</w:t>
      </w:r>
      <w:r>
        <w:rPr>
          <w:rFonts w:ascii="Calibri" w:eastAsia="Calibri" w:hAnsi="Calibri" w:cs="Calibri"/>
          <w:spacing w:val="-1"/>
          <w:sz w:val="24"/>
          <w:szCs w:val="24"/>
        </w:rPr>
        <w:t>yw</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z w:val="24"/>
          <w:szCs w:val="24"/>
        </w:rPr>
        <w:t>or</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acie</w:t>
      </w:r>
      <w:r>
        <w:rPr>
          <w:rFonts w:ascii="Calibri" w:eastAsia="Calibri" w:hAnsi="Calibri" w:cs="Calibri"/>
          <w:spacing w:val="1"/>
          <w:sz w:val="24"/>
          <w:szCs w:val="24"/>
        </w:rPr>
        <w:t>nt</w:t>
      </w:r>
      <w:r>
        <w:rPr>
          <w:rFonts w:ascii="Calibri" w:eastAsia="Calibri" w:hAnsi="Calibri" w:cs="Calibri"/>
          <w:sz w:val="24"/>
          <w:szCs w:val="24"/>
        </w:rPr>
        <w:t>e</w:t>
      </w:r>
    </w:p>
    <w:p w:rsidR="00245E11" w:rsidRDefault="00FF503F">
      <w:pPr>
        <w:ind w:left="820"/>
        <w:rPr>
          <w:rFonts w:ascii="Calibri" w:eastAsia="Calibri" w:hAnsi="Calibri" w:cs="Calibri"/>
          <w:sz w:val="24"/>
          <w:szCs w:val="24"/>
        </w:rPr>
      </w:pPr>
      <w:r>
        <w:rPr>
          <w:rFonts w:ascii="Calibri" w:eastAsia="Calibri" w:hAnsi="Calibri" w:cs="Calibri"/>
          <w:sz w:val="24"/>
          <w:szCs w:val="24"/>
        </w:rPr>
        <w:t>5</w:t>
      </w:r>
      <w:r>
        <w:rPr>
          <w:rFonts w:ascii="Calibri" w:eastAsia="Calibri" w:hAnsi="Calibri" w:cs="Calibri"/>
          <w:spacing w:val="1"/>
          <w:sz w:val="24"/>
          <w:szCs w:val="24"/>
        </w:rPr>
        <w:t>0</w:t>
      </w:r>
      <w:r>
        <w:rPr>
          <w:rFonts w:ascii="Calibri" w:eastAsia="Calibri" w:hAnsi="Calibri" w:cs="Calibri"/>
          <w:sz w:val="24"/>
          <w:szCs w:val="24"/>
        </w:rPr>
        <w:t>0</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w</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o</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z w:val="24"/>
          <w:szCs w:val="24"/>
        </w:rPr>
        <w:t>ircle</w:t>
      </w:r>
    </w:p>
    <w:p w:rsidR="00245E11" w:rsidRDefault="00FF503F">
      <w:pPr>
        <w:ind w:left="820"/>
        <w:rPr>
          <w:rFonts w:ascii="Calibri" w:eastAsia="Calibri" w:hAnsi="Calibri" w:cs="Calibri"/>
          <w:sz w:val="24"/>
          <w:szCs w:val="24"/>
        </w:rPr>
      </w:pPr>
      <w:r>
        <w:rPr>
          <w:rFonts w:ascii="Calibri" w:eastAsia="Calibri" w:hAnsi="Calibri" w:cs="Calibri"/>
          <w:sz w:val="24"/>
          <w:szCs w:val="24"/>
        </w:rPr>
        <w:t>Grass</w:t>
      </w:r>
      <w:r>
        <w:rPr>
          <w:rFonts w:ascii="Calibri" w:eastAsia="Calibri" w:hAnsi="Calibri" w:cs="Calibri"/>
          <w:spacing w:val="1"/>
          <w:sz w:val="24"/>
          <w:szCs w:val="24"/>
        </w:rPr>
        <w:t xml:space="preserve"> </w:t>
      </w:r>
      <w:r>
        <w:rPr>
          <w:rFonts w:ascii="Calibri" w:eastAsia="Calibri" w:hAnsi="Calibri" w:cs="Calibri"/>
          <w:sz w:val="24"/>
          <w:szCs w:val="24"/>
        </w:rPr>
        <w:t>Vall</w:t>
      </w:r>
      <w:r>
        <w:rPr>
          <w:rFonts w:ascii="Calibri" w:eastAsia="Calibri" w:hAnsi="Calibri" w:cs="Calibri"/>
          <w:spacing w:val="1"/>
          <w:sz w:val="24"/>
          <w:szCs w:val="24"/>
        </w:rPr>
        <w:t>e</w:t>
      </w:r>
      <w:r>
        <w:rPr>
          <w:rFonts w:ascii="Calibri" w:eastAsia="Calibri" w:hAnsi="Calibri" w:cs="Calibri"/>
          <w:sz w:val="24"/>
          <w:szCs w:val="24"/>
        </w:rPr>
        <w:t>y, CA</w:t>
      </w:r>
      <w:r>
        <w:rPr>
          <w:rFonts w:ascii="Calibri" w:eastAsia="Calibri" w:hAnsi="Calibri" w:cs="Calibri"/>
          <w:spacing w:val="53"/>
          <w:sz w:val="24"/>
          <w:szCs w:val="24"/>
        </w:rPr>
        <w:t xml:space="preserve"> </w:t>
      </w:r>
      <w:r>
        <w:rPr>
          <w:rFonts w:ascii="Calibri" w:eastAsia="Calibri" w:hAnsi="Calibri" w:cs="Calibri"/>
          <w:sz w:val="24"/>
          <w:szCs w:val="24"/>
        </w:rPr>
        <w:t>9</w:t>
      </w:r>
      <w:r>
        <w:rPr>
          <w:rFonts w:ascii="Calibri" w:eastAsia="Calibri" w:hAnsi="Calibri" w:cs="Calibri"/>
          <w:spacing w:val="-1"/>
          <w:sz w:val="24"/>
          <w:szCs w:val="24"/>
        </w:rPr>
        <w:t>5</w:t>
      </w:r>
      <w:r>
        <w:rPr>
          <w:rFonts w:ascii="Calibri" w:eastAsia="Calibri" w:hAnsi="Calibri" w:cs="Calibri"/>
          <w:sz w:val="24"/>
          <w:szCs w:val="24"/>
        </w:rPr>
        <w:t>9</w:t>
      </w:r>
      <w:r>
        <w:rPr>
          <w:rFonts w:ascii="Calibri" w:eastAsia="Calibri" w:hAnsi="Calibri" w:cs="Calibri"/>
          <w:spacing w:val="1"/>
          <w:sz w:val="24"/>
          <w:szCs w:val="24"/>
        </w:rPr>
        <w:t>4</w:t>
      </w:r>
      <w:r>
        <w:rPr>
          <w:rFonts w:ascii="Calibri" w:eastAsia="Calibri" w:hAnsi="Calibri" w:cs="Calibri"/>
          <w:sz w:val="24"/>
          <w:szCs w:val="24"/>
        </w:rPr>
        <w:t>5</w:t>
      </w:r>
    </w:p>
    <w:p w:rsidR="00245E11" w:rsidRDefault="00FF503F">
      <w:pPr>
        <w:ind w:left="820"/>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lé</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o</w:t>
      </w:r>
      <w:r>
        <w:rPr>
          <w:rFonts w:ascii="Calibri" w:eastAsia="Calibri" w:hAnsi="Calibri" w:cs="Calibri"/>
          <w:sz w:val="24"/>
          <w:szCs w:val="24"/>
        </w:rPr>
        <w:t>:  (</w:t>
      </w:r>
      <w:r>
        <w:rPr>
          <w:rFonts w:ascii="Calibri" w:eastAsia="Calibri" w:hAnsi="Calibri" w:cs="Calibri"/>
          <w:spacing w:val="-2"/>
          <w:sz w:val="24"/>
          <w:szCs w:val="24"/>
        </w:rPr>
        <w:t>5</w:t>
      </w:r>
      <w:r>
        <w:rPr>
          <w:rFonts w:ascii="Calibri" w:eastAsia="Calibri" w:hAnsi="Calibri" w:cs="Calibri"/>
          <w:sz w:val="24"/>
          <w:szCs w:val="24"/>
        </w:rPr>
        <w:t>3</w:t>
      </w:r>
      <w:r>
        <w:rPr>
          <w:rFonts w:ascii="Calibri" w:eastAsia="Calibri" w:hAnsi="Calibri" w:cs="Calibri"/>
          <w:spacing w:val="1"/>
          <w:sz w:val="24"/>
          <w:szCs w:val="24"/>
        </w:rPr>
        <w:t>0</w:t>
      </w:r>
      <w:r>
        <w:rPr>
          <w:rFonts w:ascii="Calibri" w:eastAsia="Calibri" w:hAnsi="Calibri" w:cs="Calibri"/>
          <w:sz w:val="24"/>
          <w:szCs w:val="24"/>
        </w:rPr>
        <w:t xml:space="preserve">) </w:t>
      </w:r>
      <w:r>
        <w:rPr>
          <w:rFonts w:ascii="Calibri" w:eastAsia="Calibri" w:hAnsi="Calibri" w:cs="Calibri"/>
          <w:spacing w:val="-1"/>
          <w:sz w:val="24"/>
          <w:szCs w:val="24"/>
        </w:rPr>
        <w:t>4</w:t>
      </w:r>
      <w:r>
        <w:rPr>
          <w:rFonts w:ascii="Calibri" w:eastAsia="Calibri" w:hAnsi="Calibri" w:cs="Calibri"/>
          <w:sz w:val="24"/>
          <w:szCs w:val="24"/>
        </w:rPr>
        <w:t>7</w:t>
      </w:r>
      <w:r>
        <w:rPr>
          <w:rFonts w:ascii="Calibri" w:eastAsia="Calibri" w:hAnsi="Calibri" w:cs="Calibri"/>
          <w:spacing w:val="3"/>
          <w:sz w:val="24"/>
          <w:szCs w:val="24"/>
        </w:rPr>
        <w:t>0</w:t>
      </w:r>
      <w:r>
        <w:rPr>
          <w:rFonts w:ascii="Calibri" w:eastAsia="Calibri" w:hAnsi="Calibri" w:cs="Calibri"/>
          <w:spacing w:val="-1"/>
          <w:sz w:val="24"/>
          <w:szCs w:val="24"/>
        </w:rPr>
        <w:t>-</w:t>
      </w:r>
      <w:r>
        <w:rPr>
          <w:rFonts w:ascii="Calibri" w:eastAsia="Calibri" w:hAnsi="Calibri" w:cs="Calibri"/>
          <w:sz w:val="24"/>
          <w:szCs w:val="24"/>
        </w:rPr>
        <w:t>2</w:t>
      </w:r>
      <w:r>
        <w:rPr>
          <w:rFonts w:ascii="Calibri" w:eastAsia="Calibri" w:hAnsi="Calibri" w:cs="Calibri"/>
          <w:spacing w:val="1"/>
          <w:sz w:val="24"/>
          <w:szCs w:val="24"/>
        </w:rPr>
        <w:t>7</w:t>
      </w:r>
      <w:r>
        <w:rPr>
          <w:rFonts w:ascii="Calibri" w:eastAsia="Calibri" w:hAnsi="Calibri" w:cs="Calibri"/>
          <w:spacing w:val="-2"/>
          <w:sz w:val="24"/>
          <w:szCs w:val="24"/>
        </w:rPr>
        <w:t>2</w:t>
      </w:r>
      <w:r>
        <w:rPr>
          <w:rFonts w:ascii="Calibri" w:eastAsia="Calibri" w:hAnsi="Calibri" w:cs="Calibri"/>
          <w:sz w:val="24"/>
          <w:szCs w:val="24"/>
        </w:rPr>
        <w:t>2</w:t>
      </w:r>
    </w:p>
    <w:p w:rsidR="00245E11" w:rsidRDefault="00FF503F">
      <w:pPr>
        <w:ind w:left="820"/>
        <w:rPr>
          <w:rFonts w:ascii="Calibri" w:eastAsia="Calibri" w:hAnsi="Calibri" w:cs="Calibri"/>
          <w:sz w:val="24"/>
          <w:szCs w:val="24"/>
        </w:rPr>
      </w:pPr>
      <w:r>
        <w:rPr>
          <w:rFonts w:ascii="Calibri" w:eastAsia="Calibri" w:hAnsi="Calibri" w:cs="Calibri"/>
          <w:sz w:val="24"/>
          <w:szCs w:val="24"/>
        </w:rPr>
        <w:t xml:space="preserve">Fax: </w:t>
      </w:r>
      <w:r>
        <w:rPr>
          <w:rFonts w:ascii="Calibri" w:eastAsia="Calibri" w:hAnsi="Calibri" w:cs="Calibri"/>
          <w:spacing w:val="2"/>
          <w:sz w:val="24"/>
          <w:szCs w:val="24"/>
        </w:rPr>
        <w:t xml:space="preserve"> </w:t>
      </w:r>
      <w:r>
        <w:rPr>
          <w:rFonts w:ascii="Calibri" w:eastAsia="Calibri" w:hAnsi="Calibri" w:cs="Calibri"/>
          <w:sz w:val="24"/>
          <w:szCs w:val="24"/>
        </w:rPr>
        <w:t>(53</w:t>
      </w:r>
      <w:r>
        <w:rPr>
          <w:rFonts w:ascii="Calibri" w:eastAsia="Calibri" w:hAnsi="Calibri" w:cs="Calibri"/>
          <w:spacing w:val="1"/>
          <w:sz w:val="24"/>
          <w:szCs w:val="24"/>
        </w:rPr>
        <w:t>0</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7</w:t>
      </w:r>
      <w:r>
        <w:rPr>
          <w:rFonts w:ascii="Calibri" w:eastAsia="Calibri" w:hAnsi="Calibri" w:cs="Calibri"/>
          <w:sz w:val="24"/>
          <w:szCs w:val="24"/>
        </w:rPr>
        <w:t>1</w:t>
      </w:r>
      <w:r>
        <w:rPr>
          <w:rFonts w:ascii="Calibri" w:eastAsia="Calibri" w:hAnsi="Calibri" w:cs="Calibri"/>
          <w:spacing w:val="1"/>
          <w:sz w:val="24"/>
          <w:szCs w:val="24"/>
        </w:rPr>
        <w:t>-</w:t>
      </w:r>
      <w:r>
        <w:rPr>
          <w:rFonts w:ascii="Calibri" w:eastAsia="Calibri" w:hAnsi="Calibri" w:cs="Calibri"/>
          <w:sz w:val="24"/>
          <w:szCs w:val="24"/>
        </w:rPr>
        <w:t>0</w:t>
      </w:r>
      <w:r>
        <w:rPr>
          <w:rFonts w:ascii="Calibri" w:eastAsia="Calibri" w:hAnsi="Calibri" w:cs="Calibri"/>
          <w:spacing w:val="-1"/>
          <w:sz w:val="24"/>
          <w:szCs w:val="24"/>
        </w:rPr>
        <w:t>2</w:t>
      </w:r>
      <w:r>
        <w:rPr>
          <w:rFonts w:ascii="Calibri" w:eastAsia="Calibri" w:hAnsi="Calibri" w:cs="Calibri"/>
          <w:sz w:val="24"/>
          <w:szCs w:val="24"/>
        </w:rPr>
        <w:t>57</w:t>
      </w:r>
    </w:p>
    <w:p w:rsidR="00FF503F" w:rsidRDefault="00FF503F">
      <w:pPr>
        <w:ind w:left="820"/>
        <w:rPr>
          <w:rFonts w:ascii="Calibri" w:eastAsia="Calibri" w:hAnsi="Calibri" w:cs="Calibri"/>
          <w:sz w:val="24"/>
          <w:szCs w:val="24"/>
        </w:rPr>
      </w:pPr>
      <w:r>
        <w:rPr>
          <w:rFonts w:ascii="Calibri" w:eastAsia="Calibri" w:hAnsi="Calibri" w:cs="Calibri"/>
          <w:sz w:val="24"/>
          <w:szCs w:val="24"/>
        </w:rPr>
        <w:t>Wendy.Hayward@co.nevada.ca.us.</w:t>
      </w:r>
    </w:p>
    <w:p w:rsidR="00245E11" w:rsidRDefault="00245E11">
      <w:pPr>
        <w:spacing w:before="2" w:line="120" w:lineRule="exact"/>
        <w:rPr>
          <w:sz w:val="12"/>
          <w:szCs w:val="12"/>
        </w:rPr>
      </w:pPr>
    </w:p>
    <w:p w:rsidR="00245E11" w:rsidRDefault="00FF503F">
      <w:pPr>
        <w:ind w:left="100" w:right="269"/>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ax</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9"/>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 xml:space="preserve">a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W</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y Ha</w:t>
      </w:r>
      <w:r>
        <w:rPr>
          <w:rFonts w:ascii="Calibri" w:eastAsia="Calibri" w:hAnsi="Calibri" w:cs="Calibri"/>
          <w:spacing w:val="-1"/>
          <w:sz w:val="24"/>
          <w:szCs w:val="24"/>
        </w:rPr>
        <w:t>yw</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pacing w:val="1"/>
          <w:sz w:val="24"/>
          <w:szCs w:val="24"/>
        </w:rPr>
        <w:t>ud</w:t>
      </w:r>
      <w:r>
        <w:rPr>
          <w:rFonts w:ascii="Calibri" w:eastAsia="Calibri" w:hAnsi="Calibri" w:cs="Calibri"/>
          <w:sz w:val="24"/>
          <w:szCs w:val="24"/>
        </w:rPr>
        <w:t>ar</w:t>
      </w:r>
      <w:r>
        <w:rPr>
          <w:rFonts w:ascii="Calibri" w:eastAsia="Calibri" w:hAnsi="Calibri" w:cs="Calibri"/>
          <w:spacing w:val="-2"/>
          <w:sz w:val="24"/>
          <w:szCs w:val="24"/>
        </w:rPr>
        <w:t>l</w:t>
      </w:r>
      <w:r>
        <w:rPr>
          <w:rFonts w:ascii="Calibri" w:eastAsia="Calibri" w:hAnsi="Calibri" w:cs="Calibri"/>
          <w:sz w:val="24"/>
          <w:szCs w:val="24"/>
        </w:rPr>
        <w:t>o.</w:t>
      </w:r>
    </w:p>
    <w:p w:rsidR="00245E11" w:rsidRDefault="00245E11">
      <w:pPr>
        <w:spacing w:before="9" w:line="140" w:lineRule="exact"/>
        <w:rPr>
          <w:sz w:val="14"/>
          <w:szCs w:val="14"/>
        </w:rPr>
      </w:pPr>
    </w:p>
    <w:p w:rsidR="004539EF" w:rsidRDefault="004539EF">
      <w:pPr>
        <w:ind w:left="100"/>
        <w:rPr>
          <w:rFonts w:ascii="Calibri" w:eastAsia="Calibri" w:hAnsi="Calibri" w:cs="Calibri"/>
          <w:sz w:val="24"/>
          <w:szCs w:val="24"/>
        </w:rPr>
      </w:pPr>
    </w:p>
    <w:p w:rsidR="00245E11" w:rsidRDefault="004539EF">
      <w:pPr>
        <w:spacing w:before="44" w:line="262" w:lineRule="auto"/>
        <w:ind w:left="100" w:right="343"/>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é</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iviles</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ó</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sidR="00FF503F">
        <w:rPr>
          <w:rFonts w:ascii="Calibri" w:eastAsia="Calibri" w:hAnsi="Calibri" w:cs="Calibri"/>
          <w:spacing w:val="1"/>
          <w:sz w:val="24"/>
          <w:szCs w:val="24"/>
        </w:rPr>
        <w:t>d</w:t>
      </w:r>
      <w:r w:rsidR="00FF503F">
        <w:rPr>
          <w:rFonts w:ascii="Calibri" w:eastAsia="Calibri" w:hAnsi="Calibri" w:cs="Calibri"/>
          <w:sz w:val="24"/>
          <w:szCs w:val="24"/>
        </w:rPr>
        <w:t>e</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Sa</w:t>
      </w:r>
      <w:r w:rsidR="00FF503F">
        <w:rPr>
          <w:rFonts w:ascii="Calibri" w:eastAsia="Calibri" w:hAnsi="Calibri" w:cs="Calibri"/>
          <w:spacing w:val="-2"/>
          <w:sz w:val="24"/>
          <w:szCs w:val="24"/>
        </w:rPr>
        <w:t>l</w:t>
      </w:r>
      <w:r w:rsidR="00FF503F">
        <w:rPr>
          <w:rFonts w:ascii="Calibri" w:eastAsia="Calibri" w:hAnsi="Calibri" w:cs="Calibri"/>
          <w:spacing w:val="1"/>
          <w:sz w:val="24"/>
          <w:szCs w:val="24"/>
        </w:rPr>
        <w:t>u</w:t>
      </w:r>
      <w:r w:rsidR="00FF503F">
        <w:rPr>
          <w:rFonts w:ascii="Calibri" w:eastAsia="Calibri" w:hAnsi="Calibri" w:cs="Calibri"/>
          <w:sz w:val="24"/>
          <w:szCs w:val="24"/>
        </w:rPr>
        <w:t>d</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y S</w:t>
      </w:r>
      <w:r w:rsidR="00FF503F">
        <w:rPr>
          <w:rFonts w:ascii="Calibri" w:eastAsia="Calibri" w:hAnsi="Calibri" w:cs="Calibri"/>
          <w:spacing w:val="1"/>
          <w:sz w:val="24"/>
          <w:szCs w:val="24"/>
        </w:rPr>
        <w:t>e</w:t>
      </w:r>
      <w:r w:rsidR="00FF503F">
        <w:rPr>
          <w:rFonts w:ascii="Calibri" w:eastAsia="Calibri" w:hAnsi="Calibri" w:cs="Calibri"/>
          <w:sz w:val="24"/>
          <w:szCs w:val="24"/>
        </w:rPr>
        <w:t>rvi</w:t>
      </w:r>
      <w:r w:rsidR="00FF503F">
        <w:rPr>
          <w:rFonts w:ascii="Calibri" w:eastAsia="Calibri" w:hAnsi="Calibri" w:cs="Calibri"/>
          <w:spacing w:val="-1"/>
          <w:sz w:val="24"/>
          <w:szCs w:val="24"/>
        </w:rPr>
        <w:t>c</w:t>
      </w:r>
      <w:r w:rsidR="00FF503F">
        <w:rPr>
          <w:rFonts w:ascii="Calibri" w:eastAsia="Calibri" w:hAnsi="Calibri" w:cs="Calibri"/>
          <w:sz w:val="24"/>
          <w:szCs w:val="24"/>
        </w:rPr>
        <w:t>ios</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Hu</w:t>
      </w:r>
      <w:r w:rsidR="00FF503F">
        <w:rPr>
          <w:rFonts w:ascii="Calibri" w:eastAsia="Calibri" w:hAnsi="Calibri" w:cs="Calibri"/>
          <w:spacing w:val="-2"/>
          <w:sz w:val="24"/>
          <w:szCs w:val="24"/>
        </w:rPr>
        <w:t>m</w:t>
      </w:r>
      <w:r w:rsidR="00FF503F">
        <w:rPr>
          <w:rFonts w:ascii="Calibri" w:eastAsia="Calibri" w:hAnsi="Calibri" w:cs="Calibri"/>
          <w:sz w:val="24"/>
          <w:szCs w:val="24"/>
        </w:rPr>
        <w:t>a</w:t>
      </w:r>
      <w:r w:rsidR="00FF503F">
        <w:rPr>
          <w:rFonts w:ascii="Calibri" w:eastAsia="Calibri" w:hAnsi="Calibri" w:cs="Calibri"/>
          <w:spacing w:val="1"/>
          <w:sz w:val="24"/>
          <w:szCs w:val="24"/>
        </w:rPr>
        <w:t>n</w:t>
      </w:r>
      <w:r w:rsidR="00FF503F">
        <w:rPr>
          <w:rFonts w:ascii="Calibri" w:eastAsia="Calibri" w:hAnsi="Calibri" w:cs="Calibri"/>
          <w:sz w:val="24"/>
          <w:szCs w:val="24"/>
        </w:rPr>
        <w:t>os</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d</w:t>
      </w:r>
      <w:r w:rsidR="00FF503F">
        <w:rPr>
          <w:rFonts w:ascii="Calibri" w:eastAsia="Calibri" w:hAnsi="Calibri" w:cs="Calibri"/>
          <w:sz w:val="24"/>
          <w:szCs w:val="24"/>
        </w:rPr>
        <w:t>e</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los</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E</w:t>
      </w:r>
      <w:r w:rsidR="00FF503F">
        <w:rPr>
          <w:rFonts w:ascii="Calibri" w:eastAsia="Calibri" w:hAnsi="Calibri" w:cs="Calibri"/>
          <w:spacing w:val="1"/>
          <w:sz w:val="24"/>
          <w:szCs w:val="24"/>
        </w:rPr>
        <w:t>E</w:t>
      </w:r>
      <w:r w:rsidR="00FF503F">
        <w:rPr>
          <w:rFonts w:ascii="Calibri" w:eastAsia="Calibri" w:hAnsi="Calibri" w:cs="Calibri"/>
          <w:sz w:val="24"/>
          <w:szCs w:val="24"/>
        </w:rPr>
        <w:t>.</w:t>
      </w:r>
      <w:r w:rsidR="00FF503F">
        <w:rPr>
          <w:rFonts w:ascii="Calibri" w:eastAsia="Calibri" w:hAnsi="Calibri" w:cs="Calibri"/>
          <w:spacing w:val="-1"/>
          <w:sz w:val="24"/>
          <w:szCs w:val="24"/>
        </w:rPr>
        <w:t>U</w:t>
      </w:r>
      <w:r w:rsidR="00FF503F">
        <w:rPr>
          <w:rFonts w:ascii="Calibri" w:eastAsia="Calibri" w:hAnsi="Calibri" w:cs="Calibri"/>
          <w:sz w:val="24"/>
          <w:szCs w:val="24"/>
        </w:rPr>
        <w:t>U</w:t>
      </w:r>
      <w:r w:rsidR="00FF503F">
        <w:rPr>
          <w:rFonts w:ascii="Calibri" w:eastAsia="Calibri" w:hAnsi="Calibri" w:cs="Calibri"/>
          <w:spacing w:val="-1"/>
          <w:sz w:val="24"/>
          <w:szCs w:val="24"/>
        </w:rPr>
        <w:t>.</w:t>
      </w:r>
      <w:r w:rsidR="00FF503F">
        <w:rPr>
          <w:rFonts w:ascii="Calibri" w:eastAsia="Calibri" w:hAnsi="Calibri" w:cs="Calibri"/>
          <w:sz w:val="24"/>
          <w:szCs w:val="24"/>
        </w:rPr>
        <w:t>,</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Ofi</w:t>
      </w:r>
      <w:r w:rsidR="00FF503F">
        <w:rPr>
          <w:rFonts w:ascii="Calibri" w:eastAsia="Calibri" w:hAnsi="Calibri" w:cs="Calibri"/>
          <w:spacing w:val="-1"/>
          <w:sz w:val="24"/>
          <w:szCs w:val="24"/>
        </w:rPr>
        <w:t>c</w:t>
      </w:r>
      <w:r w:rsidR="00FF503F">
        <w:rPr>
          <w:rFonts w:ascii="Calibri" w:eastAsia="Calibri" w:hAnsi="Calibri" w:cs="Calibri"/>
          <w:spacing w:val="-2"/>
          <w:sz w:val="24"/>
          <w:szCs w:val="24"/>
        </w:rPr>
        <w:t>i</w:t>
      </w:r>
      <w:r w:rsidR="00FF503F">
        <w:rPr>
          <w:rFonts w:ascii="Calibri" w:eastAsia="Calibri" w:hAnsi="Calibri" w:cs="Calibri"/>
          <w:spacing w:val="1"/>
          <w:sz w:val="24"/>
          <w:szCs w:val="24"/>
        </w:rPr>
        <w:t>n</w:t>
      </w:r>
      <w:r w:rsidR="00FF503F">
        <w:rPr>
          <w:rFonts w:ascii="Calibri" w:eastAsia="Calibri" w:hAnsi="Calibri" w:cs="Calibri"/>
          <w:sz w:val="24"/>
          <w:szCs w:val="24"/>
        </w:rPr>
        <w:t>a</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d</w:t>
      </w:r>
      <w:r w:rsidR="00FF503F">
        <w:rPr>
          <w:rFonts w:ascii="Calibri" w:eastAsia="Calibri" w:hAnsi="Calibri" w:cs="Calibri"/>
          <w:sz w:val="24"/>
          <w:szCs w:val="24"/>
        </w:rPr>
        <w:t>e</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D</w:t>
      </w:r>
      <w:r w:rsidR="00FF503F">
        <w:rPr>
          <w:rFonts w:ascii="Calibri" w:eastAsia="Calibri" w:hAnsi="Calibri" w:cs="Calibri"/>
          <w:sz w:val="24"/>
          <w:szCs w:val="24"/>
        </w:rPr>
        <w:t>e</w:t>
      </w:r>
      <w:r w:rsidR="00FF503F">
        <w:rPr>
          <w:rFonts w:ascii="Calibri" w:eastAsia="Calibri" w:hAnsi="Calibri" w:cs="Calibri"/>
          <w:spacing w:val="1"/>
          <w:sz w:val="24"/>
          <w:szCs w:val="24"/>
        </w:rPr>
        <w:t>r</w:t>
      </w:r>
      <w:r w:rsidR="00FF503F">
        <w:rPr>
          <w:rFonts w:ascii="Calibri" w:eastAsia="Calibri" w:hAnsi="Calibri" w:cs="Calibri"/>
          <w:sz w:val="24"/>
          <w:szCs w:val="24"/>
        </w:rPr>
        <w:t>ec</w:t>
      </w:r>
      <w:r w:rsidR="00FF503F">
        <w:rPr>
          <w:rFonts w:ascii="Calibri" w:eastAsia="Calibri" w:hAnsi="Calibri" w:cs="Calibri"/>
          <w:spacing w:val="-1"/>
          <w:sz w:val="24"/>
          <w:szCs w:val="24"/>
        </w:rPr>
        <w:t>h</w:t>
      </w:r>
      <w:r w:rsidR="00FF503F">
        <w:rPr>
          <w:rFonts w:ascii="Calibri" w:eastAsia="Calibri" w:hAnsi="Calibri" w:cs="Calibri"/>
          <w:sz w:val="24"/>
          <w:szCs w:val="24"/>
        </w:rPr>
        <w:t>os</w:t>
      </w:r>
      <w:r w:rsidR="00FF503F">
        <w:rPr>
          <w:rFonts w:ascii="Calibri" w:eastAsia="Calibri" w:hAnsi="Calibri" w:cs="Calibri"/>
          <w:spacing w:val="6"/>
          <w:sz w:val="24"/>
          <w:szCs w:val="24"/>
        </w:rPr>
        <w:t xml:space="preserve"> </w:t>
      </w:r>
      <w:r w:rsidR="00FF503F">
        <w:rPr>
          <w:rFonts w:ascii="Calibri" w:eastAsia="Calibri" w:hAnsi="Calibri" w:cs="Calibri"/>
          <w:spacing w:val="-1"/>
          <w:sz w:val="24"/>
          <w:szCs w:val="24"/>
        </w:rPr>
        <w:t>C</w:t>
      </w:r>
      <w:r w:rsidR="00FF503F">
        <w:rPr>
          <w:rFonts w:ascii="Calibri" w:eastAsia="Calibri" w:hAnsi="Calibri" w:cs="Calibri"/>
          <w:sz w:val="24"/>
          <w:szCs w:val="24"/>
        </w:rPr>
        <w:t>iviles</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a</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t</w:t>
      </w:r>
      <w:r w:rsidR="00FF503F">
        <w:rPr>
          <w:rFonts w:ascii="Calibri" w:eastAsia="Calibri" w:hAnsi="Calibri" w:cs="Calibri"/>
          <w:sz w:val="24"/>
          <w:szCs w:val="24"/>
        </w:rPr>
        <w:t>ravés</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d</w:t>
      </w:r>
      <w:r w:rsidR="00FF503F">
        <w:rPr>
          <w:rFonts w:ascii="Calibri" w:eastAsia="Calibri" w:hAnsi="Calibri" w:cs="Calibri"/>
          <w:sz w:val="24"/>
          <w:szCs w:val="24"/>
        </w:rPr>
        <w:t>el</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P</w:t>
      </w:r>
      <w:r w:rsidR="00FF503F">
        <w:rPr>
          <w:rFonts w:ascii="Calibri" w:eastAsia="Calibri" w:hAnsi="Calibri" w:cs="Calibri"/>
          <w:spacing w:val="1"/>
          <w:sz w:val="24"/>
          <w:szCs w:val="24"/>
        </w:rPr>
        <w:t>o</w:t>
      </w:r>
      <w:r w:rsidR="00FF503F">
        <w:rPr>
          <w:rFonts w:ascii="Calibri" w:eastAsia="Calibri" w:hAnsi="Calibri" w:cs="Calibri"/>
          <w:sz w:val="24"/>
          <w:szCs w:val="24"/>
        </w:rPr>
        <w:t>r</w:t>
      </w:r>
      <w:r w:rsidR="00FF503F">
        <w:rPr>
          <w:rFonts w:ascii="Calibri" w:eastAsia="Calibri" w:hAnsi="Calibri" w:cs="Calibri"/>
          <w:spacing w:val="-1"/>
          <w:sz w:val="24"/>
          <w:szCs w:val="24"/>
        </w:rPr>
        <w:t>t</w:t>
      </w:r>
      <w:r w:rsidR="00FF503F">
        <w:rPr>
          <w:rFonts w:ascii="Calibri" w:eastAsia="Calibri" w:hAnsi="Calibri" w:cs="Calibri"/>
          <w:sz w:val="24"/>
          <w:szCs w:val="24"/>
        </w:rPr>
        <w:t>al</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d</w:t>
      </w:r>
      <w:r w:rsidR="00FF503F">
        <w:rPr>
          <w:rFonts w:ascii="Calibri" w:eastAsia="Calibri" w:hAnsi="Calibri" w:cs="Calibri"/>
          <w:sz w:val="24"/>
          <w:szCs w:val="24"/>
        </w:rPr>
        <w:t>e Qu</w:t>
      </w:r>
      <w:r w:rsidR="00FF503F">
        <w:rPr>
          <w:rFonts w:ascii="Calibri" w:eastAsia="Calibri" w:hAnsi="Calibri" w:cs="Calibri"/>
          <w:spacing w:val="1"/>
          <w:sz w:val="24"/>
          <w:szCs w:val="24"/>
        </w:rPr>
        <w:t>e</w:t>
      </w:r>
      <w:r w:rsidR="00FF503F">
        <w:rPr>
          <w:rFonts w:ascii="Calibri" w:eastAsia="Calibri" w:hAnsi="Calibri" w:cs="Calibri"/>
          <w:sz w:val="24"/>
          <w:szCs w:val="24"/>
        </w:rPr>
        <w:t>jas</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d</w:t>
      </w:r>
      <w:r w:rsidR="00FF503F">
        <w:rPr>
          <w:rFonts w:ascii="Calibri" w:eastAsia="Calibri" w:hAnsi="Calibri" w:cs="Calibri"/>
          <w:sz w:val="24"/>
          <w:szCs w:val="24"/>
        </w:rPr>
        <w:t>e</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la</w:t>
      </w:r>
      <w:r w:rsidR="00FF503F">
        <w:rPr>
          <w:rFonts w:ascii="Calibri" w:eastAsia="Calibri" w:hAnsi="Calibri" w:cs="Calibri"/>
          <w:spacing w:val="1"/>
          <w:sz w:val="24"/>
          <w:szCs w:val="24"/>
        </w:rPr>
        <w:t xml:space="preserve"> </w:t>
      </w:r>
      <w:r w:rsidR="00FF503F">
        <w:rPr>
          <w:rFonts w:ascii="Calibri" w:eastAsia="Calibri" w:hAnsi="Calibri" w:cs="Calibri"/>
          <w:spacing w:val="-3"/>
          <w:sz w:val="24"/>
          <w:szCs w:val="24"/>
        </w:rPr>
        <w:t>O</w:t>
      </w:r>
      <w:r w:rsidR="00FF503F">
        <w:rPr>
          <w:rFonts w:ascii="Calibri" w:eastAsia="Calibri" w:hAnsi="Calibri" w:cs="Calibri"/>
          <w:spacing w:val="1"/>
          <w:sz w:val="24"/>
          <w:szCs w:val="24"/>
        </w:rPr>
        <w:t>f</w:t>
      </w:r>
      <w:r w:rsidR="00FF503F">
        <w:rPr>
          <w:rFonts w:ascii="Calibri" w:eastAsia="Calibri" w:hAnsi="Calibri" w:cs="Calibri"/>
          <w:sz w:val="24"/>
          <w:szCs w:val="24"/>
        </w:rPr>
        <w:t>i</w:t>
      </w:r>
      <w:r w:rsidR="00FF503F">
        <w:rPr>
          <w:rFonts w:ascii="Calibri" w:eastAsia="Calibri" w:hAnsi="Calibri" w:cs="Calibri"/>
          <w:spacing w:val="-1"/>
          <w:sz w:val="24"/>
          <w:szCs w:val="24"/>
        </w:rPr>
        <w:t>c</w:t>
      </w:r>
      <w:r w:rsidR="00FF503F">
        <w:rPr>
          <w:rFonts w:ascii="Calibri" w:eastAsia="Calibri" w:hAnsi="Calibri" w:cs="Calibri"/>
          <w:sz w:val="24"/>
          <w:szCs w:val="24"/>
        </w:rPr>
        <w:t>i</w:t>
      </w:r>
      <w:r w:rsidR="00FF503F">
        <w:rPr>
          <w:rFonts w:ascii="Calibri" w:eastAsia="Calibri" w:hAnsi="Calibri" w:cs="Calibri"/>
          <w:spacing w:val="1"/>
          <w:sz w:val="24"/>
          <w:szCs w:val="24"/>
        </w:rPr>
        <w:t>n</w:t>
      </w:r>
      <w:r w:rsidR="00FF503F">
        <w:rPr>
          <w:rFonts w:ascii="Calibri" w:eastAsia="Calibri" w:hAnsi="Calibri" w:cs="Calibri"/>
          <w:sz w:val="24"/>
          <w:szCs w:val="24"/>
        </w:rPr>
        <w:t>a</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d</w:t>
      </w:r>
      <w:r w:rsidR="00FF503F">
        <w:rPr>
          <w:rFonts w:ascii="Calibri" w:eastAsia="Calibri" w:hAnsi="Calibri" w:cs="Calibri"/>
          <w:sz w:val="24"/>
          <w:szCs w:val="24"/>
        </w:rPr>
        <w:t>e</w:t>
      </w:r>
      <w:r w:rsidR="00FF503F">
        <w:rPr>
          <w:rFonts w:ascii="Calibri" w:eastAsia="Calibri" w:hAnsi="Calibri" w:cs="Calibri"/>
          <w:spacing w:val="-1"/>
          <w:sz w:val="24"/>
          <w:szCs w:val="24"/>
        </w:rPr>
        <w:t xml:space="preserve"> D</w:t>
      </w:r>
      <w:r w:rsidR="00FF503F">
        <w:rPr>
          <w:rFonts w:ascii="Calibri" w:eastAsia="Calibri" w:hAnsi="Calibri" w:cs="Calibri"/>
          <w:sz w:val="24"/>
          <w:szCs w:val="24"/>
        </w:rPr>
        <w:t>e</w:t>
      </w:r>
      <w:r w:rsidR="00FF503F">
        <w:rPr>
          <w:rFonts w:ascii="Calibri" w:eastAsia="Calibri" w:hAnsi="Calibri" w:cs="Calibri"/>
          <w:spacing w:val="1"/>
          <w:sz w:val="24"/>
          <w:szCs w:val="24"/>
        </w:rPr>
        <w:t>r</w:t>
      </w:r>
      <w:r w:rsidR="00FF503F">
        <w:rPr>
          <w:rFonts w:ascii="Calibri" w:eastAsia="Calibri" w:hAnsi="Calibri" w:cs="Calibri"/>
          <w:sz w:val="24"/>
          <w:szCs w:val="24"/>
        </w:rPr>
        <w:t>ec</w:t>
      </w:r>
      <w:r w:rsidR="00FF503F">
        <w:rPr>
          <w:rFonts w:ascii="Calibri" w:eastAsia="Calibri" w:hAnsi="Calibri" w:cs="Calibri"/>
          <w:spacing w:val="1"/>
          <w:sz w:val="24"/>
          <w:szCs w:val="24"/>
        </w:rPr>
        <w:t>h</w:t>
      </w:r>
      <w:r w:rsidR="00FF503F">
        <w:rPr>
          <w:rFonts w:ascii="Calibri" w:eastAsia="Calibri" w:hAnsi="Calibri" w:cs="Calibri"/>
          <w:sz w:val="24"/>
          <w:szCs w:val="24"/>
        </w:rPr>
        <w:t>os</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C</w:t>
      </w:r>
      <w:r w:rsidR="00FF503F">
        <w:rPr>
          <w:rFonts w:ascii="Calibri" w:eastAsia="Calibri" w:hAnsi="Calibri" w:cs="Calibri"/>
          <w:sz w:val="24"/>
          <w:szCs w:val="24"/>
        </w:rPr>
        <w:t>iviles,</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d</w:t>
      </w:r>
      <w:r w:rsidR="00FF503F">
        <w:rPr>
          <w:rFonts w:ascii="Calibri" w:eastAsia="Calibri" w:hAnsi="Calibri" w:cs="Calibri"/>
          <w:sz w:val="24"/>
          <w:szCs w:val="24"/>
        </w:rPr>
        <w:t>is</w:t>
      </w:r>
      <w:r w:rsidR="00FF503F">
        <w:rPr>
          <w:rFonts w:ascii="Calibri" w:eastAsia="Calibri" w:hAnsi="Calibri" w:cs="Calibri"/>
          <w:spacing w:val="-1"/>
          <w:sz w:val="24"/>
          <w:szCs w:val="24"/>
        </w:rPr>
        <w:t>p</w:t>
      </w:r>
      <w:r w:rsidR="00FF503F">
        <w:rPr>
          <w:rFonts w:ascii="Calibri" w:eastAsia="Calibri" w:hAnsi="Calibri" w:cs="Calibri"/>
          <w:sz w:val="24"/>
          <w:szCs w:val="24"/>
        </w:rPr>
        <w:t>o</w:t>
      </w:r>
      <w:r w:rsidR="00FF503F">
        <w:rPr>
          <w:rFonts w:ascii="Calibri" w:eastAsia="Calibri" w:hAnsi="Calibri" w:cs="Calibri"/>
          <w:spacing w:val="2"/>
          <w:sz w:val="24"/>
          <w:szCs w:val="24"/>
        </w:rPr>
        <w:t>n</w:t>
      </w:r>
      <w:r w:rsidR="00FF503F">
        <w:rPr>
          <w:rFonts w:ascii="Calibri" w:eastAsia="Calibri" w:hAnsi="Calibri" w:cs="Calibri"/>
          <w:spacing w:val="-2"/>
          <w:sz w:val="24"/>
          <w:szCs w:val="24"/>
        </w:rPr>
        <w:t>i</w:t>
      </w:r>
      <w:r w:rsidR="00FF503F">
        <w:rPr>
          <w:rFonts w:ascii="Calibri" w:eastAsia="Calibri" w:hAnsi="Calibri" w:cs="Calibri"/>
          <w:spacing w:val="1"/>
          <w:sz w:val="24"/>
          <w:szCs w:val="24"/>
        </w:rPr>
        <w:t>b</w:t>
      </w:r>
      <w:r w:rsidR="00FF503F">
        <w:rPr>
          <w:rFonts w:ascii="Calibri" w:eastAsia="Calibri" w:hAnsi="Calibri" w:cs="Calibri"/>
          <w:spacing w:val="-2"/>
          <w:sz w:val="24"/>
          <w:szCs w:val="24"/>
        </w:rPr>
        <w:t>l</w:t>
      </w:r>
      <w:r w:rsidR="00FF503F">
        <w:rPr>
          <w:rFonts w:ascii="Calibri" w:eastAsia="Calibri" w:hAnsi="Calibri" w:cs="Calibri"/>
          <w:sz w:val="24"/>
          <w:szCs w:val="24"/>
        </w:rPr>
        <w:t>e</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 xml:space="preserve">en </w:t>
      </w:r>
      <w:hyperlink r:id="rId14">
        <w:r w:rsidR="00FF503F">
          <w:rPr>
            <w:rFonts w:ascii="Calibri" w:eastAsia="Calibri" w:hAnsi="Calibri" w:cs="Calibri"/>
            <w:color w:val="0462C1"/>
            <w:spacing w:val="1"/>
            <w:sz w:val="24"/>
            <w:szCs w:val="24"/>
            <w:u w:val="single" w:color="0462C1"/>
          </w:rPr>
          <w:t>ht</w:t>
        </w:r>
        <w:r w:rsidR="00FF503F">
          <w:rPr>
            <w:rFonts w:ascii="Calibri" w:eastAsia="Calibri" w:hAnsi="Calibri" w:cs="Calibri"/>
            <w:color w:val="0462C1"/>
            <w:spacing w:val="-1"/>
            <w:sz w:val="24"/>
            <w:szCs w:val="24"/>
            <w:u w:val="single" w:color="0462C1"/>
          </w:rPr>
          <w:t>t</w:t>
        </w:r>
        <w:r w:rsidR="00FF503F">
          <w:rPr>
            <w:rFonts w:ascii="Calibri" w:eastAsia="Calibri" w:hAnsi="Calibri" w:cs="Calibri"/>
            <w:color w:val="0462C1"/>
            <w:spacing w:val="1"/>
            <w:sz w:val="24"/>
            <w:szCs w:val="24"/>
            <w:u w:val="single" w:color="0462C1"/>
          </w:rPr>
          <w:t>p</w:t>
        </w:r>
        <w:r w:rsidR="00FF503F">
          <w:rPr>
            <w:rFonts w:ascii="Calibri" w:eastAsia="Calibri" w:hAnsi="Calibri" w:cs="Calibri"/>
            <w:color w:val="0462C1"/>
            <w:sz w:val="24"/>
            <w:szCs w:val="24"/>
            <w:u w:val="single" w:color="0462C1"/>
          </w:rPr>
          <w:t>s:</w:t>
        </w:r>
        <w:r w:rsidR="00FF503F">
          <w:rPr>
            <w:rFonts w:ascii="Calibri" w:eastAsia="Calibri" w:hAnsi="Calibri" w:cs="Calibri"/>
            <w:color w:val="0462C1"/>
            <w:spacing w:val="-1"/>
            <w:sz w:val="24"/>
            <w:szCs w:val="24"/>
            <w:u w:val="single" w:color="0462C1"/>
          </w:rPr>
          <w:t>/</w:t>
        </w:r>
        <w:r w:rsidR="00FF503F">
          <w:rPr>
            <w:rFonts w:ascii="Calibri" w:eastAsia="Calibri" w:hAnsi="Calibri" w:cs="Calibri"/>
            <w:color w:val="0462C1"/>
            <w:spacing w:val="1"/>
            <w:sz w:val="24"/>
            <w:szCs w:val="24"/>
            <w:u w:val="single" w:color="0462C1"/>
          </w:rPr>
          <w:t>/</w:t>
        </w:r>
        <w:r w:rsidR="00FF503F">
          <w:rPr>
            <w:rFonts w:ascii="Calibri" w:eastAsia="Calibri" w:hAnsi="Calibri" w:cs="Calibri"/>
            <w:color w:val="0462C1"/>
            <w:sz w:val="24"/>
            <w:szCs w:val="24"/>
            <w:u w:val="single" w:color="0462C1"/>
          </w:rPr>
          <w:t>ocr</w:t>
        </w:r>
        <w:r w:rsidR="00FF503F">
          <w:rPr>
            <w:rFonts w:ascii="Calibri" w:eastAsia="Calibri" w:hAnsi="Calibri" w:cs="Calibri"/>
            <w:color w:val="0462C1"/>
            <w:spacing w:val="-1"/>
            <w:sz w:val="24"/>
            <w:szCs w:val="24"/>
            <w:u w:val="single" w:color="0462C1"/>
          </w:rPr>
          <w:t>p</w:t>
        </w:r>
        <w:r w:rsidR="00FF503F">
          <w:rPr>
            <w:rFonts w:ascii="Calibri" w:eastAsia="Calibri" w:hAnsi="Calibri" w:cs="Calibri"/>
            <w:color w:val="0462C1"/>
            <w:sz w:val="24"/>
            <w:szCs w:val="24"/>
            <w:u w:val="single" w:color="0462C1"/>
          </w:rPr>
          <w:t>o</w:t>
        </w:r>
        <w:r w:rsidR="00FF503F">
          <w:rPr>
            <w:rFonts w:ascii="Calibri" w:eastAsia="Calibri" w:hAnsi="Calibri" w:cs="Calibri"/>
            <w:color w:val="0462C1"/>
            <w:spacing w:val="1"/>
            <w:sz w:val="24"/>
            <w:szCs w:val="24"/>
            <w:u w:val="single" w:color="0462C1"/>
          </w:rPr>
          <w:t>rt</w:t>
        </w:r>
        <w:r w:rsidR="00FF503F">
          <w:rPr>
            <w:rFonts w:ascii="Calibri" w:eastAsia="Calibri" w:hAnsi="Calibri" w:cs="Calibri"/>
            <w:color w:val="0462C1"/>
            <w:sz w:val="24"/>
            <w:szCs w:val="24"/>
            <w:u w:val="single" w:color="0462C1"/>
          </w:rPr>
          <w:t>al</w:t>
        </w:r>
        <w:r w:rsidR="00FF503F">
          <w:rPr>
            <w:rFonts w:ascii="Calibri" w:eastAsia="Calibri" w:hAnsi="Calibri" w:cs="Calibri"/>
            <w:color w:val="0462C1"/>
            <w:spacing w:val="-3"/>
            <w:sz w:val="24"/>
            <w:szCs w:val="24"/>
            <w:u w:val="single" w:color="0462C1"/>
          </w:rPr>
          <w:t>.</w:t>
        </w:r>
        <w:r w:rsidR="00FF503F">
          <w:rPr>
            <w:rFonts w:ascii="Calibri" w:eastAsia="Calibri" w:hAnsi="Calibri" w:cs="Calibri"/>
            <w:color w:val="0462C1"/>
            <w:spacing w:val="1"/>
            <w:sz w:val="24"/>
            <w:szCs w:val="24"/>
            <w:u w:val="single" w:color="0462C1"/>
          </w:rPr>
          <w:t>hh</w:t>
        </w:r>
        <w:r w:rsidR="00FF503F">
          <w:rPr>
            <w:rFonts w:ascii="Calibri" w:eastAsia="Calibri" w:hAnsi="Calibri" w:cs="Calibri"/>
            <w:color w:val="0462C1"/>
            <w:sz w:val="24"/>
            <w:szCs w:val="24"/>
            <w:u w:val="single" w:color="0462C1"/>
          </w:rPr>
          <w:t>s</w:t>
        </w:r>
        <w:r w:rsidR="00FF503F">
          <w:rPr>
            <w:rFonts w:ascii="Calibri" w:eastAsia="Calibri" w:hAnsi="Calibri" w:cs="Calibri"/>
            <w:color w:val="0462C1"/>
            <w:spacing w:val="-1"/>
            <w:sz w:val="24"/>
            <w:szCs w:val="24"/>
            <w:u w:val="single" w:color="0462C1"/>
          </w:rPr>
          <w:t>.</w:t>
        </w:r>
        <w:r w:rsidR="00FF503F">
          <w:rPr>
            <w:rFonts w:ascii="Calibri" w:eastAsia="Calibri" w:hAnsi="Calibri" w:cs="Calibri"/>
            <w:color w:val="0462C1"/>
            <w:sz w:val="24"/>
            <w:szCs w:val="24"/>
            <w:u w:val="single" w:color="0462C1"/>
          </w:rPr>
          <w:t>g</w:t>
        </w:r>
        <w:r w:rsidR="00FF503F">
          <w:rPr>
            <w:rFonts w:ascii="Calibri" w:eastAsia="Calibri" w:hAnsi="Calibri" w:cs="Calibri"/>
            <w:color w:val="0462C1"/>
            <w:spacing w:val="-2"/>
            <w:sz w:val="24"/>
            <w:szCs w:val="24"/>
            <w:u w:val="single" w:color="0462C1"/>
          </w:rPr>
          <w:t>o</w:t>
        </w:r>
        <w:r w:rsidR="00FF503F">
          <w:rPr>
            <w:rFonts w:ascii="Calibri" w:eastAsia="Calibri" w:hAnsi="Calibri" w:cs="Calibri"/>
            <w:color w:val="0462C1"/>
            <w:sz w:val="24"/>
            <w:szCs w:val="24"/>
            <w:u w:val="single" w:color="0462C1"/>
          </w:rPr>
          <w:t>v/</w:t>
        </w:r>
        <w:r w:rsidR="00FF503F">
          <w:rPr>
            <w:rFonts w:ascii="Calibri" w:eastAsia="Calibri" w:hAnsi="Calibri" w:cs="Calibri"/>
            <w:color w:val="0462C1"/>
            <w:spacing w:val="1"/>
            <w:sz w:val="24"/>
            <w:szCs w:val="24"/>
            <w:u w:val="single" w:color="0462C1"/>
          </w:rPr>
          <w:t>o</w:t>
        </w:r>
        <w:r w:rsidR="00FF503F">
          <w:rPr>
            <w:rFonts w:ascii="Calibri" w:eastAsia="Calibri" w:hAnsi="Calibri" w:cs="Calibri"/>
            <w:color w:val="0462C1"/>
            <w:spacing w:val="-1"/>
            <w:sz w:val="24"/>
            <w:szCs w:val="24"/>
            <w:u w:val="single" w:color="0462C1"/>
          </w:rPr>
          <w:t>c</w:t>
        </w:r>
        <w:r w:rsidR="00FF503F">
          <w:rPr>
            <w:rFonts w:ascii="Calibri" w:eastAsia="Calibri" w:hAnsi="Calibri" w:cs="Calibri"/>
            <w:color w:val="0462C1"/>
            <w:sz w:val="24"/>
            <w:szCs w:val="24"/>
            <w:u w:val="single" w:color="0462C1"/>
          </w:rPr>
          <w:t>r</w:t>
        </w:r>
        <w:r w:rsidR="00FF503F">
          <w:rPr>
            <w:rFonts w:ascii="Calibri" w:eastAsia="Calibri" w:hAnsi="Calibri" w:cs="Calibri"/>
            <w:color w:val="0462C1"/>
            <w:spacing w:val="1"/>
            <w:sz w:val="24"/>
            <w:szCs w:val="24"/>
            <w:u w:val="single" w:color="0462C1"/>
          </w:rPr>
          <w:t>/</w:t>
        </w:r>
        <w:r w:rsidR="00FF503F">
          <w:rPr>
            <w:rFonts w:ascii="Calibri" w:eastAsia="Calibri" w:hAnsi="Calibri" w:cs="Calibri"/>
            <w:color w:val="0462C1"/>
            <w:sz w:val="24"/>
            <w:szCs w:val="24"/>
            <w:u w:val="single" w:color="0462C1"/>
          </w:rPr>
          <w:t>smar</w:t>
        </w:r>
        <w:r w:rsidR="00FF503F">
          <w:rPr>
            <w:rFonts w:ascii="Calibri" w:eastAsia="Calibri" w:hAnsi="Calibri" w:cs="Calibri"/>
            <w:color w:val="0462C1"/>
            <w:spacing w:val="2"/>
            <w:sz w:val="24"/>
            <w:szCs w:val="24"/>
            <w:u w:val="single" w:color="0462C1"/>
          </w:rPr>
          <w:t>t</w:t>
        </w:r>
        <w:r w:rsidR="00FF503F">
          <w:rPr>
            <w:rFonts w:ascii="Calibri" w:eastAsia="Calibri" w:hAnsi="Calibri" w:cs="Calibri"/>
            <w:color w:val="0462C1"/>
            <w:sz w:val="24"/>
            <w:szCs w:val="24"/>
            <w:u w:val="single" w:color="0462C1"/>
          </w:rPr>
          <w:t>s</w:t>
        </w:r>
        <w:r w:rsidR="00FF503F">
          <w:rPr>
            <w:rFonts w:ascii="Calibri" w:eastAsia="Calibri" w:hAnsi="Calibri" w:cs="Calibri"/>
            <w:color w:val="0462C1"/>
            <w:spacing w:val="-1"/>
            <w:sz w:val="24"/>
            <w:szCs w:val="24"/>
            <w:u w:val="single" w:color="0462C1"/>
          </w:rPr>
          <w:t>c</w:t>
        </w:r>
        <w:r w:rsidR="00FF503F">
          <w:rPr>
            <w:rFonts w:ascii="Calibri" w:eastAsia="Calibri" w:hAnsi="Calibri" w:cs="Calibri"/>
            <w:color w:val="0462C1"/>
            <w:sz w:val="24"/>
            <w:szCs w:val="24"/>
            <w:u w:val="single" w:color="0462C1"/>
          </w:rPr>
          <w:t>r</w:t>
        </w:r>
        <w:r w:rsidR="00FF503F">
          <w:rPr>
            <w:rFonts w:ascii="Calibri" w:eastAsia="Calibri" w:hAnsi="Calibri" w:cs="Calibri"/>
            <w:color w:val="0462C1"/>
            <w:spacing w:val="-1"/>
            <w:sz w:val="24"/>
            <w:szCs w:val="24"/>
            <w:u w:val="single" w:color="0462C1"/>
          </w:rPr>
          <w:t>e</w:t>
        </w:r>
        <w:r w:rsidR="00FF503F">
          <w:rPr>
            <w:rFonts w:ascii="Calibri" w:eastAsia="Calibri" w:hAnsi="Calibri" w:cs="Calibri"/>
            <w:color w:val="0462C1"/>
            <w:sz w:val="24"/>
            <w:szCs w:val="24"/>
            <w:u w:val="single" w:color="0462C1"/>
          </w:rPr>
          <w:t>e</w:t>
        </w:r>
        <w:r w:rsidR="00FF503F">
          <w:rPr>
            <w:rFonts w:ascii="Calibri" w:eastAsia="Calibri" w:hAnsi="Calibri" w:cs="Calibri"/>
            <w:color w:val="0462C1"/>
            <w:spacing w:val="1"/>
            <w:sz w:val="24"/>
            <w:szCs w:val="24"/>
            <w:u w:val="single" w:color="0462C1"/>
          </w:rPr>
          <w:t>n</w:t>
        </w:r>
        <w:r w:rsidR="00FF503F">
          <w:rPr>
            <w:rFonts w:ascii="Calibri" w:eastAsia="Calibri" w:hAnsi="Calibri" w:cs="Calibri"/>
            <w:color w:val="0462C1"/>
            <w:spacing w:val="-1"/>
            <w:sz w:val="24"/>
            <w:szCs w:val="24"/>
            <w:u w:val="single" w:color="0462C1"/>
          </w:rPr>
          <w:t>/</w:t>
        </w:r>
        <w:r w:rsidR="00FF503F">
          <w:rPr>
            <w:rFonts w:ascii="Calibri" w:eastAsia="Calibri" w:hAnsi="Calibri" w:cs="Calibri"/>
            <w:color w:val="0462C1"/>
            <w:sz w:val="24"/>
            <w:szCs w:val="24"/>
            <w:u w:val="single" w:color="0462C1"/>
          </w:rPr>
          <w:t>mai</w:t>
        </w:r>
        <w:r w:rsidR="00FF503F">
          <w:rPr>
            <w:rFonts w:ascii="Calibri" w:eastAsia="Calibri" w:hAnsi="Calibri" w:cs="Calibri"/>
            <w:color w:val="0462C1"/>
            <w:spacing w:val="2"/>
            <w:sz w:val="24"/>
            <w:szCs w:val="24"/>
            <w:u w:val="single" w:color="0462C1"/>
          </w:rPr>
          <w:t>n</w:t>
        </w:r>
        <w:r w:rsidR="00FF503F">
          <w:rPr>
            <w:rFonts w:ascii="Calibri" w:eastAsia="Calibri" w:hAnsi="Calibri" w:cs="Calibri"/>
            <w:color w:val="0462C1"/>
            <w:spacing w:val="-3"/>
            <w:sz w:val="24"/>
            <w:szCs w:val="24"/>
            <w:u w:val="single" w:color="0462C1"/>
          </w:rPr>
          <w:t>.</w:t>
        </w:r>
        <w:r w:rsidR="00FF503F">
          <w:rPr>
            <w:rFonts w:ascii="Calibri" w:eastAsia="Calibri" w:hAnsi="Calibri" w:cs="Calibri"/>
            <w:color w:val="0462C1"/>
            <w:sz w:val="24"/>
            <w:szCs w:val="24"/>
            <w:u w:val="single" w:color="0462C1"/>
          </w:rPr>
          <w:t>js</w:t>
        </w:r>
        <w:r w:rsidR="00FF503F">
          <w:rPr>
            <w:rFonts w:ascii="Calibri" w:eastAsia="Calibri" w:hAnsi="Calibri" w:cs="Calibri"/>
            <w:color w:val="0462C1"/>
            <w:spacing w:val="5"/>
            <w:sz w:val="24"/>
            <w:szCs w:val="24"/>
            <w:u w:val="single" w:color="0462C1"/>
          </w:rPr>
          <w:t>f</w:t>
        </w:r>
        <w:r w:rsidR="00FF503F">
          <w:rPr>
            <w:rFonts w:ascii="Calibri" w:eastAsia="Calibri" w:hAnsi="Calibri" w:cs="Calibri"/>
            <w:color w:val="000000"/>
            <w:sz w:val="24"/>
            <w:szCs w:val="24"/>
          </w:rPr>
          <w:t>.</w:t>
        </w:r>
      </w:hyperlink>
      <w:r w:rsidR="00FF503F">
        <w:rPr>
          <w:rFonts w:ascii="Calibri" w:eastAsia="Calibri" w:hAnsi="Calibri" w:cs="Calibri"/>
          <w:color w:val="000000"/>
          <w:sz w:val="24"/>
          <w:szCs w:val="24"/>
        </w:rPr>
        <w:t xml:space="preserve"> Pue</w:t>
      </w:r>
      <w:r w:rsidR="00FF503F">
        <w:rPr>
          <w:rFonts w:ascii="Calibri" w:eastAsia="Calibri" w:hAnsi="Calibri" w:cs="Calibri"/>
          <w:color w:val="000000"/>
          <w:spacing w:val="1"/>
          <w:sz w:val="24"/>
          <w:szCs w:val="24"/>
        </w:rPr>
        <w:t>d</w:t>
      </w:r>
      <w:r w:rsidR="00FF503F">
        <w:rPr>
          <w:rFonts w:ascii="Calibri" w:eastAsia="Calibri" w:hAnsi="Calibri" w:cs="Calibri"/>
          <w:color w:val="000000"/>
          <w:sz w:val="24"/>
          <w:szCs w:val="24"/>
        </w:rPr>
        <w:t>e</w:t>
      </w:r>
      <w:r w:rsidR="00FF503F">
        <w:rPr>
          <w:rFonts w:ascii="Calibri" w:eastAsia="Calibri" w:hAnsi="Calibri" w:cs="Calibri"/>
          <w:color w:val="000000"/>
          <w:spacing w:val="-1"/>
          <w:sz w:val="24"/>
          <w:szCs w:val="24"/>
        </w:rPr>
        <w:t xml:space="preserve"> </w:t>
      </w:r>
      <w:r w:rsidR="00FF503F">
        <w:rPr>
          <w:rFonts w:ascii="Calibri" w:eastAsia="Calibri" w:hAnsi="Calibri" w:cs="Calibri"/>
          <w:color w:val="000000"/>
          <w:spacing w:val="1"/>
          <w:sz w:val="24"/>
          <w:szCs w:val="24"/>
        </w:rPr>
        <w:t>p</w:t>
      </w:r>
      <w:r w:rsidR="00FF503F">
        <w:rPr>
          <w:rFonts w:ascii="Calibri" w:eastAsia="Calibri" w:hAnsi="Calibri" w:cs="Calibri"/>
          <w:color w:val="000000"/>
          <w:spacing w:val="-2"/>
          <w:sz w:val="24"/>
          <w:szCs w:val="24"/>
        </w:rPr>
        <w:t>r</w:t>
      </w:r>
      <w:r w:rsidR="00FF503F">
        <w:rPr>
          <w:rFonts w:ascii="Calibri" w:eastAsia="Calibri" w:hAnsi="Calibri" w:cs="Calibri"/>
          <w:color w:val="000000"/>
          <w:sz w:val="24"/>
          <w:szCs w:val="24"/>
        </w:rPr>
        <w:t>es</w:t>
      </w:r>
      <w:r w:rsidR="00FF503F">
        <w:rPr>
          <w:rFonts w:ascii="Calibri" w:eastAsia="Calibri" w:hAnsi="Calibri" w:cs="Calibri"/>
          <w:color w:val="000000"/>
          <w:spacing w:val="1"/>
          <w:sz w:val="24"/>
          <w:szCs w:val="24"/>
        </w:rPr>
        <w:t>e</w:t>
      </w:r>
      <w:r w:rsidR="00FF503F">
        <w:rPr>
          <w:rFonts w:ascii="Calibri" w:eastAsia="Calibri" w:hAnsi="Calibri" w:cs="Calibri"/>
          <w:color w:val="000000"/>
          <w:spacing w:val="-1"/>
          <w:sz w:val="24"/>
          <w:szCs w:val="24"/>
        </w:rPr>
        <w:t>n</w:t>
      </w:r>
      <w:r w:rsidR="00FF503F">
        <w:rPr>
          <w:rFonts w:ascii="Calibri" w:eastAsia="Calibri" w:hAnsi="Calibri" w:cs="Calibri"/>
          <w:color w:val="000000"/>
          <w:spacing w:val="1"/>
          <w:sz w:val="24"/>
          <w:szCs w:val="24"/>
        </w:rPr>
        <w:t>t</w:t>
      </w:r>
      <w:r w:rsidR="00FF503F">
        <w:rPr>
          <w:rFonts w:ascii="Calibri" w:eastAsia="Calibri" w:hAnsi="Calibri" w:cs="Calibri"/>
          <w:color w:val="000000"/>
          <w:sz w:val="24"/>
          <w:szCs w:val="24"/>
        </w:rPr>
        <w:t>ar</w:t>
      </w:r>
      <w:r w:rsidR="00FF503F">
        <w:rPr>
          <w:rFonts w:ascii="Calibri" w:eastAsia="Calibri" w:hAnsi="Calibri" w:cs="Calibri"/>
          <w:color w:val="000000"/>
          <w:spacing w:val="-1"/>
          <w:sz w:val="24"/>
          <w:szCs w:val="24"/>
        </w:rPr>
        <w:t xml:space="preserve"> </w:t>
      </w:r>
      <w:r w:rsidR="00FF503F">
        <w:rPr>
          <w:rFonts w:ascii="Calibri" w:eastAsia="Calibri" w:hAnsi="Calibri" w:cs="Calibri"/>
          <w:color w:val="000000"/>
          <w:spacing w:val="1"/>
          <w:sz w:val="24"/>
          <w:szCs w:val="24"/>
        </w:rPr>
        <w:t>un</w:t>
      </w:r>
      <w:r w:rsidR="00FF503F">
        <w:rPr>
          <w:rFonts w:ascii="Calibri" w:eastAsia="Calibri" w:hAnsi="Calibri" w:cs="Calibri"/>
          <w:color w:val="000000"/>
          <w:sz w:val="24"/>
          <w:szCs w:val="24"/>
        </w:rPr>
        <w:t>a</w:t>
      </w:r>
      <w:r w:rsidR="00FF503F">
        <w:rPr>
          <w:rFonts w:ascii="Calibri" w:eastAsia="Calibri" w:hAnsi="Calibri" w:cs="Calibri"/>
          <w:color w:val="000000"/>
          <w:spacing w:val="-4"/>
          <w:sz w:val="24"/>
          <w:szCs w:val="24"/>
        </w:rPr>
        <w:t xml:space="preserve"> </w:t>
      </w:r>
      <w:r w:rsidR="00FF503F">
        <w:rPr>
          <w:rFonts w:ascii="Calibri" w:eastAsia="Calibri" w:hAnsi="Calibri" w:cs="Calibri"/>
          <w:color w:val="000000"/>
          <w:spacing w:val="1"/>
          <w:sz w:val="24"/>
          <w:szCs w:val="24"/>
        </w:rPr>
        <w:t>qu</w:t>
      </w:r>
      <w:r w:rsidR="00FF503F">
        <w:rPr>
          <w:rFonts w:ascii="Calibri" w:eastAsia="Calibri" w:hAnsi="Calibri" w:cs="Calibri"/>
          <w:color w:val="000000"/>
          <w:sz w:val="24"/>
          <w:szCs w:val="24"/>
        </w:rPr>
        <w:t>e</w:t>
      </w:r>
      <w:r w:rsidR="00FF503F">
        <w:rPr>
          <w:rFonts w:ascii="Calibri" w:eastAsia="Calibri" w:hAnsi="Calibri" w:cs="Calibri"/>
          <w:color w:val="000000"/>
          <w:spacing w:val="1"/>
          <w:sz w:val="24"/>
          <w:szCs w:val="24"/>
        </w:rPr>
        <w:t>j</w:t>
      </w:r>
      <w:r w:rsidR="00FF503F">
        <w:rPr>
          <w:rFonts w:ascii="Calibri" w:eastAsia="Calibri" w:hAnsi="Calibri" w:cs="Calibri"/>
          <w:color w:val="000000"/>
          <w:sz w:val="24"/>
          <w:szCs w:val="24"/>
        </w:rPr>
        <w:t>a</w:t>
      </w:r>
      <w:r w:rsidR="00FF503F">
        <w:rPr>
          <w:rFonts w:ascii="Calibri" w:eastAsia="Calibri" w:hAnsi="Calibri" w:cs="Calibri"/>
          <w:color w:val="000000"/>
          <w:spacing w:val="-1"/>
          <w:sz w:val="24"/>
          <w:szCs w:val="24"/>
        </w:rPr>
        <w:t xml:space="preserve"> </w:t>
      </w:r>
      <w:r w:rsidR="00FF503F">
        <w:rPr>
          <w:rFonts w:ascii="Calibri" w:eastAsia="Calibri" w:hAnsi="Calibri" w:cs="Calibri"/>
          <w:color w:val="000000"/>
          <w:spacing w:val="1"/>
          <w:sz w:val="24"/>
          <w:szCs w:val="24"/>
        </w:rPr>
        <w:t>d</w:t>
      </w:r>
      <w:r w:rsidR="00FF503F">
        <w:rPr>
          <w:rFonts w:ascii="Calibri" w:eastAsia="Calibri" w:hAnsi="Calibri" w:cs="Calibri"/>
          <w:color w:val="000000"/>
          <w:sz w:val="24"/>
          <w:szCs w:val="24"/>
        </w:rPr>
        <w:t>e</w:t>
      </w:r>
      <w:r w:rsidR="00FF503F">
        <w:rPr>
          <w:rFonts w:ascii="Calibri" w:eastAsia="Calibri" w:hAnsi="Calibri" w:cs="Calibri"/>
          <w:color w:val="000000"/>
          <w:spacing w:val="-1"/>
          <w:sz w:val="24"/>
          <w:szCs w:val="24"/>
        </w:rPr>
        <w:t xml:space="preserve"> </w:t>
      </w:r>
      <w:r w:rsidR="00FF503F">
        <w:rPr>
          <w:rFonts w:ascii="Calibri" w:eastAsia="Calibri" w:hAnsi="Calibri" w:cs="Calibri"/>
          <w:color w:val="000000"/>
          <w:spacing w:val="1"/>
          <w:sz w:val="24"/>
          <w:szCs w:val="24"/>
        </w:rPr>
        <w:t>d</w:t>
      </w:r>
      <w:r w:rsidR="00FF503F">
        <w:rPr>
          <w:rFonts w:ascii="Calibri" w:eastAsia="Calibri" w:hAnsi="Calibri" w:cs="Calibri"/>
          <w:color w:val="000000"/>
          <w:spacing w:val="-2"/>
          <w:sz w:val="24"/>
          <w:szCs w:val="24"/>
        </w:rPr>
        <w:t>e</w:t>
      </w:r>
      <w:r w:rsidR="00FF503F">
        <w:rPr>
          <w:rFonts w:ascii="Calibri" w:eastAsia="Calibri" w:hAnsi="Calibri" w:cs="Calibri"/>
          <w:color w:val="000000"/>
          <w:sz w:val="24"/>
          <w:szCs w:val="24"/>
        </w:rPr>
        <w:t>r</w:t>
      </w:r>
      <w:r w:rsidR="00FF503F">
        <w:rPr>
          <w:rFonts w:ascii="Calibri" w:eastAsia="Calibri" w:hAnsi="Calibri" w:cs="Calibri"/>
          <w:color w:val="000000"/>
          <w:spacing w:val="1"/>
          <w:sz w:val="24"/>
          <w:szCs w:val="24"/>
        </w:rPr>
        <w:t>e</w:t>
      </w:r>
      <w:r w:rsidR="00FF503F">
        <w:rPr>
          <w:rFonts w:ascii="Calibri" w:eastAsia="Calibri" w:hAnsi="Calibri" w:cs="Calibri"/>
          <w:color w:val="000000"/>
          <w:spacing w:val="-1"/>
          <w:sz w:val="24"/>
          <w:szCs w:val="24"/>
        </w:rPr>
        <w:t>c</w:t>
      </w:r>
      <w:r w:rsidR="00FF503F">
        <w:rPr>
          <w:rFonts w:ascii="Calibri" w:eastAsia="Calibri" w:hAnsi="Calibri" w:cs="Calibri"/>
          <w:color w:val="000000"/>
          <w:spacing w:val="1"/>
          <w:sz w:val="24"/>
          <w:szCs w:val="24"/>
        </w:rPr>
        <w:t>h</w:t>
      </w:r>
      <w:r w:rsidR="00FF503F">
        <w:rPr>
          <w:rFonts w:ascii="Calibri" w:eastAsia="Calibri" w:hAnsi="Calibri" w:cs="Calibri"/>
          <w:color w:val="000000"/>
          <w:sz w:val="24"/>
          <w:szCs w:val="24"/>
        </w:rPr>
        <w:t xml:space="preserve">os </w:t>
      </w:r>
      <w:r w:rsidR="00FF503F">
        <w:rPr>
          <w:rFonts w:ascii="Calibri" w:eastAsia="Calibri" w:hAnsi="Calibri" w:cs="Calibri"/>
          <w:color w:val="000000"/>
          <w:spacing w:val="-1"/>
          <w:sz w:val="24"/>
          <w:szCs w:val="24"/>
        </w:rPr>
        <w:t>c</w:t>
      </w:r>
      <w:r w:rsidR="00FF503F">
        <w:rPr>
          <w:rFonts w:ascii="Calibri" w:eastAsia="Calibri" w:hAnsi="Calibri" w:cs="Calibri"/>
          <w:color w:val="000000"/>
          <w:sz w:val="24"/>
          <w:szCs w:val="24"/>
        </w:rPr>
        <w:t>iviles</w:t>
      </w:r>
      <w:r w:rsidR="00FF503F">
        <w:rPr>
          <w:rFonts w:ascii="Calibri" w:eastAsia="Calibri" w:hAnsi="Calibri" w:cs="Calibri"/>
          <w:color w:val="000000"/>
          <w:spacing w:val="1"/>
          <w:sz w:val="24"/>
          <w:szCs w:val="24"/>
        </w:rPr>
        <w:t xml:space="preserve"> p</w:t>
      </w:r>
      <w:r w:rsidR="00FF503F">
        <w:rPr>
          <w:rFonts w:ascii="Calibri" w:eastAsia="Calibri" w:hAnsi="Calibri" w:cs="Calibri"/>
          <w:color w:val="000000"/>
          <w:sz w:val="24"/>
          <w:szCs w:val="24"/>
        </w:rPr>
        <w:t>or</w:t>
      </w:r>
      <w:r w:rsidR="00FF503F">
        <w:rPr>
          <w:rFonts w:ascii="Calibri" w:eastAsia="Calibri" w:hAnsi="Calibri" w:cs="Calibri"/>
          <w:color w:val="000000"/>
          <w:spacing w:val="2"/>
          <w:sz w:val="24"/>
          <w:szCs w:val="24"/>
        </w:rPr>
        <w:t xml:space="preserve"> </w:t>
      </w:r>
      <w:r w:rsidR="00FF503F">
        <w:rPr>
          <w:rFonts w:ascii="Calibri" w:eastAsia="Calibri" w:hAnsi="Calibri" w:cs="Calibri"/>
          <w:color w:val="000000"/>
          <w:spacing w:val="-1"/>
          <w:sz w:val="24"/>
          <w:szCs w:val="24"/>
        </w:rPr>
        <w:t>c</w:t>
      </w:r>
      <w:r w:rsidR="00FF503F">
        <w:rPr>
          <w:rFonts w:ascii="Calibri" w:eastAsia="Calibri" w:hAnsi="Calibri" w:cs="Calibri"/>
          <w:color w:val="000000"/>
          <w:spacing w:val="-2"/>
          <w:sz w:val="24"/>
          <w:szCs w:val="24"/>
        </w:rPr>
        <w:t>o</w:t>
      </w:r>
      <w:r w:rsidR="00FF503F">
        <w:rPr>
          <w:rFonts w:ascii="Calibri" w:eastAsia="Calibri" w:hAnsi="Calibri" w:cs="Calibri"/>
          <w:color w:val="000000"/>
          <w:sz w:val="24"/>
          <w:szCs w:val="24"/>
        </w:rPr>
        <w:t>rr</w:t>
      </w:r>
      <w:r w:rsidR="00FF503F">
        <w:rPr>
          <w:rFonts w:ascii="Calibri" w:eastAsia="Calibri" w:hAnsi="Calibri" w:cs="Calibri"/>
          <w:color w:val="000000"/>
          <w:spacing w:val="1"/>
          <w:sz w:val="24"/>
          <w:szCs w:val="24"/>
        </w:rPr>
        <w:t>e</w:t>
      </w:r>
      <w:r w:rsidR="00FF503F">
        <w:rPr>
          <w:rFonts w:ascii="Calibri" w:eastAsia="Calibri" w:hAnsi="Calibri" w:cs="Calibri"/>
          <w:color w:val="000000"/>
          <w:sz w:val="24"/>
          <w:szCs w:val="24"/>
        </w:rPr>
        <w:t>o</w:t>
      </w:r>
      <w:r w:rsidR="00FF503F">
        <w:rPr>
          <w:rFonts w:ascii="Calibri" w:eastAsia="Calibri" w:hAnsi="Calibri" w:cs="Calibri"/>
          <w:color w:val="000000"/>
          <w:spacing w:val="-1"/>
          <w:sz w:val="24"/>
          <w:szCs w:val="24"/>
        </w:rPr>
        <w:t xml:space="preserve"> </w:t>
      </w:r>
      <w:r w:rsidR="00FF503F">
        <w:rPr>
          <w:rFonts w:ascii="Calibri" w:eastAsia="Calibri" w:hAnsi="Calibri" w:cs="Calibri"/>
          <w:color w:val="000000"/>
          <w:sz w:val="24"/>
          <w:szCs w:val="24"/>
        </w:rPr>
        <w:t>o</w:t>
      </w:r>
      <w:r w:rsidR="00FF503F">
        <w:rPr>
          <w:rFonts w:ascii="Calibri" w:eastAsia="Calibri" w:hAnsi="Calibri" w:cs="Calibri"/>
          <w:color w:val="000000"/>
          <w:spacing w:val="-1"/>
          <w:sz w:val="24"/>
          <w:szCs w:val="24"/>
        </w:rPr>
        <w:t xml:space="preserve"> </w:t>
      </w:r>
      <w:r w:rsidR="00FF503F">
        <w:rPr>
          <w:rFonts w:ascii="Calibri" w:eastAsia="Calibri" w:hAnsi="Calibri" w:cs="Calibri"/>
          <w:color w:val="000000"/>
          <w:spacing w:val="1"/>
          <w:sz w:val="24"/>
          <w:szCs w:val="24"/>
        </w:rPr>
        <w:t>p</w:t>
      </w:r>
      <w:r w:rsidR="00FF503F">
        <w:rPr>
          <w:rFonts w:ascii="Calibri" w:eastAsia="Calibri" w:hAnsi="Calibri" w:cs="Calibri"/>
          <w:color w:val="000000"/>
          <w:sz w:val="24"/>
          <w:szCs w:val="24"/>
        </w:rPr>
        <w:t>or</w:t>
      </w:r>
      <w:r w:rsidR="00FF503F">
        <w:rPr>
          <w:rFonts w:ascii="Calibri" w:eastAsia="Calibri" w:hAnsi="Calibri" w:cs="Calibri"/>
          <w:color w:val="000000"/>
          <w:spacing w:val="-1"/>
          <w:sz w:val="24"/>
          <w:szCs w:val="24"/>
        </w:rPr>
        <w:t xml:space="preserve"> t</w:t>
      </w:r>
      <w:r w:rsidR="00FF503F">
        <w:rPr>
          <w:rFonts w:ascii="Calibri" w:eastAsia="Calibri" w:hAnsi="Calibri" w:cs="Calibri"/>
          <w:color w:val="000000"/>
          <w:sz w:val="24"/>
          <w:szCs w:val="24"/>
        </w:rPr>
        <w:t>el</w:t>
      </w:r>
      <w:r w:rsidR="00FF503F">
        <w:rPr>
          <w:rFonts w:ascii="Calibri" w:eastAsia="Calibri" w:hAnsi="Calibri" w:cs="Calibri"/>
          <w:color w:val="000000"/>
          <w:spacing w:val="1"/>
          <w:sz w:val="24"/>
          <w:szCs w:val="24"/>
        </w:rPr>
        <w:t>éf</w:t>
      </w:r>
      <w:r w:rsidR="00FF503F">
        <w:rPr>
          <w:rFonts w:ascii="Calibri" w:eastAsia="Calibri" w:hAnsi="Calibri" w:cs="Calibri"/>
          <w:color w:val="000000"/>
          <w:spacing w:val="-2"/>
          <w:sz w:val="24"/>
          <w:szCs w:val="24"/>
        </w:rPr>
        <w:t>o</w:t>
      </w:r>
      <w:r w:rsidR="00FF503F">
        <w:rPr>
          <w:rFonts w:ascii="Calibri" w:eastAsia="Calibri" w:hAnsi="Calibri" w:cs="Calibri"/>
          <w:color w:val="000000"/>
          <w:spacing w:val="1"/>
          <w:sz w:val="24"/>
          <w:szCs w:val="24"/>
        </w:rPr>
        <w:t>n</w:t>
      </w:r>
      <w:r w:rsidR="00FF503F">
        <w:rPr>
          <w:rFonts w:ascii="Calibri" w:eastAsia="Calibri" w:hAnsi="Calibri" w:cs="Calibri"/>
          <w:color w:val="000000"/>
          <w:sz w:val="24"/>
          <w:szCs w:val="24"/>
        </w:rPr>
        <w:t>o</w:t>
      </w:r>
      <w:r w:rsidR="00FF503F">
        <w:rPr>
          <w:rFonts w:ascii="Calibri" w:eastAsia="Calibri" w:hAnsi="Calibri" w:cs="Calibri"/>
          <w:color w:val="000000"/>
          <w:spacing w:val="1"/>
          <w:sz w:val="24"/>
          <w:szCs w:val="24"/>
        </w:rPr>
        <w:t xml:space="preserve"> </w:t>
      </w:r>
      <w:r w:rsidR="00FF503F">
        <w:rPr>
          <w:rFonts w:ascii="Calibri" w:eastAsia="Calibri" w:hAnsi="Calibri" w:cs="Calibri"/>
          <w:color w:val="000000"/>
          <w:sz w:val="24"/>
          <w:szCs w:val="24"/>
        </w:rPr>
        <w:t>a:</w:t>
      </w:r>
    </w:p>
    <w:p w:rsidR="00245E11" w:rsidRDefault="00FF503F">
      <w:pPr>
        <w:spacing w:before="95"/>
        <w:ind w:left="820"/>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ment</w:t>
      </w:r>
      <w:r>
        <w:rPr>
          <w:rFonts w:ascii="Calibri" w:eastAsia="Calibri" w:hAnsi="Calibri" w:cs="Calibri"/>
          <w:spacing w:val="-1"/>
          <w:sz w:val="24"/>
          <w:szCs w:val="24"/>
        </w:rPr>
        <w:t xml:space="preserve"> </w:t>
      </w:r>
      <w:r>
        <w:rPr>
          <w:rFonts w:ascii="Calibri" w:eastAsia="Calibri" w:hAnsi="Calibri" w:cs="Calibri"/>
          <w:sz w:val="24"/>
          <w:szCs w:val="24"/>
        </w:rPr>
        <w:t>of Hea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H</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es</w:t>
      </w:r>
    </w:p>
    <w:p w:rsidR="00245E11" w:rsidRDefault="00FF503F">
      <w:pPr>
        <w:ind w:left="820" w:right="5670"/>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pacing w:val="1"/>
          <w:sz w:val="24"/>
          <w:szCs w:val="24"/>
        </w:rPr>
        <w:t>0</w:t>
      </w:r>
      <w:r>
        <w:rPr>
          <w:rFonts w:ascii="Calibri" w:eastAsia="Calibri" w:hAnsi="Calibri" w:cs="Calibri"/>
          <w:sz w:val="24"/>
          <w:szCs w:val="24"/>
        </w:rPr>
        <w:t>0</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nd</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 Room</w:t>
      </w:r>
      <w:r>
        <w:rPr>
          <w:rFonts w:ascii="Calibri" w:eastAsia="Calibri" w:hAnsi="Calibri" w:cs="Calibri"/>
          <w:spacing w:val="1"/>
          <w:sz w:val="24"/>
          <w:szCs w:val="24"/>
        </w:rPr>
        <w:t xml:space="preserve"> </w:t>
      </w:r>
      <w:r>
        <w:rPr>
          <w:rFonts w:ascii="Calibri" w:eastAsia="Calibri" w:hAnsi="Calibri" w:cs="Calibri"/>
          <w:sz w:val="24"/>
          <w:szCs w:val="24"/>
        </w:rPr>
        <w:t>5</w:t>
      </w:r>
      <w:r>
        <w:rPr>
          <w:rFonts w:ascii="Calibri" w:eastAsia="Calibri" w:hAnsi="Calibri" w:cs="Calibri"/>
          <w:spacing w:val="-1"/>
          <w:sz w:val="24"/>
          <w:szCs w:val="24"/>
        </w:rPr>
        <w:t>0</w:t>
      </w:r>
      <w:r>
        <w:rPr>
          <w:rFonts w:ascii="Calibri" w:eastAsia="Calibri" w:hAnsi="Calibri" w:cs="Calibri"/>
          <w:sz w:val="24"/>
          <w:szCs w:val="24"/>
        </w:rPr>
        <w:t>9</w:t>
      </w:r>
      <w:r>
        <w:rPr>
          <w:rFonts w:ascii="Calibri" w:eastAsia="Calibri" w:hAnsi="Calibri" w:cs="Calibri"/>
          <w:spacing w:val="1"/>
          <w:sz w:val="24"/>
          <w:szCs w:val="24"/>
        </w:rPr>
        <w:t>F</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HH</w:t>
      </w:r>
      <w:r>
        <w:rPr>
          <w:rFonts w:ascii="Calibri" w:eastAsia="Calibri" w:hAnsi="Calibri" w:cs="Calibri"/>
          <w:sz w:val="24"/>
          <w:szCs w:val="24"/>
        </w:rPr>
        <w:t xml:space="preserve">H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il</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 Was</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C</w:t>
      </w:r>
      <w:r>
        <w:rPr>
          <w:rFonts w:ascii="Calibri" w:eastAsia="Calibri" w:hAnsi="Calibri" w:cs="Calibri"/>
          <w:sz w:val="24"/>
          <w:szCs w:val="24"/>
        </w:rPr>
        <w:t xml:space="preserve">. </w:t>
      </w:r>
      <w:r>
        <w:rPr>
          <w:rFonts w:ascii="Calibri" w:eastAsia="Calibri" w:hAnsi="Calibri" w:cs="Calibri"/>
          <w:spacing w:val="3"/>
          <w:sz w:val="24"/>
          <w:szCs w:val="24"/>
        </w:rPr>
        <w:t xml:space="preserve"> </w:t>
      </w:r>
      <w:r>
        <w:rPr>
          <w:rFonts w:ascii="Calibri" w:eastAsia="Calibri" w:hAnsi="Calibri" w:cs="Calibri"/>
          <w:spacing w:val="-2"/>
          <w:sz w:val="24"/>
          <w:szCs w:val="24"/>
        </w:rPr>
        <w:t>2</w:t>
      </w:r>
      <w:r>
        <w:rPr>
          <w:rFonts w:ascii="Calibri" w:eastAsia="Calibri" w:hAnsi="Calibri" w:cs="Calibri"/>
          <w:sz w:val="24"/>
          <w:szCs w:val="24"/>
        </w:rPr>
        <w:t>0</w:t>
      </w:r>
      <w:r>
        <w:rPr>
          <w:rFonts w:ascii="Calibri" w:eastAsia="Calibri" w:hAnsi="Calibri" w:cs="Calibri"/>
          <w:spacing w:val="1"/>
          <w:sz w:val="24"/>
          <w:szCs w:val="24"/>
        </w:rPr>
        <w:t>2</w:t>
      </w:r>
      <w:r>
        <w:rPr>
          <w:rFonts w:ascii="Calibri" w:eastAsia="Calibri" w:hAnsi="Calibri" w:cs="Calibri"/>
          <w:spacing w:val="-2"/>
          <w:sz w:val="24"/>
          <w:szCs w:val="24"/>
        </w:rPr>
        <w:t>0</w:t>
      </w:r>
      <w:r>
        <w:rPr>
          <w:rFonts w:ascii="Calibri" w:eastAsia="Calibri" w:hAnsi="Calibri" w:cs="Calibri"/>
          <w:sz w:val="24"/>
          <w:szCs w:val="24"/>
        </w:rPr>
        <w:t>1</w:t>
      </w:r>
    </w:p>
    <w:p w:rsidR="00245E11" w:rsidRDefault="00FF503F">
      <w:pPr>
        <w:spacing w:line="280" w:lineRule="exact"/>
        <w:ind w:left="820"/>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8</w:t>
      </w:r>
      <w:r>
        <w:rPr>
          <w:rFonts w:ascii="Calibri" w:eastAsia="Calibri" w:hAnsi="Calibri" w:cs="Calibri"/>
          <w:spacing w:val="-1"/>
          <w:sz w:val="24"/>
          <w:szCs w:val="24"/>
        </w:rPr>
        <w:t>0</w:t>
      </w:r>
      <w:r>
        <w:rPr>
          <w:rFonts w:ascii="Calibri" w:eastAsia="Calibri" w:hAnsi="Calibri" w:cs="Calibri"/>
          <w:spacing w:val="1"/>
          <w:sz w:val="24"/>
          <w:szCs w:val="24"/>
        </w:rPr>
        <w:t>0-</w:t>
      </w:r>
      <w:r>
        <w:rPr>
          <w:rFonts w:ascii="Calibri" w:eastAsia="Calibri" w:hAnsi="Calibri" w:cs="Calibri"/>
          <w:spacing w:val="-2"/>
          <w:sz w:val="24"/>
          <w:szCs w:val="24"/>
        </w:rPr>
        <w:t>3</w:t>
      </w:r>
      <w:r>
        <w:rPr>
          <w:rFonts w:ascii="Calibri" w:eastAsia="Calibri" w:hAnsi="Calibri" w:cs="Calibri"/>
          <w:sz w:val="24"/>
          <w:szCs w:val="24"/>
        </w:rPr>
        <w:t>6</w:t>
      </w:r>
      <w:r>
        <w:rPr>
          <w:rFonts w:ascii="Calibri" w:eastAsia="Calibri" w:hAnsi="Calibri" w:cs="Calibri"/>
          <w:spacing w:val="2"/>
          <w:sz w:val="24"/>
          <w:szCs w:val="24"/>
        </w:rPr>
        <w:t>8</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0</w:t>
      </w:r>
      <w:r>
        <w:rPr>
          <w:rFonts w:ascii="Calibri" w:eastAsia="Calibri" w:hAnsi="Calibri" w:cs="Calibri"/>
          <w:spacing w:val="-2"/>
          <w:sz w:val="24"/>
          <w:szCs w:val="24"/>
        </w:rPr>
        <w:t>1</w:t>
      </w:r>
      <w:r>
        <w:rPr>
          <w:rFonts w:ascii="Calibri" w:eastAsia="Calibri" w:hAnsi="Calibri" w:cs="Calibri"/>
          <w:sz w:val="24"/>
          <w:szCs w:val="24"/>
        </w:rPr>
        <w:t>9,</w:t>
      </w:r>
      <w:r>
        <w:rPr>
          <w:rFonts w:ascii="Calibri" w:eastAsia="Calibri" w:hAnsi="Calibri" w:cs="Calibri"/>
          <w:spacing w:val="2"/>
          <w:sz w:val="24"/>
          <w:szCs w:val="24"/>
        </w:rPr>
        <w:t xml:space="preserve"> </w:t>
      </w:r>
      <w:r>
        <w:rPr>
          <w:rFonts w:ascii="Calibri" w:eastAsia="Calibri" w:hAnsi="Calibri" w:cs="Calibri"/>
          <w:spacing w:val="-2"/>
          <w:sz w:val="24"/>
          <w:szCs w:val="24"/>
        </w:rPr>
        <w:t>8</w:t>
      </w:r>
      <w:r>
        <w:rPr>
          <w:rFonts w:ascii="Calibri" w:eastAsia="Calibri" w:hAnsi="Calibri" w:cs="Calibri"/>
          <w:sz w:val="24"/>
          <w:szCs w:val="24"/>
        </w:rPr>
        <w:t>0</w:t>
      </w:r>
      <w:r>
        <w:rPr>
          <w:rFonts w:ascii="Calibri" w:eastAsia="Calibri" w:hAnsi="Calibri" w:cs="Calibri"/>
          <w:spacing w:val="3"/>
          <w:sz w:val="24"/>
          <w:szCs w:val="24"/>
        </w:rPr>
        <w:t>0</w:t>
      </w:r>
      <w:r>
        <w:rPr>
          <w:rFonts w:ascii="Calibri" w:eastAsia="Calibri" w:hAnsi="Calibri" w:cs="Calibri"/>
          <w:spacing w:val="-1"/>
          <w:sz w:val="24"/>
          <w:szCs w:val="24"/>
        </w:rPr>
        <w:t>-</w:t>
      </w:r>
      <w:r>
        <w:rPr>
          <w:rFonts w:ascii="Calibri" w:eastAsia="Calibri" w:hAnsi="Calibri" w:cs="Calibri"/>
          <w:sz w:val="24"/>
          <w:szCs w:val="24"/>
        </w:rPr>
        <w:t>5</w:t>
      </w:r>
      <w:r>
        <w:rPr>
          <w:rFonts w:ascii="Calibri" w:eastAsia="Calibri" w:hAnsi="Calibri" w:cs="Calibri"/>
          <w:spacing w:val="-1"/>
          <w:sz w:val="24"/>
          <w:szCs w:val="24"/>
        </w:rPr>
        <w:t>3</w:t>
      </w:r>
      <w:r>
        <w:rPr>
          <w:rFonts w:ascii="Calibri" w:eastAsia="Calibri" w:hAnsi="Calibri" w:cs="Calibri"/>
          <w:spacing w:val="1"/>
          <w:sz w:val="24"/>
          <w:szCs w:val="24"/>
        </w:rPr>
        <w:t>7-</w:t>
      </w:r>
      <w:r>
        <w:rPr>
          <w:rFonts w:ascii="Calibri" w:eastAsia="Calibri" w:hAnsi="Calibri" w:cs="Calibri"/>
          <w:sz w:val="24"/>
          <w:szCs w:val="24"/>
        </w:rPr>
        <w:t>7</w:t>
      </w:r>
      <w:r>
        <w:rPr>
          <w:rFonts w:ascii="Calibri" w:eastAsia="Calibri" w:hAnsi="Calibri" w:cs="Calibri"/>
          <w:spacing w:val="-1"/>
          <w:sz w:val="24"/>
          <w:szCs w:val="24"/>
        </w:rPr>
        <w:t>6</w:t>
      </w:r>
      <w:r>
        <w:rPr>
          <w:rFonts w:ascii="Calibri" w:eastAsia="Calibri" w:hAnsi="Calibri" w:cs="Calibri"/>
          <w:sz w:val="24"/>
          <w:szCs w:val="24"/>
        </w:rPr>
        <w:t>97</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T</w:t>
      </w:r>
      <w:r>
        <w:rPr>
          <w:rFonts w:ascii="Calibri" w:eastAsia="Calibri" w:hAnsi="Calibri" w:cs="Calibri"/>
          <w:spacing w:val="1"/>
          <w:sz w:val="24"/>
          <w:szCs w:val="24"/>
        </w:rPr>
        <w:t>DD</w:t>
      </w:r>
      <w:r>
        <w:rPr>
          <w:rFonts w:ascii="Calibri" w:eastAsia="Calibri" w:hAnsi="Calibri" w:cs="Calibri"/>
          <w:sz w:val="24"/>
          <w:szCs w:val="24"/>
        </w:rPr>
        <w:t>)</w:t>
      </w:r>
    </w:p>
    <w:p w:rsidR="00245E11" w:rsidRDefault="00245E11">
      <w:pPr>
        <w:spacing w:before="10" w:line="100" w:lineRule="exact"/>
        <w:rPr>
          <w:sz w:val="11"/>
          <w:szCs w:val="11"/>
        </w:rPr>
      </w:pPr>
    </w:p>
    <w:p w:rsidR="00245E11" w:rsidRDefault="00FF503F">
      <w:pPr>
        <w:ind w:left="100" w:right="4579"/>
        <w:rPr>
          <w:rFonts w:ascii="Calibri" w:eastAsia="Calibri" w:hAnsi="Calibri" w:cs="Calibri"/>
          <w:sz w:val="24"/>
          <w:szCs w:val="24"/>
        </w:rPr>
      </w:pPr>
      <w:r>
        <w:rPr>
          <w:rFonts w:ascii="Calibri" w:eastAsia="Calibri" w:hAnsi="Calibri" w:cs="Calibri"/>
          <w:sz w:val="24"/>
          <w:szCs w:val="24"/>
        </w:rPr>
        <w:t>Los</w:t>
      </w:r>
      <w:r>
        <w:rPr>
          <w:rFonts w:ascii="Calibri" w:eastAsia="Calibri" w:hAnsi="Calibri" w:cs="Calibri"/>
          <w:spacing w:val="1"/>
          <w:sz w:val="24"/>
          <w:szCs w:val="24"/>
        </w:rPr>
        <w:t xml:space="preserve"> 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pacing w:val="1"/>
          <w:sz w:val="24"/>
          <w:szCs w:val="24"/>
        </w:rPr>
        <w:t>u</w:t>
      </w:r>
      <w:r>
        <w:rPr>
          <w:rFonts w:ascii="Calibri" w:eastAsia="Calibri" w:hAnsi="Calibri" w:cs="Calibri"/>
          <w:sz w:val="24"/>
          <w:szCs w:val="24"/>
        </w:rPr>
        <w:t>lar</w:t>
      </w:r>
      <w:r>
        <w:rPr>
          <w:rFonts w:ascii="Calibri" w:eastAsia="Calibri" w:hAnsi="Calibri" w:cs="Calibri"/>
          <w:spacing w:val="-2"/>
          <w:sz w:val="24"/>
          <w:szCs w:val="24"/>
        </w:rPr>
        <w:t>i</w:t>
      </w:r>
      <w:r>
        <w:rPr>
          <w:rFonts w:ascii="Calibri" w:eastAsia="Calibri" w:hAnsi="Calibri" w:cs="Calibri"/>
          <w:sz w:val="24"/>
          <w:szCs w:val="24"/>
        </w:rPr>
        <w:t>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á</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 xml:space="preserve">en </w:t>
      </w:r>
      <w:hyperlink r:id="rId15">
        <w:r>
          <w:rPr>
            <w:rFonts w:ascii="Calibri" w:eastAsia="Calibri" w:hAnsi="Calibri" w:cs="Calibri"/>
            <w:color w:val="0462C1"/>
            <w:spacing w:val="1"/>
            <w:sz w:val="24"/>
            <w:szCs w:val="24"/>
            <w:u w:val="single" w:color="0462C1"/>
          </w:rPr>
          <w:t>ht</w:t>
        </w:r>
        <w:r>
          <w:rPr>
            <w:rFonts w:ascii="Calibri" w:eastAsia="Calibri" w:hAnsi="Calibri" w:cs="Calibri"/>
            <w:color w:val="0462C1"/>
            <w:spacing w:val="-1"/>
            <w:sz w:val="24"/>
            <w:szCs w:val="24"/>
            <w:u w:val="single" w:color="0462C1"/>
          </w:rPr>
          <w:t>t</w:t>
        </w:r>
        <w:r>
          <w:rPr>
            <w:rFonts w:ascii="Calibri" w:eastAsia="Calibri" w:hAnsi="Calibri" w:cs="Calibri"/>
            <w:color w:val="0462C1"/>
            <w:spacing w:val="1"/>
            <w:sz w:val="24"/>
            <w:szCs w:val="24"/>
            <w:u w:val="single" w:color="0462C1"/>
          </w:rPr>
          <w:t>p</w:t>
        </w:r>
        <w:r>
          <w:rPr>
            <w:rFonts w:ascii="Calibri" w:eastAsia="Calibri" w:hAnsi="Calibri" w:cs="Calibri"/>
            <w:color w:val="0462C1"/>
            <w:sz w:val="24"/>
            <w:szCs w:val="24"/>
            <w:u w:val="single" w:color="0462C1"/>
          </w:rPr>
          <w:t>s:</w:t>
        </w:r>
        <w:r>
          <w:rPr>
            <w:rFonts w:ascii="Calibri" w:eastAsia="Calibri" w:hAnsi="Calibri" w:cs="Calibri"/>
            <w:color w:val="0462C1"/>
            <w:spacing w:val="-1"/>
            <w:sz w:val="24"/>
            <w:szCs w:val="24"/>
            <w:u w:val="single" w:color="0462C1"/>
          </w:rPr>
          <w:t>/</w:t>
        </w:r>
        <w:r>
          <w:rPr>
            <w:rFonts w:ascii="Calibri" w:eastAsia="Calibri" w:hAnsi="Calibri" w:cs="Calibri"/>
            <w:color w:val="0462C1"/>
            <w:spacing w:val="1"/>
            <w:sz w:val="24"/>
            <w:szCs w:val="24"/>
            <w:u w:val="single" w:color="0462C1"/>
          </w:rPr>
          <w:t>/</w:t>
        </w:r>
        <w:r>
          <w:rPr>
            <w:rFonts w:ascii="Calibri" w:eastAsia="Calibri" w:hAnsi="Calibri" w:cs="Calibri"/>
            <w:color w:val="0462C1"/>
            <w:spacing w:val="-1"/>
            <w:sz w:val="24"/>
            <w:szCs w:val="24"/>
            <w:u w:val="single" w:color="0462C1"/>
          </w:rPr>
          <w:t>www</w:t>
        </w:r>
        <w:r>
          <w:rPr>
            <w:rFonts w:ascii="Calibri" w:eastAsia="Calibri" w:hAnsi="Calibri" w:cs="Calibri"/>
            <w:color w:val="0462C1"/>
            <w:sz w:val="24"/>
            <w:szCs w:val="24"/>
            <w:u w:val="single" w:color="0462C1"/>
          </w:rPr>
          <w:t>.h</w:t>
        </w:r>
        <w:r>
          <w:rPr>
            <w:rFonts w:ascii="Calibri" w:eastAsia="Calibri" w:hAnsi="Calibri" w:cs="Calibri"/>
            <w:color w:val="0462C1"/>
            <w:spacing w:val="1"/>
            <w:sz w:val="24"/>
            <w:szCs w:val="24"/>
            <w:u w:val="single" w:color="0462C1"/>
          </w:rPr>
          <w:t>h</w:t>
        </w:r>
        <w:r>
          <w:rPr>
            <w:rFonts w:ascii="Calibri" w:eastAsia="Calibri" w:hAnsi="Calibri" w:cs="Calibri"/>
            <w:color w:val="0462C1"/>
            <w:sz w:val="24"/>
            <w:szCs w:val="24"/>
            <w:u w:val="single" w:color="0462C1"/>
          </w:rPr>
          <w:t>s</w:t>
        </w:r>
        <w:r>
          <w:rPr>
            <w:rFonts w:ascii="Calibri" w:eastAsia="Calibri" w:hAnsi="Calibri" w:cs="Calibri"/>
            <w:color w:val="0462C1"/>
            <w:spacing w:val="-1"/>
            <w:sz w:val="24"/>
            <w:szCs w:val="24"/>
            <w:u w:val="single" w:color="0462C1"/>
          </w:rPr>
          <w:t>.</w:t>
        </w:r>
        <w:r>
          <w:rPr>
            <w:rFonts w:ascii="Calibri" w:eastAsia="Calibri" w:hAnsi="Calibri" w:cs="Calibri"/>
            <w:color w:val="0462C1"/>
            <w:sz w:val="24"/>
            <w:szCs w:val="24"/>
            <w:u w:val="single" w:color="0462C1"/>
          </w:rPr>
          <w:t>gov</w:t>
        </w:r>
        <w:r>
          <w:rPr>
            <w:rFonts w:ascii="Calibri" w:eastAsia="Calibri" w:hAnsi="Calibri" w:cs="Calibri"/>
            <w:color w:val="0462C1"/>
            <w:spacing w:val="1"/>
            <w:sz w:val="24"/>
            <w:szCs w:val="24"/>
            <w:u w:val="single" w:color="0462C1"/>
          </w:rPr>
          <w:t>/</w:t>
        </w:r>
        <w:r>
          <w:rPr>
            <w:rFonts w:ascii="Calibri" w:eastAsia="Calibri" w:hAnsi="Calibri" w:cs="Calibri"/>
            <w:color w:val="0462C1"/>
            <w:sz w:val="24"/>
            <w:szCs w:val="24"/>
            <w:u w:val="single" w:color="0462C1"/>
          </w:rPr>
          <w:t>ocr</w:t>
        </w:r>
        <w:r>
          <w:rPr>
            <w:rFonts w:ascii="Calibri" w:eastAsia="Calibri" w:hAnsi="Calibri" w:cs="Calibri"/>
            <w:color w:val="0462C1"/>
            <w:spacing w:val="1"/>
            <w:sz w:val="24"/>
            <w:szCs w:val="24"/>
            <w:u w:val="single" w:color="0462C1"/>
          </w:rPr>
          <w:t>/</w:t>
        </w:r>
        <w:r>
          <w:rPr>
            <w:rFonts w:ascii="Calibri" w:eastAsia="Calibri" w:hAnsi="Calibri" w:cs="Calibri"/>
            <w:color w:val="0462C1"/>
            <w:spacing w:val="-1"/>
            <w:sz w:val="24"/>
            <w:szCs w:val="24"/>
            <w:u w:val="single" w:color="0462C1"/>
          </w:rPr>
          <w:t>c</w:t>
        </w:r>
        <w:r>
          <w:rPr>
            <w:rFonts w:ascii="Calibri" w:eastAsia="Calibri" w:hAnsi="Calibri" w:cs="Calibri"/>
            <w:color w:val="0462C1"/>
            <w:sz w:val="24"/>
            <w:szCs w:val="24"/>
            <w:u w:val="single" w:color="0462C1"/>
          </w:rPr>
          <w:t>o</w:t>
        </w:r>
        <w:r>
          <w:rPr>
            <w:rFonts w:ascii="Calibri" w:eastAsia="Calibri" w:hAnsi="Calibri" w:cs="Calibri"/>
            <w:color w:val="0462C1"/>
            <w:spacing w:val="1"/>
            <w:sz w:val="24"/>
            <w:szCs w:val="24"/>
            <w:u w:val="single" w:color="0462C1"/>
          </w:rPr>
          <w:t>mp</w:t>
        </w:r>
        <w:r>
          <w:rPr>
            <w:rFonts w:ascii="Calibri" w:eastAsia="Calibri" w:hAnsi="Calibri" w:cs="Calibri"/>
            <w:color w:val="0462C1"/>
            <w:sz w:val="24"/>
            <w:szCs w:val="24"/>
            <w:u w:val="single" w:color="0462C1"/>
          </w:rPr>
          <w:t>la</w:t>
        </w:r>
        <w:r>
          <w:rPr>
            <w:rFonts w:ascii="Calibri" w:eastAsia="Calibri" w:hAnsi="Calibri" w:cs="Calibri"/>
            <w:color w:val="0462C1"/>
            <w:spacing w:val="-2"/>
            <w:sz w:val="24"/>
            <w:szCs w:val="24"/>
            <w:u w:val="single" w:color="0462C1"/>
          </w:rPr>
          <w:t>i</w:t>
        </w:r>
        <w:r>
          <w:rPr>
            <w:rFonts w:ascii="Calibri" w:eastAsia="Calibri" w:hAnsi="Calibri" w:cs="Calibri"/>
            <w:color w:val="0462C1"/>
            <w:spacing w:val="1"/>
            <w:sz w:val="24"/>
            <w:szCs w:val="24"/>
            <w:u w:val="single" w:color="0462C1"/>
          </w:rPr>
          <w:t>nt</w:t>
        </w:r>
        <w:r>
          <w:rPr>
            <w:rFonts w:ascii="Calibri" w:eastAsia="Calibri" w:hAnsi="Calibri" w:cs="Calibri"/>
            <w:color w:val="0462C1"/>
            <w:sz w:val="24"/>
            <w:szCs w:val="24"/>
            <w:u w:val="single" w:color="0462C1"/>
          </w:rPr>
          <w:t>s</w:t>
        </w:r>
        <w:r>
          <w:rPr>
            <w:rFonts w:ascii="Calibri" w:eastAsia="Calibri" w:hAnsi="Calibri" w:cs="Calibri"/>
            <w:color w:val="0462C1"/>
            <w:spacing w:val="-2"/>
            <w:sz w:val="24"/>
            <w:szCs w:val="24"/>
            <w:u w:val="single" w:color="0462C1"/>
          </w:rPr>
          <w:t>/</w:t>
        </w:r>
        <w:r>
          <w:rPr>
            <w:rFonts w:ascii="Calibri" w:eastAsia="Calibri" w:hAnsi="Calibri" w:cs="Calibri"/>
            <w:color w:val="0462C1"/>
            <w:sz w:val="24"/>
            <w:szCs w:val="24"/>
            <w:u w:val="single" w:color="0462C1"/>
          </w:rPr>
          <w:t>i</w:t>
        </w:r>
        <w:r>
          <w:rPr>
            <w:rFonts w:ascii="Calibri" w:eastAsia="Calibri" w:hAnsi="Calibri" w:cs="Calibri"/>
            <w:color w:val="0462C1"/>
            <w:spacing w:val="1"/>
            <w:sz w:val="24"/>
            <w:szCs w:val="24"/>
            <w:u w:val="single" w:color="0462C1"/>
          </w:rPr>
          <w:t>n</w:t>
        </w:r>
        <w:r>
          <w:rPr>
            <w:rFonts w:ascii="Calibri" w:eastAsia="Calibri" w:hAnsi="Calibri" w:cs="Calibri"/>
            <w:color w:val="0462C1"/>
            <w:spacing w:val="-1"/>
            <w:sz w:val="24"/>
            <w:szCs w:val="24"/>
            <w:u w:val="single" w:color="0462C1"/>
          </w:rPr>
          <w:t>d</w:t>
        </w:r>
        <w:r>
          <w:rPr>
            <w:rFonts w:ascii="Calibri" w:eastAsia="Calibri" w:hAnsi="Calibri" w:cs="Calibri"/>
            <w:color w:val="0462C1"/>
            <w:sz w:val="24"/>
            <w:szCs w:val="24"/>
            <w:u w:val="single" w:color="0462C1"/>
          </w:rPr>
          <w:t>ex</w:t>
        </w:r>
        <w:r>
          <w:rPr>
            <w:rFonts w:ascii="Calibri" w:eastAsia="Calibri" w:hAnsi="Calibri" w:cs="Calibri"/>
            <w:color w:val="0462C1"/>
            <w:spacing w:val="-1"/>
            <w:sz w:val="24"/>
            <w:szCs w:val="24"/>
            <w:u w:val="single" w:color="0462C1"/>
          </w:rPr>
          <w:t>.</w:t>
        </w:r>
        <w:r>
          <w:rPr>
            <w:rFonts w:ascii="Calibri" w:eastAsia="Calibri" w:hAnsi="Calibri" w:cs="Calibri"/>
            <w:color w:val="0462C1"/>
            <w:spacing w:val="1"/>
            <w:sz w:val="24"/>
            <w:szCs w:val="24"/>
            <w:u w:val="single" w:color="0462C1"/>
          </w:rPr>
          <w:t>ht</w:t>
        </w:r>
        <w:r>
          <w:rPr>
            <w:rFonts w:ascii="Calibri" w:eastAsia="Calibri" w:hAnsi="Calibri" w:cs="Calibri"/>
            <w:color w:val="0462C1"/>
            <w:sz w:val="24"/>
            <w:szCs w:val="24"/>
            <w:u w:val="single" w:color="0462C1"/>
          </w:rPr>
          <w:t>m</w:t>
        </w:r>
        <w:r>
          <w:rPr>
            <w:rFonts w:ascii="Calibri" w:eastAsia="Calibri" w:hAnsi="Calibri" w:cs="Calibri"/>
            <w:color w:val="0462C1"/>
            <w:spacing w:val="5"/>
            <w:sz w:val="24"/>
            <w:szCs w:val="24"/>
            <w:u w:val="single" w:color="0462C1"/>
          </w:rPr>
          <w:t>l</w:t>
        </w:r>
        <w:r>
          <w:rPr>
            <w:rFonts w:ascii="Calibri" w:eastAsia="Calibri" w:hAnsi="Calibri" w:cs="Calibri"/>
            <w:color w:val="000000"/>
            <w:sz w:val="24"/>
            <w:szCs w:val="24"/>
          </w:rPr>
          <w:t>.</w:t>
        </w:r>
      </w:hyperlink>
    </w:p>
    <w:p w:rsidR="00245E11" w:rsidRDefault="00245E11">
      <w:pPr>
        <w:spacing w:before="2" w:line="160" w:lineRule="exact"/>
        <w:rPr>
          <w:sz w:val="16"/>
          <w:szCs w:val="16"/>
        </w:rPr>
      </w:pPr>
    </w:p>
    <w:p w:rsidR="00245E11" w:rsidRDefault="00245E11">
      <w:pPr>
        <w:spacing w:line="200" w:lineRule="exact"/>
      </w:pPr>
    </w:p>
    <w:p w:rsidR="00245E11" w:rsidRPr="004539EF" w:rsidRDefault="00245E11">
      <w:pPr>
        <w:spacing w:line="200" w:lineRule="exact"/>
        <w:rPr>
          <w:b/>
        </w:rPr>
      </w:pPr>
    </w:p>
    <w:p w:rsidR="00245E11" w:rsidRPr="004539EF" w:rsidRDefault="00FF503F">
      <w:pPr>
        <w:spacing w:line="340" w:lineRule="exact"/>
        <w:ind w:left="4169" w:right="4182"/>
        <w:jc w:val="center"/>
        <w:rPr>
          <w:rFonts w:ascii="Calibri Light" w:eastAsia="Calibri Light" w:hAnsi="Calibri Light" w:cs="Calibri Light"/>
          <w:b/>
          <w:sz w:val="28"/>
          <w:szCs w:val="28"/>
        </w:rPr>
      </w:pPr>
      <w:r w:rsidRPr="004539EF">
        <w:rPr>
          <w:rFonts w:ascii="Calibri Light" w:eastAsia="Calibri Light" w:hAnsi="Calibri Light" w:cs="Calibri Light"/>
          <w:b/>
          <w:spacing w:val="-2"/>
          <w:sz w:val="28"/>
          <w:szCs w:val="28"/>
        </w:rPr>
        <w:t>S</w:t>
      </w:r>
      <w:r w:rsidRPr="004539EF">
        <w:rPr>
          <w:rFonts w:ascii="Calibri Light" w:eastAsia="Calibri Light" w:hAnsi="Calibri Light" w:cs="Calibri Light"/>
          <w:b/>
          <w:spacing w:val="-3"/>
          <w:sz w:val="28"/>
          <w:szCs w:val="28"/>
        </w:rPr>
        <w:t>ER</w:t>
      </w:r>
      <w:r w:rsidRPr="004539EF">
        <w:rPr>
          <w:rFonts w:ascii="Calibri Light" w:eastAsia="Calibri Light" w:hAnsi="Calibri Light" w:cs="Calibri Light"/>
          <w:b/>
          <w:spacing w:val="-2"/>
          <w:sz w:val="28"/>
          <w:szCs w:val="28"/>
        </w:rPr>
        <w:t>V</w:t>
      </w:r>
      <w:r w:rsidRPr="004539EF">
        <w:rPr>
          <w:rFonts w:ascii="Calibri Light" w:eastAsia="Calibri Light" w:hAnsi="Calibri Light" w:cs="Calibri Light"/>
          <w:b/>
          <w:spacing w:val="-4"/>
          <w:sz w:val="28"/>
          <w:szCs w:val="28"/>
        </w:rPr>
        <w:t>I</w:t>
      </w:r>
      <w:r w:rsidRPr="004539EF">
        <w:rPr>
          <w:rFonts w:ascii="Calibri Light" w:eastAsia="Calibri Light" w:hAnsi="Calibri Light" w:cs="Calibri Light"/>
          <w:b/>
          <w:spacing w:val="-1"/>
          <w:sz w:val="28"/>
          <w:szCs w:val="28"/>
        </w:rPr>
        <w:t>CI</w:t>
      </w:r>
      <w:r w:rsidRPr="004539EF">
        <w:rPr>
          <w:rFonts w:ascii="Calibri Light" w:eastAsia="Calibri Light" w:hAnsi="Calibri Light" w:cs="Calibri Light"/>
          <w:b/>
          <w:spacing w:val="-4"/>
          <w:sz w:val="28"/>
          <w:szCs w:val="28"/>
        </w:rPr>
        <w:t>O</w:t>
      </w:r>
      <w:r w:rsidRPr="004539EF">
        <w:rPr>
          <w:rFonts w:ascii="Calibri Light" w:eastAsia="Calibri Light" w:hAnsi="Calibri Light" w:cs="Calibri Light"/>
          <w:b/>
          <w:sz w:val="28"/>
          <w:szCs w:val="28"/>
        </w:rPr>
        <w:t>S</w:t>
      </w:r>
    </w:p>
    <w:p w:rsidR="00245E11" w:rsidRDefault="00245E11">
      <w:pPr>
        <w:spacing w:before="6" w:line="280" w:lineRule="exact"/>
        <w:rPr>
          <w:sz w:val="28"/>
          <w:szCs w:val="28"/>
        </w:rPr>
      </w:pPr>
    </w:p>
    <w:p w:rsidR="00245E11" w:rsidRDefault="00FF503F">
      <w:pPr>
        <w:spacing w:before="7"/>
        <w:ind w:left="100"/>
        <w:rPr>
          <w:rFonts w:ascii="Calibri" w:eastAsia="Calibri" w:hAnsi="Calibri" w:cs="Calibri"/>
          <w:sz w:val="24"/>
          <w:szCs w:val="24"/>
        </w:rPr>
      </w:pPr>
      <w:r>
        <w:rPr>
          <w:rFonts w:ascii="Calibri" w:eastAsia="Calibri" w:hAnsi="Calibri" w:cs="Calibri"/>
          <w:b/>
          <w:sz w:val="24"/>
          <w:szCs w:val="24"/>
        </w:rPr>
        <w:t>¿Q</w:t>
      </w:r>
      <w:r>
        <w:rPr>
          <w:rFonts w:ascii="Calibri" w:eastAsia="Calibri" w:hAnsi="Calibri" w:cs="Calibri"/>
          <w:b/>
          <w:spacing w:val="1"/>
          <w:sz w:val="24"/>
          <w:szCs w:val="24"/>
        </w:rPr>
        <w:t>u</w:t>
      </w:r>
      <w:r>
        <w:rPr>
          <w:rFonts w:ascii="Calibri" w:eastAsia="Calibri" w:hAnsi="Calibri" w:cs="Calibri"/>
          <w:b/>
          <w:sz w:val="24"/>
          <w:szCs w:val="24"/>
        </w:rPr>
        <w:t>e Son</w:t>
      </w:r>
      <w:r>
        <w:rPr>
          <w:rFonts w:ascii="Calibri" w:eastAsia="Calibri" w:hAnsi="Calibri" w:cs="Calibri"/>
          <w:b/>
          <w:spacing w:val="1"/>
          <w:sz w:val="24"/>
          <w:szCs w:val="24"/>
        </w:rPr>
        <w:t xml:space="preserve"> </w:t>
      </w:r>
      <w:r>
        <w:rPr>
          <w:rFonts w:ascii="Calibri" w:eastAsia="Calibri" w:hAnsi="Calibri" w:cs="Calibri"/>
          <w:b/>
          <w:spacing w:val="-1"/>
          <w:sz w:val="24"/>
          <w:szCs w:val="24"/>
        </w:rPr>
        <w:t>L</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3"/>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M</w:t>
      </w:r>
      <w:r>
        <w:rPr>
          <w:rFonts w:ascii="Calibri" w:eastAsia="Calibri" w:hAnsi="Calibri" w:cs="Calibri"/>
          <w:b/>
          <w:spacing w:val="2"/>
          <w:sz w:val="24"/>
          <w:szCs w:val="24"/>
        </w:rPr>
        <w:t>C</w:t>
      </w:r>
      <w:r>
        <w:rPr>
          <w:rFonts w:ascii="Calibri" w:eastAsia="Calibri" w:hAnsi="Calibri" w:cs="Calibri"/>
          <w:b/>
          <w:spacing w:val="1"/>
          <w:sz w:val="24"/>
          <w:szCs w:val="24"/>
        </w:rPr>
        <w:t>-O</w:t>
      </w:r>
      <w:r>
        <w:rPr>
          <w:rFonts w:ascii="Calibri" w:eastAsia="Calibri" w:hAnsi="Calibri" w:cs="Calibri"/>
          <w:b/>
          <w:sz w:val="24"/>
          <w:szCs w:val="24"/>
        </w:rPr>
        <w:t>DS?</w:t>
      </w:r>
    </w:p>
    <w:p w:rsidR="00245E11" w:rsidRDefault="00245E11">
      <w:pPr>
        <w:spacing w:before="15"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M</w:t>
      </w:r>
      <w:r>
        <w:rPr>
          <w:rFonts w:ascii="Calibri" w:eastAsia="Calibri" w:hAnsi="Calibri" w:cs="Calibri"/>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z w:val="24"/>
          <w:szCs w:val="24"/>
        </w:rPr>
        <w:t>mé</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menos</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p>
    <w:p w:rsidR="00245E11" w:rsidRDefault="00FF503F">
      <w:pPr>
        <w:ind w:left="100"/>
        <w:rPr>
          <w:rFonts w:ascii="Calibri" w:eastAsia="Calibri" w:hAnsi="Calibri" w:cs="Calibri"/>
          <w:sz w:val="24"/>
          <w:szCs w:val="24"/>
        </w:rPr>
      </w:pPr>
      <w:r>
        <w:rPr>
          <w:rFonts w:ascii="Calibri" w:eastAsia="Calibri" w:hAnsi="Calibri" w:cs="Calibri"/>
          <w:sz w:val="24"/>
          <w:szCs w:val="24"/>
        </w:rPr>
        <w:t>SUD</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ecera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ar.</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M</w:t>
      </w:r>
      <w:r>
        <w:rPr>
          <w:rFonts w:ascii="Calibri" w:eastAsia="Calibri" w:hAnsi="Calibri" w:cs="Calibri"/>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2"/>
          <w:sz w:val="24"/>
          <w:szCs w:val="24"/>
        </w:rPr>
        <w:t xml:space="preserve"> 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ye:</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ios</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sivo</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1"/>
          <w:sz w:val="24"/>
          <w:szCs w:val="24"/>
        </w:rPr>
        <w:t>bu</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io</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os</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ación P</w:t>
      </w:r>
      <w:r>
        <w:rPr>
          <w:rFonts w:ascii="Calibri" w:eastAsia="Calibri" w:hAnsi="Calibri" w:cs="Calibri"/>
          <w:spacing w:val="1"/>
          <w:sz w:val="24"/>
          <w:szCs w:val="24"/>
        </w:rPr>
        <w:t>a</w:t>
      </w:r>
      <w:r>
        <w:rPr>
          <w:rFonts w:ascii="Calibri" w:eastAsia="Calibri" w:hAnsi="Calibri" w:cs="Calibri"/>
          <w:sz w:val="24"/>
          <w:szCs w:val="24"/>
        </w:rPr>
        <w:t>rcial</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s</w:t>
      </w:r>
      <w:r>
        <w:rPr>
          <w:rFonts w:ascii="Calibri" w:eastAsia="Calibri" w:hAnsi="Calibri" w:cs="Calibri"/>
          <w:sz w:val="24"/>
          <w:szCs w:val="24"/>
        </w:rPr>
        <w:t>olo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en alg</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Resi</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j</w:t>
      </w:r>
      <w:r>
        <w:rPr>
          <w:rFonts w:ascii="Calibri" w:eastAsia="Calibri" w:hAnsi="Calibri" w:cs="Calibri"/>
          <w:spacing w:val="1"/>
          <w:sz w:val="24"/>
          <w:szCs w:val="24"/>
        </w:rPr>
        <w:t>et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5"/>
          <w:sz w:val="24"/>
          <w:szCs w:val="24"/>
        </w:rPr>
        <w:t>o</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í</w:t>
      </w:r>
      <w:r>
        <w:rPr>
          <w:rFonts w:ascii="Calibri" w:eastAsia="Calibri" w:hAnsi="Calibri" w:cs="Calibri"/>
          <w:spacing w:val="1"/>
          <w:sz w:val="24"/>
          <w:szCs w:val="24"/>
        </w:rPr>
        <w:t>nd</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s</w:t>
      </w:r>
      <w:r>
        <w:rPr>
          <w:rFonts w:ascii="Calibri" w:eastAsia="Calibri" w:hAnsi="Calibri" w:cs="Calibri"/>
          <w:spacing w:val="4"/>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Op</w:t>
      </w:r>
      <w:r>
        <w:rPr>
          <w:rFonts w:ascii="Calibri" w:eastAsia="Calibri" w:hAnsi="Calibri" w:cs="Calibri"/>
          <w:spacing w:val="-2"/>
          <w:sz w:val="24"/>
          <w:szCs w:val="24"/>
        </w:rPr>
        <w:t>i</w:t>
      </w:r>
      <w:r>
        <w:rPr>
          <w:rFonts w:ascii="Calibri" w:eastAsia="Calibri" w:hAnsi="Calibri" w:cs="Calibri"/>
          <w:sz w:val="24"/>
          <w:szCs w:val="24"/>
        </w:rPr>
        <w:t>oi</w:t>
      </w:r>
      <w:r>
        <w:rPr>
          <w:rFonts w:ascii="Calibri" w:eastAsia="Calibri" w:hAnsi="Calibri" w:cs="Calibri"/>
          <w:spacing w:val="2"/>
          <w:sz w:val="24"/>
          <w:szCs w:val="24"/>
        </w:rPr>
        <w:t>d</w:t>
      </w:r>
      <w:r>
        <w:rPr>
          <w:rFonts w:ascii="Calibri" w:eastAsia="Calibri" w:hAnsi="Calibri" w:cs="Calibri"/>
          <w:sz w:val="24"/>
          <w:szCs w:val="24"/>
        </w:rPr>
        <w:t>e</w:t>
      </w:r>
    </w:p>
    <w:p w:rsidR="00245E11" w:rsidRDefault="00FF503F">
      <w:pPr>
        <w:tabs>
          <w:tab w:val="left" w:pos="1180"/>
        </w:tabs>
        <w:ind w:left="1180" w:right="2454"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Asi</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 xml:space="preserve">on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v</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 xml:space="preserve"> 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6"/>
          <w:sz w:val="24"/>
          <w:szCs w:val="24"/>
        </w:rPr>
        <w:t>o</w:t>
      </w:r>
      <w:r>
        <w:rPr>
          <w:rFonts w:ascii="Calibri" w:eastAsia="Calibri" w:hAnsi="Calibri" w:cs="Calibri"/>
          <w:sz w:val="24"/>
          <w:szCs w:val="24"/>
        </w:rPr>
        <w:t>) 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c</w:t>
      </w:r>
      <w:r>
        <w:rPr>
          <w:rFonts w:ascii="Calibri" w:eastAsia="Calibri" w:hAnsi="Calibri" w:cs="Calibri"/>
          <w:spacing w:val="1"/>
          <w:sz w:val="24"/>
          <w:szCs w:val="24"/>
        </w:rPr>
        <w:t>up</w:t>
      </w:r>
      <w:r>
        <w:rPr>
          <w:rFonts w:ascii="Calibri" w:eastAsia="Calibri" w:hAnsi="Calibri" w:cs="Calibri"/>
          <w:spacing w:val="-2"/>
          <w:sz w:val="24"/>
          <w:szCs w:val="24"/>
        </w:rPr>
        <w:t>e</w:t>
      </w:r>
      <w:r>
        <w:rPr>
          <w:rFonts w:ascii="Calibri" w:eastAsia="Calibri" w:hAnsi="Calibri" w:cs="Calibri"/>
          <w:sz w:val="24"/>
          <w:szCs w:val="24"/>
        </w:rPr>
        <w:t>raci</w:t>
      </w:r>
      <w:r>
        <w:rPr>
          <w:rFonts w:ascii="Calibri" w:eastAsia="Calibri" w:hAnsi="Calibri" w:cs="Calibri"/>
          <w:spacing w:val="-2"/>
          <w:sz w:val="24"/>
          <w:szCs w:val="24"/>
        </w:rPr>
        <w:t>ó</w:t>
      </w:r>
      <w:r>
        <w:rPr>
          <w:rFonts w:ascii="Calibri" w:eastAsia="Calibri" w:hAnsi="Calibri" w:cs="Calibri"/>
          <w:sz w:val="24"/>
          <w:szCs w:val="24"/>
        </w:rPr>
        <w:t>n</w:t>
      </w:r>
    </w:p>
    <w:p w:rsidR="00245E11" w:rsidRDefault="00FF503F">
      <w:pPr>
        <w:ind w:left="1180"/>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ración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aso</w:t>
      </w:r>
    </w:p>
    <w:p w:rsidR="00245E11" w:rsidRDefault="00245E11">
      <w:pPr>
        <w:spacing w:before="15" w:line="280" w:lineRule="exact"/>
        <w:rPr>
          <w:sz w:val="28"/>
          <w:szCs w:val="28"/>
        </w:rPr>
      </w:pPr>
    </w:p>
    <w:p w:rsidR="00245E11" w:rsidRDefault="00FF503F">
      <w:pPr>
        <w:ind w:left="100" w:right="357"/>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3"/>
          <w:sz w:val="24"/>
          <w:szCs w:val="24"/>
        </w:rPr>
        <w:t>g</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aría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ás</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DM</w:t>
      </w:r>
      <w:r>
        <w:rPr>
          <w:rFonts w:ascii="Calibri" w:eastAsia="Calibri" w:hAnsi="Calibri" w:cs="Calibri"/>
          <w:spacing w:val="5"/>
          <w:sz w:val="24"/>
          <w:szCs w:val="24"/>
        </w:rPr>
        <w:t>C</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 xml:space="preserve">ra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vea</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p</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nu</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m</w:t>
      </w:r>
      <w:r>
        <w:rPr>
          <w:rFonts w:ascii="Calibri" w:eastAsia="Calibri" w:hAnsi="Calibri" w:cs="Calibri"/>
          <w:b/>
          <w:spacing w:val="1"/>
          <w:sz w:val="24"/>
          <w:szCs w:val="24"/>
        </w:rPr>
        <w:t>bul</w:t>
      </w:r>
      <w:r>
        <w:rPr>
          <w:rFonts w:ascii="Calibri" w:eastAsia="Calibri" w:hAnsi="Calibri" w:cs="Calibri"/>
          <w:b/>
          <w:spacing w:val="-1"/>
          <w:sz w:val="24"/>
          <w:szCs w:val="24"/>
        </w:rPr>
        <w:t>a</w:t>
      </w:r>
      <w:r>
        <w:rPr>
          <w:rFonts w:ascii="Calibri" w:eastAsia="Calibri" w:hAnsi="Calibri" w:cs="Calibri"/>
          <w:b/>
          <w:spacing w:val="-2"/>
          <w:sz w:val="24"/>
          <w:szCs w:val="24"/>
        </w:rPr>
        <w:t>t</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os</w:t>
      </w:r>
    </w:p>
    <w:p w:rsidR="00245E11" w:rsidRDefault="00FF503F">
      <w:pPr>
        <w:spacing w:before="1"/>
        <w:ind w:left="1540" w:right="110"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b</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sej</w:t>
      </w:r>
      <w:r>
        <w:rPr>
          <w:rFonts w:ascii="Calibri" w:eastAsia="Calibri" w:hAnsi="Calibri" w:cs="Calibri"/>
          <w:spacing w:val="1"/>
          <w:sz w:val="24"/>
          <w:szCs w:val="24"/>
        </w:rPr>
        <w:t>e</w:t>
      </w:r>
      <w:r>
        <w:rPr>
          <w:rFonts w:ascii="Calibri" w:eastAsia="Calibri" w:hAnsi="Calibri" w:cs="Calibri"/>
          <w:sz w:val="24"/>
          <w:szCs w:val="24"/>
        </w:rPr>
        <w:t>ría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n</w:t>
      </w:r>
      <w:r>
        <w:rPr>
          <w:rFonts w:ascii="Calibri" w:eastAsia="Calibri" w:hAnsi="Calibri" w:cs="Calibri"/>
          <w:spacing w:val="1"/>
          <w:sz w:val="24"/>
          <w:szCs w:val="24"/>
        </w:rPr>
        <w:t>u</w:t>
      </w:r>
      <w:r>
        <w:rPr>
          <w:rFonts w:ascii="Calibri" w:eastAsia="Calibri" w:hAnsi="Calibri" w:cs="Calibri"/>
          <w:sz w:val="24"/>
          <w:szCs w:val="24"/>
        </w:rPr>
        <w:t>eve</w:t>
      </w:r>
      <w:r>
        <w:rPr>
          <w:rFonts w:ascii="Calibri" w:eastAsia="Calibri" w:hAnsi="Calibri" w:cs="Calibri"/>
          <w:spacing w:val="1"/>
          <w:sz w:val="24"/>
          <w:szCs w:val="24"/>
        </w:rPr>
        <w:t xml:space="preserve"> </w:t>
      </w:r>
      <w:r>
        <w:rPr>
          <w:rFonts w:ascii="Calibri" w:eastAsia="Calibri" w:hAnsi="Calibri" w:cs="Calibri"/>
          <w:sz w:val="24"/>
          <w:szCs w:val="24"/>
        </w:rPr>
        <w:t>(9)</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 sem</w:t>
      </w:r>
      <w:r>
        <w:rPr>
          <w:rFonts w:ascii="Calibri" w:eastAsia="Calibri" w:hAnsi="Calibri" w:cs="Calibri"/>
          <w:spacing w:val="1"/>
          <w:sz w:val="24"/>
          <w:szCs w:val="24"/>
        </w:rPr>
        <w:t>an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seis</w:t>
      </w:r>
      <w:r>
        <w:rPr>
          <w:rFonts w:ascii="Calibri" w:eastAsia="Calibri" w:hAnsi="Calibri" w:cs="Calibri"/>
          <w:spacing w:val="-2"/>
          <w:sz w:val="24"/>
          <w:szCs w:val="24"/>
        </w:rPr>
        <w:t xml:space="preserve"> </w:t>
      </w:r>
      <w:r>
        <w:rPr>
          <w:rFonts w:ascii="Calibri" w:eastAsia="Calibri" w:hAnsi="Calibri" w:cs="Calibri"/>
          <w:sz w:val="24"/>
          <w:szCs w:val="24"/>
        </w:rPr>
        <w:t xml:space="preserve">(6)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sem</w:t>
      </w:r>
      <w:r>
        <w:rPr>
          <w:rFonts w:ascii="Calibri" w:eastAsia="Calibri" w:hAnsi="Calibri" w:cs="Calibri"/>
          <w:spacing w:val="1"/>
          <w:sz w:val="24"/>
          <w:szCs w:val="24"/>
        </w:rPr>
        <w:t>an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 xml:space="preserve">es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son me</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w:t>
      </w:r>
      <w:r>
        <w:rPr>
          <w:rFonts w:ascii="Calibri" w:eastAsia="Calibri" w:hAnsi="Calibri" w:cs="Calibri"/>
          <w:spacing w:val="-2"/>
          <w:sz w:val="24"/>
          <w:szCs w:val="24"/>
        </w:rPr>
        <w:t>e</w:t>
      </w:r>
      <w:r>
        <w:rPr>
          <w:rFonts w:ascii="Calibri" w:eastAsia="Calibri" w:hAnsi="Calibri" w:cs="Calibri"/>
          <w:sz w:val="24"/>
          <w:szCs w:val="24"/>
        </w:rPr>
        <w:t>sari</w:t>
      </w:r>
      <w:r>
        <w:rPr>
          <w:rFonts w:ascii="Calibri" w:eastAsia="Calibri" w:hAnsi="Calibri" w:cs="Calibri"/>
          <w:spacing w:val="1"/>
          <w:sz w:val="24"/>
          <w:szCs w:val="24"/>
        </w:rPr>
        <w:t>o</w:t>
      </w:r>
      <w:r>
        <w:rPr>
          <w:rFonts w:ascii="Calibri" w:eastAsia="Calibri" w:hAnsi="Calibri" w:cs="Calibri"/>
          <w:sz w:val="24"/>
          <w:szCs w:val="24"/>
        </w:rPr>
        <w:t xml:space="preserve">s y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acu</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lan i</w:t>
      </w:r>
      <w:r>
        <w:rPr>
          <w:rFonts w:ascii="Calibri" w:eastAsia="Calibri" w:hAnsi="Calibri" w:cs="Calibri"/>
          <w:spacing w:val="1"/>
          <w:sz w:val="24"/>
          <w:szCs w:val="24"/>
        </w:rPr>
        <w:t>nd</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ali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lien</w:t>
      </w:r>
      <w:r>
        <w:rPr>
          <w:rFonts w:ascii="Calibri" w:eastAsia="Calibri" w:hAnsi="Calibri" w:cs="Calibri"/>
          <w:spacing w:val="-1"/>
          <w:sz w:val="24"/>
          <w:szCs w:val="24"/>
        </w:rPr>
        <w:t>t</w:t>
      </w:r>
      <w:r>
        <w:rPr>
          <w:rFonts w:ascii="Calibri" w:eastAsia="Calibri" w:hAnsi="Calibri" w:cs="Calibri"/>
          <w:sz w:val="24"/>
          <w:szCs w:val="24"/>
        </w:rPr>
        <w:t xml:space="preserve">e. </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er</w:t>
      </w:r>
      <w:r>
        <w:rPr>
          <w:rFonts w:ascii="Calibri" w:eastAsia="Calibri" w:hAnsi="Calibri" w:cs="Calibri"/>
          <w:spacing w:val="1"/>
          <w:sz w:val="24"/>
          <w:szCs w:val="24"/>
        </w:rPr>
        <w:t xml:space="preserve"> 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u</w:t>
      </w:r>
      <w:r>
        <w:rPr>
          <w:rFonts w:ascii="Calibri" w:eastAsia="Calibri" w:hAnsi="Calibri" w:cs="Calibri"/>
          <w:sz w:val="24"/>
          <w:szCs w:val="24"/>
        </w:rPr>
        <w:t xml:space="preserve">n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esi</w:t>
      </w:r>
      <w:r>
        <w:rPr>
          <w:rFonts w:ascii="Calibri" w:eastAsia="Calibri" w:hAnsi="Calibri" w:cs="Calibri"/>
          <w:spacing w:val="1"/>
          <w:sz w:val="24"/>
          <w:szCs w:val="24"/>
        </w:rPr>
        <w:t>on</w:t>
      </w:r>
      <w:r>
        <w:rPr>
          <w:rFonts w:ascii="Calibri" w:eastAsia="Calibri" w:hAnsi="Calibri" w:cs="Calibri"/>
          <w:sz w:val="24"/>
          <w:szCs w:val="24"/>
        </w:rPr>
        <w:t>al</w:t>
      </w:r>
      <w:r>
        <w:rPr>
          <w:rFonts w:ascii="Calibri" w:eastAsia="Calibri" w:hAnsi="Calibri" w:cs="Calibri"/>
          <w:spacing w:val="-1"/>
          <w:sz w:val="24"/>
          <w:szCs w:val="24"/>
        </w:rPr>
        <w:t xml:space="preserve"> c</w:t>
      </w:r>
      <w:r>
        <w:rPr>
          <w:rFonts w:ascii="Calibri" w:eastAsia="Calibri" w:hAnsi="Calibri" w:cs="Calibri"/>
          <w:sz w:val="24"/>
          <w:szCs w:val="24"/>
        </w:rPr>
        <w:t>on lice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e</w:t>
      </w:r>
      <w:r>
        <w:rPr>
          <w:rFonts w:ascii="Calibri" w:eastAsia="Calibri" w:hAnsi="Calibri" w:cs="Calibri"/>
          <w:spacing w:val="1"/>
          <w:sz w:val="24"/>
          <w:szCs w:val="24"/>
        </w:rPr>
        <w:t>rt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qu</w:t>
      </w:r>
      <w:r>
        <w:rPr>
          <w:rFonts w:ascii="Calibri" w:eastAsia="Calibri" w:hAnsi="Calibri" w:cs="Calibri"/>
          <w:sz w:val="24"/>
          <w:szCs w:val="24"/>
        </w:rPr>
        <w:t>ier</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gar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ia</w:t>
      </w:r>
      <w:r>
        <w:rPr>
          <w:rFonts w:ascii="Calibri" w:eastAsia="Calibri" w:hAnsi="Calibri" w:cs="Calibri"/>
          <w:spacing w:val="1"/>
          <w:sz w:val="24"/>
          <w:szCs w:val="24"/>
        </w:rPr>
        <w:t>d</w:t>
      </w:r>
      <w:r>
        <w:rPr>
          <w:rFonts w:ascii="Calibri" w:eastAsia="Calibri" w:hAnsi="Calibri" w:cs="Calibri"/>
          <w:sz w:val="24"/>
          <w:szCs w:val="24"/>
        </w:rPr>
        <w:t>o en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w:t>
      </w:r>
    </w:p>
    <w:p w:rsidR="00245E11" w:rsidRDefault="00FF503F">
      <w:pPr>
        <w:spacing w:before="3" w:line="237" w:lineRule="auto"/>
        <w:ind w:left="1540" w:right="113" w:hanging="360"/>
        <w:rPr>
          <w:rFonts w:ascii="Calibri" w:eastAsia="Calibri" w:hAnsi="Calibri" w:cs="Calibri"/>
          <w:sz w:val="24"/>
          <w:szCs w:val="24"/>
        </w:rPr>
        <w:sectPr w:rsidR="00245E11">
          <w:pgSz w:w="12240" w:h="15840"/>
          <w:pgMar w:top="700" w:right="1320" w:bottom="280" w:left="1340" w:header="0" w:footer="563" w:gutter="0"/>
          <w:cols w:space="720"/>
        </w:sect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yen</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misión y la</w:t>
      </w:r>
      <w:r>
        <w:rPr>
          <w:rFonts w:ascii="Calibri" w:eastAsia="Calibri" w:hAnsi="Calibri" w:cs="Calibri"/>
          <w:spacing w:val="-1"/>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6"/>
          <w:sz w:val="24"/>
          <w:szCs w:val="24"/>
        </w:rPr>
        <w:t>p</w:t>
      </w:r>
      <w:r>
        <w:rPr>
          <w:rFonts w:ascii="Calibri" w:eastAsia="Calibri" w:hAnsi="Calibri" w:cs="Calibri"/>
          <w:sz w:val="24"/>
          <w:szCs w:val="24"/>
        </w:rPr>
        <w:t>la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 xml:space="preserve">el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sej</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í</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nd</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sej</w:t>
      </w:r>
      <w:r>
        <w:rPr>
          <w:rFonts w:ascii="Calibri" w:eastAsia="Calibri" w:hAnsi="Calibri" w:cs="Calibri"/>
          <w:spacing w:val="1"/>
          <w:sz w:val="24"/>
          <w:szCs w:val="24"/>
        </w:rPr>
        <w:t>e</w:t>
      </w:r>
      <w:r>
        <w:rPr>
          <w:rFonts w:ascii="Calibri" w:eastAsia="Calibri" w:hAnsi="Calibri" w:cs="Calibri"/>
          <w:sz w:val="24"/>
          <w:szCs w:val="24"/>
        </w:rPr>
        <w:t>ría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gr</w:t>
      </w:r>
      <w:r>
        <w:rPr>
          <w:rFonts w:ascii="Calibri" w:eastAsia="Calibri" w:hAnsi="Calibri" w:cs="Calibri"/>
          <w:spacing w:val="1"/>
          <w:sz w:val="24"/>
          <w:szCs w:val="24"/>
        </w:rPr>
        <w:t>up</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1"/>
          <w:sz w:val="24"/>
          <w:szCs w:val="24"/>
        </w:rPr>
        <w:t>p</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amil</w:t>
      </w:r>
      <w:r>
        <w:rPr>
          <w:rFonts w:ascii="Calibri" w:eastAsia="Calibri" w:hAnsi="Calibri" w:cs="Calibri"/>
          <w:spacing w:val="-2"/>
          <w:sz w:val="24"/>
          <w:szCs w:val="24"/>
        </w:rPr>
        <w:t>i</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 xml:space="preserve">ios </w:t>
      </w:r>
      <w:r>
        <w:rPr>
          <w:rFonts w:ascii="Calibri" w:eastAsia="Calibri" w:hAnsi="Calibri" w:cs="Calibri"/>
          <w:spacing w:val="-1"/>
          <w:sz w:val="24"/>
          <w:szCs w:val="24"/>
        </w:rPr>
        <w:t>c</w:t>
      </w:r>
      <w:r>
        <w:rPr>
          <w:rFonts w:ascii="Calibri" w:eastAsia="Calibri" w:hAnsi="Calibri" w:cs="Calibri"/>
          <w:sz w:val="24"/>
          <w:szCs w:val="24"/>
        </w:rPr>
        <w:t>ol</w:t>
      </w:r>
      <w:r>
        <w:rPr>
          <w:rFonts w:ascii="Calibri" w:eastAsia="Calibri" w:hAnsi="Calibri" w:cs="Calibri"/>
          <w:spacing w:val="1"/>
          <w:sz w:val="24"/>
          <w:szCs w:val="24"/>
        </w:rPr>
        <w:t>at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 s</w:t>
      </w:r>
      <w:r>
        <w:rPr>
          <w:rFonts w:ascii="Calibri" w:eastAsia="Calibri" w:hAnsi="Calibri" w:cs="Calibri"/>
          <w:spacing w:val="-1"/>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i</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risis y</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t</w:t>
      </w:r>
      <w:r>
        <w:rPr>
          <w:rFonts w:ascii="Calibri" w:eastAsia="Calibri" w:hAnsi="Calibri" w:cs="Calibri"/>
          <w:spacing w:val="5"/>
          <w:sz w:val="24"/>
          <w:szCs w:val="24"/>
        </w:rPr>
        <w:t>a</w:t>
      </w:r>
      <w:r>
        <w:rPr>
          <w:rFonts w:ascii="Calibri" w:eastAsia="Calibri" w:hAnsi="Calibri" w:cs="Calibri"/>
          <w:sz w:val="24"/>
          <w:szCs w:val="24"/>
        </w:rPr>
        <w:t>.</w:t>
      </w:r>
    </w:p>
    <w:p w:rsidR="00245E11" w:rsidRDefault="00FF503F">
      <w:pPr>
        <w:spacing w:before="55"/>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b/>
          <w:spacing w:val="1"/>
          <w:sz w:val="24"/>
          <w:szCs w:val="24"/>
        </w:rPr>
        <w:t>Tr</w:t>
      </w:r>
      <w:r>
        <w:rPr>
          <w:rFonts w:ascii="Calibri" w:eastAsia="Calibri" w:hAnsi="Calibri" w:cs="Calibri"/>
          <w:b/>
          <w:spacing w:val="-1"/>
          <w:sz w:val="24"/>
          <w:szCs w:val="24"/>
        </w:rPr>
        <w:t>a</w:t>
      </w:r>
      <w:r>
        <w:rPr>
          <w:rFonts w:ascii="Calibri" w:eastAsia="Calibri" w:hAnsi="Calibri" w:cs="Calibri"/>
          <w:b/>
          <w:sz w:val="24"/>
          <w:szCs w:val="24"/>
        </w:rPr>
        <w:t>ta</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 xml:space="preserve">to </w:t>
      </w:r>
      <w:r>
        <w:rPr>
          <w:rFonts w:ascii="Calibri" w:eastAsia="Calibri" w:hAnsi="Calibri" w:cs="Calibri"/>
          <w:b/>
          <w:spacing w:val="1"/>
          <w:sz w:val="24"/>
          <w:szCs w:val="24"/>
        </w:rPr>
        <w:t>I</w:t>
      </w:r>
      <w:r>
        <w:rPr>
          <w:rFonts w:ascii="Calibri" w:eastAsia="Calibri" w:hAnsi="Calibri" w:cs="Calibri"/>
          <w:b/>
          <w:spacing w:val="-2"/>
          <w:sz w:val="24"/>
          <w:szCs w:val="24"/>
        </w:rPr>
        <w:t>n</w:t>
      </w:r>
      <w:r>
        <w:rPr>
          <w:rFonts w:ascii="Calibri" w:eastAsia="Calibri" w:hAnsi="Calibri" w:cs="Calibri"/>
          <w:b/>
          <w:sz w:val="24"/>
          <w:szCs w:val="24"/>
        </w:rPr>
        <w:t>te</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z w:val="24"/>
          <w:szCs w:val="24"/>
        </w:rPr>
        <w:t>vo</w:t>
      </w:r>
      <w:r>
        <w:rPr>
          <w:rFonts w:ascii="Calibri" w:eastAsia="Calibri" w:hAnsi="Calibri" w:cs="Calibri"/>
          <w:b/>
          <w:spacing w:val="-2"/>
          <w:sz w:val="24"/>
          <w:szCs w:val="24"/>
        </w:rPr>
        <w:t xml:space="preserve"> </w:t>
      </w:r>
      <w:r>
        <w:rPr>
          <w:rFonts w:ascii="Calibri" w:eastAsia="Calibri" w:hAnsi="Calibri" w:cs="Calibri"/>
          <w:b/>
          <w:spacing w:val="-1"/>
          <w:sz w:val="24"/>
          <w:szCs w:val="24"/>
        </w:rPr>
        <w:t>Am</w:t>
      </w:r>
      <w:r>
        <w:rPr>
          <w:rFonts w:ascii="Calibri" w:eastAsia="Calibri" w:hAnsi="Calibri" w:cs="Calibri"/>
          <w:b/>
          <w:spacing w:val="3"/>
          <w:sz w:val="24"/>
          <w:szCs w:val="24"/>
        </w:rPr>
        <w:t>b</w:t>
      </w:r>
      <w:r>
        <w:rPr>
          <w:rFonts w:ascii="Calibri" w:eastAsia="Calibri" w:hAnsi="Calibri" w:cs="Calibri"/>
          <w:b/>
          <w:spacing w:val="1"/>
          <w:sz w:val="24"/>
          <w:szCs w:val="24"/>
        </w:rPr>
        <w:t>ul</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1"/>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o</w:t>
      </w:r>
    </w:p>
    <w:p w:rsidR="00245E11" w:rsidRDefault="00FF503F">
      <w:pPr>
        <w:spacing w:before="1"/>
        <w:ind w:left="1540" w:right="100"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b</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sivo</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bu</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(un mí</w:t>
      </w:r>
      <w:r>
        <w:rPr>
          <w:rFonts w:ascii="Calibri" w:eastAsia="Calibri" w:hAnsi="Calibri" w:cs="Calibri"/>
          <w:spacing w:val="1"/>
          <w:sz w:val="24"/>
          <w:szCs w:val="24"/>
        </w:rPr>
        <w:t>n</w:t>
      </w:r>
      <w:r>
        <w:rPr>
          <w:rFonts w:ascii="Calibri" w:eastAsia="Calibri" w:hAnsi="Calibri" w:cs="Calibri"/>
          <w:sz w:val="24"/>
          <w:szCs w:val="24"/>
        </w:rPr>
        <w:t>imo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eve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máximo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iez y</w:t>
      </w:r>
      <w:r>
        <w:rPr>
          <w:rFonts w:ascii="Calibri" w:eastAsia="Calibri" w:hAnsi="Calibri" w:cs="Calibri"/>
          <w:spacing w:val="-2"/>
          <w:sz w:val="24"/>
          <w:szCs w:val="24"/>
        </w:rPr>
        <w:t xml:space="preserve"> </w:t>
      </w:r>
      <w:r>
        <w:rPr>
          <w:rFonts w:ascii="Calibri" w:eastAsia="Calibri" w:hAnsi="Calibri" w:cs="Calibri"/>
          <w:spacing w:val="1"/>
          <w:sz w:val="24"/>
          <w:szCs w:val="24"/>
        </w:rPr>
        <w:t>nu</w:t>
      </w:r>
      <w:r>
        <w:rPr>
          <w:rFonts w:ascii="Calibri" w:eastAsia="Calibri" w:hAnsi="Calibri" w:cs="Calibri"/>
          <w:sz w:val="24"/>
          <w:szCs w:val="24"/>
        </w:rPr>
        <w:t>eve</w:t>
      </w:r>
      <w:r>
        <w:rPr>
          <w:rFonts w:ascii="Calibri" w:eastAsia="Calibri" w:hAnsi="Calibri" w:cs="Calibri"/>
          <w:spacing w:val="5"/>
          <w:sz w:val="24"/>
          <w:szCs w:val="24"/>
        </w:rPr>
        <w:t xml:space="preserve"> </w:t>
      </w:r>
      <w:r>
        <w:rPr>
          <w:rFonts w:ascii="Calibri" w:eastAsia="Calibri" w:hAnsi="Calibri" w:cs="Calibri"/>
          <w:sz w:val="24"/>
          <w:szCs w:val="24"/>
        </w:rPr>
        <w:t xml:space="preserve">19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a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mí</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seis</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áximo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z</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eve</w:t>
      </w:r>
      <w:r>
        <w:rPr>
          <w:rFonts w:ascii="Calibri" w:eastAsia="Calibri" w:hAnsi="Calibri" w:cs="Calibri"/>
          <w:spacing w:val="1"/>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9</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as 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sem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l</w:t>
      </w:r>
      <w:r>
        <w:rPr>
          <w:rFonts w:ascii="Calibri" w:eastAsia="Calibri" w:hAnsi="Calibri" w:cs="Calibri"/>
          <w:sz w:val="24"/>
          <w:szCs w:val="24"/>
        </w:rPr>
        <w:t>esce</w:t>
      </w:r>
      <w:r>
        <w:rPr>
          <w:rFonts w:ascii="Calibri" w:eastAsia="Calibri" w:hAnsi="Calibri" w:cs="Calibri"/>
          <w:spacing w:val="1"/>
          <w:sz w:val="24"/>
          <w:szCs w:val="24"/>
        </w:rPr>
        <w:t>nt</w:t>
      </w:r>
      <w:r>
        <w:rPr>
          <w:rFonts w:ascii="Calibri" w:eastAsia="Calibri" w:hAnsi="Calibri" w:cs="Calibri"/>
          <w:sz w:val="24"/>
          <w:szCs w:val="24"/>
        </w:rPr>
        <w:t xml:space="preserve">es)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 xml:space="preserve">e </w:t>
      </w:r>
      <w:r>
        <w:rPr>
          <w:rFonts w:ascii="Calibri" w:eastAsia="Calibri" w:hAnsi="Calibri" w:cs="Calibri"/>
          <w:spacing w:val="1"/>
          <w:sz w:val="24"/>
          <w:szCs w:val="24"/>
        </w:rPr>
        <w:t>n</w:t>
      </w:r>
      <w:r>
        <w:rPr>
          <w:rFonts w:ascii="Calibri" w:eastAsia="Calibri" w:hAnsi="Calibri" w:cs="Calibri"/>
          <w:sz w:val="24"/>
          <w:szCs w:val="24"/>
        </w:rPr>
        <w:t>ecesario</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en acu</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lien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 servicios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sis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alm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sej</w:t>
      </w:r>
      <w:r>
        <w:rPr>
          <w:rFonts w:ascii="Calibri" w:eastAsia="Calibri" w:hAnsi="Calibri" w:cs="Calibri"/>
          <w:spacing w:val="-1"/>
          <w:sz w:val="24"/>
          <w:szCs w:val="24"/>
        </w:rPr>
        <w:t>e</w:t>
      </w:r>
      <w:r>
        <w:rPr>
          <w:rFonts w:ascii="Calibri" w:eastAsia="Calibri" w:hAnsi="Calibri" w:cs="Calibri"/>
          <w:sz w:val="24"/>
          <w:szCs w:val="24"/>
        </w:rPr>
        <w:t>ría</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los</w:t>
      </w:r>
    </w:p>
    <w:p w:rsidR="00245E11" w:rsidRDefault="00FF503F">
      <w:pPr>
        <w:ind w:left="1540" w:right="91"/>
        <w:rPr>
          <w:rFonts w:ascii="Calibri" w:eastAsia="Calibri" w:hAnsi="Calibri" w:cs="Calibri"/>
          <w:sz w:val="24"/>
          <w:szCs w:val="24"/>
        </w:rPr>
      </w:pP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ob</w:t>
      </w:r>
      <w:r>
        <w:rPr>
          <w:rFonts w:ascii="Calibri" w:eastAsia="Calibri" w:hAnsi="Calibri" w:cs="Calibri"/>
          <w:spacing w:val="-2"/>
          <w:sz w:val="24"/>
          <w:szCs w:val="24"/>
        </w:rPr>
        <w:t>l</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z w:val="24"/>
          <w:szCs w:val="24"/>
        </w:rPr>
        <w:t>s r</w:t>
      </w:r>
      <w:r>
        <w:rPr>
          <w:rFonts w:ascii="Calibri" w:eastAsia="Calibri" w:hAnsi="Calibri" w:cs="Calibri"/>
          <w:spacing w:val="-1"/>
          <w:sz w:val="24"/>
          <w:szCs w:val="24"/>
        </w:rPr>
        <w:t>e</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serv</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pu</w:t>
      </w:r>
      <w:r>
        <w:rPr>
          <w:rFonts w:ascii="Calibri" w:eastAsia="Calibri" w:hAnsi="Calibri" w:cs="Calibri"/>
          <w:spacing w:val="-2"/>
          <w:sz w:val="24"/>
          <w:szCs w:val="24"/>
        </w:rPr>
        <w:t>e</w:t>
      </w:r>
      <w:r>
        <w:rPr>
          <w:rFonts w:ascii="Calibri" w:eastAsia="Calibri" w:hAnsi="Calibri" w:cs="Calibri"/>
          <w:spacing w:val="7"/>
          <w:sz w:val="24"/>
          <w:szCs w:val="24"/>
        </w:rPr>
        <w:t>d</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ser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esi</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tu</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se</w:t>
      </w:r>
      <w:r>
        <w:rPr>
          <w:rFonts w:ascii="Calibri" w:eastAsia="Calibri" w:hAnsi="Calibri" w:cs="Calibri"/>
          <w:spacing w:val="-2"/>
          <w:sz w:val="24"/>
          <w:szCs w:val="24"/>
        </w:rPr>
        <w:t>j</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qu</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gar 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op</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un</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5"/>
          <w:sz w:val="24"/>
          <w:szCs w:val="24"/>
        </w:rPr>
        <w:t>d</w:t>
      </w:r>
      <w:r>
        <w:rPr>
          <w:rFonts w:ascii="Calibri" w:eastAsia="Calibri" w:hAnsi="Calibri" w:cs="Calibri"/>
          <w:sz w:val="24"/>
          <w:szCs w:val="24"/>
        </w:rPr>
        <w:t>.</w:t>
      </w:r>
    </w:p>
    <w:p w:rsidR="00245E11" w:rsidRDefault="00FF503F">
      <w:pPr>
        <w:spacing w:line="280" w:lineRule="exact"/>
        <w:ind w:left="1540"/>
        <w:rPr>
          <w:rFonts w:ascii="Calibri" w:eastAsia="Calibri" w:hAnsi="Calibri" w:cs="Calibri"/>
          <w:sz w:val="24"/>
          <w:szCs w:val="24"/>
        </w:rPr>
      </w:pP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sivo</w:t>
      </w:r>
      <w:r>
        <w:rPr>
          <w:rFonts w:ascii="Calibri" w:eastAsia="Calibri" w:hAnsi="Calibri" w:cs="Calibri"/>
          <w:spacing w:val="-2"/>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rio</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yen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mism</w:t>
      </w:r>
      <w:r>
        <w:rPr>
          <w:rFonts w:ascii="Calibri" w:eastAsia="Calibri" w:hAnsi="Calibri" w:cs="Calibri"/>
          <w:spacing w:val="1"/>
          <w:sz w:val="24"/>
          <w:szCs w:val="24"/>
        </w:rPr>
        <w:t>o</w:t>
      </w:r>
      <w:r>
        <w:rPr>
          <w:rFonts w:ascii="Calibri" w:eastAsia="Calibri" w:hAnsi="Calibri" w:cs="Calibri"/>
          <w:sz w:val="24"/>
          <w:szCs w:val="24"/>
        </w:rPr>
        <w:t>s</w:t>
      </w:r>
    </w:p>
    <w:p w:rsidR="00245E11" w:rsidRDefault="00FF503F">
      <w:pPr>
        <w:ind w:left="1540" w:right="130"/>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s. El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z w:val="24"/>
          <w:szCs w:val="24"/>
        </w:rPr>
        <w:t xml:space="preserve">mento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w:t>
      </w:r>
      <w:r>
        <w:rPr>
          <w:rFonts w:ascii="Calibri" w:eastAsia="Calibri" w:hAnsi="Calibri" w:cs="Calibri"/>
          <w:spacing w:val="-2"/>
          <w:sz w:val="24"/>
          <w:szCs w:val="24"/>
        </w:rPr>
        <w:t>v</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z w:val="24"/>
          <w:szCs w:val="24"/>
        </w:rPr>
        <w:t>es la</w:t>
      </w:r>
      <w:r>
        <w:rPr>
          <w:rFonts w:ascii="Calibri" w:eastAsia="Calibri" w:hAnsi="Calibri" w:cs="Calibri"/>
          <w:spacing w:val="1"/>
          <w:sz w:val="24"/>
          <w:szCs w:val="24"/>
        </w:rPr>
        <w:t xml:space="preserve"> d</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al.</w:t>
      </w:r>
    </w:p>
    <w:p w:rsidR="00245E11" w:rsidRDefault="00245E11">
      <w:pPr>
        <w:spacing w:before="13" w:line="280" w:lineRule="exact"/>
        <w:rPr>
          <w:sz w:val="28"/>
          <w:szCs w:val="28"/>
        </w:rPr>
      </w:pP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b/>
          <w:sz w:val="24"/>
          <w:szCs w:val="24"/>
        </w:rPr>
        <w:t>Hos</w:t>
      </w:r>
      <w:r>
        <w:rPr>
          <w:rFonts w:ascii="Calibri" w:eastAsia="Calibri" w:hAnsi="Calibri" w:cs="Calibri"/>
          <w:b/>
          <w:spacing w:val="1"/>
          <w:sz w:val="24"/>
          <w:szCs w:val="24"/>
        </w:rPr>
        <w:t>pi</w:t>
      </w:r>
      <w:r>
        <w:rPr>
          <w:rFonts w:ascii="Calibri" w:eastAsia="Calibri" w:hAnsi="Calibri" w:cs="Calibri"/>
          <w:b/>
          <w:sz w:val="24"/>
          <w:szCs w:val="24"/>
        </w:rPr>
        <w:t>ta</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z w:val="24"/>
          <w:szCs w:val="24"/>
        </w:rPr>
        <w:t>zac</w:t>
      </w:r>
      <w:r>
        <w:rPr>
          <w:rFonts w:ascii="Calibri" w:eastAsia="Calibri" w:hAnsi="Calibri" w:cs="Calibri"/>
          <w:b/>
          <w:spacing w:val="-1"/>
          <w:sz w:val="24"/>
          <w:szCs w:val="24"/>
        </w:rPr>
        <w:t>i</w:t>
      </w:r>
      <w:r>
        <w:rPr>
          <w:rFonts w:ascii="Calibri" w:eastAsia="Calibri" w:hAnsi="Calibri" w:cs="Calibri"/>
          <w:b/>
          <w:sz w:val="24"/>
          <w:szCs w:val="24"/>
        </w:rPr>
        <w:t>ón</w:t>
      </w:r>
      <w:r>
        <w:rPr>
          <w:rFonts w:ascii="Calibri" w:eastAsia="Calibri" w:hAnsi="Calibri" w:cs="Calibri"/>
          <w:b/>
          <w:spacing w:val="2"/>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pacing w:val="-2"/>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pacing w:val="-3"/>
          <w:sz w:val="24"/>
          <w:szCs w:val="24"/>
        </w:rPr>
        <w:t>(</w:t>
      </w:r>
      <w:r>
        <w:rPr>
          <w:rFonts w:ascii="Calibri" w:eastAsia="Calibri" w:hAnsi="Calibri" w:cs="Calibri"/>
          <w:b/>
          <w:sz w:val="24"/>
          <w:szCs w:val="24"/>
        </w:rPr>
        <w:t>s</w:t>
      </w:r>
      <w:r>
        <w:rPr>
          <w:rFonts w:ascii="Calibri" w:eastAsia="Calibri" w:hAnsi="Calibri" w:cs="Calibri"/>
          <w:b/>
          <w:spacing w:val="1"/>
          <w:sz w:val="24"/>
          <w:szCs w:val="24"/>
        </w:rPr>
        <w:t>ol</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di</w:t>
      </w:r>
      <w:r>
        <w:rPr>
          <w:rFonts w:ascii="Calibri" w:eastAsia="Calibri" w:hAnsi="Calibri" w:cs="Calibri"/>
          <w:b/>
          <w:spacing w:val="-2"/>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pacing w:val="1"/>
          <w:sz w:val="24"/>
          <w:szCs w:val="24"/>
        </w:rPr>
        <w:t>ibl</w:t>
      </w:r>
      <w:r>
        <w:rPr>
          <w:rFonts w:ascii="Calibri" w:eastAsia="Calibri" w:hAnsi="Calibri" w:cs="Calibri"/>
          <w:b/>
          <w:sz w:val="24"/>
          <w:szCs w:val="24"/>
        </w:rPr>
        <w:t xml:space="preserve">e </w:t>
      </w:r>
      <w:r>
        <w:rPr>
          <w:rFonts w:ascii="Calibri" w:eastAsia="Calibri" w:hAnsi="Calibri" w:cs="Calibri"/>
          <w:b/>
          <w:spacing w:val="-1"/>
          <w:sz w:val="24"/>
          <w:szCs w:val="24"/>
        </w:rPr>
        <w:t>e</w:t>
      </w:r>
      <w:r>
        <w:rPr>
          <w:rFonts w:ascii="Calibri" w:eastAsia="Calibri" w:hAnsi="Calibri" w:cs="Calibri"/>
          <w:b/>
          <w:sz w:val="24"/>
          <w:szCs w:val="24"/>
        </w:rPr>
        <w:t>n</w:t>
      </w:r>
      <w:r>
        <w:rPr>
          <w:rFonts w:ascii="Calibri" w:eastAsia="Calibri" w:hAnsi="Calibri" w:cs="Calibri"/>
          <w:b/>
          <w:spacing w:val="-1"/>
          <w:sz w:val="24"/>
          <w:szCs w:val="24"/>
        </w:rPr>
        <w:t xml:space="preserve"> a</w:t>
      </w:r>
      <w:r>
        <w:rPr>
          <w:rFonts w:ascii="Calibri" w:eastAsia="Calibri" w:hAnsi="Calibri" w:cs="Calibri"/>
          <w:b/>
          <w:spacing w:val="1"/>
          <w:sz w:val="24"/>
          <w:szCs w:val="24"/>
        </w:rPr>
        <w:t>l</w:t>
      </w:r>
      <w:r>
        <w:rPr>
          <w:rFonts w:ascii="Calibri" w:eastAsia="Calibri" w:hAnsi="Calibri" w:cs="Calibri"/>
          <w:b/>
          <w:spacing w:val="-1"/>
          <w:sz w:val="24"/>
          <w:szCs w:val="24"/>
        </w:rPr>
        <w:t>g</w:t>
      </w:r>
      <w:r>
        <w:rPr>
          <w:rFonts w:ascii="Calibri" w:eastAsia="Calibri" w:hAnsi="Calibri" w:cs="Calibri"/>
          <w:b/>
          <w:spacing w:val="1"/>
          <w:sz w:val="24"/>
          <w:szCs w:val="24"/>
        </w:rPr>
        <w:t>u</w:t>
      </w:r>
      <w:r>
        <w:rPr>
          <w:rFonts w:ascii="Calibri" w:eastAsia="Calibri" w:hAnsi="Calibri" w:cs="Calibri"/>
          <w:b/>
          <w:spacing w:val="-2"/>
          <w:sz w:val="24"/>
          <w:szCs w:val="24"/>
        </w:rPr>
        <w:t>n</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2"/>
          <w:sz w:val="24"/>
          <w:szCs w:val="24"/>
        </w:rPr>
        <w:t>n</w:t>
      </w:r>
      <w:r>
        <w:rPr>
          <w:rFonts w:ascii="Calibri" w:eastAsia="Calibri" w:hAnsi="Calibri" w:cs="Calibri"/>
          <w:b/>
          <w:spacing w:val="1"/>
          <w:sz w:val="24"/>
          <w:szCs w:val="24"/>
        </w:rPr>
        <w:t>d</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z w:val="24"/>
          <w:szCs w:val="24"/>
        </w:rPr>
        <w:t>o</w:t>
      </w:r>
      <w:r>
        <w:rPr>
          <w:rFonts w:ascii="Calibri" w:eastAsia="Calibri" w:hAnsi="Calibri" w:cs="Calibri"/>
          <w:b/>
          <w:spacing w:val="1"/>
          <w:sz w:val="24"/>
          <w:szCs w:val="24"/>
        </w:rPr>
        <w:t>s</w:t>
      </w:r>
      <w:r>
        <w:rPr>
          <w:rFonts w:ascii="Calibri" w:eastAsia="Calibri" w:hAnsi="Calibri" w:cs="Calibri"/>
          <w:b/>
          <w:sz w:val="24"/>
          <w:szCs w:val="24"/>
        </w:rPr>
        <w:t>)</w:t>
      </w:r>
    </w:p>
    <w:p w:rsidR="00245E11" w:rsidRDefault="00FF503F">
      <w:pPr>
        <w:spacing w:before="2"/>
        <w:ind w:left="1540" w:right="244"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os</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ación P</w:t>
      </w:r>
      <w:r>
        <w:rPr>
          <w:rFonts w:ascii="Calibri" w:eastAsia="Calibri" w:hAnsi="Calibri" w:cs="Calibri"/>
          <w:spacing w:val="1"/>
          <w:sz w:val="24"/>
          <w:szCs w:val="24"/>
        </w:rPr>
        <w:t>a</w:t>
      </w:r>
      <w:r>
        <w:rPr>
          <w:rFonts w:ascii="Calibri" w:eastAsia="Calibri" w:hAnsi="Calibri" w:cs="Calibri"/>
          <w:sz w:val="24"/>
          <w:szCs w:val="24"/>
        </w:rPr>
        <w:t>rcial</w:t>
      </w:r>
      <w:r>
        <w:rPr>
          <w:rFonts w:ascii="Calibri" w:eastAsia="Calibri" w:hAnsi="Calibri" w:cs="Calibri"/>
          <w:spacing w:val="1"/>
          <w:sz w:val="24"/>
          <w:szCs w:val="24"/>
        </w:rPr>
        <w:t xml:space="preserve"> </w:t>
      </w:r>
      <w:r>
        <w:rPr>
          <w:rFonts w:ascii="Calibri" w:eastAsia="Calibri" w:hAnsi="Calibri" w:cs="Calibri"/>
          <w:spacing w:val="-1"/>
          <w:sz w:val="24"/>
          <w:szCs w:val="24"/>
        </w:rPr>
        <w:t>cu</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an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20 o</w:t>
      </w:r>
      <w:r>
        <w:rPr>
          <w:rFonts w:ascii="Calibri" w:eastAsia="Calibri" w:hAnsi="Calibri" w:cs="Calibri"/>
          <w:spacing w:val="-1"/>
          <w:sz w:val="24"/>
          <w:szCs w:val="24"/>
        </w:rPr>
        <w:t xml:space="preserve"> </w:t>
      </w:r>
      <w:r>
        <w:rPr>
          <w:rFonts w:ascii="Calibri" w:eastAsia="Calibri" w:hAnsi="Calibri" w:cs="Calibri"/>
          <w:sz w:val="24"/>
          <w:szCs w:val="24"/>
        </w:rPr>
        <w:t>más</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gramaci</w:t>
      </w:r>
      <w:r>
        <w:rPr>
          <w:rFonts w:ascii="Calibri" w:eastAsia="Calibri" w:hAnsi="Calibri" w:cs="Calibri"/>
          <w:spacing w:val="-1"/>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lí</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me</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siva</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sem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z w:val="24"/>
          <w:szCs w:val="24"/>
        </w:rPr>
        <w:t xml:space="preserve">miento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L</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w:t>
      </w:r>
      <w:r>
        <w:rPr>
          <w:rFonts w:ascii="Calibri" w:eastAsia="Calibri" w:hAnsi="Calibri" w:cs="Calibri"/>
          <w:spacing w:val="-2"/>
          <w:sz w:val="24"/>
          <w:szCs w:val="24"/>
        </w:rPr>
        <w:t>a</w:t>
      </w:r>
      <w:r>
        <w:rPr>
          <w:rFonts w:ascii="Calibri" w:eastAsia="Calibri" w:hAnsi="Calibri" w:cs="Calibri"/>
          <w:sz w:val="24"/>
          <w:szCs w:val="24"/>
        </w:rPr>
        <w:t>mas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h</w:t>
      </w:r>
      <w:r>
        <w:rPr>
          <w:rFonts w:ascii="Calibri" w:eastAsia="Calibri" w:hAnsi="Calibri" w:cs="Calibri"/>
          <w:sz w:val="24"/>
          <w:szCs w:val="24"/>
        </w:rPr>
        <w:t>os</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 xml:space="preserve">ación </w:t>
      </w:r>
      <w:r>
        <w:rPr>
          <w:rFonts w:ascii="Calibri" w:eastAsia="Calibri" w:hAnsi="Calibri" w:cs="Calibri"/>
          <w:spacing w:val="1"/>
          <w:sz w:val="24"/>
          <w:szCs w:val="24"/>
        </w:rPr>
        <w:t>p</w:t>
      </w:r>
      <w:r>
        <w:rPr>
          <w:rFonts w:ascii="Calibri" w:eastAsia="Calibri" w:hAnsi="Calibri" w:cs="Calibri"/>
          <w:sz w:val="24"/>
          <w:szCs w:val="24"/>
        </w:rPr>
        <w:t>arcial ge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alm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z w:val="24"/>
          <w:szCs w:val="24"/>
        </w:rPr>
        <w:t>en ac</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d</w:t>
      </w:r>
      <w:r>
        <w:rPr>
          <w:rFonts w:ascii="Calibri" w:eastAsia="Calibri" w:hAnsi="Calibri" w:cs="Calibri"/>
          <w:sz w:val="24"/>
          <w:szCs w:val="24"/>
        </w:rPr>
        <w:t>i</w:t>
      </w:r>
      <w:r>
        <w:rPr>
          <w:rFonts w:ascii="Calibri" w:eastAsia="Calibri" w:hAnsi="Calibri" w:cs="Calibri"/>
          <w:spacing w:val="-2"/>
          <w:sz w:val="24"/>
          <w:szCs w:val="24"/>
        </w:rPr>
        <w:t>r</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si</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iá</w:t>
      </w:r>
      <w:r>
        <w:rPr>
          <w:rFonts w:ascii="Calibri" w:eastAsia="Calibri" w:hAnsi="Calibri" w:cs="Calibri"/>
          <w:spacing w:val="1"/>
          <w:sz w:val="24"/>
          <w:szCs w:val="24"/>
        </w:rPr>
        <w:t>t</w:t>
      </w:r>
      <w:r>
        <w:rPr>
          <w:rFonts w:ascii="Calibri" w:eastAsia="Calibri" w:hAnsi="Calibri" w:cs="Calibri"/>
          <w:sz w:val="24"/>
          <w:szCs w:val="24"/>
        </w:rPr>
        <w:t>ricos,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d</w:t>
      </w:r>
      <w:r>
        <w:rPr>
          <w:rFonts w:ascii="Calibri" w:eastAsia="Calibri" w:hAnsi="Calibri" w:cs="Calibri"/>
          <w:sz w:val="24"/>
          <w:szCs w:val="24"/>
        </w:rPr>
        <w:t>e la</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z w:val="24"/>
          <w:szCs w:val="24"/>
        </w:rPr>
        <w:t>y sa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f</w:t>
      </w:r>
      <w:r>
        <w:rPr>
          <w:rFonts w:ascii="Calibri" w:eastAsia="Calibri" w:hAnsi="Calibri" w:cs="Calibri"/>
          <w:sz w:val="24"/>
          <w:szCs w:val="24"/>
        </w:rPr>
        <w:t xml:space="preserve">acen </w:t>
      </w:r>
      <w:r>
        <w:rPr>
          <w:rFonts w:ascii="Calibri" w:eastAsia="Calibri" w:hAnsi="Calibri" w:cs="Calibri"/>
          <w:spacing w:val="-2"/>
          <w:sz w:val="24"/>
          <w:szCs w:val="24"/>
        </w:rPr>
        <w:t>l</w:t>
      </w:r>
      <w:r>
        <w:rPr>
          <w:rFonts w:ascii="Calibri" w:eastAsia="Calibri" w:hAnsi="Calibri" w:cs="Calibri"/>
          <w:sz w:val="24"/>
          <w:szCs w:val="24"/>
        </w:rPr>
        <w:t>as</w:t>
      </w:r>
      <w:r>
        <w:rPr>
          <w:rFonts w:ascii="Calibri" w:eastAsia="Calibri" w:hAnsi="Calibri" w:cs="Calibri"/>
          <w:spacing w:val="1"/>
          <w:sz w:val="24"/>
          <w:szCs w:val="24"/>
        </w:rPr>
        <w:t xml:space="preserve"> 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j</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an 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o el</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eo</w:t>
      </w:r>
      <w:r>
        <w:rPr>
          <w:rFonts w:ascii="Calibri" w:eastAsia="Calibri" w:hAnsi="Calibri" w:cs="Calibri"/>
          <w:spacing w:val="1"/>
          <w:sz w:val="24"/>
          <w:szCs w:val="24"/>
        </w:rPr>
        <w:t xml:space="preserve"> d</w:t>
      </w:r>
      <w:r>
        <w:rPr>
          <w:rFonts w:ascii="Calibri" w:eastAsia="Calibri" w:hAnsi="Calibri" w:cs="Calibri"/>
          <w:sz w:val="24"/>
          <w:szCs w:val="24"/>
        </w:rPr>
        <w:t>iari</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 xml:space="preserve">en </w:t>
      </w:r>
      <w:r>
        <w:rPr>
          <w:rFonts w:ascii="Calibri" w:eastAsia="Calibri" w:hAnsi="Calibri" w:cs="Calibri"/>
          <w:spacing w:val="1"/>
          <w:sz w:val="24"/>
          <w:szCs w:val="24"/>
        </w:rPr>
        <w:t>d</w:t>
      </w:r>
      <w:r>
        <w:rPr>
          <w:rFonts w:ascii="Calibri" w:eastAsia="Calibri" w:hAnsi="Calibri" w:cs="Calibri"/>
          <w:sz w:val="24"/>
          <w:szCs w:val="24"/>
        </w:rPr>
        <w:t>irigir</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gar es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ct</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acie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bu</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ios.</w:t>
      </w:r>
    </w:p>
    <w:p w:rsidR="00245E11" w:rsidRDefault="00FF503F">
      <w:pPr>
        <w:spacing w:before="2" w:line="280" w:lineRule="exact"/>
        <w:ind w:left="1540" w:right="122"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os</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ación P</w:t>
      </w:r>
      <w:r>
        <w:rPr>
          <w:rFonts w:ascii="Calibri" w:eastAsia="Calibri" w:hAnsi="Calibri" w:cs="Calibri"/>
          <w:spacing w:val="1"/>
          <w:sz w:val="24"/>
          <w:szCs w:val="24"/>
        </w:rPr>
        <w:t>a</w:t>
      </w:r>
      <w:r>
        <w:rPr>
          <w:rFonts w:ascii="Calibri" w:eastAsia="Calibri" w:hAnsi="Calibri" w:cs="Calibri"/>
          <w:sz w:val="24"/>
          <w:szCs w:val="24"/>
        </w:rPr>
        <w:t>rcial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simi</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sivo</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1"/>
          <w:sz w:val="24"/>
          <w:szCs w:val="24"/>
        </w:rPr>
        <w:t>bu</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io,</w:t>
      </w:r>
      <w:r>
        <w:rPr>
          <w:rFonts w:ascii="Calibri" w:eastAsia="Calibri" w:hAnsi="Calibri" w:cs="Calibri"/>
          <w:spacing w:val="-1"/>
          <w:sz w:val="24"/>
          <w:szCs w:val="24"/>
        </w:rPr>
        <w:t xml:space="preserve"> c</w:t>
      </w:r>
      <w:r>
        <w:rPr>
          <w:rFonts w:ascii="Calibri" w:eastAsia="Calibri" w:hAnsi="Calibri" w:cs="Calibri"/>
          <w:sz w:val="24"/>
          <w:szCs w:val="24"/>
        </w:rPr>
        <w:t xml:space="preserve">on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z w:val="24"/>
          <w:szCs w:val="24"/>
        </w:rPr>
        <w:t>el ac</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mé</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nc</w:t>
      </w:r>
      <w:r>
        <w:rPr>
          <w:rFonts w:ascii="Calibri" w:eastAsia="Calibri" w:hAnsi="Calibri" w:cs="Calibri"/>
          <w:sz w:val="24"/>
          <w:szCs w:val="24"/>
        </w:rPr>
        <w:t>ias</w:t>
      </w:r>
      <w:r>
        <w:rPr>
          <w:rFonts w:ascii="Calibri" w:eastAsia="Calibri" w:hAnsi="Calibri" w:cs="Calibri"/>
          <w:spacing w:val="1"/>
          <w:sz w:val="24"/>
          <w:szCs w:val="24"/>
        </w:rPr>
        <w:t xml:space="preserve"> p</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pacing w:val="5"/>
          <w:sz w:val="24"/>
          <w:szCs w:val="24"/>
        </w:rPr>
        <w:t>s</w:t>
      </w:r>
      <w:r>
        <w:rPr>
          <w:rFonts w:ascii="Calibri" w:eastAsia="Calibri" w:hAnsi="Calibri" w:cs="Calibri"/>
          <w:sz w:val="24"/>
          <w:szCs w:val="24"/>
        </w:rPr>
        <w:t>.</w:t>
      </w:r>
    </w:p>
    <w:p w:rsidR="00245E11" w:rsidRDefault="00245E11">
      <w:pPr>
        <w:spacing w:before="14" w:line="280" w:lineRule="exact"/>
        <w:rPr>
          <w:sz w:val="28"/>
          <w:szCs w:val="28"/>
        </w:rPr>
      </w:pP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b/>
          <w:spacing w:val="1"/>
          <w:sz w:val="24"/>
          <w:szCs w:val="24"/>
        </w:rPr>
        <w:t>Tr</w:t>
      </w:r>
      <w:r>
        <w:rPr>
          <w:rFonts w:ascii="Calibri" w:eastAsia="Calibri" w:hAnsi="Calibri" w:cs="Calibri"/>
          <w:b/>
          <w:spacing w:val="-1"/>
          <w:sz w:val="24"/>
          <w:szCs w:val="24"/>
        </w:rPr>
        <w:t>a</w:t>
      </w:r>
      <w:r>
        <w:rPr>
          <w:rFonts w:ascii="Calibri" w:eastAsia="Calibri" w:hAnsi="Calibri" w:cs="Calibri"/>
          <w:b/>
          <w:sz w:val="24"/>
          <w:szCs w:val="24"/>
        </w:rPr>
        <w:t>ta</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to</w:t>
      </w:r>
      <w:r>
        <w:rPr>
          <w:rFonts w:ascii="Calibri" w:eastAsia="Calibri" w:hAnsi="Calibri" w:cs="Calibri"/>
          <w:b/>
          <w:spacing w:val="1"/>
          <w:sz w:val="24"/>
          <w:szCs w:val="24"/>
        </w:rPr>
        <w:t xml:space="preserve"> </w:t>
      </w: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id</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1"/>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j</w:t>
      </w:r>
      <w:r>
        <w:rPr>
          <w:rFonts w:ascii="Calibri" w:eastAsia="Calibri" w:hAnsi="Calibri" w:cs="Calibri"/>
          <w:spacing w:val="1"/>
          <w:sz w:val="24"/>
          <w:szCs w:val="24"/>
        </w:rPr>
        <w:t>et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5"/>
          <w:sz w:val="24"/>
          <w:szCs w:val="24"/>
        </w:rPr>
        <w:t>o</w:t>
      </w:r>
      <w:r>
        <w:rPr>
          <w:rFonts w:ascii="Calibri" w:eastAsia="Calibri" w:hAnsi="Calibri" w:cs="Calibri"/>
          <w:sz w:val="24"/>
          <w:szCs w:val="24"/>
        </w:rPr>
        <w:t>)</w:t>
      </w:r>
    </w:p>
    <w:p w:rsidR="00245E11" w:rsidRDefault="00FF503F">
      <w:pPr>
        <w:spacing w:before="1"/>
        <w:ind w:left="1540" w:right="87"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Resi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gra</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24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eh</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 mie</w:t>
      </w:r>
      <w:r>
        <w:rPr>
          <w:rFonts w:ascii="Calibri" w:eastAsia="Calibri" w:hAnsi="Calibri" w:cs="Calibri"/>
          <w:spacing w:val="1"/>
          <w:sz w:val="24"/>
          <w:szCs w:val="24"/>
        </w:rPr>
        <w:t>mb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ia</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etermi</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 xml:space="preserve">e </w:t>
      </w:r>
      <w:r>
        <w:rPr>
          <w:rFonts w:ascii="Calibri" w:eastAsia="Calibri" w:hAnsi="Calibri" w:cs="Calibri"/>
          <w:spacing w:val="1"/>
          <w:sz w:val="24"/>
          <w:szCs w:val="24"/>
        </w:rPr>
        <w:t>n</w:t>
      </w:r>
      <w:r>
        <w:rPr>
          <w:rFonts w:ascii="Calibri" w:eastAsia="Calibri" w:hAnsi="Calibri" w:cs="Calibri"/>
          <w:sz w:val="24"/>
          <w:szCs w:val="24"/>
        </w:rPr>
        <w:t>ecesario</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en acu</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ali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 mie</w:t>
      </w:r>
      <w:r>
        <w:rPr>
          <w:rFonts w:ascii="Calibri" w:eastAsia="Calibri" w:hAnsi="Calibri" w:cs="Calibri"/>
          <w:spacing w:val="1"/>
          <w:sz w:val="24"/>
          <w:szCs w:val="24"/>
        </w:rPr>
        <w:t>mb</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z w:val="24"/>
          <w:szCs w:val="24"/>
        </w:rPr>
        <w:t>vi</w:t>
      </w:r>
      <w:r>
        <w:rPr>
          <w:rFonts w:ascii="Calibri" w:eastAsia="Calibri" w:hAnsi="Calibri" w:cs="Calibri"/>
          <w:spacing w:val="-1"/>
          <w:sz w:val="24"/>
          <w:szCs w:val="24"/>
        </w:rPr>
        <w:t>v</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z w:val="24"/>
          <w:szCs w:val="24"/>
        </w:rPr>
        <w:t>y s</w:t>
      </w:r>
      <w:r>
        <w:rPr>
          <w:rFonts w:ascii="Calibri" w:eastAsia="Calibri" w:hAnsi="Calibri" w:cs="Calibri"/>
          <w:spacing w:val="-2"/>
          <w:sz w:val="24"/>
          <w:szCs w:val="24"/>
        </w:rPr>
        <w:t>e</w:t>
      </w:r>
      <w:r>
        <w:rPr>
          <w:rFonts w:ascii="Calibri" w:eastAsia="Calibri" w:hAnsi="Calibri" w:cs="Calibri"/>
          <w:sz w:val="24"/>
          <w:szCs w:val="24"/>
        </w:rPr>
        <w:t>rá</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oya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z</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9"/>
          <w:sz w:val="24"/>
          <w:szCs w:val="24"/>
        </w:rPr>
        <w:t>r</w:t>
      </w:r>
      <w:r>
        <w:rPr>
          <w:rFonts w:ascii="Calibri" w:eastAsia="Calibri" w:hAnsi="Calibri" w:cs="Calibri"/>
          <w:sz w:val="24"/>
          <w:szCs w:val="24"/>
        </w:rPr>
        <w:t>, 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y a</w:t>
      </w:r>
      <w:r>
        <w:rPr>
          <w:rFonts w:ascii="Calibri" w:eastAsia="Calibri" w:hAnsi="Calibri" w:cs="Calibri"/>
          <w:spacing w:val="1"/>
          <w:sz w:val="24"/>
          <w:szCs w:val="24"/>
        </w:rPr>
        <w:t>p</w:t>
      </w:r>
      <w:r>
        <w:rPr>
          <w:rFonts w:ascii="Calibri" w:eastAsia="Calibri" w:hAnsi="Calibri" w:cs="Calibri"/>
          <w:sz w:val="24"/>
          <w:szCs w:val="24"/>
        </w:rPr>
        <w:t>licar</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rso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y ac</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sis</w:t>
      </w:r>
      <w:r>
        <w:rPr>
          <w:rFonts w:ascii="Calibri" w:eastAsia="Calibri" w:hAnsi="Calibri" w:cs="Calibri"/>
          <w:spacing w:val="-2"/>
          <w:sz w:val="24"/>
          <w:szCs w:val="24"/>
        </w:rPr>
        <w:t>t</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oyo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L</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r</w:t>
      </w:r>
      <w:r>
        <w:rPr>
          <w:rFonts w:ascii="Calibri" w:eastAsia="Calibri" w:hAnsi="Calibri" w:cs="Calibri"/>
          <w:sz w:val="24"/>
          <w:szCs w:val="24"/>
        </w:rPr>
        <w:t>esi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 xml:space="preserve">es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aj</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z w:val="24"/>
          <w:szCs w:val="24"/>
        </w:rPr>
        <w:t>ras,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lecer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lecer me</w:t>
      </w:r>
      <w:r>
        <w:rPr>
          <w:rFonts w:ascii="Calibri" w:eastAsia="Calibri" w:hAnsi="Calibri" w:cs="Calibri"/>
          <w:spacing w:val="2"/>
          <w:sz w:val="24"/>
          <w:szCs w:val="24"/>
        </w:rPr>
        <w:t>t</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p</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 r</w:t>
      </w:r>
      <w:r>
        <w:rPr>
          <w:rFonts w:ascii="Calibri" w:eastAsia="Calibri" w:hAnsi="Calibri" w:cs="Calibri"/>
          <w:spacing w:val="1"/>
          <w:sz w:val="24"/>
          <w:szCs w:val="24"/>
        </w:rPr>
        <w:t>e</w:t>
      </w:r>
      <w:r>
        <w:rPr>
          <w:rFonts w:ascii="Calibri" w:eastAsia="Calibri" w:hAnsi="Calibri" w:cs="Calibri"/>
          <w:sz w:val="24"/>
          <w:szCs w:val="24"/>
        </w:rPr>
        <w:t>sol</w:t>
      </w:r>
      <w:r>
        <w:rPr>
          <w:rFonts w:ascii="Calibri" w:eastAsia="Calibri" w:hAnsi="Calibri" w:cs="Calibri"/>
          <w:spacing w:val="-2"/>
          <w:sz w:val="24"/>
          <w:szCs w:val="24"/>
        </w:rPr>
        <w:t>v</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D</w:t>
      </w:r>
      <w:r>
        <w:rPr>
          <w:rFonts w:ascii="Calibri" w:eastAsia="Calibri" w:hAnsi="Calibri" w:cs="Calibri"/>
          <w:sz w:val="24"/>
          <w:szCs w:val="24"/>
        </w:rPr>
        <w:t>. Las</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t</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ep</w:t>
      </w:r>
      <w:r>
        <w:rPr>
          <w:rFonts w:ascii="Calibri" w:eastAsia="Calibri" w:hAnsi="Calibri" w:cs="Calibri"/>
          <w:sz w:val="24"/>
          <w:szCs w:val="24"/>
        </w:rPr>
        <w:t>ara</w:t>
      </w:r>
      <w:r>
        <w:rPr>
          <w:rFonts w:ascii="Calibri" w:eastAsia="Calibri" w:hAnsi="Calibri" w:cs="Calibri"/>
          <w:spacing w:val="1"/>
          <w:sz w:val="24"/>
          <w:szCs w:val="24"/>
        </w:rPr>
        <w:t>r</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aí</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j</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fun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social,</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en la 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nu</w:t>
      </w:r>
      <w:r>
        <w:rPr>
          <w:rFonts w:ascii="Calibri" w:eastAsia="Calibri" w:hAnsi="Calibri" w:cs="Calibri"/>
          <w:sz w:val="24"/>
          <w:szCs w:val="24"/>
        </w:rPr>
        <w:t>a.</w:t>
      </w:r>
    </w:p>
    <w:p w:rsidR="00245E11" w:rsidRDefault="00FF503F">
      <w:pPr>
        <w:spacing w:before="2" w:line="237" w:lineRule="auto"/>
        <w:ind w:left="1540" w:right="131"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2"/>
          <w:sz w:val="24"/>
          <w:szCs w:val="24"/>
        </w:rPr>
        <w:t>le</w:t>
      </w:r>
      <w:r>
        <w:rPr>
          <w:rFonts w:ascii="Calibri" w:eastAsia="Calibri" w:hAnsi="Calibri" w:cs="Calibri"/>
          <w:sz w:val="24"/>
          <w:szCs w:val="24"/>
        </w:rPr>
        <w:t>s 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ut</w:t>
      </w:r>
      <w:r>
        <w:rPr>
          <w:rFonts w:ascii="Calibri" w:eastAsia="Calibri" w:hAnsi="Calibri" w:cs="Calibri"/>
          <w:spacing w:val="-2"/>
          <w:sz w:val="24"/>
          <w:szCs w:val="24"/>
        </w:rPr>
        <w:t>o</w:t>
      </w:r>
      <w:r>
        <w:rPr>
          <w:rFonts w:ascii="Calibri" w:eastAsia="Calibri" w:hAnsi="Calibri" w:cs="Calibri"/>
          <w:sz w:val="24"/>
          <w:szCs w:val="24"/>
        </w:rPr>
        <w:t>ri</w:t>
      </w:r>
      <w:r>
        <w:rPr>
          <w:rFonts w:ascii="Calibri" w:eastAsia="Calibri" w:hAnsi="Calibri" w:cs="Calibri"/>
          <w:spacing w:val="1"/>
          <w:sz w:val="24"/>
          <w:szCs w:val="24"/>
        </w:rPr>
        <w:t>z</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BCBH</w:t>
      </w:r>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a a</w:t>
      </w:r>
      <w:r>
        <w:rPr>
          <w:rFonts w:ascii="Calibri" w:eastAsia="Calibri" w:hAnsi="Calibri" w:cs="Calibri"/>
          <w:spacing w:val="1"/>
          <w:sz w:val="24"/>
          <w:szCs w:val="24"/>
        </w:rPr>
        <w:t>ut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servic</w:t>
      </w:r>
      <w:r>
        <w:rPr>
          <w:rFonts w:ascii="Calibri" w:eastAsia="Calibri" w:hAnsi="Calibri" w:cs="Calibri"/>
          <w:spacing w:val="-2"/>
          <w:sz w:val="24"/>
          <w:szCs w:val="24"/>
        </w:rPr>
        <w:t>i</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er</w:t>
      </w:r>
      <w:r>
        <w:rPr>
          <w:rFonts w:ascii="Calibri" w:eastAsia="Calibri" w:hAnsi="Calibri" w:cs="Calibri"/>
          <w:spacing w:val="1"/>
          <w:sz w:val="24"/>
          <w:szCs w:val="24"/>
        </w:rPr>
        <w:t xml:space="preserve"> 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áximo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9</w:t>
      </w:r>
      <w:r>
        <w:rPr>
          <w:rFonts w:ascii="Calibri" w:eastAsia="Calibri" w:hAnsi="Calibri" w:cs="Calibri"/>
          <w:sz w:val="24"/>
          <w:szCs w:val="24"/>
        </w:rPr>
        <w:t>0</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ías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 xml:space="preserve">30 </w:t>
      </w:r>
      <w:r>
        <w:rPr>
          <w:rFonts w:ascii="Calibri" w:eastAsia="Calibri" w:hAnsi="Calibri" w:cs="Calibri"/>
          <w:spacing w:val="1"/>
          <w:sz w:val="24"/>
          <w:szCs w:val="24"/>
        </w:rPr>
        <w:t>d</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j</w:t>
      </w:r>
      <w:r>
        <w:rPr>
          <w:rFonts w:ascii="Calibri" w:eastAsia="Calibri" w:hAnsi="Calibri" w:cs="Calibri"/>
          <w:spacing w:val="1"/>
          <w:sz w:val="24"/>
          <w:szCs w:val="24"/>
        </w:rPr>
        <w:t>ó</w:t>
      </w:r>
      <w:r>
        <w:rPr>
          <w:rFonts w:ascii="Calibri" w:eastAsia="Calibri" w:hAnsi="Calibri" w:cs="Calibri"/>
          <w:sz w:val="24"/>
          <w:szCs w:val="24"/>
        </w:rPr>
        <w:t>ve</w:t>
      </w:r>
      <w:r>
        <w:rPr>
          <w:rFonts w:ascii="Calibri" w:eastAsia="Calibri" w:hAnsi="Calibri" w:cs="Calibri"/>
          <w:spacing w:val="-1"/>
          <w:sz w:val="24"/>
          <w:szCs w:val="24"/>
        </w:rPr>
        <w:t>n</w:t>
      </w:r>
      <w:r>
        <w:rPr>
          <w:rFonts w:ascii="Calibri" w:eastAsia="Calibri" w:hAnsi="Calibri" w:cs="Calibri"/>
          <w:sz w:val="24"/>
          <w:szCs w:val="24"/>
        </w:rPr>
        <w:t>es. S</w:t>
      </w:r>
      <w:r>
        <w:rPr>
          <w:rFonts w:ascii="Calibri" w:eastAsia="Calibri" w:hAnsi="Calibri" w:cs="Calibri"/>
          <w:spacing w:val="1"/>
          <w:sz w:val="24"/>
          <w:szCs w:val="24"/>
        </w:rPr>
        <w:t>o</w:t>
      </w:r>
      <w:r>
        <w:rPr>
          <w:rFonts w:ascii="Calibri" w:eastAsia="Calibri" w:hAnsi="Calibri" w:cs="Calibri"/>
          <w:sz w:val="24"/>
          <w:szCs w:val="24"/>
        </w:rPr>
        <w:t>lo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en </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(2) 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acio</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ara servicios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53"/>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osi</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sión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3</w:t>
      </w:r>
      <w:r>
        <w:rPr>
          <w:rFonts w:ascii="Calibri" w:eastAsia="Calibri" w:hAnsi="Calibri" w:cs="Calibri"/>
          <w:sz w:val="24"/>
          <w:szCs w:val="24"/>
        </w:rPr>
        <w:t>0</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eg</w:t>
      </w:r>
      <w:r>
        <w:rPr>
          <w:rFonts w:ascii="Calibri" w:eastAsia="Calibri" w:hAnsi="Calibri" w:cs="Calibri"/>
          <w:spacing w:val="1"/>
          <w:sz w:val="24"/>
          <w:szCs w:val="24"/>
        </w:rPr>
        <w:t>ú</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 </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s m</w:t>
      </w:r>
      <w:r>
        <w:rPr>
          <w:rFonts w:ascii="Calibri" w:eastAsia="Calibri" w:hAnsi="Calibri" w:cs="Calibri"/>
          <w:spacing w:val="1"/>
          <w:sz w:val="24"/>
          <w:szCs w:val="24"/>
        </w:rPr>
        <w:t>u</w:t>
      </w:r>
      <w:r>
        <w:rPr>
          <w:rFonts w:ascii="Calibri" w:eastAsia="Calibri" w:hAnsi="Calibri" w:cs="Calibri"/>
          <w:sz w:val="24"/>
          <w:szCs w:val="24"/>
        </w:rPr>
        <w:t>j</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araza</w:t>
      </w:r>
      <w:r>
        <w:rPr>
          <w:rFonts w:ascii="Calibri" w:eastAsia="Calibri" w:hAnsi="Calibri" w:cs="Calibri"/>
          <w:spacing w:val="1"/>
          <w:sz w:val="24"/>
          <w:szCs w:val="24"/>
        </w:rPr>
        <w:t>d</w:t>
      </w:r>
      <w:r>
        <w:rPr>
          <w:rFonts w:ascii="Calibri" w:eastAsia="Calibri" w:hAnsi="Calibri" w:cs="Calibri"/>
          <w:sz w:val="24"/>
          <w:szCs w:val="24"/>
        </w:rPr>
        <w:t>as</w:t>
      </w:r>
    </w:p>
    <w:p w:rsidR="00245E11" w:rsidRDefault="00FF503F">
      <w:pPr>
        <w:ind w:left="1540" w:right="167"/>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en 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ú</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mo</w:t>
      </w:r>
      <w:r>
        <w:rPr>
          <w:rFonts w:ascii="Calibri" w:eastAsia="Calibri" w:hAnsi="Calibri" w:cs="Calibri"/>
          <w:spacing w:val="1"/>
          <w:sz w:val="24"/>
          <w:szCs w:val="24"/>
        </w:rPr>
        <w:t xml:space="preserve"> d</w:t>
      </w:r>
      <w:r>
        <w:rPr>
          <w:rFonts w:ascii="Calibri" w:eastAsia="Calibri" w:hAnsi="Calibri" w:cs="Calibri"/>
          <w:sz w:val="24"/>
          <w:szCs w:val="24"/>
        </w:rPr>
        <w:t>ía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mes</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rre el</w:t>
      </w:r>
      <w:r>
        <w:rPr>
          <w:rFonts w:ascii="Calibri" w:eastAsia="Calibri" w:hAnsi="Calibri" w:cs="Calibri"/>
          <w:spacing w:val="1"/>
          <w:sz w:val="24"/>
          <w:szCs w:val="24"/>
        </w:rPr>
        <w:t xml:space="preserve"> </w:t>
      </w:r>
      <w:r>
        <w:rPr>
          <w:rFonts w:ascii="Calibri" w:eastAsia="Calibri" w:hAnsi="Calibri" w:cs="Calibri"/>
          <w:sz w:val="24"/>
          <w:szCs w:val="24"/>
        </w:rPr>
        <w:t xml:space="preserve">60 </w:t>
      </w:r>
      <w:r>
        <w:rPr>
          <w:rFonts w:ascii="Calibri" w:eastAsia="Calibri" w:hAnsi="Calibri" w:cs="Calibri"/>
          <w:spacing w:val="1"/>
          <w:sz w:val="24"/>
          <w:szCs w:val="24"/>
        </w:rPr>
        <w:t>d</w:t>
      </w:r>
      <w:r>
        <w:rPr>
          <w:rFonts w:ascii="Calibri" w:eastAsia="Calibri" w:hAnsi="Calibri" w:cs="Calibri"/>
          <w:sz w:val="24"/>
          <w:szCs w:val="24"/>
        </w:rPr>
        <w:t>ía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pu</w:t>
      </w:r>
      <w:r>
        <w:rPr>
          <w:rFonts w:ascii="Calibri" w:eastAsia="Calibri" w:hAnsi="Calibri" w:cs="Calibri"/>
          <w:sz w:val="24"/>
          <w:szCs w:val="24"/>
        </w:rPr>
        <w:t>és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ar</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54"/>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legi</w:t>
      </w:r>
      <w:r>
        <w:rPr>
          <w:rFonts w:ascii="Calibri" w:eastAsia="Calibri" w:hAnsi="Calibri" w:cs="Calibri"/>
          <w:spacing w:val="2"/>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8"/>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iag</w:t>
      </w:r>
      <w:r>
        <w:rPr>
          <w:rFonts w:ascii="Calibri" w:eastAsia="Calibri" w:hAnsi="Calibri" w:cs="Calibri"/>
          <w:spacing w:val="1"/>
          <w:sz w:val="24"/>
          <w:szCs w:val="24"/>
        </w:rPr>
        <w:t>n</w:t>
      </w:r>
      <w:r>
        <w:rPr>
          <w:rFonts w:ascii="Calibri" w:eastAsia="Calibri" w:hAnsi="Calibri" w:cs="Calibri"/>
          <w:sz w:val="24"/>
          <w:szCs w:val="24"/>
        </w:rPr>
        <w:t>ó</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ri</w:t>
      </w:r>
      <w:r>
        <w:rPr>
          <w:rFonts w:ascii="Calibri" w:eastAsia="Calibri" w:hAnsi="Calibri" w:cs="Calibri"/>
          <w:spacing w:val="-1"/>
          <w:sz w:val="24"/>
          <w:szCs w:val="24"/>
        </w:rPr>
        <w:t>ó</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S</w:t>
      </w:r>
      <w:r>
        <w:rPr>
          <w:rFonts w:ascii="Calibri" w:eastAsia="Calibri" w:hAnsi="Calibri" w:cs="Calibri"/>
          <w:spacing w:val="1"/>
          <w:sz w:val="24"/>
          <w:szCs w:val="24"/>
        </w:rPr>
        <w:t>D</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 xml:space="preserve">siglas </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glés) (me</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21 a</w:t>
      </w:r>
      <w:r>
        <w:rPr>
          <w:rFonts w:ascii="Calibri" w:eastAsia="Calibri" w:hAnsi="Calibri" w:cs="Calibri"/>
          <w:spacing w:val="1"/>
          <w:sz w:val="24"/>
          <w:szCs w:val="24"/>
        </w:rPr>
        <w:t>ñ</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r</w:t>
      </w:r>
      <w:r>
        <w:rPr>
          <w:rFonts w:ascii="Calibri" w:eastAsia="Calibri" w:hAnsi="Calibri" w:cs="Calibri"/>
          <w:spacing w:val="-2"/>
          <w:sz w:val="24"/>
          <w:szCs w:val="24"/>
        </w:rPr>
        <w:t>á</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lími</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z w:val="24"/>
          <w:szCs w:val="24"/>
        </w:rPr>
        <w:t>os</w:t>
      </w:r>
    </w:p>
    <w:p w:rsidR="00245E11" w:rsidRDefault="00FF503F">
      <w:pPr>
        <w:spacing w:before="55"/>
        <w:ind w:left="1540" w:right="680"/>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ras</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n</w:t>
      </w:r>
      <w:r>
        <w:rPr>
          <w:rFonts w:ascii="Calibri" w:eastAsia="Calibri" w:hAnsi="Calibri" w:cs="Calibri"/>
          <w:sz w:val="24"/>
          <w:szCs w:val="24"/>
        </w:rPr>
        <w:t>eces</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ad me</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2"/>
          <w:sz w:val="24"/>
          <w:szCs w:val="24"/>
        </w:rPr>
        <w:t>z</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 xml:space="preserve">a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3"/>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serv</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e</w:t>
      </w:r>
      <w:r>
        <w:rPr>
          <w:rFonts w:ascii="Calibri" w:eastAsia="Calibri" w:hAnsi="Calibri" w:cs="Calibri"/>
          <w:sz w:val="24"/>
          <w:szCs w:val="24"/>
        </w:rPr>
        <w:t>s.</w:t>
      </w:r>
    </w:p>
    <w:p w:rsidR="00245E11" w:rsidRDefault="00FF503F">
      <w:pPr>
        <w:spacing w:before="1"/>
        <w:ind w:left="1540" w:right="81"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Resi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pacing w:val="-1"/>
          <w:sz w:val="24"/>
          <w:szCs w:val="24"/>
        </w:rPr>
        <w:t>nc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yen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misión y </w:t>
      </w:r>
      <w:r>
        <w:rPr>
          <w:rFonts w:ascii="Calibri" w:eastAsia="Calibri" w:hAnsi="Calibri" w:cs="Calibri"/>
          <w:spacing w:val="1"/>
          <w:sz w:val="24"/>
          <w:szCs w:val="24"/>
        </w:rPr>
        <w:t>e</w:t>
      </w:r>
      <w:r>
        <w:rPr>
          <w:rFonts w:ascii="Calibri" w:eastAsia="Calibri" w:hAnsi="Calibri" w:cs="Calibri"/>
          <w:sz w:val="24"/>
          <w:szCs w:val="24"/>
        </w:rPr>
        <w:t>va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p</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 xml:space="preserve">el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sej</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í</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nd</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sej</w:t>
      </w:r>
      <w:r>
        <w:rPr>
          <w:rFonts w:ascii="Calibri" w:eastAsia="Calibri" w:hAnsi="Calibri" w:cs="Calibri"/>
          <w:spacing w:val="1"/>
          <w:sz w:val="24"/>
          <w:szCs w:val="24"/>
        </w:rPr>
        <w:t>e</w:t>
      </w:r>
      <w:r>
        <w:rPr>
          <w:rFonts w:ascii="Calibri" w:eastAsia="Calibri" w:hAnsi="Calibri" w:cs="Calibri"/>
          <w:sz w:val="24"/>
          <w:szCs w:val="24"/>
        </w:rPr>
        <w:t>ría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gr</w:t>
      </w:r>
      <w:r>
        <w:rPr>
          <w:rFonts w:ascii="Calibri" w:eastAsia="Calibri" w:hAnsi="Calibri" w:cs="Calibri"/>
          <w:spacing w:val="1"/>
          <w:sz w:val="24"/>
          <w:szCs w:val="24"/>
        </w:rPr>
        <w:t>up</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1"/>
          <w:sz w:val="24"/>
          <w:szCs w:val="24"/>
        </w:rPr>
        <w:t>p</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amil</w:t>
      </w:r>
      <w:r>
        <w:rPr>
          <w:rFonts w:ascii="Calibri" w:eastAsia="Calibri" w:hAnsi="Calibri" w:cs="Calibri"/>
          <w:spacing w:val="-2"/>
          <w:sz w:val="24"/>
          <w:szCs w:val="24"/>
        </w:rPr>
        <w:t>i</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 xml:space="preserve">ios </w:t>
      </w:r>
      <w:r>
        <w:rPr>
          <w:rFonts w:ascii="Calibri" w:eastAsia="Calibri" w:hAnsi="Calibri" w:cs="Calibri"/>
          <w:spacing w:val="-1"/>
          <w:sz w:val="24"/>
          <w:szCs w:val="24"/>
        </w:rPr>
        <w:t>c</w:t>
      </w:r>
      <w:r>
        <w:rPr>
          <w:rFonts w:ascii="Calibri" w:eastAsia="Calibri" w:hAnsi="Calibri" w:cs="Calibri"/>
          <w:sz w:val="24"/>
          <w:szCs w:val="24"/>
        </w:rPr>
        <w:t>ol</w:t>
      </w:r>
      <w:r>
        <w:rPr>
          <w:rFonts w:ascii="Calibri" w:eastAsia="Calibri" w:hAnsi="Calibri" w:cs="Calibri"/>
          <w:spacing w:val="1"/>
          <w:sz w:val="24"/>
          <w:szCs w:val="24"/>
        </w:rPr>
        <w:t>at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 s</w:t>
      </w:r>
      <w:r>
        <w:rPr>
          <w:rFonts w:ascii="Calibri" w:eastAsia="Calibri" w:hAnsi="Calibri" w:cs="Calibri"/>
          <w:spacing w:val="-1"/>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salvag</w:t>
      </w:r>
      <w:r>
        <w:rPr>
          <w:rFonts w:ascii="Calibri" w:eastAsia="Calibri" w:hAnsi="Calibri" w:cs="Calibri"/>
          <w:spacing w:val="4"/>
          <w:sz w:val="24"/>
          <w:szCs w:val="24"/>
        </w:rPr>
        <w:t>u</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me</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(las 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acio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alm</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los r</w:t>
      </w:r>
      <w:r>
        <w:rPr>
          <w:rFonts w:ascii="Calibri" w:eastAsia="Calibri" w:hAnsi="Calibri" w:cs="Calibri"/>
          <w:spacing w:val="1"/>
          <w:sz w:val="24"/>
          <w:szCs w:val="24"/>
        </w:rPr>
        <w:t>e</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pacing w:val="-2"/>
          <w:sz w:val="24"/>
          <w:szCs w:val="24"/>
        </w:rPr>
        <w:t>r</w:t>
      </w:r>
      <w:r>
        <w:rPr>
          <w:rFonts w:ascii="Calibri" w:eastAsia="Calibri" w:hAnsi="Calibri" w:cs="Calibri"/>
          <w:sz w:val="24"/>
          <w:szCs w:val="24"/>
        </w:rPr>
        <w:t>os</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rso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yu</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raci</w:t>
      </w:r>
      <w:r>
        <w:rPr>
          <w:rFonts w:ascii="Calibri" w:eastAsia="Calibri" w:hAnsi="Calibri" w:cs="Calibri"/>
          <w:spacing w:val="-2"/>
          <w:sz w:val="24"/>
          <w:szCs w:val="24"/>
        </w:rPr>
        <w:t>ó</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servic</w:t>
      </w:r>
      <w:r>
        <w:rPr>
          <w:rFonts w:ascii="Calibri" w:eastAsia="Calibri" w:hAnsi="Calibri" w:cs="Calibri"/>
          <w:spacing w:val="-2"/>
          <w:sz w:val="24"/>
          <w:szCs w:val="24"/>
        </w:rPr>
        <w:t>i</w:t>
      </w:r>
      <w:r>
        <w:rPr>
          <w:rFonts w:ascii="Calibri" w:eastAsia="Calibri" w:hAnsi="Calibri" w:cs="Calibri"/>
          <w:sz w:val="24"/>
          <w:szCs w:val="24"/>
        </w:rPr>
        <w:t>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 xml:space="preserve">sis,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acu</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y v</w:t>
      </w:r>
      <w:r>
        <w:rPr>
          <w:rFonts w:ascii="Calibri" w:eastAsia="Calibri" w:hAnsi="Calibri" w:cs="Calibri"/>
          <w:spacing w:val="-1"/>
          <w:sz w:val="24"/>
          <w:szCs w:val="24"/>
        </w:rPr>
        <w:t>u</w:t>
      </w:r>
      <w:r>
        <w:rPr>
          <w:rFonts w:ascii="Calibri" w:eastAsia="Calibri" w:hAnsi="Calibri" w:cs="Calibri"/>
          <w:sz w:val="24"/>
          <w:szCs w:val="24"/>
        </w:rPr>
        <w:t>el</w:t>
      </w:r>
      <w:r>
        <w:rPr>
          <w:rFonts w:ascii="Calibri" w:eastAsia="Calibri" w:hAnsi="Calibri" w:cs="Calibri"/>
          <w:spacing w:val="2"/>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n</w:t>
      </w:r>
      <w:r>
        <w:rPr>
          <w:rFonts w:ascii="Calibri" w:eastAsia="Calibri" w:hAnsi="Calibri" w:cs="Calibri"/>
          <w:sz w:val="24"/>
          <w:szCs w:val="24"/>
        </w:rPr>
        <w:t>ecesar</w:t>
      </w:r>
      <w:r>
        <w:rPr>
          <w:rFonts w:ascii="Calibri" w:eastAsia="Calibri" w:hAnsi="Calibri" w:cs="Calibri"/>
          <w:spacing w:val="-1"/>
          <w:sz w:val="24"/>
          <w:szCs w:val="24"/>
        </w:rPr>
        <w:t>i</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pacing w:val="5"/>
          <w:sz w:val="24"/>
          <w:szCs w:val="24"/>
        </w:rPr>
        <w:t>a</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b/>
          <w:spacing w:val="-1"/>
          <w:sz w:val="24"/>
          <w:szCs w:val="24"/>
        </w:rPr>
        <w:t>Ma</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pacing w:val="1"/>
          <w:sz w:val="24"/>
          <w:szCs w:val="24"/>
        </w:rPr>
        <w:t>j</w:t>
      </w:r>
      <w:r>
        <w:rPr>
          <w:rFonts w:ascii="Calibri" w:eastAsia="Calibri" w:hAnsi="Calibri" w:cs="Calibri"/>
          <w:b/>
          <w:sz w:val="24"/>
          <w:szCs w:val="24"/>
        </w:rPr>
        <w:t>o</w:t>
      </w:r>
      <w:r>
        <w:rPr>
          <w:rFonts w:ascii="Calibri" w:eastAsia="Calibri" w:hAnsi="Calibri" w:cs="Calibri"/>
          <w:b/>
          <w:spacing w:val="1"/>
          <w:sz w:val="24"/>
          <w:szCs w:val="24"/>
        </w:rPr>
        <w:t xml:space="preserve"> d</w:t>
      </w:r>
      <w:r>
        <w:rPr>
          <w:rFonts w:ascii="Calibri" w:eastAsia="Calibri" w:hAnsi="Calibri" w:cs="Calibri"/>
          <w:b/>
          <w:sz w:val="24"/>
          <w:szCs w:val="24"/>
        </w:rPr>
        <w:t>e Sí</w:t>
      </w:r>
      <w:r>
        <w:rPr>
          <w:rFonts w:ascii="Calibri" w:eastAsia="Calibri" w:hAnsi="Calibri" w:cs="Calibri"/>
          <w:b/>
          <w:spacing w:val="-1"/>
          <w:sz w:val="24"/>
          <w:szCs w:val="24"/>
        </w:rPr>
        <w:t>n</w:t>
      </w:r>
      <w:r>
        <w:rPr>
          <w:rFonts w:ascii="Calibri" w:eastAsia="Calibri" w:hAnsi="Calibri" w:cs="Calibri"/>
          <w:b/>
          <w:spacing w:val="1"/>
          <w:sz w:val="24"/>
          <w:szCs w:val="24"/>
        </w:rPr>
        <w:t>dr</w:t>
      </w:r>
      <w:r>
        <w:rPr>
          <w:rFonts w:ascii="Calibri" w:eastAsia="Calibri" w:hAnsi="Calibri" w:cs="Calibri"/>
          <w:b/>
          <w:sz w:val="24"/>
          <w:szCs w:val="24"/>
        </w:rPr>
        <w:t xml:space="preserve">ome </w:t>
      </w:r>
      <w:r>
        <w:rPr>
          <w:rFonts w:ascii="Calibri" w:eastAsia="Calibri" w:hAnsi="Calibri" w:cs="Calibri"/>
          <w:b/>
          <w:spacing w:val="1"/>
          <w:sz w:val="24"/>
          <w:szCs w:val="24"/>
        </w:rPr>
        <w:t>d</w:t>
      </w:r>
      <w:r>
        <w:rPr>
          <w:rFonts w:ascii="Calibri" w:eastAsia="Calibri" w:hAnsi="Calibri" w:cs="Calibri"/>
          <w:b/>
          <w:sz w:val="24"/>
          <w:szCs w:val="24"/>
        </w:rPr>
        <w:t>e</w:t>
      </w:r>
      <w:r>
        <w:rPr>
          <w:rFonts w:ascii="Calibri" w:eastAsia="Calibri" w:hAnsi="Calibri" w:cs="Calibri"/>
          <w:b/>
          <w:spacing w:val="-2"/>
          <w:sz w:val="24"/>
          <w:szCs w:val="24"/>
        </w:rPr>
        <w:t xml:space="preserve"> </w:t>
      </w:r>
      <w:r>
        <w:rPr>
          <w:rFonts w:ascii="Calibri" w:eastAsia="Calibri" w:hAnsi="Calibri" w:cs="Calibri"/>
          <w:b/>
          <w:spacing w:val="1"/>
          <w:sz w:val="24"/>
          <w:szCs w:val="24"/>
        </w:rPr>
        <w:t>Ab</w:t>
      </w:r>
      <w:r>
        <w:rPr>
          <w:rFonts w:ascii="Calibri" w:eastAsia="Calibri" w:hAnsi="Calibri" w:cs="Calibri"/>
          <w:b/>
          <w:sz w:val="24"/>
          <w:szCs w:val="24"/>
        </w:rPr>
        <w:t>s</w:t>
      </w:r>
      <w:r>
        <w:rPr>
          <w:rFonts w:ascii="Calibri" w:eastAsia="Calibri" w:hAnsi="Calibri" w:cs="Calibri"/>
          <w:b/>
          <w:spacing w:val="-1"/>
          <w:sz w:val="24"/>
          <w:szCs w:val="24"/>
        </w:rPr>
        <w:t>t</w:t>
      </w:r>
      <w:r>
        <w:rPr>
          <w:rFonts w:ascii="Calibri" w:eastAsia="Calibri" w:hAnsi="Calibri" w:cs="Calibri"/>
          <w:b/>
          <w:spacing w:val="1"/>
          <w:sz w:val="24"/>
          <w:szCs w:val="24"/>
        </w:rPr>
        <w:t>in</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2"/>
          <w:sz w:val="24"/>
          <w:szCs w:val="24"/>
        </w:rPr>
        <w:t>c</w:t>
      </w:r>
      <w:r>
        <w:rPr>
          <w:rFonts w:ascii="Calibri" w:eastAsia="Calibri" w:hAnsi="Calibri" w:cs="Calibri"/>
          <w:b/>
          <w:spacing w:val="1"/>
          <w:sz w:val="24"/>
          <w:szCs w:val="24"/>
        </w:rPr>
        <w:t>i</w:t>
      </w:r>
      <w:r>
        <w:rPr>
          <w:rFonts w:ascii="Calibri" w:eastAsia="Calibri" w:hAnsi="Calibri" w:cs="Calibri"/>
          <w:b/>
          <w:sz w:val="24"/>
          <w:szCs w:val="24"/>
        </w:rPr>
        <w:t>a</w:t>
      </w:r>
    </w:p>
    <w:p w:rsidR="00245E11" w:rsidRDefault="00FF503F">
      <w:pPr>
        <w:spacing w:before="1"/>
        <w:ind w:left="1540" w:right="147"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í</w:t>
      </w:r>
      <w:r>
        <w:rPr>
          <w:rFonts w:ascii="Calibri" w:eastAsia="Calibri" w:hAnsi="Calibri" w:cs="Calibri"/>
          <w:spacing w:val="1"/>
          <w:sz w:val="24"/>
          <w:szCs w:val="24"/>
        </w:rPr>
        <w:t>nd</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3"/>
          <w:sz w:val="24"/>
          <w:szCs w:val="24"/>
        </w:rPr>
        <w:t xml:space="preserve"> </w:t>
      </w:r>
      <w:r>
        <w:rPr>
          <w:rFonts w:ascii="Calibri" w:eastAsia="Calibri" w:hAnsi="Calibri" w:cs="Calibri"/>
          <w:sz w:val="24"/>
          <w:szCs w:val="24"/>
        </w:rPr>
        <w:t>son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cu</w:t>
      </w:r>
      <w:r>
        <w:rPr>
          <w:rFonts w:ascii="Calibri" w:eastAsia="Calibri" w:hAnsi="Calibri" w:cs="Calibri"/>
          <w:spacing w:val="-2"/>
          <w:sz w:val="24"/>
          <w:szCs w:val="24"/>
        </w:rPr>
        <w:t>a</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se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e</w:t>
      </w:r>
      <w:r>
        <w:rPr>
          <w:rFonts w:ascii="Calibri" w:eastAsia="Calibri" w:hAnsi="Calibri" w:cs="Calibri"/>
          <w:sz w:val="24"/>
          <w:szCs w:val="24"/>
        </w:rPr>
        <w:t>rmi</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5"/>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w:t>
      </w:r>
      <w:r>
        <w:rPr>
          <w:rFonts w:ascii="Calibri" w:eastAsia="Calibri" w:hAnsi="Calibri" w:cs="Calibri"/>
          <w:spacing w:val="-2"/>
          <w:sz w:val="24"/>
          <w:szCs w:val="24"/>
        </w:rPr>
        <w:t>a</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s 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acu</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e i</w:t>
      </w:r>
      <w:r>
        <w:rPr>
          <w:rFonts w:ascii="Calibri" w:eastAsia="Calibri" w:hAnsi="Calibri" w:cs="Calibri"/>
          <w:spacing w:val="1"/>
          <w:sz w:val="24"/>
          <w:szCs w:val="24"/>
        </w:rPr>
        <w:t>nd</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ali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5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rá</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alación</w:t>
      </w:r>
      <w:r>
        <w:rPr>
          <w:rFonts w:ascii="Calibri" w:eastAsia="Calibri" w:hAnsi="Calibri" w:cs="Calibri"/>
          <w:spacing w:val="2"/>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serv</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io r</w:t>
      </w:r>
      <w:r>
        <w:rPr>
          <w:rFonts w:ascii="Calibri" w:eastAsia="Calibri" w:hAnsi="Calibri" w:cs="Calibri"/>
          <w:spacing w:val="1"/>
          <w:sz w:val="24"/>
          <w:szCs w:val="24"/>
        </w:rPr>
        <w:t>e</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z w:val="24"/>
          <w:szCs w:val="24"/>
        </w:rPr>
        <w:t>y será</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oxi</w:t>
      </w:r>
      <w:r>
        <w:rPr>
          <w:rFonts w:ascii="Calibri" w:eastAsia="Calibri" w:hAnsi="Calibri" w:cs="Calibri"/>
          <w:spacing w:val="-1"/>
          <w:sz w:val="24"/>
          <w:szCs w:val="24"/>
        </w:rPr>
        <w:t>c</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z w:val="24"/>
          <w:szCs w:val="24"/>
        </w:rPr>
        <w:t>s servicios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y r</w:t>
      </w:r>
      <w:r>
        <w:rPr>
          <w:rFonts w:ascii="Calibri" w:eastAsia="Calibri" w:hAnsi="Calibri" w:cs="Calibri"/>
          <w:spacing w:val="1"/>
          <w:sz w:val="24"/>
          <w:szCs w:val="24"/>
        </w:rPr>
        <w:t>eh</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5"/>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ecesari</w:t>
      </w:r>
      <w:r>
        <w:rPr>
          <w:rFonts w:ascii="Calibri" w:eastAsia="Calibri" w:hAnsi="Calibri" w:cs="Calibri"/>
          <w:spacing w:val="1"/>
          <w:sz w:val="24"/>
          <w:szCs w:val="24"/>
        </w:rPr>
        <w:t>o</w:t>
      </w:r>
      <w:r>
        <w:rPr>
          <w:rFonts w:ascii="Calibri" w:eastAsia="Calibri" w:hAnsi="Calibri" w:cs="Calibri"/>
          <w:sz w:val="24"/>
          <w:szCs w:val="24"/>
        </w:rPr>
        <w:t>s se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 xml:space="preserve">an </w:t>
      </w:r>
      <w:r>
        <w:rPr>
          <w:rFonts w:ascii="Calibri" w:eastAsia="Calibri" w:hAnsi="Calibri" w:cs="Calibri"/>
          <w:spacing w:val="1"/>
          <w:sz w:val="24"/>
          <w:szCs w:val="24"/>
        </w:rPr>
        <w:t>d</w:t>
      </w:r>
      <w:r>
        <w:rPr>
          <w:rFonts w:ascii="Calibri" w:eastAsia="Calibri" w:hAnsi="Calibri" w:cs="Calibri"/>
          <w:sz w:val="24"/>
          <w:szCs w:val="24"/>
        </w:rPr>
        <w:t>e acu</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 xml:space="preserve">on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lie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ali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mé</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on lice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escri</w:t>
      </w:r>
      <w:r>
        <w:rPr>
          <w:rFonts w:ascii="Calibri" w:eastAsia="Calibri" w:hAnsi="Calibri" w:cs="Calibri"/>
          <w:spacing w:val="1"/>
          <w:sz w:val="24"/>
          <w:szCs w:val="24"/>
        </w:rPr>
        <w:t>p</w:t>
      </w:r>
      <w:r>
        <w:rPr>
          <w:rFonts w:ascii="Calibri" w:eastAsia="Calibri" w:hAnsi="Calibri" w:cs="Calibri"/>
          <w:spacing w:val="-1"/>
          <w:sz w:val="24"/>
          <w:szCs w:val="24"/>
        </w:rPr>
        <w:t>t</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 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acu</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los r</w:t>
      </w:r>
      <w:r>
        <w:rPr>
          <w:rFonts w:ascii="Calibri" w:eastAsia="Calibri" w:hAnsi="Calibri" w:cs="Calibri"/>
          <w:spacing w:val="1"/>
          <w:sz w:val="24"/>
          <w:szCs w:val="24"/>
        </w:rPr>
        <w:t>equ</w:t>
      </w:r>
      <w:r>
        <w:rPr>
          <w:rFonts w:ascii="Calibri" w:eastAsia="Calibri" w:hAnsi="Calibri" w:cs="Calibri"/>
          <w:sz w:val="24"/>
          <w:szCs w:val="24"/>
        </w:rPr>
        <w:t>is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rn</w:t>
      </w:r>
      <w:r>
        <w:rPr>
          <w:rFonts w:ascii="Calibri" w:eastAsia="Calibri" w:hAnsi="Calibri" w:cs="Calibri"/>
          <w:sz w:val="24"/>
          <w:szCs w:val="24"/>
        </w:rPr>
        <w:t>ia.</w:t>
      </w:r>
    </w:p>
    <w:p w:rsidR="00245E11" w:rsidRDefault="00FF503F">
      <w:pPr>
        <w:spacing w:before="2" w:line="237" w:lineRule="auto"/>
        <w:ind w:left="1540" w:right="202"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í</w:t>
      </w:r>
      <w:r>
        <w:rPr>
          <w:rFonts w:ascii="Calibri" w:eastAsia="Calibri" w:hAnsi="Calibri" w:cs="Calibri"/>
          <w:spacing w:val="1"/>
          <w:sz w:val="24"/>
          <w:szCs w:val="24"/>
        </w:rPr>
        <w:t>nd</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mis</w:t>
      </w:r>
      <w:r>
        <w:rPr>
          <w:rFonts w:ascii="Calibri" w:eastAsia="Calibri" w:hAnsi="Calibri" w:cs="Calibri"/>
          <w:spacing w:val="-2"/>
          <w:sz w:val="24"/>
          <w:szCs w:val="24"/>
        </w:rPr>
        <w:t>i</w:t>
      </w:r>
      <w:r>
        <w:rPr>
          <w:rFonts w:ascii="Calibri" w:eastAsia="Calibri" w:hAnsi="Calibri" w:cs="Calibri"/>
          <w:sz w:val="24"/>
          <w:szCs w:val="24"/>
        </w:rPr>
        <w:t>ón y</w:t>
      </w:r>
      <w:r>
        <w:rPr>
          <w:rFonts w:ascii="Calibri" w:eastAsia="Calibri" w:hAnsi="Calibri" w:cs="Calibri"/>
          <w:spacing w:val="1"/>
          <w:sz w:val="24"/>
          <w:szCs w:val="24"/>
        </w:rPr>
        <w:t xml:space="preserve"> </w:t>
      </w:r>
      <w:r>
        <w:rPr>
          <w:rFonts w:ascii="Calibri" w:eastAsia="Calibri" w:hAnsi="Calibri" w:cs="Calibri"/>
          <w:sz w:val="24"/>
          <w:szCs w:val="24"/>
        </w:rPr>
        <w:t>la eval</w:t>
      </w:r>
      <w:r>
        <w:rPr>
          <w:rFonts w:ascii="Calibri" w:eastAsia="Calibri" w:hAnsi="Calibri" w:cs="Calibri"/>
          <w:spacing w:val="1"/>
          <w:sz w:val="24"/>
          <w:szCs w:val="24"/>
        </w:rPr>
        <w:t>u</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servaci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(para</w:t>
      </w:r>
      <w:r>
        <w:rPr>
          <w:rFonts w:ascii="Calibri" w:eastAsia="Calibri" w:hAnsi="Calibri" w:cs="Calibri"/>
          <w:spacing w:val="-1"/>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y la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 xml:space="preserve">ión a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ece</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a.</w:t>
      </w:r>
    </w:p>
    <w:p w:rsidR="00245E11" w:rsidRDefault="00245E11">
      <w:pPr>
        <w:spacing w:before="13" w:line="280" w:lineRule="exact"/>
        <w:rPr>
          <w:sz w:val="28"/>
          <w:szCs w:val="28"/>
        </w:rPr>
      </w:pP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b/>
          <w:spacing w:val="1"/>
          <w:sz w:val="24"/>
          <w:szCs w:val="24"/>
        </w:rPr>
        <w:t>Tr</w:t>
      </w:r>
      <w:r>
        <w:rPr>
          <w:rFonts w:ascii="Calibri" w:eastAsia="Calibri" w:hAnsi="Calibri" w:cs="Calibri"/>
          <w:b/>
          <w:spacing w:val="-1"/>
          <w:sz w:val="24"/>
          <w:szCs w:val="24"/>
        </w:rPr>
        <w:t>a</w:t>
      </w:r>
      <w:r>
        <w:rPr>
          <w:rFonts w:ascii="Calibri" w:eastAsia="Calibri" w:hAnsi="Calibri" w:cs="Calibri"/>
          <w:b/>
          <w:sz w:val="24"/>
          <w:szCs w:val="24"/>
        </w:rPr>
        <w:t>ta</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 xml:space="preserve">to </w:t>
      </w:r>
      <w:r>
        <w:rPr>
          <w:rFonts w:ascii="Calibri" w:eastAsia="Calibri" w:hAnsi="Calibri" w:cs="Calibri"/>
          <w:b/>
          <w:spacing w:val="1"/>
          <w:sz w:val="24"/>
          <w:szCs w:val="24"/>
        </w:rPr>
        <w:t>d</w:t>
      </w:r>
      <w:r>
        <w:rPr>
          <w:rFonts w:ascii="Calibri" w:eastAsia="Calibri" w:hAnsi="Calibri" w:cs="Calibri"/>
          <w:b/>
          <w:sz w:val="24"/>
          <w:szCs w:val="24"/>
        </w:rPr>
        <w:t xml:space="preserve">e </w:t>
      </w:r>
      <w:r>
        <w:rPr>
          <w:rFonts w:ascii="Calibri" w:eastAsia="Calibri" w:hAnsi="Calibri" w:cs="Calibri"/>
          <w:b/>
          <w:spacing w:val="-2"/>
          <w:sz w:val="24"/>
          <w:szCs w:val="24"/>
        </w:rPr>
        <w:t>O</w:t>
      </w:r>
      <w:r>
        <w:rPr>
          <w:rFonts w:ascii="Calibri" w:eastAsia="Calibri" w:hAnsi="Calibri" w:cs="Calibri"/>
          <w:b/>
          <w:spacing w:val="1"/>
          <w:sz w:val="24"/>
          <w:szCs w:val="24"/>
        </w:rPr>
        <w:t>pi</w:t>
      </w:r>
      <w:r>
        <w:rPr>
          <w:rFonts w:ascii="Calibri" w:eastAsia="Calibri" w:hAnsi="Calibri" w:cs="Calibri"/>
          <w:b/>
          <w:spacing w:val="-2"/>
          <w:sz w:val="24"/>
          <w:szCs w:val="24"/>
        </w:rPr>
        <w:t>o</w:t>
      </w:r>
      <w:r>
        <w:rPr>
          <w:rFonts w:ascii="Calibri" w:eastAsia="Calibri" w:hAnsi="Calibri" w:cs="Calibri"/>
          <w:b/>
          <w:spacing w:val="1"/>
          <w:sz w:val="24"/>
          <w:szCs w:val="24"/>
        </w:rPr>
        <w:t>id</w:t>
      </w:r>
      <w:r>
        <w:rPr>
          <w:rFonts w:ascii="Calibri" w:eastAsia="Calibri" w:hAnsi="Calibri" w:cs="Calibri"/>
          <w:b/>
          <w:sz w:val="24"/>
          <w:szCs w:val="24"/>
        </w:rPr>
        <w:t>e</w:t>
      </w:r>
    </w:p>
    <w:p w:rsidR="00245E11" w:rsidRDefault="00FF503F">
      <w:pPr>
        <w:spacing w:before="1"/>
        <w:ind w:left="1540" w:right="108"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w:t>
      </w:r>
      <w:r>
        <w:rPr>
          <w:rFonts w:ascii="Calibri" w:eastAsia="Calibri" w:hAnsi="Calibri" w:cs="Calibri"/>
          <w:spacing w:val="-2"/>
          <w:sz w:val="24"/>
          <w:szCs w:val="24"/>
        </w:rPr>
        <w:t>a</w:t>
      </w:r>
      <w:r>
        <w:rPr>
          <w:rFonts w:ascii="Calibri" w:eastAsia="Calibri" w:hAnsi="Calibri" w:cs="Calibri"/>
          <w:sz w:val="24"/>
          <w:szCs w:val="24"/>
        </w:rPr>
        <w:t>ma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p</w:t>
      </w:r>
      <w:r>
        <w:rPr>
          <w:rFonts w:ascii="Calibri" w:eastAsia="Calibri" w:hAnsi="Calibri" w:cs="Calibri"/>
          <w:sz w:val="24"/>
          <w:szCs w:val="24"/>
        </w:rPr>
        <w:t>iáceos</w:t>
      </w:r>
      <w:r>
        <w:rPr>
          <w:rFonts w:ascii="Calibri" w:eastAsia="Calibri" w:hAnsi="Calibri" w:cs="Calibri"/>
          <w:spacing w:val="1"/>
          <w:sz w:val="24"/>
          <w:szCs w:val="24"/>
        </w:rPr>
        <w:t xml:space="preserve"> </w:t>
      </w:r>
      <w:r>
        <w:rPr>
          <w:rFonts w:ascii="Calibri" w:eastAsia="Calibri" w:hAnsi="Calibri" w:cs="Calibri"/>
          <w:sz w:val="24"/>
          <w:szCs w:val="24"/>
        </w:rPr>
        <w:t>(Na</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pacing w:val="-2"/>
          <w:sz w:val="24"/>
          <w:szCs w:val="24"/>
        </w:rPr>
        <w:t>ó</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 (</w:t>
      </w:r>
      <w:r>
        <w:rPr>
          <w:rFonts w:ascii="Calibri" w:eastAsia="Calibri" w:hAnsi="Calibri" w:cs="Calibri"/>
          <w:spacing w:val="-1"/>
          <w:sz w:val="24"/>
          <w:szCs w:val="24"/>
        </w:rPr>
        <w:t>O</w:t>
      </w:r>
      <w:r>
        <w:rPr>
          <w:rFonts w:ascii="Calibri" w:eastAsia="Calibri" w:hAnsi="Calibri" w:cs="Calibri"/>
          <w:spacing w:val="-2"/>
          <w:sz w:val="24"/>
          <w:szCs w:val="24"/>
        </w:rPr>
        <w:t>T</w:t>
      </w:r>
      <w:r>
        <w:rPr>
          <w:rFonts w:ascii="Calibri" w:eastAsia="Calibri" w:hAnsi="Calibri" w:cs="Calibri"/>
          <w:sz w:val="24"/>
          <w:szCs w:val="24"/>
        </w:rPr>
        <w:t>P</w:t>
      </w:r>
      <w:r>
        <w:rPr>
          <w:rFonts w:ascii="Calibri" w:eastAsia="Calibri" w:hAnsi="Calibri" w:cs="Calibri"/>
          <w:spacing w:val="1"/>
          <w:sz w:val="24"/>
          <w:szCs w:val="24"/>
        </w:rPr>
        <w:t>/N</w:t>
      </w:r>
      <w:r>
        <w:rPr>
          <w:rFonts w:ascii="Calibri" w:eastAsia="Calibri" w:hAnsi="Calibri" w:cs="Calibri"/>
          <w:spacing w:val="-2"/>
          <w:sz w:val="24"/>
          <w:szCs w:val="24"/>
        </w:rPr>
        <w:t>T</w:t>
      </w:r>
      <w:r>
        <w:rPr>
          <w:rFonts w:ascii="Calibri" w:eastAsia="Calibri" w:hAnsi="Calibri" w:cs="Calibri"/>
          <w:sz w:val="24"/>
          <w:szCs w:val="24"/>
        </w:rPr>
        <w:t xml:space="preserve">P </w:t>
      </w:r>
      <w:r>
        <w:rPr>
          <w:rFonts w:ascii="Calibri" w:eastAsia="Calibri" w:hAnsi="Calibri" w:cs="Calibri"/>
          <w:i/>
          <w:spacing w:val="-1"/>
          <w:sz w:val="24"/>
          <w:szCs w:val="24"/>
        </w:rPr>
        <w:t>po</w:t>
      </w:r>
      <w:r>
        <w:rPr>
          <w:rFonts w:ascii="Calibri" w:eastAsia="Calibri" w:hAnsi="Calibri" w:cs="Calibri"/>
          <w:i/>
          <w:sz w:val="24"/>
          <w:szCs w:val="24"/>
        </w:rPr>
        <w:t xml:space="preserve">r sus </w:t>
      </w:r>
      <w:r>
        <w:rPr>
          <w:rFonts w:ascii="Calibri" w:eastAsia="Calibri" w:hAnsi="Calibri" w:cs="Calibri"/>
          <w:i/>
          <w:spacing w:val="1"/>
          <w:sz w:val="24"/>
          <w:szCs w:val="24"/>
        </w:rPr>
        <w:t>s</w:t>
      </w:r>
      <w:r>
        <w:rPr>
          <w:rFonts w:ascii="Calibri" w:eastAsia="Calibri" w:hAnsi="Calibri" w:cs="Calibri"/>
          <w:i/>
          <w:sz w:val="24"/>
          <w:szCs w:val="24"/>
        </w:rPr>
        <w:t>i</w:t>
      </w:r>
      <w:r>
        <w:rPr>
          <w:rFonts w:ascii="Calibri" w:eastAsia="Calibri" w:hAnsi="Calibri" w:cs="Calibri"/>
          <w:i/>
          <w:spacing w:val="-1"/>
          <w:sz w:val="24"/>
          <w:szCs w:val="24"/>
        </w:rPr>
        <w:t>g</w:t>
      </w:r>
      <w:r>
        <w:rPr>
          <w:rFonts w:ascii="Calibri" w:eastAsia="Calibri" w:hAnsi="Calibri" w:cs="Calibri"/>
          <w:i/>
          <w:sz w:val="24"/>
          <w:szCs w:val="24"/>
        </w:rPr>
        <w:t>l</w:t>
      </w:r>
      <w:r>
        <w:rPr>
          <w:rFonts w:ascii="Calibri" w:eastAsia="Calibri" w:hAnsi="Calibri" w:cs="Calibri"/>
          <w:i/>
          <w:spacing w:val="-1"/>
          <w:sz w:val="24"/>
          <w:szCs w:val="24"/>
        </w:rPr>
        <w:t>a</w:t>
      </w:r>
      <w:r>
        <w:rPr>
          <w:rFonts w:ascii="Calibri" w:eastAsia="Calibri" w:hAnsi="Calibri" w:cs="Calibri"/>
          <w:i/>
          <w:sz w:val="24"/>
          <w:szCs w:val="24"/>
        </w:rPr>
        <w:t>s</w:t>
      </w:r>
      <w:r>
        <w:rPr>
          <w:rFonts w:ascii="Calibri" w:eastAsia="Calibri" w:hAnsi="Calibri" w:cs="Calibri"/>
          <w:i/>
          <w:spacing w:val="1"/>
          <w:sz w:val="24"/>
          <w:szCs w:val="24"/>
        </w:rPr>
        <w:t xml:space="preserve"> </w:t>
      </w:r>
      <w:r>
        <w:rPr>
          <w:rFonts w:ascii="Calibri" w:eastAsia="Calibri" w:hAnsi="Calibri" w:cs="Calibri"/>
          <w:i/>
          <w:sz w:val="24"/>
          <w:szCs w:val="24"/>
        </w:rPr>
        <w:t>en in</w:t>
      </w:r>
      <w:r>
        <w:rPr>
          <w:rFonts w:ascii="Calibri" w:eastAsia="Calibri" w:hAnsi="Calibri" w:cs="Calibri"/>
          <w:i/>
          <w:spacing w:val="-1"/>
          <w:sz w:val="24"/>
          <w:szCs w:val="24"/>
        </w:rPr>
        <w:t>g</w:t>
      </w:r>
      <w:r>
        <w:rPr>
          <w:rFonts w:ascii="Calibri" w:eastAsia="Calibri" w:hAnsi="Calibri" w:cs="Calibri"/>
          <w:i/>
          <w:sz w:val="24"/>
          <w:szCs w:val="24"/>
        </w:rPr>
        <w:t>lé</w:t>
      </w:r>
      <w:r>
        <w:rPr>
          <w:rFonts w:ascii="Calibri" w:eastAsia="Calibri" w:hAnsi="Calibri" w:cs="Calibri"/>
          <w:i/>
          <w:spacing w:val="2"/>
          <w:sz w:val="24"/>
          <w:szCs w:val="24"/>
        </w:rPr>
        <w:t>s</w:t>
      </w:r>
      <w:r>
        <w:rPr>
          <w:rFonts w:ascii="Calibri" w:eastAsia="Calibri" w:hAnsi="Calibri" w:cs="Calibri"/>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alacio</w:t>
      </w:r>
      <w:r>
        <w:rPr>
          <w:rFonts w:ascii="Calibri" w:eastAsia="Calibri" w:hAnsi="Calibri" w:cs="Calibri"/>
          <w:spacing w:val="2"/>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lic</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T</w:t>
      </w:r>
      <w:r>
        <w:rPr>
          <w:rFonts w:ascii="Calibri" w:eastAsia="Calibri" w:hAnsi="Calibri" w:cs="Calibri"/>
          <w:sz w:val="24"/>
          <w:szCs w:val="24"/>
        </w:rPr>
        <w:t xml:space="preserve">P. </w:t>
      </w:r>
      <w:r>
        <w:rPr>
          <w:rFonts w:ascii="Calibri" w:eastAsia="Calibri" w:hAnsi="Calibri" w:cs="Calibri"/>
          <w:spacing w:val="2"/>
          <w:sz w:val="24"/>
          <w:szCs w:val="24"/>
        </w:rPr>
        <w:t xml:space="preserve"> </w:t>
      </w:r>
      <w:r>
        <w:rPr>
          <w:rFonts w:ascii="Calibri" w:eastAsia="Calibri" w:hAnsi="Calibri" w:cs="Calibri"/>
          <w:sz w:val="24"/>
          <w:szCs w:val="24"/>
        </w:rPr>
        <w:t>Los servicios</w:t>
      </w:r>
      <w:r>
        <w:rPr>
          <w:rFonts w:ascii="Calibri" w:eastAsia="Calibri" w:hAnsi="Calibri" w:cs="Calibri"/>
          <w:spacing w:val="1"/>
          <w:sz w:val="24"/>
          <w:szCs w:val="24"/>
        </w:rPr>
        <w:t xml:space="preserve"> </w:t>
      </w:r>
      <w:r>
        <w:rPr>
          <w:rFonts w:ascii="Calibri" w:eastAsia="Calibri" w:hAnsi="Calibri" w:cs="Calibri"/>
          <w:sz w:val="24"/>
          <w:szCs w:val="24"/>
        </w:rPr>
        <w:t>mé</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ecesari</w:t>
      </w:r>
      <w:r>
        <w:rPr>
          <w:rFonts w:ascii="Calibri" w:eastAsia="Calibri" w:hAnsi="Calibri" w:cs="Calibri"/>
          <w:spacing w:val="1"/>
          <w:sz w:val="24"/>
          <w:szCs w:val="24"/>
        </w:rPr>
        <w:t>o</w:t>
      </w:r>
      <w:r>
        <w:rPr>
          <w:rFonts w:ascii="Calibri" w:eastAsia="Calibri" w:hAnsi="Calibri" w:cs="Calibri"/>
          <w:sz w:val="24"/>
          <w:szCs w:val="24"/>
        </w:rPr>
        <w:t xml:space="preserve">s son </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ac</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rd</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 xml:space="preserve">on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 xml:space="preserve">an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lie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ali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mé</w:t>
      </w:r>
      <w:r>
        <w:rPr>
          <w:rFonts w:ascii="Calibri" w:eastAsia="Calibri" w:hAnsi="Calibri" w:cs="Calibri"/>
          <w:spacing w:val="2"/>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lic</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pacing w:val="1"/>
          <w:sz w:val="24"/>
          <w:szCs w:val="24"/>
        </w:rPr>
        <w:t>t</w:t>
      </w:r>
      <w:r>
        <w:rPr>
          <w:rFonts w:ascii="Calibri" w:eastAsia="Calibri" w:hAnsi="Calibri" w:cs="Calibri"/>
          <w:sz w:val="24"/>
          <w:szCs w:val="24"/>
        </w:rPr>
        <w:t>or a</w:t>
      </w:r>
      <w:r>
        <w:rPr>
          <w:rFonts w:ascii="Calibri" w:eastAsia="Calibri" w:hAnsi="Calibri" w:cs="Calibri"/>
          <w:spacing w:val="1"/>
          <w:sz w:val="24"/>
          <w:szCs w:val="24"/>
        </w:rPr>
        <w:t>ut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acu</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isi</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rn</w:t>
      </w:r>
      <w:r>
        <w:rPr>
          <w:rFonts w:ascii="Calibri" w:eastAsia="Calibri" w:hAnsi="Calibri" w:cs="Calibri"/>
          <w:sz w:val="24"/>
          <w:szCs w:val="24"/>
        </w:rPr>
        <w:t xml:space="preserve">ia.  </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OT</w:t>
      </w:r>
      <w:r>
        <w:rPr>
          <w:rFonts w:ascii="Calibri" w:eastAsia="Calibri" w:hAnsi="Calibri" w:cs="Calibri"/>
          <w:spacing w:val="1"/>
          <w:sz w:val="24"/>
          <w:szCs w:val="24"/>
        </w:rPr>
        <w:t>P</w:t>
      </w:r>
      <w:r>
        <w:rPr>
          <w:rFonts w:ascii="Calibri" w:eastAsia="Calibri" w:hAnsi="Calibri" w:cs="Calibri"/>
          <w:sz w:val="24"/>
          <w:szCs w:val="24"/>
        </w:rPr>
        <w:t>s</w:t>
      </w:r>
      <w:r>
        <w:rPr>
          <w:rFonts w:ascii="Calibri" w:eastAsia="Calibri" w:hAnsi="Calibri" w:cs="Calibri"/>
          <w:spacing w:val="-2"/>
          <w:sz w:val="24"/>
          <w:szCs w:val="24"/>
        </w:rPr>
        <w:t>/</w:t>
      </w:r>
      <w:r>
        <w:rPr>
          <w:rFonts w:ascii="Calibri" w:eastAsia="Calibri" w:hAnsi="Calibri" w:cs="Calibri"/>
          <w:spacing w:val="1"/>
          <w:sz w:val="24"/>
          <w:szCs w:val="24"/>
        </w:rPr>
        <w:t>N</w:t>
      </w:r>
      <w:r>
        <w:rPr>
          <w:rFonts w:ascii="Calibri" w:eastAsia="Calibri" w:hAnsi="Calibri" w:cs="Calibri"/>
          <w:spacing w:val="-2"/>
          <w:sz w:val="24"/>
          <w:szCs w:val="24"/>
        </w:rPr>
        <w:t>T</w:t>
      </w:r>
      <w:r>
        <w:rPr>
          <w:rFonts w:ascii="Calibri" w:eastAsia="Calibri" w:hAnsi="Calibri" w:cs="Calibri"/>
          <w:sz w:val="24"/>
          <w:szCs w:val="24"/>
        </w:rPr>
        <w:t>Ps</w:t>
      </w:r>
      <w:r>
        <w:rPr>
          <w:rFonts w:ascii="Calibri" w:eastAsia="Calibri" w:hAnsi="Calibri" w:cs="Calibri"/>
          <w:spacing w:val="1"/>
          <w:sz w:val="24"/>
          <w:szCs w:val="24"/>
        </w:rPr>
        <w:t xml:space="preserve"> </w:t>
      </w:r>
      <w:r>
        <w:rPr>
          <w:rFonts w:ascii="Calibri" w:eastAsia="Calibri" w:hAnsi="Calibri" w:cs="Calibri"/>
          <w:sz w:val="24"/>
          <w:szCs w:val="24"/>
        </w:rPr>
        <w:t>son 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ec</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y 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etar</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w:t>
      </w:r>
    </w:p>
    <w:p w:rsidR="00245E11" w:rsidRDefault="00FF503F">
      <w:pPr>
        <w:ind w:left="1540" w:right="327"/>
        <w:rPr>
          <w:rFonts w:ascii="Calibri" w:eastAsia="Calibri" w:hAnsi="Calibri" w:cs="Calibri"/>
          <w:sz w:val="24"/>
          <w:szCs w:val="24"/>
        </w:rPr>
      </w:pP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cu</w:t>
      </w: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 xml:space="preserve">ario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M</w:t>
      </w:r>
      <w:r>
        <w:rPr>
          <w:rFonts w:ascii="Calibri" w:eastAsia="Calibri" w:hAnsi="Calibri" w:cs="Calibri"/>
          <w:spacing w:val="4"/>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ye</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pacing w:val="4"/>
          <w:sz w:val="24"/>
          <w:szCs w:val="24"/>
        </w:rPr>
        <w:t>d</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 xml:space="preserve">a, </w:t>
      </w:r>
      <w:r>
        <w:rPr>
          <w:rFonts w:ascii="Calibri" w:eastAsia="Calibri" w:hAnsi="Calibri" w:cs="Calibri"/>
          <w:spacing w:val="1"/>
          <w:sz w:val="24"/>
          <w:szCs w:val="24"/>
        </w:rPr>
        <w:t>bu</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o</w:t>
      </w:r>
      <w:r>
        <w:rPr>
          <w:rFonts w:ascii="Calibri" w:eastAsia="Calibri" w:hAnsi="Calibri" w:cs="Calibri"/>
          <w:spacing w:val="-1"/>
          <w:sz w:val="24"/>
          <w:szCs w:val="24"/>
        </w:rPr>
        <w:t>x</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fu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5"/>
          <w:sz w:val="24"/>
          <w:szCs w:val="24"/>
        </w:rPr>
        <w:t>n</w:t>
      </w:r>
      <w:r>
        <w:rPr>
          <w:rFonts w:ascii="Calibri" w:eastAsia="Calibri" w:hAnsi="Calibri" w:cs="Calibri"/>
          <w:sz w:val="24"/>
          <w:szCs w:val="24"/>
        </w:rPr>
        <w:t>.</w:t>
      </w:r>
    </w:p>
    <w:p w:rsidR="00245E11" w:rsidRDefault="00FF503F">
      <w:pPr>
        <w:ind w:left="118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í</w:t>
      </w:r>
      <w:r>
        <w:rPr>
          <w:rFonts w:ascii="Calibri" w:eastAsia="Calibri" w:hAnsi="Calibri" w:cs="Calibri"/>
          <w:spacing w:val="1"/>
          <w:sz w:val="24"/>
          <w:szCs w:val="24"/>
        </w:rPr>
        <w:t>n</w:t>
      </w:r>
      <w:r>
        <w:rPr>
          <w:rFonts w:ascii="Calibri" w:eastAsia="Calibri" w:hAnsi="Calibri" w:cs="Calibri"/>
          <w:sz w:val="24"/>
          <w:szCs w:val="24"/>
        </w:rPr>
        <w:t>im</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50 mi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sesi</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2"/>
          <w:sz w:val="24"/>
          <w:szCs w:val="24"/>
        </w:rPr>
        <w:t>j</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ía</w:t>
      </w:r>
    </w:p>
    <w:p w:rsidR="00245E11" w:rsidRDefault="00FF503F">
      <w:pPr>
        <w:spacing w:line="280" w:lineRule="exact"/>
        <w:ind w:left="1540"/>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2</w:t>
      </w:r>
      <w:r>
        <w:rPr>
          <w:rFonts w:ascii="Calibri" w:eastAsia="Calibri" w:hAnsi="Calibri" w:cs="Calibri"/>
          <w:sz w:val="24"/>
          <w:szCs w:val="24"/>
        </w:rPr>
        <w:t>00</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ari</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un</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p>
    <w:p w:rsidR="00245E11" w:rsidRDefault="00FF503F">
      <w:pPr>
        <w:spacing w:before="2"/>
        <w:ind w:left="1540"/>
        <w:rPr>
          <w:rFonts w:ascii="Calibri" w:eastAsia="Calibri" w:hAnsi="Calibri" w:cs="Calibri"/>
          <w:sz w:val="24"/>
          <w:szCs w:val="24"/>
        </w:rPr>
      </w:pPr>
      <w:r>
        <w:rPr>
          <w:rFonts w:ascii="Calibri" w:eastAsia="Calibri" w:hAnsi="Calibri" w:cs="Calibri"/>
          <w:sz w:val="24"/>
          <w:szCs w:val="24"/>
        </w:rPr>
        <w:t>se</w:t>
      </w:r>
      <w:r>
        <w:rPr>
          <w:rFonts w:ascii="Calibri" w:eastAsia="Calibri" w:hAnsi="Calibri" w:cs="Calibri"/>
          <w:spacing w:val="1"/>
          <w:sz w:val="24"/>
          <w:szCs w:val="24"/>
        </w:rPr>
        <w:t xml:space="preserve"> 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 se</w:t>
      </w:r>
      <w:r>
        <w:rPr>
          <w:rFonts w:ascii="Calibri" w:eastAsia="Calibri" w:hAnsi="Calibri" w:cs="Calibri"/>
          <w:spacing w:val="-2"/>
          <w:sz w:val="24"/>
          <w:szCs w:val="24"/>
        </w:rPr>
        <w:t>g</w:t>
      </w:r>
      <w:r>
        <w:rPr>
          <w:rFonts w:ascii="Calibri" w:eastAsia="Calibri" w:hAnsi="Calibri" w:cs="Calibri"/>
          <w:spacing w:val="-1"/>
          <w:sz w:val="24"/>
          <w:szCs w:val="24"/>
        </w:rPr>
        <w:t>ú</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6"/>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p>
    <w:p w:rsidR="00245E11" w:rsidRDefault="00245E11">
      <w:pPr>
        <w:spacing w:before="13" w:line="280" w:lineRule="exact"/>
        <w:rPr>
          <w:sz w:val="28"/>
          <w:szCs w:val="28"/>
        </w:rPr>
      </w:pPr>
    </w:p>
    <w:p w:rsidR="00245E11" w:rsidRDefault="00FF503F">
      <w:pPr>
        <w:spacing w:line="280" w:lineRule="exact"/>
        <w:ind w:left="1540" w:right="522"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Opiáceo</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mi</w:t>
      </w:r>
      <w:r>
        <w:rPr>
          <w:rFonts w:ascii="Calibri" w:eastAsia="Calibri" w:hAnsi="Calibri" w:cs="Calibri"/>
          <w:spacing w:val="-2"/>
          <w:sz w:val="24"/>
          <w:szCs w:val="24"/>
        </w:rPr>
        <w:t>s</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es</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 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s, 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 xml:space="preserve">sión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si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ia me</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sis</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ali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nd</w:t>
      </w:r>
      <w:r>
        <w:rPr>
          <w:rFonts w:ascii="Calibri" w:eastAsia="Calibri" w:hAnsi="Calibri" w:cs="Calibri"/>
          <w:sz w:val="24"/>
          <w:szCs w:val="24"/>
        </w:rPr>
        <w:t>iv</w:t>
      </w:r>
      <w:r>
        <w:rPr>
          <w:rFonts w:ascii="Calibri" w:eastAsia="Calibri" w:hAnsi="Calibri" w:cs="Calibri"/>
          <w:spacing w:val="-3"/>
          <w:sz w:val="24"/>
          <w:szCs w:val="24"/>
        </w:rPr>
        <w:t>i</w:t>
      </w:r>
      <w:r>
        <w:rPr>
          <w:rFonts w:ascii="Calibri" w:eastAsia="Calibri" w:hAnsi="Calibri" w:cs="Calibri"/>
          <w:spacing w:val="1"/>
          <w:sz w:val="24"/>
          <w:szCs w:val="24"/>
        </w:rPr>
        <w:t>du</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w:t>
      </w:r>
    </w:p>
    <w:p w:rsidR="00245E11" w:rsidRDefault="00245E11">
      <w:pPr>
        <w:spacing w:before="14" w:line="280" w:lineRule="exact"/>
        <w:rPr>
          <w:sz w:val="28"/>
          <w:szCs w:val="28"/>
        </w:rPr>
      </w:pP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b/>
          <w:spacing w:val="1"/>
          <w:sz w:val="24"/>
          <w:szCs w:val="24"/>
        </w:rPr>
        <w:t>Tr</w:t>
      </w:r>
      <w:r>
        <w:rPr>
          <w:rFonts w:ascii="Calibri" w:eastAsia="Calibri" w:hAnsi="Calibri" w:cs="Calibri"/>
          <w:b/>
          <w:spacing w:val="-1"/>
          <w:sz w:val="24"/>
          <w:szCs w:val="24"/>
        </w:rPr>
        <w:t>a</w:t>
      </w:r>
      <w:r>
        <w:rPr>
          <w:rFonts w:ascii="Calibri" w:eastAsia="Calibri" w:hAnsi="Calibri" w:cs="Calibri"/>
          <w:b/>
          <w:sz w:val="24"/>
          <w:szCs w:val="24"/>
        </w:rPr>
        <w:t>ta</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 xml:space="preserve">to </w:t>
      </w:r>
      <w:r>
        <w:rPr>
          <w:rFonts w:ascii="Calibri" w:eastAsia="Calibri" w:hAnsi="Calibri" w:cs="Calibri"/>
          <w:b/>
          <w:spacing w:val="1"/>
          <w:sz w:val="24"/>
          <w:szCs w:val="24"/>
        </w:rPr>
        <w:t>A</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t</w:t>
      </w:r>
      <w:r>
        <w:rPr>
          <w:rFonts w:ascii="Calibri" w:eastAsia="Calibri" w:hAnsi="Calibri" w:cs="Calibri"/>
          <w:b/>
          <w:spacing w:val="-1"/>
          <w:sz w:val="24"/>
          <w:szCs w:val="24"/>
        </w:rPr>
        <w:t>i</w:t>
      </w:r>
      <w:r>
        <w:rPr>
          <w:rFonts w:ascii="Calibri" w:eastAsia="Calibri" w:hAnsi="Calibri" w:cs="Calibri"/>
          <w:b/>
          <w:spacing w:val="1"/>
          <w:sz w:val="24"/>
          <w:szCs w:val="24"/>
        </w:rPr>
        <w:t>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2"/>
          <w:sz w:val="24"/>
          <w:szCs w:val="24"/>
        </w:rPr>
        <w:t>co</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1"/>
          <w:sz w:val="24"/>
          <w:szCs w:val="24"/>
        </w:rPr>
        <w:t>Me</w:t>
      </w:r>
      <w:r>
        <w:rPr>
          <w:rFonts w:ascii="Calibri" w:eastAsia="Calibri" w:hAnsi="Calibri" w:cs="Calibri"/>
          <w:b/>
          <w:spacing w:val="1"/>
          <w:sz w:val="24"/>
          <w:szCs w:val="24"/>
        </w:rPr>
        <w:t>di</w:t>
      </w:r>
      <w:r>
        <w:rPr>
          <w:rFonts w:ascii="Calibri" w:eastAsia="Calibri" w:hAnsi="Calibri" w:cs="Calibri"/>
          <w:b/>
          <w:sz w:val="24"/>
          <w:szCs w:val="24"/>
        </w:rPr>
        <w:t>ca</w:t>
      </w:r>
      <w:r>
        <w:rPr>
          <w:rFonts w:ascii="Calibri" w:eastAsia="Calibri" w:hAnsi="Calibri" w:cs="Calibri"/>
          <w:b/>
          <w:spacing w:val="-1"/>
          <w:sz w:val="24"/>
          <w:szCs w:val="24"/>
        </w:rPr>
        <w:t>me</w:t>
      </w:r>
      <w:r>
        <w:rPr>
          <w:rFonts w:ascii="Calibri" w:eastAsia="Calibri" w:hAnsi="Calibri" w:cs="Calibri"/>
          <w:b/>
          <w:spacing w:val="1"/>
          <w:sz w:val="24"/>
          <w:szCs w:val="24"/>
        </w:rPr>
        <w:t>n</w:t>
      </w:r>
      <w:r>
        <w:rPr>
          <w:rFonts w:ascii="Calibri" w:eastAsia="Calibri" w:hAnsi="Calibri" w:cs="Calibri"/>
          <w:b/>
          <w:sz w:val="24"/>
          <w:szCs w:val="24"/>
        </w:rPr>
        <w:t>t</w:t>
      </w:r>
      <w:r>
        <w:rPr>
          <w:rFonts w:ascii="Calibri" w:eastAsia="Calibri" w:hAnsi="Calibri" w:cs="Calibri"/>
          <w:b/>
          <w:spacing w:val="1"/>
          <w:sz w:val="24"/>
          <w:szCs w:val="24"/>
        </w:rPr>
        <w:t>o</w:t>
      </w:r>
      <w:r>
        <w:rPr>
          <w:rFonts w:ascii="Calibri" w:eastAsia="Calibri" w:hAnsi="Calibri" w:cs="Calibri"/>
          <w:b/>
          <w:sz w:val="24"/>
          <w:szCs w:val="24"/>
        </w:rPr>
        <w:t>s</w:t>
      </w:r>
      <w:r>
        <w:rPr>
          <w:rFonts w:ascii="Calibri" w:eastAsia="Calibri" w:hAnsi="Calibri" w:cs="Calibri"/>
          <w:b/>
          <w:spacing w:val="6"/>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varía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eg</w:t>
      </w:r>
      <w:r>
        <w:rPr>
          <w:rFonts w:ascii="Calibri" w:eastAsia="Calibri" w:hAnsi="Calibri" w:cs="Calibri"/>
          <w:spacing w:val="1"/>
          <w:sz w:val="24"/>
          <w:szCs w:val="24"/>
        </w:rPr>
        <w:t>ú</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p>
    <w:p w:rsidR="00245E11" w:rsidRDefault="00FF503F">
      <w:pPr>
        <w:spacing w:before="4" w:line="235" w:lineRule="auto"/>
        <w:ind w:left="1540" w:right="251" w:hanging="360"/>
        <w:rPr>
          <w:rFonts w:ascii="Calibri" w:eastAsia="Calibri" w:hAnsi="Calibri" w:cs="Calibri"/>
          <w:sz w:val="24"/>
          <w:szCs w:val="24"/>
        </w:rPr>
        <w:sectPr w:rsidR="00245E11">
          <w:pgSz w:w="12240" w:h="15840"/>
          <w:pgMar w:top="660" w:right="1320" w:bottom="280" w:left="1340" w:header="0" w:footer="563" w:gutter="0"/>
          <w:cols w:space="720"/>
        </w:sect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Asis</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sig</w:t>
      </w:r>
      <w:r>
        <w:rPr>
          <w:rFonts w:ascii="Calibri" w:eastAsia="Calibri" w:hAnsi="Calibri" w:cs="Calibri"/>
          <w:spacing w:val="-3"/>
          <w:sz w:val="24"/>
          <w:szCs w:val="24"/>
        </w:rPr>
        <w:t>l</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en i</w:t>
      </w:r>
      <w:r>
        <w:rPr>
          <w:rFonts w:ascii="Calibri" w:eastAsia="Calibri" w:hAnsi="Calibri" w:cs="Calibri"/>
          <w:spacing w:val="1"/>
          <w:sz w:val="24"/>
          <w:szCs w:val="24"/>
        </w:rPr>
        <w:t>n</w:t>
      </w:r>
      <w:r>
        <w:rPr>
          <w:rFonts w:ascii="Calibri" w:eastAsia="Calibri" w:hAnsi="Calibri" w:cs="Calibri"/>
          <w:sz w:val="24"/>
          <w:szCs w:val="24"/>
        </w:rPr>
        <w:t xml:space="preserve">glés) </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á</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fu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2"/>
          <w:sz w:val="24"/>
          <w:szCs w:val="24"/>
        </w:rPr>
        <w:t>í</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OT</w:t>
      </w:r>
      <w:r>
        <w:rPr>
          <w:rFonts w:ascii="Calibri" w:eastAsia="Calibri" w:hAnsi="Calibri" w:cs="Calibri"/>
          <w:spacing w:val="1"/>
          <w:sz w:val="24"/>
          <w:szCs w:val="24"/>
        </w:rPr>
        <w:t>P</w:t>
      </w:r>
      <w:r>
        <w:rPr>
          <w:rFonts w:ascii="Calibri" w:eastAsia="Calibri" w:hAnsi="Calibri" w:cs="Calibri"/>
          <w:sz w:val="24"/>
          <w:szCs w:val="24"/>
        </w:rPr>
        <w:t>.</w:t>
      </w:r>
      <w:r>
        <w:rPr>
          <w:rFonts w:ascii="Calibri" w:eastAsia="Calibri" w:hAnsi="Calibri" w:cs="Calibri"/>
          <w:spacing w:val="5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me</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1"/>
          <w:sz w:val="24"/>
          <w:szCs w:val="24"/>
        </w:rPr>
        <w:t>p</w:t>
      </w:r>
      <w:r>
        <w:rPr>
          <w:rFonts w:ascii="Calibri" w:eastAsia="Calibri" w:hAnsi="Calibri" w:cs="Calibri"/>
          <w:sz w:val="24"/>
          <w:szCs w:val="24"/>
        </w:rPr>
        <w:t>ias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ndu</w:t>
      </w:r>
      <w:r>
        <w:rPr>
          <w:rFonts w:ascii="Calibri" w:eastAsia="Calibri" w:hAnsi="Calibri" w:cs="Calibri"/>
          <w:spacing w:val="-3"/>
          <w:sz w:val="24"/>
          <w:szCs w:val="24"/>
        </w:rPr>
        <w:t>c</w:t>
      </w:r>
      <w:r>
        <w:rPr>
          <w:rFonts w:ascii="Calibri" w:eastAsia="Calibri" w:hAnsi="Calibri" w:cs="Calibri"/>
          <w:spacing w:val="1"/>
          <w:sz w:val="24"/>
          <w:szCs w:val="24"/>
        </w:rPr>
        <w:t>tu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p</w:t>
      </w:r>
      <w:r>
        <w:rPr>
          <w:rFonts w:ascii="Calibri" w:eastAsia="Calibri" w:hAnsi="Calibri" w:cs="Calibri"/>
          <w:spacing w:val="-2"/>
          <w:sz w:val="24"/>
          <w:szCs w:val="24"/>
        </w:rPr>
        <w:t>ar</w:t>
      </w:r>
      <w:r>
        <w:rPr>
          <w:rFonts w:ascii="Calibri" w:eastAsia="Calibri" w:hAnsi="Calibri" w:cs="Calibri"/>
          <w:sz w:val="24"/>
          <w:szCs w:val="24"/>
        </w:rPr>
        <w:t>a</w:t>
      </w:r>
    </w:p>
    <w:p w:rsidR="00245E11" w:rsidRDefault="00FF503F">
      <w:pPr>
        <w:spacing w:before="55"/>
        <w:ind w:left="1540" w:right="87"/>
        <w:rPr>
          <w:rFonts w:ascii="Calibri" w:eastAsia="Calibri" w:hAnsi="Calibri" w:cs="Calibri"/>
          <w:sz w:val="24"/>
          <w:szCs w:val="24"/>
        </w:rPr>
      </w:pP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2"/>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egr</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52"/>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2"/>
          <w:sz w:val="24"/>
          <w:szCs w:val="24"/>
        </w:rPr>
        <w:t>o</w:t>
      </w:r>
      <w:r>
        <w:rPr>
          <w:rFonts w:ascii="Calibri" w:eastAsia="Calibri" w:hAnsi="Calibri" w:cs="Calibri"/>
          <w:sz w:val="24"/>
          <w:szCs w:val="24"/>
        </w:rPr>
        <w:t>rcio</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ivel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servicio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nt</w:t>
      </w:r>
      <w:r>
        <w:rPr>
          <w:rFonts w:ascii="Calibri" w:eastAsia="Calibri" w:hAnsi="Calibri" w:cs="Calibri"/>
          <w:sz w:val="24"/>
          <w:szCs w:val="24"/>
        </w:rPr>
        <w:t>es.</w:t>
      </w:r>
    </w:p>
    <w:p w:rsidR="00245E11" w:rsidRDefault="00FF503F">
      <w:pPr>
        <w:spacing w:before="4" w:line="235" w:lineRule="auto"/>
        <w:ind w:left="1540" w:right="184"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z w:val="24"/>
          <w:szCs w:val="24"/>
        </w:rPr>
        <w:t>y m</w:t>
      </w:r>
      <w:r>
        <w:rPr>
          <w:rFonts w:ascii="Calibri" w:eastAsia="Calibri" w:hAnsi="Calibri" w:cs="Calibri"/>
          <w:spacing w:val="1"/>
          <w:sz w:val="24"/>
          <w:szCs w:val="24"/>
        </w:rPr>
        <w:t>on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eo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2"/>
          <w:sz w:val="24"/>
          <w:szCs w:val="24"/>
        </w:rPr>
        <w:t>D</w:t>
      </w:r>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2"/>
          <w:sz w:val="24"/>
          <w:szCs w:val="24"/>
        </w:rPr>
        <w:t>i</w:t>
      </w:r>
      <w:r>
        <w:rPr>
          <w:rFonts w:ascii="Calibri" w:eastAsia="Calibri" w:hAnsi="Calibri" w:cs="Calibri"/>
          <w:sz w:val="24"/>
          <w:szCs w:val="24"/>
        </w:rPr>
        <w:t>áceos</w:t>
      </w:r>
      <w:r>
        <w:rPr>
          <w:rFonts w:ascii="Calibri" w:eastAsia="Calibri" w:hAnsi="Calibri" w:cs="Calibri"/>
          <w:spacing w:val="1"/>
          <w:sz w:val="24"/>
          <w:szCs w:val="24"/>
        </w:rPr>
        <w:t xml:space="preserve"> </w:t>
      </w:r>
      <w:r>
        <w:rPr>
          <w:rFonts w:ascii="Calibri" w:eastAsia="Calibri" w:hAnsi="Calibri" w:cs="Calibri"/>
          <w:sz w:val="24"/>
          <w:szCs w:val="24"/>
        </w:rPr>
        <w:t>y el</w:t>
      </w:r>
      <w:r>
        <w:rPr>
          <w:rFonts w:ascii="Calibri" w:eastAsia="Calibri" w:hAnsi="Calibri" w:cs="Calibri"/>
          <w:spacing w:val="1"/>
          <w:sz w:val="24"/>
          <w:szCs w:val="24"/>
        </w:rPr>
        <w:t xml:space="preserve"> </w:t>
      </w:r>
      <w:r>
        <w:rPr>
          <w:rFonts w:ascii="Calibri" w:eastAsia="Calibri" w:hAnsi="Calibri" w:cs="Calibri"/>
          <w:sz w:val="24"/>
          <w:szCs w:val="24"/>
        </w:rPr>
        <w:t>alco</w:t>
      </w:r>
      <w:r>
        <w:rPr>
          <w:rFonts w:ascii="Calibri" w:eastAsia="Calibri" w:hAnsi="Calibri" w:cs="Calibri"/>
          <w:spacing w:val="-1"/>
          <w:sz w:val="24"/>
          <w:szCs w:val="24"/>
        </w:rPr>
        <w:t>h</w:t>
      </w:r>
      <w:r>
        <w:rPr>
          <w:rFonts w:ascii="Calibri" w:eastAsia="Calibri" w:hAnsi="Calibri" w:cs="Calibri"/>
          <w:sz w:val="24"/>
          <w:szCs w:val="24"/>
        </w:rPr>
        <w:t>ol,</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1"/>
          <w:sz w:val="24"/>
          <w:szCs w:val="24"/>
        </w:rPr>
        <w:t>cu</w:t>
      </w:r>
      <w:r>
        <w:rPr>
          <w:rFonts w:ascii="Calibri" w:eastAsia="Calibri" w:hAnsi="Calibri" w:cs="Calibri"/>
          <w:sz w:val="24"/>
          <w:szCs w:val="24"/>
        </w:rPr>
        <w:t>lar,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ent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eci</w:t>
      </w:r>
      <w:r>
        <w:rPr>
          <w:rFonts w:ascii="Calibri" w:eastAsia="Calibri" w:hAnsi="Calibri" w:cs="Calibri"/>
          <w:spacing w:val="1"/>
          <w:sz w:val="24"/>
          <w:szCs w:val="24"/>
        </w:rPr>
        <w:t>d</w:t>
      </w:r>
      <w:r>
        <w:rPr>
          <w:rFonts w:ascii="Calibri" w:eastAsia="Calibri" w:hAnsi="Calibri" w:cs="Calibri"/>
          <w:sz w:val="24"/>
          <w:szCs w:val="24"/>
        </w:rPr>
        <w:t>os.</w:t>
      </w:r>
    </w:p>
    <w:p w:rsidR="00245E11" w:rsidRDefault="00FF503F">
      <w:pPr>
        <w:spacing w:before="1"/>
        <w:ind w:left="1540" w:right="131"/>
        <w:rPr>
          <w:rFonts w:ascii="Calibri" w:eastAsia="Calibri" w:hAnsi="Calibri" w:cs="Calibri"/>
          <w:sz w:val="24"/>
          <w:szCs w:val="24"/>
        </w:rPr>
      </w:pP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mé</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pt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en o</w:t>
      </w:r>
      <w:r>
        <w:rPr>
          <w:rFonts w:ascii="Calibri" w:eastAsia="Calibri" w:hAnsi="Calibri" w:cs="Calibri"/>
          <w:spacing w:val="2"/>
          <w:sz w:val="24"/>
          <w:szCs w:val="24"/>
        </w:rPr>
        <w:t>f</w:t>
      </w:r>
      <w:r>
        <w:rPr>
          <w:rFonts w:ascii="Calibri" w:eastAsia="Calibri" w:hAnsi="Calibri" w:cs="Calibri"/>
          <w:spacing w:val="-2"/>
          <w:sz w:val="24"/>
          <w:szCs w:val="24"/>
        </w:rPr>
        <w:t>r</w:t>
      </w:r>
      <w:r>
        <w:rPr>
          <w:rFonts w:ascii="Calibri" w:eastAsia="Calibri" w:hAnsi="Calibri" w:cs="Calibri"/>
          <w:sz w:val="24"/>
          <w:szCs w:val="24"/>
        </w:rPr>
        <w:t>ecer</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mi</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pacing w:val="1"/>
          <w:sz w:val="24"/>
          <w:szCs w:val="24"/>
        </w:rPr>
        <w:t>ub</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M</w:t>
      </w:r>
      <w:r>
        <w:rPr>
          <w:rFonts w:ascii="Calibri" w:eastAsia="Calibri" w:hAnsi="Calibri" w:cs="Calibri"/>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bu</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o</w:t>
      </w:r>
      <w:r>
        <w:rPr>
          <w:rFonts w:ascii="Calibri" w:eastAsia="Calibri" w:hAnsi="Calibri" w:cs="Calibri"/>
          <w:spacing w:val="-1"/>
          <w:sz w:val="24"/>
          <w:szCs w:val="24"/>
        </w:rPr>
        <w:t>x</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z w:val="24"/>
          <w:szCs w:val="24"/>
        </w:rPr>
        <w:t>ram,</w:t>
      </w:r>
      <w:r>
        <w:rPr>
          <w:rFonts w:ascii="Calibri" w:eastAsia="Calibri" w:hAnsi="Calibri" w:cs="Calibri"/>
          <w:spacing w:val="2"/>
          <w:sz w:val="24"/>
          <w:szCs w:val="24"/>
        </w:rPr>
        <w:t xml:space="preserve"> </w:t>
      </w:r>
      <w:r>
        <w:rPr>
          <w:rFonts w:ascii="Calibri" w:eastAsia="Calibri" w:hAnsi="Calibri" w:cs="Calibri"/>
          <w:spacing w:val="-2"/>
          <w:sz w:val="24"/>
          <w:szCs w:val="24"/>
        </w:rPr>
        <w:t>V</w:t>
      </w:r>
      <w:r>
        <w:rPr>
          <w:rFonts w:ascii="Calibri" w:eastAsia="Calibri" w:hAnsi="Calibri" w:cs="Calibri"/>
          <w:sz w:val="24"/>
          <w:szCs w:val="24"/>
        </w:rPr>
        <w:t>ivi</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aca</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ier</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ob</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D</w:t>
      </w:r>
      <w:r>
        <w:rPr>
          <w:rFonts w:ascii="Calibri" w:eastAsia="Calibri" w:hAnsi="Calibri" w:cs="Calibri"/>
          <w:sz w:val="24"/>
          <w:szCs w:val="24"/>
        </w:rPr>
        <w:t xml:space="preserve">A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U</w:t>
      </w:r>
      <w:r>
        <w:rPr>
          <w:rFonts w:ascii="Calibri" w:eastAsia="Calibri" w:hAnsi="Calibri" w:cs="Calibri"/>
          <w:spacing w:val="1"/>
          <w:sz w:val="24"/>
          <w:szCs w:val="24"/>
        </w:rPr>
        <w:t>D</w:t>
      </w:r>
      <w:r>
        <w:rPr>
          <w:rFonts w:ascii="Calibri" w:eastAsia="Calibri" w:hAnsi="Calibri" w:cs="Calibri"/>
          <w:sz w:val="24"/>
          <w:szCs w:val="24"/>
        </w:rPr>
        <w:t>.</w:t>
      </w:r>
    </w:p>
    <w:p w:rsidR="00245E11" w:rsidRDefault="00245E11">
      <w:pPr>
        <w:spacing w:before="12" w:line="280" w:lineRule="exact"/>
        <w:rPr>
          <w:sz w:val="28"/>
          <w:szCs w:val="28"/>
        </w:rPr>
      </w:pP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 xml:space="preserve">e </w:t>
      </w:r>
      <w:r>
        <w:rPr>
          <w:rFonts w:ascii="Calibri" w:eastAsia="Calibri" w:hAnsi="Calibri" w:cs="Calibri"/>
          <w:b/>
          <w:spacing w:val="-1"/>
          <w:sz w:val="24"/>
          <w:szCs w:val="24"/>
        </w:rPr>
        <w:t>Re</w:t>
      </w:r>
      <w:r>
        <w:rPr>
          <w:rFonts w:ascii="Calibri" w:eastAsia="Calibri" w:hAnsi="Calibri" w:cs="Calibri"/>
          <w:b/>
          <w:sz w:val="24"/>
          <w:szCs w:val="24"/>
        </w:rPr>
        <w:t>c</w:t>
      </w:r>
      <w:r>
        <w:rPr>
          <w:rFonts w:ascii="Calibri" w:eastAsia="Calibri" w:hAnsi="Calibri" w:cs="Calibri"/>
          <w:b/>
          <w:spacing w:val="1"/>
          <w:sz w:val="24"/>
          <w:szCs w:val="24"/>
        </w:rPr>
        <w:t>up</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ón</w:t>
      </w:r>
    </w:p>
    <w:p w:rsidR="00245E11" w:rsidRDefault="00FF503F">
      <w:pPr>
        <w:spacing w:before="1"/>
        <w:ind w:left="1540" w:right="149"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cu</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w:t>
      </w:r>
      <w:r>
        <w:rPr>
          <w:rFonts w:ascii="Calibri" w:eastAsia="Calibri" w:hAnsi="Calibri" w:cs="Calibri"/>
          <w:spacing w:val="1"/>
          <w:sz w:val="24"/>
          <w:szCs w:val="24"/>
        </w:rPr>
        <w:t>up</w:t>
      </w:r>
      <w:r>
        <w:rPr>
          <w:rFonts w:ascii="Calibri" w:eastAsia="Calibri" w:hAnsi="Calibri" w:cs="Calibri"/>
          <w:spacing w:val="-2"/>
          <w:sz w:val="24"/>
          <w:szCs w:val="24"/>
        </w:rPr>
        <w:t>e</w:t>
      </w:r>
      <w:r>
        <w:rPr>
          <w:rFonts w:ascii="Calibri" w:eastAsia="Calibri" w:hAnsi="Calibri" w:cs="Calibri"/>
          <w:sz w:val="24"/>
          <w:szCs w:val="24"/>
        </w:rPr>
        <w:t xml:space="preserve">ración y </w:t>
      </w:r>
      <w:r>
        <w:rPr>
          <w:rFonts w:ascii="Calibri" w:eastAsia="Calibri" w:hAnsi="Calibri" w:cs="Calibri"/>
          <w:spacing w:val="1"/>
          <w:sz w:val="24"/>
          <w:szCs w:val="24"/>
        </w:rPr>
        <w:t>e</w:t>
      </w:r>
      <w:r>
        <w:rPr>
          <w:rFonts w:ascii="Calibri" w:eastAsia="Calibri" w:hAnsi="Calibri" w:cs="Calibri"/>
          <w:sz w:val="24"/>
          <w:szCs w:val="24"/>
        </w:rPr>
        <w:t xml:space="preserve">l </w:t>
      </w: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w:t>
      </w:r>
      <w:r>
        <w:rPr>
          <w:rFonts w:ascii="Calibri" w:eastAsia="Calibri" w:hAnsi="Calibri" w:cs="Calibri"/>
          <w:spacing w:val="-2"/>
          <w:sz w:val="24"/>
          <w:szCs w:val="24"/>
        </w:rPr>
        <w:t>mi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vie</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age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é</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ravés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pacing w:val="-2"/>
          <w:sz w:val="24"/>
          <w:szCs w:val="24"/>
        </w:rPr>
        <w:t>r</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án</w:t>
      </w:r>
      <w:r>
        <w:rPr>
          <w:rFonts w:ascii="Calibri" w:eastAsia="Calibri" w:hAnsi="Calibri" w:cs="Calibri"/>
          <w:spacing w:val="-2"/>
          <w:sz w:val="24"/>
          <w:szCs w:val="24"/>
        </w:rPr>
        <w:t xml:space="preserve"> </w:t>
      </w:r>
      <w:r>
        <w:rPr>
          <w:rFonts w:ascii="Calibri" w:eastAsia="Calibri" w:hAnsi="Calibri" w:cs="Calibri"/>
          <w:sz w:val="24"/>
          <w:szCs w:val="24"/>
        </w:rPr>
        <w:t>em</w:t>
      </w:r>
      <w:r>
        <w:rPr>
          <w:rFonts w:ascii="Calibri" w:eastAsia="Calibri" w:hAnsi="Calibri" w:cs="Calibri"/>
          <w:spacing w:val="2"/>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ep</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ras</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sa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 </w:t>
      </w:r>
      <w:r>
        <w:rPr>
          <w:rFonts w:ascii="Calibri" w:eastAsia="Calibri" w:hAnsi="Calibri" w:cs="Calibri"/>
          <w:spacing w:val="54"/>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z w:val="24"/>
          <w:szCs w:val="24"/>
        </w:rPr>
        <w:t xml:space="preserve">miento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e ace</w:t>
      </w:r>
      <w:r>
        <w:rPr>
          <w:rFonts w:ascii="Calibri" w:eastAsia="Calibri" w:hAnsi="Calibri" w:cs="Calibri"/>
          <w:spacing w:val="1"/>
          <w:sz w:val="24"/>
          <w:szCs w:val="24"/>
        </w:rPr>
        <w:t>nt</w:t>
      </w:r>
      <w:r>
        <w:rPr>
          <w:rFonts w:ascii="Calibri" w:eastAsia="Calibri" w:hAnsi="Calibri" w:cs="Calibri"/>
          <w:spacing w:val="-1"/>
          <w:sz w:val="24"/>
          <w:szCs w:val="24"/>
        </w:rPr>
        <w:t>u</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al</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z w:val="24"/>
          <w:szCs w:val="24"/>
        </w:rPr>
        <w:t>en el</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jo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sal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u</w:t>
      </w:r>
      <w:r>
        <w:rPr>
          <w:rFonts w:ascii="Calibri" w:eastAsia="Calibri" w:hAnsi="Calibri" w:cs="Calibri"/>
          <w:sz w:val="24"/>
          <w:szCs w:val="24"/>
        </w:rPr>
        <w:t>sar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egias e</w:t>
      </w:r>
      <w:r>
        <w:rPr>
          <w:rFonts w:ascii="Calibri" w:eastAsia="Calibri" w:hAnsi="Calibri" w:cs="Calibri"/>
          <w:spacing w:val="2"/>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ivas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oyo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ocontr</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o</w:t>
      </w:r>
      <w:r>
        <w:rPr>
          <w:rFonts w:ascii="Calibri" w:eastAsia="Calibri" w:hAnsi="Calibri" w:cs="Calibri"/>
          <w:sz w:val="24"/>
          <w:szCs w:val="24"/>
        </w:rPr>
        <w:t>rg</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 xml:space="preserve">rsos </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mun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ari</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rcio</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oyo</w:t>
      </w:r>
      <w:r>
        <w:rPr>
          <w:rFonts w:ascii="Calibri" w:eastAsia="Calibri" w:hAnsi="Calibri" w:cs="Calibri"/>
          <w:spacing w:val="-1"/>
          <w:sz w:val="24"/>
          <w:szCs w:val="24"/>
        </w:rPr>
        <w:t xml:space="preserve"> c</w:t>
      </w:r>
      <w:r>
        <w:rPr>
          <w:rFonts w:ascii="Calibri" w:eastAsia="Calibri" w:hAnsi="Calibri" w:cs="Calibri"/>
          <w:sz w:val="24"/>
          <w:szCs w:val="24"/>
        </w:rPr>
        <w:t>ontin</w:t>
      </w:r>
      <w:r>
        <w:rPr>
          <w:rFonts w:ascii="Calibri" w:eastAsia="Calibri" w:hAnsi="Calibri" w:cs="Calibri"/>
          <w:spacing w:val="-2"/>
          <w:sz w:val="24"/>
          <w:szCs w:val="24"/>
        </w:rPr>
        <w:t>u</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og</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 mie</w:t>
      </w:r>
      <w:r>
        <w:rPr>
          <w:rFonts w:ascii="Calibri" w:eastAsia="Calibri" w:hAnsi="Calibri" w:cs="Calibri"/>
          <w:spacing w:val="1"/>
          <w:sz w:val="24"/>
          <w:szCs w:val="24"/>
        </w:rPr>
        <w:t>mb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p>
    <w:p w:rsidR="00245E11" w:rsidRDefault="00245E11">
      <w:pPr>
        <w:spacing w:before="16" w:line="280" w:lineRule="exact"/>
        <w:rPr>
          <w:sz w:val="28"/>
          <w:szCs w:val="28"/>
        </w:rPr>
      </w:pPr>
    </w:p>
    <w:p w:rsidR="00245E11" w:rsidRDefault="00FF503F">
      <w:pPr>
        <w:spacing w:line="237" w:lineRule="auto"/>
        <w:ind w:left="1540" w:right="90"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c</w:t>
      </w:r>
      <w:r>
        <w:rPr>
          <w:rFonts w:ascii="Calibri" w:eastAsia="Calibri" w:hAnsi="Calibri" w:cs="Calibri"/>
          <w:spacing w:val="1"/>
          <w:sz w:val="24"/>
          <w:szCs w:val="24"/>
        </w:rPr>
        <w:t>up</w:t>
      </w:r>
      <w:r>
        <w:rPr>
          <w:rFonts w:ascii="Calibri" w:eastAsia="Calibri" w:hAnsi="Calibri" w:cs="Calibri"/>
          <w:spacing w:val="-2"/>
          <w:sz w:val="24"/>
          <w:szCs w:val="24"/>
        </w:rPr>
        <w:t>e</w:t>
      </w:r>
      <w:r>
        <w:rPr>
          <w:rFonts w:ascii="Calibri" w:eastAsia="Calibri" w:hAnsi="Calibri" w:cs="Calibri"/>
          <w:sz w:val="24"/>
          <w:szCs w:val="24"/>
        </w:rPr>
        <w:t>raci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yen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se</w:t>
      </w:r>
      <w:r>
        <w:rPr>
          <w:rFonts w:ascii="Calibri" w:eastAsia="Calibri" w:hAnsi="Calibri" w:cs="Calibri"/>
          <w:spacing w:val="5"/>
          <w:sz w:val="24"/>
          <w:szCs w:val="24"/>
        </w:rPr>
        <w:t>j</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í</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nd</w:t>
      </w:r>
      <w:r>
        <w:rPr>
          <w:rFonts w:ascii="Calibri" w:eastAsia="Calibri" w:hAnsi="Calibri" w:cs="Calibri"/>
          <w:sz w:val="24"/>
          <w:szCs w:val="24"/>
        </w:rPr>
        <w:t>ivi</w:t>
      </w:r>
      <w:r>
        <w:rPr>
          <w:rFonts w:ascii="Calibri" w:eastAsia="Calibri" w:hAnsi="Calibri" w:cs="Calibri"/>
          <w:spacing w:val="1"/>
          <w:sz w:val="24"/>
          <w:szCs w:val="24"/>
        </w:rPr>
        <w:t>du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en gr</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z w:val="24"/>
          <w:szCs w:val="24"/>
        </w:rPr>
        <w:t>o; m</w:t>
      </w:r>
      <w:r>
        <w:rPr>
          <w:rFonts w:ascii="Calibri" w:eastAsia="Calibri" w:hAnsi="Calibri" w:cs="Calibri"/>
          <w:spacing w:val="1"/>
          <w:sz w:val="24"/>
          <w:szCs w:val="24"/>
        </w:rPr>
        <w:t>on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o</w:t>
      </w:r>
      <w:r>
        <w:rPr>
          <w:rFonts w:ascii="Calibri" w:eastAsia="Calibri" w:hAnsi="Calibri" w:cs="Calibri"/>
          <w:spacing w:val="1"/>
          <w:sz w:val="24"/>
          <w:szCs w:val="24"/>
        </w:rPr>
        <w:t>/</w:t>
      </w:r>
      <w:r>
        <w:rPr>
          <w:rFonts w:ascii="Calibri" w:eastAsia="Calibri" w:hAnsi="Calibri" w:cs="Calibri"/>
          <w:sz w:val="24"/>
          <w:szCs w:val="24"/>
        </w:rPr>
        <w:t>asis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bu</w:t>
      </w:r>
      <w:r>
        <w:rPr>
          <w:rFonts w:ascii="Calibri" w:eastAsia="Calibri" w:hAnsi="Calibri" w:cs="Calibri"/>
          <w:sz w:val="24"/>
          <w:szCs w:val="24"/>
        </w:rPr>
        <w:t>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z w:val="24"/>
          <w:szCs w:val="24"/>
        </w:rPr>
        <w:t>ó</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ecaí</w:t>
      </w:r>
      <w:r>
        <w:rPr>
          <w:rFonts w:ascii="Calibri" w:eastAsia="Calibri" w:hAnsi="Calibri" w:cs="Calibri"/>
          <w:spacing w:val="1"/>
          <w:sz w:val="24"/>
          <w:szCs w:val="24"/>
        </w:rPr>
        <w:t>d</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y servicios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re</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pacing w:val="-2"/>
          <w:sz w:val="24"/>
          <w:szCs w:val="24"/>
        </w:rPr>
        <w:t>a</w:t>
      </w:r>
      <w:r>
        <w:rPr>
          <w:rFonts w:ascii="Calibri" w:eastAsia="Calibri" w:hAnsi="Calibri" w:cs="Calibri"/>
          <w:spacing w:val="-1"/>
          <w:sz w:val="24"/>
          <w:szCs w:val="24"/>
        </w:rPr>
        <w:t>ñ</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ración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asos (</w:t>
      </w:r>
      <w:r>
        <w:rPr>
          <w:rFonts w:ascii="Calibri" w:eastAsia="Calibri" w:hAnsi="Calibri" w:cs="Calibri"/>
          <w:spacing w:val="-1"/>
          <w:sz w:val="24"/>
          <w:szCs w:val="24"/>
        </w:rPr>
        <w:t>v</w:t>
      </w:r>
      <w:r>
        <w:rPr>
          <w:rFonts w:ascii="Calibri" w:eastAsia="Calibri" w:hAnsi="Calibri" w:cs="Calibri"/>
          <w:sz w:val="24"/>
          <w:szCs w:val="24"/>
        </w:rPr>
        <w:t>í</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 a</w:t>
      </w:r>
      <w:r>
        <w:rPr>
          <w:rFonts w:ascii="Calibri" w:eastAsia="Calibri" w:hAnsi="Calibri" w:cs="Calibri"/>
          <w:spacing w:val="1"/>
          <w:sz w:val="24"/>
          <w:szCs w:val="24"/>
        </w:rPr>
        <w:t>p</w:t>
      </w:r>
      <w:r>
        <w:rPr>
          <w:rFonts w:ascii="Calibri" w:eastAsia="Calibri" w:hAnsi="Calibri" w:cs="Calibri"/>
          <w:sz w:val="24"/>
          <w:szCs w:val="24"/>
        </w:rPr>
        <w:t>oyos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duc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ivos,</w:t>
      </w:r>
      <w:r>
        <w:rPr>
          <w:rFonts w:ascii="Calibri" w:eastAsia="Calibri" w:hAnsi="Calibri" w:cs="Calibri"/>
          <w:spacing w:val="1"/>
          <w:sz w:val="24"/>
          <w:szCs w:val="24"/>
        </w:rPr>
        <w:t xml:space="preserve"> </w:t>
      </w:r>
      <w:r>
        <w:rPr>
          <w:rFonts w:ascii="Calibri" w:eastAsia="Calibri" w:hAnsi="Calibri" w:cs="Calibri"/>
          <w:sz w:val="24"/>
          <w:szCs w:val="24"/>
        </w:rPr>
        <w:t>voca</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oyo</w:t>
      </w:r>
      <w:r>
        <w:rPr>
          <w:rFonts w:ascii="Calibri" w:eastAsia="Calibri" w:hAnsi="Calibri" w:cs="Calibri"/>
          <w:spacing w:val="1"/>
          <w:sz w:val="24"/>
          <w:szCs w:val="24"/>
        </w:rPr>
        <w:t xml:space="preserve"> f</w:t>
      </w:r>
      <w:r>
        <w:rPr>
          <w:rFonts w:ascii="Calibri" w:eastAsia="Calibri" w:hAnsi="Calibri" w:cs="Calibri"/>
          <w:sz w:val="24"/>
          <w:szCs w:val="24"/>
        </w:rPr>
        <w:t>amil</w:t>
      </w:r>
      <w:r>
        <w:rPr>
          <w:rFonts w:ascii="Calibri" w:eastAsia="Calibri" w:hAnsi="Calibri" w:cs="Calibri"/>
          <w:spacing w:val="-2"/>
          <w:sz w:val="24"/>
          <w:szCs w:val="24"/>
        </w:rPr>
        <w:t>i</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oyos</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p>
    <w:p w:rsidR="00245E11" w:rsidRDefault="00FF503F">
      <w:pPr>
        <w:ind w:left="1540" w:right="1266"/>
        <w:rPr>
          <w:rFonts w:ascii="Calibri" w:eastAsia="Calibri" w:hAnsi="Calibri" w:cs="Calibri"/>
          <w:sz w:val="24"/>
          <w:szCs w:val="24"/>
        </w:rPr>
      </w:pP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vi</w:t>
      </w:r>
      <w:r>
        <w:rPr>
          <w:rFonts w:ascii="Calibri" w:eastAsia="Calibri" w:hAnsi="Calibri" w:cs="Calibri"/>
          <w:spacing w:val="-1"/>
          <w:sz w:val="24"/>
          <w:szCs w:val="24"/>
        </w:rPr>
        <w:t>v</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 servicios</w:t>
      </w:r>
      <w:r>
        <w:rPr>
          <w:rFonts w:ascii="Calibri" w:eastAsia="Calibri" w:hAnsi="Calibri" w:cs="Calibri"/>
          <w:spacing w:val="1"/>
          <w:sz w:val="24"/>
          <w:szCs w:val="24"/>
        </w:rPr>
        <w:t xml:space="preserve"> </w:t>
      </w:r>
      <w:r>
        <w:rPr>
          <w:rFonts w:ascii="Calibri" w:eastAsia="Calibri" w:hAnsi="Calibri" w:cs="Calibri"/>
          <w:sz w:val="24"/>
          <w:szCs w:val="24"/>
        </w:rPr>
        <w:t>seg</w:t>
      </w:r>
      <w:r>
        <w:rPr>
          <w:rFonts w:ascii="Calibri" w:eastAsia="Calibri" w:hAnsi="Calibri" w:cs="Calibri"/>
          <w:spacing w:val="-1"/>
          <w:sz w:val="24"/>
          <w:szCs w:val="24"/>
        </w:rPr>
        <w:t>ú</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 xml:space="preserve">las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b/>
          <w:spacing w:val="1"/>
          <w:sz w:val="24"/>
          <w:szCs w:val="24"/>
        </w:rPr>
        <w:t>Ad</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2"/>
          <w:sz w:val="24"/>
          <w:szCs w:val="24"/>
        </w:rPr>
        <w:t>n</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tr</w:t>
      </w:r>
      <w:r>
        <w:rPr>
          <w:rFonts w:ascii="Calibri" w:eastAsia="Calibri" w:hAnsi="Calibri" w:cs="Calibri"/>
          <w:b/>
          <w:spacing w:val="-1"/>
          <w:sz w:val="24"/>
          <w:szCs w:val="24"/>
        </w:rPr>
        <w:t>a</w:t>
      </w:r>
      <w:r>
        <w:rPr>
          <w:rFonts w:ascii="Calibri" w:eastAsia="Calibri" w:hAnsi="Calibri" w:cs="Calibri"/>
          <w:b/>
          <w:spacing w:val="-2"/>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ón </w:t>
      </w:r>
      <w:r>
        <w:rPr>
          <w:rFonts w:ascii="Calibri" w:eastAsia="Calibri" w:hAnsi="Calibri" w:cs="Calibri"/>
          <w:b/>
          <w:spacing w:val="1"/>
          <w:sz w:val="24"/>
          <w:szCs w:val="24"/>
        </w:rPr>
        <w:t>d</w:t>
      </w:r>
      <w:r>
        <w:rPr>
          <w:rFonts w:ascii="Calibri" w:eastAsia="Calibri" w:hAnsi="Calibri" w:cs="Calibri"/>
          <w:b/>
          <w:sz w:val="24"/>
          <w:szCs w:val="24"/>
        </w:rPr>
        <w:t>e C</w:t>
      </w:r>
      <w:r>
        <w:rPr>
          <w:rFonts w:ascii="Calibri" w:eastAsia="Calibri" w:hAnsi="Calibri" w:cs="Calibri"/>
          <w:b/>
          <w:spacing w:val="-1"/>
          <w:sz w:val="24"/>
          <w:szCs w:val="24"/>
        </w:rPr>
        <w:t>a</w:t>
      </w:r>
      <w:r>
        <w:rPr>
          <w:rFonts w:ascii="Calibri" w:eastAsia="Calibri" w:hAnsi="Calibri" w:cs="Calibri"/>
          <w:b/>
          <w:sz w:val="24"/>
          <w:szCs w:val="24"/>
        </w:rPr>
        <w:t>s</w:t>
      </w:r>
      <w:r>
        <w:rPr>
          <w:rFonts w:ascii="Calibri" w:eastAsia="Calibri" w:hAnsi="Calibri" w:cs="Calibri"/>
          <w:b/>
          <w:spacing w:val="1"/>
          <w:sz w:val="24"/>
          <w:szCs w:val="24"/>
        </w:rPr>
        <w:t>o</w:t>
      </w:r>
      <w:r>
        <w:rPr>
          <w:rFonts w:ascii="Calibri" w:eastAsia="Calibri" w:hAnsi="Calibri" w:cs="Calibri"/>
          <w:b/>
          <w:sz w:val="24"/>
          <w:szCs w:val="24"/>
        </w:rPr>
        <w:t>s</w:t>
      </w:r>
    </w:p>
    <w:p w:rsidR="00245E11" w:rsidRDefault="00FF503F">
      <w:pPr>
        <w:spacing w:before="1"/>
        <w:ind w:left="1540" w:right="82"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asos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pacing w:val="1"/>
          <w:sz w:val="24"/>
          <w:szCs w:val="24"/>
        </w:rPr>
        <w:t>ud</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ie</w:t>
      </w:r>
      <w:r>
        <w:rPr>
          <w:rFonts w:ascii="Calibri" w:eastAsia="Calibri" w:hAnsi="Calibri" w:cs="Calibri"/>
          <w:spacing w:val="1"/>
          <w:sz w:val="24"/>
          <w:szCs w:val="24"/>
        </w:rPr>
        <w:t>mb</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 mé</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ivos,</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3"/>
          <w:sz w:val="24"/>
          <w:szCs w:val="24"/>
        </w:rPr>
        <w:t>c</w:t>
      </w:r>
      <w:r>
        <w:rPr>
          <w:rFonts w:ascii="Calibri" w:eastAsia="Calibri" w:hAnsi="Calibri" w:cs="Calibri"/>
          <w:sz w:val="24"/>
          <w:szCs w:val="24"/>
        </w:rPr>
        <w:t>ial</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2"/>
          <w:sz w:val="24"/>
          <w:szCs w:val="24"/>
        </w:rPr>
        <w:t>p</w:t>
      </w:r>
      <w:r>
        <w:rPr>
          <w:rFonts w:ascii="Calibri" w:eastAsia="Calibri" w:hAnsi="Calibri" w:cs="Calibri"/>
          <w:spacing w:val="-2"/>
          <w:sz w:val="24"/>
          <w:szCs w:val="24"/>
        </w:rPr>
        <w:t>r</w:t>
      </w:r>
      <w:r>
        <w:rPr>
          <w:rFonts w:ascii="Calibri" w:eastAsia="Calibri" w:hAnsi="Calibri" w:cs="Calibri"/>
          <w:sz w:val="24"/>
          <w:szCs w:val="24"/>
        </w:rPr>
        <w:t>ev</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acio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ocacio</w:t>
      </w:r>
      <w:r>
        <w:rPr>
          <w:rFonts w:ascii="Calibri" w:eastAsia="Calibri" w:hAnsi="Calibri" w:cs="Calibri"/>
          <w:spacing w:val="6"/>
          <w:sz w:val="24"/>
          <w:szCs w:val="24"/>
        </w:rPr>
        <w:t>n</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z w:val="24"/>
          <w:szCs w:val="24"/>
        </w:rPr>
        <w:t>u o</w:t>
      </w:r>
      <w:r>
        <w:rPr>
          <w:rFonts w:ascii="Calibri" w:eastAsia="Calibri" w:hAnsi="Calibri" w:cs="Calibri"/>
          <w:spacing w:val="2"/>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s. Es</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c</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el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egr</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p</w:t>
      </w:r>
      <w:r>
        <w:rPr>
          <w:rFonts w:ascii="Calibri" w:eastAsia="Calibri" w:hAnsi="Calibri" w:cs="Calibri"/>
          <w:sz w:val="24"/>
          <w:szCs w:val="24"/>
        </w:rPr>
        <w:t>rim</w:t>
      </w:r>
      <w:r>
        <w:rPr>
          <w:rFonts w:ascii="Calibri" w:eastAsia="Calibri" w:hAnsi="Calibri" w:cs="Calibri"/>
          <w:spacing w:val="1"/>
          <w:sz w:val="24"/>
          <w:szCs w:val="24"/>
        </w:rPr>
        <w:t>a</w:t>
      </w:r>
      <w:r>
        <w:rPr>
          <w:rFonts w:ascii="Calibri" w:eastAsia="Calibri" w:hAnsi="Calibri" w:cs="Calibri"/>
          <w:sz w:val="24"/>
          <w:szCs w:val="24"/>
        </w:rPr>
        <w:t>ria,</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ecialm</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c</w:t>
      </w:r>
      <w:r>
        <w:rPr>
          <w:rFonts w:ascii="Calibri" w:eastAsia="Calibri" w:hAnsi="Calibri" w:cs="Calibri"/>
          <w:sz w:val="24"/>
          <w:szCs w:val="24"/>
        </w:rPr>
        <w:t>r</w:t>
      </w:r>
      <w:r>
        <w:rPr>
          <w:rFonts w:ascii="Calibri" w:eastAsia="Calibri" w:hAnsi="Calibri" w:cs="Calibri"/>
          <w:spacing w:val="1"/>
          <w:sz w:val="24"/>
          <w:szCs w:val="24"/>
        </w:rPr>
        <w:t>ón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 la</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cc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z w:val="24"/>
          <w:szCs w:val="24"/>
        </w:rPr>
        <w:t>en el</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ema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8"/>
          <w:sz w:val="24"/>
          <w:szCs w:val="24"/>
        </w:rPr>
        <w:t>j</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ia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ecesar</w:t>
      </w:r>
      <w:r>
        <w:rPr>
          <w:rFonts w:ascii="Calibri" w:eastAsia="Calibri" w:hAnsi="Calibri" w:cs="Calibri"/>
          <w:spacing w:val="-1"/>
          <w:sz w:val="24"/>
          <w:szCs w:val="24"/>
        </w:rPr>
        <w:t>i</w:t>
      </w:r>
      <w:r>
        <w:rPr>
          <w:rFonts w:ascii="Calibri" w:eastAsia="Calibri" w:hAnsi="Calibri" w:cs="Calibri"/>
          <w:sz w:val="24"/>
          <w:szCs w:val="24"/>
        </w:rPr>
        <w:t>o.</w:t>
      </w:r>
    </w:p>
    <w:p w:rsidR="00245E11" w:rsidRDefault="00FF503F">
      <w:pPr>
        <w:spacing w:before="3" w:line="237" w:lineRule="auto"/>
        <w:ind w:left="1540" w:right="99" w:hanging="36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ración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asos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2"/>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y r</w:t>
      </w:r>
      <w:r>
        <w:rPr>
          <w:rFonts w:ascii="Calibri" w:eastAsia="Calibri" w:hAnsi="Calibri" w:cs="Calibri"/>
          <w:spacing w:val="1"/>
          <w:sz w:val="24"/>
          <w:szCs w:val="24"/>
        </w:rPr>
        <w:t>e</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nd</w:t>
      </w:r>
      <w:r>
        <w:rPr>
          <w:rFonts w:ascii="Calibri" w:eastAsia="Calibri" w:hAnsi="Calibri" w:cs="Calibri"/>
          <w:sz w:val="24"/>
          <w:szCs w:val="24"/>
        </w:rPr>
        <w:t>iv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etermi</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 xml:space="preserve">la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nu</w:t>
      </w:r>
      <w:r>
        <w:rPr>
          <w:rFonts w:ascii="Calibri" w:eastAsia="Calibri" w:hAnsi="Calibri" w:cs="Calibri"/>
          <w:sz w:val="24"/>
          <w:szCs w:val="24"/>
        </w:rPr>
        <w:t>ar</w:t>
      </w:r>
      <w:r>
        <w:rPr>
          <w:rFonts w:ascii="Calibri" w:eastAsia="Calibri" w:hAnsi="Calibri" w:cs="Calibri"/>
          <w:spacing w:val="-1"/>
          <w:sz w:val="24"/>
          <w:szCs w:val="24"/>
        </w:rPr>
        <w:t xml:space="preserve"> 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 xml:space="preserve">ración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asos;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9"/>
          <w:sz w:val="24"/>
          <w:szCs w:val="24"/>
        </w:rPr>
        <w:t>n</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es a</w:t>
      </w:r>
      <w:r>
        <w:rPr>
          <w:rFonts w:ascii="Calibri" w:eastAsia="Calibri" w:hAnsi="Calibri" w:cs="Calibri"/>
          <w:spacing w:val="1"/>
          <w:sz w:val="24"/>
          <w:szCs w:val="24"/>
        </w:rPr>
        <w:t xml:space="preserve"> n</w:t>
      </w:r>
      <w:r>
        <w:rPr>
          <w:rFonts w:ascii="Calibri" w:eastAsia="Calibri" w:hAnsi="Calibri" w:cs="Calibri"/>
          <w:sz w:val="24"/>
          <w:szCs w:val="24"/>
        </w:rPr>
        <w:t>iveles</w:t>
      </w:r>
      <w:r>
        <w:rPr>
          <w:rFonts w:ascii="Calibri" w:eastAsia="Calibri" w:hAnsi="Calibri" w:cs="Calibri"/>
          <w:spacing w:val="-1"/>
          <w:sz w:val="24"/>
          <w:szCs w:val="24"/>
        </w:rPr>
        <w:t xml:space="preserve"> </w:t>
      </w:r>
      <w:r>
        <w:rPr>
          <w:rFonts w:ascii="Calibri" w:eastAsia="Calibri" w:hAnsi="Calibri" w:cs="Calibri"/>
          <w:sz w:val="24"/>
          <w:szCs w:val="24"/>
        </w:rPr>
        <w:t>más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á</w:t>
      </w:r>
      <w:r>
        <w:rPr>
          <w:rFonts w:ascii="Calibri" w:eastAsia="Calibri" w:hAnsi="Calibri" w:cs="Calibri"/>
          <w:sz w:val="24"/>
          <w:szCs w:val="24"/>
        </w:rPr>
        <w:t xml:space="preserve">s </w:t>
      </w:r>
      <w:r>
        <w:rPr>
          <w:rFonts w:ascii="Calibri" w:eastAsia="Calibri" w:hAnsi="Calibri" w:cs="Calibri"/>
          <w:spacing w:val="1"/>
          <w:sz w:val="24"/>
          <w:szCs w:val="24"/>
        </w:rPr>
        <w:t>b</w:t>
      </w:r>
      <w:r>
        <w:rPr>
          <w:rFonts w:ascii="Calibri" w:eastAsia="Calibri" w:hAnsi="Calibri" w:cs="Calibri"/>
          <w:sz w:val="24"/>
          <w:szCs w:val="24"/>
        </w:rPr>
        <w:t>aj</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esa</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2"/>
          <w:sz w:val="24"/>
          <w:szCs w:val="24"/>
        </w:rPr>
        <w:t>l</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r</w:t>
      </w:r>
      <w:r>
        <w:rPr>
          <w:rFonts w:ascii="Calibri" w:eastAsia="Calibri" w:hAnsi="Calibri" w:cs="Calibri"/>
          <w:sz w:val="24"/>
          <w:szCs w:val="24"/>
        </w:rPr>
        <w:t>evisión</w:t>
      </w:r>
    </w:p>
    <w:p w:rsidR="00245E11" w:rsidRDefault="00FF503F">
      <w:pPr>
        <w:spacing w:before="1"/>
        <w:ind w:left="1540"/>
        <w:rPr>
          <w:rFonts w:ascii="Calibri" w:eastAsia="Calibri" w:hAnsi="Calibri" w:cs="Calibri"/>
          <w:sz w:val="24"/>
          <w:szCs w:val="24"/>
        </w:rPr>
      </w:pP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lie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ye</w:t>
      </w:r>
      <w:r>
        <w:rPr>
          <w:rFonts w:ascii="Calibri" w:eastAsia="Calibri" w:hAnsi="Calibri" w:cs="Calibri"/>
          <w:spacing w:val="-2"/>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servici</w:t>
      </w:r>
      <w:r>
        <w:rPr>
          <w:rFonts w:ascii="Calibri" w:eastAsia="Calibri" w:hAnsi="Calibri" w:cs="Calibri"/>
          <w:spacing w:val="-2"/>
          <w:sz w:val="24"/>
          <w:szCs w:val="24"/>
        </w:rPr>
        <w:t>o</w:t>
      </w:r>
      <w:r>
        <w:rPr>
          <w:rFonts w:ascii="Calibri" w:eastAsia="Calibri" w:hAnsi="Calibri" w:cs="Calibri"/>
          <w:sz w:val="24"/>
          <w:szCs w:val="24"/>
        </w:rPr>
        <w:t>;</w:t>
      </w:r>
    </w:p>
    <w:p w:rsidR="00245E11" w:rsidRDefault="00FF503F">
      <w:pPr>
        <w:ind w:left="1540" w:right="103"/>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mun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ias</w:t>
      </w:r>
      <w:r>
        <w:rPr>
          <w:rFonts w:ascii="Calibri" w:eastAsia="Calibri" w:hAnsi="Calibri" w:cs="Calibri"/>
          <w:spacing w:val="1"/>
          <w:sz w:val="24"/>
          <w:szCs w:val="24"/>
        </w:rPr>
        <w:t xml:space="preserve"> </w:t>
      </w:r>
      <w:r>
        <w:rPr>
          <w:rFonts w:ascii="Calibri" w:eastAsia="Calibri" w:hAnsi="Calibri" w:cs="Calibri"/>
          <w:sz w:val="24"/>
          <w:szCs w:val="24"/>
        </w:rPr>
        <w:t>y 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ega</w:t>
      </w:r>
      <w:r>
        <w:rPr>
          <w:rFonts w:ascii="Calibri" w:eastAsia="Calibri" w:hAnsi="Calibri" w:cs="Calibri"/>
          <w:spacing w:val="1"/>
          <w:sz w:val="24"/>
          <w:szCs w:val="24"/>
        </w:rPr>
        <w:t xml:space="preserve"> d</w:t>
      </w:r>
      <w:r>
        <w:rPr>
          <w:rFonts w:ascii="Calibri" w:eastAsia="Calibri" w:hAnsi="Calibri" w:cs="Calibri"/>
          <w:sz w:val="24"/>
          <w:szCs w:val="24"/>
        </w:rPr>
        <w:t>el servicio</w:t>
      </w:r>
      <w:r>
        <w:rPr>
          <w:rFonts w:ascii="Calibri" w:eastAsia="Calibri" w:hAnsi="Calibri" w:cs="Calibri"/>
          <w:spacing w:val="1"/>
          <w:sz w:val="24"/>
          <w:szCs w:val="24"/>
        </w:rPr>
        <w:t xml:space="preserve"> 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aseg</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ar</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servicio</w:t>
      </w:r>
      <w:r>
        <w:rPr>
          <w:rFonts w:ascii="Calibri" w:eastAsia="Calibri" w:hAnsi="Calibri" w:cs="Calibri"/>
          <w:spacing w:val="1"/>
          <w:sz w:val="24"/>
          <w:szCs w:val="24"/>
        </w:rPr>
        <w:t xml:space="preserve"> </w:t>
      </w:r>
      <w:r>
        <w:rPr>
          <w:rFonts w:ascii="Calibri" w:eastAsia="Calibri" w:hAnsi="Calibri" w:cs="Calibri"/>
          <w:sz w:val="24"/>
          <w:szCs w:val="24"/>
        </w:rPr>
        <w:t>y al</w:t>
      </w:r>
      <w:r>
        <w:rPr>
          <w:rFonts w:ascii="Calibri" w:eastAsia="Calibri" w:hAnsi="Calibri" w:cs="Calibri"/>
          <w:spacing w:val="-1"/>
          <w:sz w:val="24"/>
          <w:szCs w:val="24"/>
        </w:rPr>
        <w:t xml:space="preserve"> </w:t>
      </w:r>
      <w:r>
        <w:rPr>
          <w:rFonts w:ascii="Calibri" w:eastAsia="Calibri" w:hAnsi="Calibri" w:cs="Calibri"/>
          <w:sz w:val="24"/>
          <w:szCs w:val="24"/>
        </w:rPr>
        <w:t>sis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ega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servici</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greso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oga</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mie</w:t>
      </w:r>
      <w:r>
        <w:rPr>
          <w:rFonts w:ascii="Calibri" w:eastAsia="Calibri" w:hAnsi="Calibri" w:cs="Calibri"/>
          <w:spacing w:val="1"/>
          <w:sz w:val="24"/>
          <w:szCs w:val="24"/>
        </w:rPr>
        <w:t>mb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ví</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sal</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ísi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y sal</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z w:val="24"/>
          <w:szCs w:val="24"/>
        </w:rPr>
        <w:t>y r</w:t>
      </w:r>
      <w:r>
        <w:rPr>
          <w:rFonts w:ascii="Calibri" w:eastAsia="Calibri" w:hAnsi="Calibri" w:cs="Calibri"/>
          <w:spacing w:val="1"/>
          <w:sz w:val="24"/>
          <w:szCs w:val="24"/>
        </w:rPr>
        <w:t>et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ión en la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rim</w:t>
      </w:r>
      <w:r>
        <w:rPr>
          <w:rFonts w:ascii="Calibri" w:eastAsia="Calibri" w:hAnsi="Calibri" w:cs="Calibri"/>
          <w:spacing w:val="1"/>
          <w:sz w:val="24"/>
          <w:szCs w:val="24"/>
        </w:rPr>
        <w:t>a</w:t>
      </w:r>
      <w:r>
        <w:rPr>
          <w:rFonts w:ascii="Calibri" w:eastAsia="Calibri" w:hAnsi="Calibri" w:cs="Calibri"/>
          <w:sz w:val="24"/>
          <w:szCs w:val="24"/>
        </w:rPr>
        <w:t>ria.</w:t>
      </w:r>
    </w:p>
    <w:p w:rsidR="00245E11" w:rsidRDefault="00FF503F">
      <w:pPr>
        <w:spacing w:before="4" w:line="235" w:lineRule="auto"/>
        <w:ind w:left="1540" w:right="235" w:hanging="360"/>
        <w:rPr>
          <w:rFonts w:ascii="Calibri" w:eastAsia="Calibri" w:hAnsi="Calibri" w:cs="Calibri"/>
          <w:sz w:val="24"/>
          <w:szCs w:val="24"/>
        </w:rPr>
        <w:sectPr w:rsidR="00245E11">
          <w:pgSz w:w="12240" w:h="15840"/>
          <w:pgMar w:top="660" w:right="1320" w:bottom="280" w:left="1340" w:header="0" w:footer="563" w:gutter="0"/>
          <w:cols w:space="720"/>
        </w:sect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os</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vi</w:t>
      </w:r>
      <w:r>
        <w:rPr>
          <w:rFonts w:ascii="Calibri" w:eastAsia="Calibri" w:hAnsi="Calibri" w:cs="Calibri"/>
          <w:spacing w:val="-2"/>
          <w:sz w:val="24"/>
          <w:szCs w:val="24"/>
        </w:rPr>
        <w:t>o</w:t>
      </w:r>
      <w:r>
        <w:rPr>
          <w:rFonts w:ascii="Calibri" w:eastAsia="Calibri" w:hAnsi="Calibri" w:cs="Calibri"/>
          <w:sz w:val="24"/>
          <w:szCs w:val="24"/>
        </w:rPr>
        <w:t>lar</w:t>
      </w:r>
      <w:r>
        <w:rPr>
          <w:rFonts w:ascii="Calibri" w:eastAsia="Calibri" w:hAnsi="Calibri" w:cs="Calibri"/>
          <w:spacing w:val="1"/>
          <w:sz w:val="24"/>
          <w:szCs w:val="24"/>
        </w:rPr>
        <w:t xml:space="preserve"> </w:t>
      </w:r>
      <w:r>
        <w:rPr>
          <w:rFonts w:ascii="Calibri" w:eastAsia="Calibri" w:hAnsi="Calibri" w:cs="Calibri"/>
          <w:sz w:val="24"/>
          <w:szCs w:val="24"/>
        </w:rPr>
        <w:t xml:space="preserve">la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ú</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ú</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leci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leyes</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 y 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es.</w:t>
      </w:r>
    </w:p>
    <w:p w:rsidR="00245E11" w:rsidRDefault="00FF503F">
      <w:pPr>
        <w:spacing w:before="55"/>
        <w:ind w:left="100"/>
        <w:rPr>
          <w:rFonts w:ascii="Calibri" w:eastAsia="Calibri" w:hAnsi="Calibri" w:cs="Calibri"/>
          <w:sz w:val="24"/>
          <w:szCs w:val="24"/>
        </w:rPr>
      </w:pP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z w:val="24"/>
          <w:szCs w:val="24"/>
        </w:rPr>
        <w:t>tecc</w:t>
      </w:r>
      <w:r>
        <w:rPr>
          <w:rFonts w:ascii="Calibri" w:eastAsia="Calibri" w:hAnsi="Calibri" w:cs="Calibri"/>
          <w:b/>
          <w:spacing w:val="1"/>
          <w:sz w:val="24"/>
          <w:szCs w:val="24"/>
        </w:rPr>
        <w:t>i</w:t>
      </w:r>
      <w:r>
        <w:rPr>
          <w:rFonts w:ascii="Calibri" w:eastAsia="Calibri" w:hAnsi="Calibri" w:cs="Calibri"/>
          <w:b/>
          <w:sz w:val="24"/>
          <w:szCs w:val="24"/>
        </w:rPr>
        <w:t>ó</w:t>
      </w:r>
      <w:r>
        <w:rPr>
          <w:rFonts w:ascii="Calibri" w:eastAsia="Calibri" w:hAnsi="Calibri" w:cs="Calibri"/>
          <w:b/>
          <w:spacing w:val="1"/>
          <w:sz w:val="24"/>
          <w:szCs w:val="24"/>
        </w:rPr>
        <w:t>n</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i</w:t>
      </w:r>
      <w:r>
        <w:rPr>
          <w:rFonts w:ascii="Calibri" w:eastAsia="Calibri" w:hAnsi="Calibri" w:cs="Calibri"/>
          <w:b/>
          <w:spacing w:val="-1"/>
          <w:sz w:val="24"/>
          <w:szCs w:val="24"/>
        </w:rPr>
        <w:t>ag</w:t>
      </w:r>
      <w:r>
        <w:rPr>
          <w:rFonts w:ascii="Calibri" w:eastAsia="Calibri" w:hAnsi="Calibri" w:cs="Calibri"/>
          <w:b/>
          <w:spacing w:val="1"/>
          <w:sz w:val="24"/>
          <w:szCs w:val="24"/>
        </w:rPr>
        <w:t>n</w:t>
      </w:r>
      <w:r>
        <w:rPr>
          <w:rFonts w:ascii="Calibri" w:eastAsia="Calibri" w:hAnsi="Calibri" w:cs="Calibri"/>
          <w:b/>
          <w:sz w:val="24"/>
          <w:szCs w:val="24"/>
        </w:rPr>
        <w:t>ó</w:t>
      </w:r>
      <w:r>
        <w:rPr>
          <w:rFonts w:ascii="Calibri" w:eastAsia="Calibri" w:hAnsi="Calibri" w:cs="Calibri"/>
          <w:b/>
          <w:spacing w:val="1"/>
          <w:sz w:val="24"/>
          <w:szCs w:val="24"/>
        </w:rPr>
        <w:t>s</w:t>
      </w:r>
      <w:r>
        <w:rPr>
          <w:rFonts w:ascii="Calibri" w:eastAsia="Calibri" w:hAnsi="Calibri" w:cs="Calibri"/>
          <w:b/>
          <w:spacing w:val="-2"/>
          <w:sz w:val="24"/>
          <w:szCs w:val="24"/>
        </w:rPr>
        <w:t>t</w:t>
      </w:r>
      <w:r>
        <w:rPr>
          <w:rFonts w:ascii="Calibri" w:eastAsia="Calibri" w:hAnsi="Calibri" w:cs="Calibri"/>
          <w:b/>
          <w:spacing w:val="1"/>
          <w:sz w:val="24"/>
          <w:szCs w:val="24"/>
        </w:rPr>
        <w:t>i</w:t>
      </w:r>
      <w:r>
        <w:rPr>
          <w:rFonts w:ascii="Calibri" w:eastAsia="Calibri" w:hAnsi="Calibri" w:cs="Calibri"/>
          <w:b/>
          <w:sz w:val="24"/>
          <w:szCs w:val="24"/>
        </w:rPr>
        <w:t>co</w:t>
      </w:r>
      <w:r>
        <w:rPr>
          <w:rFonts w:ascii="Calibri" w:eastAsia="Calibri" w:hAnsi="Calibri" w:cs="Calibri"/>
          <w:b/>
          <w:spacing w:val="1"/>
          <w:sz w:val="24"/>
          <w:szCs w:val="24"/>
        </w:rPr>
        <w:t xml:space="preserve"> </w:t>
      </w:r>
      <w:r>
        <w:rPr>
          <w:rFonts w:ascii="Calibri" w:eastAsia="Calibri" w:hAnsi="Calibri" w:cs="Calibri"/>
          <w:b/>
          <w:sz w:val="24"/>
          <w:szCs w:val="24"/>
        </w:rPr>
        <w:t>y</w:t>
      </w:r>
      <w:r>
        <w:rPr>
          <w:rFonts w:ascii="Calibri" w:eastAsia="Calibri" w:hAnsi="Calibri" w:cs="Calibri"/>
          <w:b/>
          <w:spacing w:val="-3"/>
          <w:sz w:val="24"/>
          <w:szCs w:val="24"/>
        </w:rPr>
        <w:t xml:space="preserve"> </w:t>
      </w:r>
      <w:r>
        <w:rPr>
          <w:rFonts w:ascii="Calibri" w:eastAsia="Calibri" w:hAnsi="Calibri" w:cs="Calibri"/>
          <w:b/>
          <w:spacing w:val="1"/>
          <w:sz w:val="24"/>
          <w:szCs w:val="24"/>
        </w:rPr>
        <w:t>Tr</w:t>
      </w:r>
      <w:r>
        <w:rPr>
          <w:rFonts w:ascii="Calibri" w:eastAsia="Calibri" w:hAnsi="Calibri" w:cs="Calibri"/>
          <w:b/>
          <w:spacing w:val="-1"/>
          <w:sz w:val="24"/>
          <w:szCs w:val="24"/>
        </w:rPr>
        <w:t>a</w:t>
      </w:r>
      <w:r>
        <w:rPr>
          <w:rFonts w:ascii="Calibri" w:eastAsia="Calibri" w:hAnsi="Calibri" w:cs="Calibri"/>
          <w:b/>
          <w:sz w:val="24"/>
          <w:szCs w:val="24"/>
        </w:rPr>
        <w:t>ta</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2"/>
          <w:sz w:val="24"/>
          <w:szCs w:val="24"/>
        </w:rPr>
        <w:t>t</w:t>
      </w:r>
      <w:r>
        <w:rPr>
          <w:rFonts w:ascii="Calibri" w:eastAsia="Calibri" w:hAnsi="Calibri" w:cs="Calibri"/>
          <w:b/>
          <w:sz w:val="24"/>
          <w:szCs w:val="24"/>
        </w:rPr>
        <w:t>o</w:t>
      </w:r>
      <w:r>
        <w:rPr>
          <w:rFonts w:ascii="Calibri" w:eastAsia="Calibri" w:hAnsi="Calibri" w:cs="Calibri"/>
          <w:b/>
          <w:spacing w:val="1"/>
          <w:sz w:val="24"/>
          <w:szCs w:val="24"/>
        </w:rPr>
        <w:t xml:space="preserve"> T</w:t>
      </w:r>
      <w:r>
        <w:rPr>
          <w:rFonts w:ascii="Calibri" w:eastAsia="Calibri" w:hAnsi="Calibri" w:cs="Calibri"/>
          <w:b/>
          <w:spacing w:val="-1"/>
          <w:sz w:val="24"/>
          <w:szCs w:val="24"/>
        </w:rPr>
        <w:t>em</w:t>
      </w:r>
      <w:r>
        <w:rPr>
          <w:rFonts w:ascii="Calibri" w:eastAsia="Calibri" w:hAnsi="Calibri" w:cs="Calibri"/>
          <w:b/>
          <w:spacing w:val="-2"/>
          <w:sz w:val="24"/>
          <w:szCs w:val="24"/>
        </w:rPr>
        <w:t>p</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y P</w:t>
      </w:r>
      <w:r>
        <w:rPr>
          <w:rFonts w:ascii="Calibri" w:eastAsia="Calibri" w:hAnsi="Calibri" w:cs="Calibri"/>
          <w:b/>
          <w:spacing w:val="-1"/>
          <w:sz w:val="24"/>
          <w:szCs w:val="24"/>
        </w:rPr>
        <w:t>e</w:t>
      </w:r>
      <w:r>
        <w:rPr>
          <w:rFonts w:ascii="Calibri" w:eastAsia="Calibri" w:hAnsi="Calibri" w:cs="Calibri"/>
          <w:b/>
          <w:spacing w:val="1"/>
          <w:sz w:val="24"/>
          <w:szCs w:val="24"/>
        </w:rPr>
        <w:t>ri</w:t>
      </w:r>
      <w:r>
        <w:rPr>
          <w:rFonts w:ascii="Calibri" w:eastAsia="Calibri" w:hAnsi="Calibri" w:cs="Calibri"/>
          <w:b/>
          <w:sz w:val="24"/>
          <w:szCs w:val="24"/>
        </w:rPr>
        <w:t>ó</w:t>
      </w:r>
      <w:r>
        <w:rPr>
          <w:rFonts w:ascii="Calibri" w:eastAsia="Calibri" w:hAnsi="Calibri" w:cs="Calibri"/>
          <w:b/>
          <w:spacing w:val="1"/>
          <w:sz w:val="24"/>
          <w:szCs w:val="24"/>
        </w:rPr>
        <w:t>di</w:t>
      </w:r>
      <w:r>
        <w:rPr>
          <w:rFonts w:ascii="Calibri" w:eastAsia="Calibri" w:hAnsi="Calibri" w:cs="Calibri"/>
          <w:b/>
          <w:spacing w:val="-2"/>
          <w:sz w:val="24"/>
          <w:szCs w:val="24"/>
        </w:rPr>
        <w:t>c</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(EP</w:t>
      </w:r>
      <w:r>
        <w:rPr>
          <w:rFonts w:ascii="Calibri" w:eastAsia="Calibri" w:hAnsi="Calibri" w:cs="Calibri"/>
          <w:b/>
          <w:spacing w:val="-1"/>
          <w:sz w:val="24"/>
          <w:szCs w:val="24"/>
        </w:rPr>
        <w:t>S</w:t>
      </w:r>
      <w:r>
        <w:rPr>
          <w:rFonts w:ascii="Calibri" w:eastAsia="Calibri" w:hAnsi="Calibri" w:cs="Calibri"/>
          <w:b/>
          <w:sz w:val="24"/>
          <w:szCs w:val="24"/>
        </w:rPr>
        <w:t>DT</w:t>
      </w:r>
      <w:r>
        <w:rPr>
          <w:rFonts w:ascii="Calibri" w:eastAsia="Calibri" w:hAnsi="Calibri" w:cs="Calibri"/>
          <w:b/>
          <w:spacing w:val="-1"/>
          <w:sz w:val="24"/>
          <w:szCs w:val="24"/>
        </w:rPr>
        <w:t xml:space="preserve"> </w:t>
      </w:r>
      <w:r>
        <w:rPr>
          <w:rFonts w:ascii="Calibri" w:eastAsia="Calibri" w:hAnsi="Calibri" w:cs="Calibri"/>
          <w:b/>
          <w:spacing w:val="1"/>
          <w:sz w:val="24"/>
          <w:szCs w:val="24"/>
        </w:rPr>
        <w:t>p</w:t>
      </w:r>
      <w:r>
        <w:rPr>
          <w:rFonts w:ascii="Calibri" w:eastAsia="Calibri" w:hAnsi="Calibri" w:cs="Calibri"/>
          <w:b/>
          <w:spacing w:val="-2"/>
          <w:sz w:val="24"/>
          <w:szCs w:val="24"/>
        </w:rPr>
        <w:t>o</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pacing w:val="-2"/>
          <w:sz w:val="24"/>
          <w:szCs w:val="24"/>
        </w:rPr>
        <w:t>s</w:t>
      </w:r>
      <w:r>
        <w:rPr>
          <w:rFonts w:ascii="Calibri" w:eastAsia="Calibri" w:hAnsi="Calibri" w:cs="Calibri"/>
          <w:b/>
          <w:spacing w:val="1"/>
          <w:sz w:val="24"/>
          <w:szCs w:val="24"/>
        </w:rPr>
        <w:t>u</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1"/>
          <w:sz w:val="24"/>
          <w:szCs w:val="24"/>
        </w:rPr>
        <w:t>g</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s</w:t>
      </w:r>
      <w:r>
        <w:rPr>
          <w:rFonts w:ascii="Calibri" w:eastAsia="Calibri" w:hAnsi="Calibri" w:cs="Calibri"/>
          <w:b/>
          <w:spacing w:val="8"/>
          <w:sz w:val="24"/>
          <w:szCs w:val="24"/>
        </w:rPr>
        <w:t xml:space="preserve"> </w:t>
      </w:r>
      <w:r>
        <w:rPr>
          <w:rFonts w:ascii="Calibri" w:eastAsia="Calibri" w:hAnsi="Calibri" w:cs="Calibri"/>
          <w:b/>
          <w:i/>
          <w:sz w:val="24"/>
          <w:szCs w:val="24"/>
        </w:rPr>
        <w:t>en</w:t>
      </w:r>
      <w:r>
        <w:rPr>
          <w:rFonts w:ascii="Calibri" w:eastAsia="Calibri" w:hAnsi="Calibri" w:cs="Calibri"/>
          <w:b/>
          <w:i/>
          <w:spacing w:val="1"/>
          <w:sz w:val="24"/>
          <w:szCs w:val="24"/>
        </w:rPr>
        <w:t xml:space="preserve"> </w:t>
      </w:r>
      <w:r>
        <w:rPr>
          <w:rFonts w:ascii="Calibri" w:eastAsia="Calibri" w:hAnsi="Calibri" w:cs="Calibri"/>
          <w:b/>
          <w:i/>
          <w:spacing w:val="-1"/>
          <w:sz w:val="24"/>
          <w:szCs w:val="24"/>
        </w:rPr>
        <w:t>i</w:t>
      </w:r>
      <w:r>
        <w:rPr>
          <w:rFonts w:ascii="Calibri" w:eastAsia="Calibri" w:hAnsi="Calibri" w:cs="Calibri"/>
          <w:b/>
          <w:i/>
          <w:sz w:val="24"/>
          <w:szCs w:val="24"/>
        </w:rPr>
        <w:t>n</w:t>
      </w:r>
      <w:r>
        <w:rPr>
          <w:rFonts w:ascii="Calibri" w:eastAsia="Calibri" w:hAnsi="Calibri" w:cs="Calibri"/>
          <w:b/>
          <w:i/>
          <w:spacing w:val="1"/>
          <w:sz w:val="24"/>
          <w:szCs w:val="24"/>
        </w:rPr>
        <w:t>gl</w:t>
      </w:r>
      <w:r>
        <w:rPr>
          <w:rFonts w:ascii="Calibri" w:eastAsia="Calibri" w:hAnsi="Calibri" w:cs="Calibri"/>
          <w:b/>
          <w:i/>
          <w:sz w:val="24"/>
          <w:szCs w:val="24"/>
        </w:rPr>
        <w:t>és</w:t>
      </w:r>
      <w:r>
        <w:rPr>
          <w:rFonts w:ascii="Calibri" w:eastAsia="Calibri" w:hAnsi="Calibri" w:cs="Calibri"/>
          <w:b/>
          <w:sz w:val="24"/>
          <w:szCs w:val="24"/>
        </w:rPr>
        <w:t>)</w:t>
      </w:r>
    </w:p>
    <w:p w:rsidR="00245E11" w:rsidRDefault="00245E11">
      <w:pPr>
        <w:spacing w:before="13" w:line="280" w:lineRule="exact"/>
        <w:rPr>
          <w:sz w:val="28"/>
          <w:szCs w:val="28"/>
        </w:rPr>
      </w:pPr>
    </w:p>
    <w:p w:rsidR="00245E11" w:rsidRDefault="00FF503F">
      <w:pPr>
        <w:ind w:left="100" w:right="416"/>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21 </w:t>
      </w:r>
      <w:r>
        <w:rPr>
          <w:rFonts w:ascii="Calibri" w:eastAsia="Calibri" w:hAnsi="Calibri" w:cs="Calibri"/>
          <w:spacing w:val="2"/>
          <w:sz w:val="24"/>
          <w:szCs w:val="24"/>
        </w:rPr>
        <w:t>a</w:t>
      </w:r>
      <w:r>
        <w:rPr>
          <w:rFonts w:ascii="Calibri" w:eastAsia="Calibri" w:hAnsi="Calibri" w:cs="Calibri"/>
          <w:spacing w:val="-1"/>
          <w:sz w:val="24"/>
          <w:szCs w:val="24"/>
        </w:rPr>
        <w:t>ñ</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ecesari</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b</w:t>
      </w:r>
      <w:r>
        <w:rPr>
          <w:rFonts w:ascii="Calibri" w:eastAsia="Calibri" w:hAnsi="Calibri" w:cs="Calibri"/>
          <w:sz w:val="24"/>
          <w:szCs w:val="24"/>
        </w:rPr>
        <w:t>ajo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grama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iag</w:t>
      </w:r>
      <w:r>
        <w:rPr>
          <w:rFonts w:ascii="Calibri" w:eastAsia="Calibri" w:hAnsi="Calibri" w:cs="Calibri"/>
          <w:spacing w:val="1"/>
          <w:sz w:val="24"/>
          <w:szCs w:val="24"/>
        </w:rPr>
        <w:t>n</w:t>
      </w:r>
      <w:r>
        <w:rPr>
          <w:rFonts w:ascii="Calibri" w:eastAsia="Calibri" w:hAnsi="Calibri" w:cs="Calibri"/>
          <w:sz w:val="24"/>
          <w:szCs w:val="24"/>
        </w:rPr>
        <w:t>ó</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am</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ri</w:t>
      </w:r>
      <w:r>
        <w:rPr>
          <w:rFonts w:ascii="Calibri" w:eastAsia="Calibri" w:hAnsi="Calibri" w:cs="Calibri"/>
          <w:spacing w:val="-1"/>
          <w:sz w:val="24"/>
          <w:szCs w:val="24"/>
        </w:rPr>
        <w:t>ód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(EPS</w:t>
      </w:r>
      <w:r>
        <w:rPr>
          <w:rFonts w:ascii="Calibri" w:eastAsia="Calibri" w:hAnsi="Calibri" w:cs="Calibri"/>
          <w:spacing w:val="1"/>
          <w:sz w:val="24"/>
          <w:szCs w:val="24"/>
        </w:rPr>
        <w:t>D</w:t>
      </w:r>
      <w:r>
        <w:rPr>
          <w:rFonts w:ascii="Calibri" w:eastAsia="Calibri" w:hAnsi="Calibri" w:cs="Calibri"/>
          <w:sz w:val="24"/>
          <w:szCs w:val="24"/>
        </w:rPr>
        <w:t>T). L</w:t>
      </w:r>
      <w:r>
        <w:rPr>
          <w:rFonts w:ascii="Calibri" w:eastAsia="Calibri" w:hAnsi="Calibri" w:cs="Calibri"/>
          <w:spacing w:val="1"/>
          <w:sz w:val="24"/>
          <w:szCs w:val="24"/>
        </w:rPr>
        <w:t>o</w:t>
      </w:r>
      <w:r>
        <w:rPr>
          <w:rFonts w:ascii="Calibri" w:eastAsia="Calibri" w:hAnsi="Calibri" w:cs="Calibri"/>
          <w:sz w:val="24"/>
          <w:szCs w:val="24"/>
        </w:rPr>
        <w:t>s servicios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S</w:t>
      </w:r>
      <w:r>
        <w:rPr>
          <w:rFonts w:ascii="Calibri" w:eastAsia="Calibri" w:hAnsi="Calibri" w:cs="Calibri"/>
          <w:spacing w:val="1"/>
          <w:sz w:val="24"/>
          <w:szCs w:val="24"/>
        </w:rPr>
        <w:t>D</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z w:val="24"/>
          <w:szCs w:val="24"/>
        </w:rPr>
        <w:t xml:space="preserve">en </w:t>
      </w:r>
      <w:r>
        <w:rPr>
          <w:rFonts w:ascii="Calibri" w:eastAsia="Calibri" w:hAnsi="Calibri" w:cs="Calibri"/>
          <w:spacing w:val="1"/>
          <w:sz w:val="24"/>
          <w:szCs w:val="24"/>
        </w:rPr>
        <w:t>d</w:t>
      </w:r>
      <w:r>
        <w:rPr>
          <w:rFonts w:ascii="Calibri" w:eastAsia="Calibri" w:hAnsi="Calibri" w:cs="Calibri"/>
          <w:sz w:val="24"/>
          <w:szCs w:val="24"/>
        </w:rPr>
        <w:t>ete</w:t>
      </w:r>
      <w:r>
        <w:rPr>
          <w:rFonts w:ascii="Calibri" w:eastAsia="Calibri" w:hAnsi="Calibri" w:cs="Calibri"/>
          <w:spacing w:val="-1"/>
          <w:sz w:val="24"/>
          <w:szCs w:val="24"/>
        </w:rPr>
        <w:t>cc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odos los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em</w:t>
      </w:r>
      <w:r>
        <w:rPr>
          <w:rFonts w:ascii="Calibri" w:eastAsia="Calibri" w:hAnsi="Calibri" w:cs="Calibri"/>
          <w:spacing w:val="1"/>
          <w:sz w:val="24"/>
          <w:szCs w:val="24"/>
        </w:rPr>
        <w:t>á</w:t>
      </w:r>
      <w:r>
        <w:rPr>
          <w:rFonts w:ascii="Calibri" w:eastAsia="Calibri" w:hAnsi="Calibri" w:cs="Calibri"/>
          <w:sz w:val="24"/>
          <w:szCs w:val="24"/>
        </w:rPr>
        <w:t>s servicios o</w:t>
      </w:r>
      <w:r>
        <w:rPr>
          <w:rFonts w:ascii="Calibri" w:eastAsia="Calibri" w:hAnsi="Calibri" w:cs="Calibri"/>
          <w:spacing w:val="2"/>
          <w:sz w:val="24"/>
          <w:szCs w:val="24"/>
        </w:rPr>
        <w:t>b</w:t>
      </w:r>
      <w:r>
        <w:rPr>
          <w:rFonts w:ascii="Calibri" w:eastAsia="Calibri" w:hAnsi="Calibri" w:cs="Calibri"/>
          <w:sz w:val="24"/>
          <w:szCs w:val="24"/>
        </w:rPr>
        <w:t>liga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ecesari</w:t>
      </w:r>
      <w:r>
        <w:rPr>
          <w:rFonts w:ascii="Calibri" w:eastAsia="Calibri" w:hAnsi="Calibri" w:cs="Calibri"/>
          <w:spacing w:val="-1"/>
          <w:sz w:val="24"/>
          <w:szCs w:val="24"/>
        </w:rPr>
        <w:t>o</w:t>
      </w:r>
      <w:r>
        <w:rPr>
          <w:rFonts w:ascii="Calibri" w:eastAsia="Calibri" w:hAnsi="Calibri" w:cs="Calibri"/>
          <w:sz w:val="24"/>
          <w:szCs w:val="24"/>
        </w:rPr>
        <w:t>s e</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ley</w:t>
      </w:r>
      <w:r>
        <w:rPr>
          <w:rFonts w:ascii="Calibri" w:eastAsia="Calibri" w:hAnsi="Calibri" w:cs="Calibri"/>
          <w:spacing w:val="-1"/>
          <w:sz w:val="24"/>
          <w:szCs w:val="24"/>
        </w:rPr>
        <w:t xml:space="preserve"> f</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42 U</w:t>
      </w:r>
      <w:r>
        <w:rPr>
          <w:rFonts w:ascii="Calibri" w:eastAsia="Calibri" w:hAnsi="Calibri" w:cs="Calibri"/>
          <w:spacing w:val="-1"/>
          <w:sz w:val="24"/>
          <w:szCs w:val="24"/>
        </w:rPr>
        <w:t>.</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w:t>
      </w:r>
    </w:p>
    <w:p w:rsidR="00245E11" w:rsidRDefault="00FF503F">
      <w:pPr>
        <w:ind w:left="100" w:right="273"/>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3</w:t>
      </w:r>
      <w:r>
        <w:rPr>
          <w:rFonts w:ascii="Calibri" w:eastAsia="Calibri" w:hAnsi="Calibri" w:cs="Calibri"/>
          <w:sz w:val="24"/>
          <w:szCs w:val="24"/>
        </w:rPr>
        <w:t>9</w:t>
      </w:r>
      <w:r>
        <w:rPr>
          <w:rFonts w:ascii="Calibri" w:eastAsia="Calibri" w:hAnsi="Calibri" w:cs="Calibri"/>
          <w:spacing w:val="-1"/>
          <w:sz w:val="24"/>
          <w:szCs w:val="24"/>
        </w:rPr>
        <w:t>6</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gir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j</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y co</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ísi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y 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 exam</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P</w:t>
      </w:r>
      <w:r>
        <w:rPr>
          <w:rFonts w:ascii="Calibri" w:eastAsia="Calibri" w:hAnsi="Calibri" w:cs="Calibri"/>
          <w:spacing w:val="1"/>
          <w:sz w:val="24"/>
          <w:szCs w:val="24"/>
        </w:rPr>
        <w:t>S</w:t>
      </w:r>
      <w:r>
        <w:rPr>
          <w:rFonts w:ascii="Calibri" w:eastAsia="Calibri" w:hAnsi="Calibri" w:cs="Calibri"/>
          <w:spacing w:val="-1"/>
          <w:sz w:val="24"/>
          <w:szCs w:val="24"/>
        </w:rPr>
        <w:t>D</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ya s</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én 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8"/>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isi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ú</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s limi</w:t>
      </w:r>
      <w:r>
        <w:rPr>
          <w:rFonts w:ascii="Calibri" w:eastAsia="Calibri" w:hAnsi="Calibri" w:cs="Calibri"/>
          <w:spacing w:val="2"/>
          <w:sz w:val="24"/>
          <w:szCs w:val="24"/>
        </w:rPr>
        <w:t>t</w:t>
      </w:r>
      <w:r>
        <w:rPr>
          <w:rFonts w:ascii="Calibri" w:eastAsia="Calibri" w:hAnsi="Calibri" w:cs="Calibri"/>
          <w:sz w:val="24"/>
          <w:szCs w:val="24"/>
        </w:rPr>
        <w:t>aci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lican</w:t>
      </w:r>
      <w:r>
        <w:rPr>
          <w:rFonts w:ascii="Calibri" w:eastAsia="Calibri" w:hAnsi="Calibri" w:cs="Calibri"/>
          <w:spacing w:val="2"/>
          <w:sz w:val="24"/>
          <w:szCs w:val="24"/>
        </w:rPr>
        <w:t xml:space="preserve"> </w:t>
      </w:r>
      <w:r>
        <w:rPr>
          <w:rFonts w:ascii="Calibri" w:eastAsia="Calibri" w:hAnsi="Calibri" w:cs="Calibri"/>
          <w:sz w:val="24"/>
          <w:szCs w:val="24"/>
        </w:rPr>
        <w:t>a 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P</w:t>
      </w:r>
      <w:r>
        <w:rPr>
          <w:rFonts w:ascii="Calibri" w:eastAsia="Calibri" w:hAnsi="Calibri" w:cs="Calibri"/>
          <w:spacing w:val="1"/>
          <w:sz w:val="24"/>
          <w:szCs w:val="24"/>
        </w:rPr>
        <w:t>SD</w:t>
      </w:r>
      <w:r>
        <w:rPr>
          <w:rFonts w:ascii="Calibri" w:eastAsia="Calibri" w:hAnsi="Calibri" w:cs="Calibri"/>
          <w:sz w:val="24"/>
          <w:szCs w:val="24"/>
        </w:rPr>
        <w:t>T.</w:t>
      </w:r>
    </w:p>
    <w:p w:rsidR="00245E11" w:rsidRDefault="00245E11">
      <w:pPr>
        <w:spacing w:before="12" w:line="280" w:lineRule="exact"/>
        <w:rPr>
          <w:sz w:val="28"/>
          <w:szCs w:val="28"/>
        </w:rPr>
      </w:pPr>
    </w:p>
    <w:p w:rsidR="00245E11" w:rsidRDefault="00FF503F">
      <w:pPr>
        <w:ind w:left="100" w:right="72"/>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6"/>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p</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5"/>
          <w:sz w:val="24"/>
          <w:szCs w:val="24"/>
        </w:rPr>
        <w:t xml:space="preserve"> </w:t>
      </w:r>
      <w:r>
        <w:rPr>
          <w:rFonts w:ascii="Calibri" w:eastAsia="Calibri" w:hAnsi="Calibri" w:cs="Calibri"/>
          <w:spacing w:val="-2"/>
          <w:sz w:val="24"/>
          <w:szCs w:val="24"/>
        </w:rPr>
        <w:t>má</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lete</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6"/>
          <w:sz w:val="24"/>
          <w:szCs w:val="24"/>
        </w:rPr>
        <w:t xml:space="preserve"> </w:t>
      </w:r>
      <w:r>
        <w:rPr>
          <w:rFonts w:ascii="Calibri" w:eastAsia="Calibri" w:hAnsi="Calibri" w:cs="Calibri"/>
          <w:sz w:val="24"/>
          <w:szCs w:val="24"/>
        </w:rPr>
        <w:t>servic</w:t>
      </w:r>
      <w:r>
        <w:rPr>
          <w:rFonts w:ascii="Calibri" w:eastAsia="Calibri" w:hAnsi="Calibri" w:cs="Calibri"/>
          <w:spacing w:val="-2"/>
          <w:sz w:val="24"/>
          <w:szCs w:val="24"/>
        </w:rPr>
        <w:t>i</w:t>
      </w:r>
      <w:r>
        <w:rPr>
          <w:rFonts w:ascii="Calibri" w:eastAsia="Calibri" w:hAnsi="Calibri" w:cs="Calibri"/>
          <w:sz w:val="24"/>
          <w:szCs w:val="24"/>
        </w:rPr>
        <w:t>os</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P</w:t>
      </w:r>
      <w:r>
        <w:rPr>
          <w:rFonts w:ascii="Calibri" w:eastAsia="Calibri" w:hAnsi="Calibri" w:cs="Calibri"/>
          <w:spacing w:val="1"/>
          <w:sz w:val="24"/>
          <w:szCs w:val="24"/>
        </w:rPr>
        <w:t>SD</w:t>
      </w:r>
      <w:r>
        <w:rPr>
          <w:rFonts w:ascii="Calibri" w:eastAsia="Calibri" w:hAnsi="Calibri" w:cs="Calibri"/>
          <w:sz w:val="24"/>
          <w:szCs w:val="24"/>
        </w:rPr>
        <w:t>T</w:t>
      </w:r>
      <w:r>
        <w:rPr>
          <w:rFonts w:ascii="Calibri" w:eastAsia="Calibri" w:hAnsi="Calibri" w:cs="Calibri"/>
          <w:spacing w:val="-8"/>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á</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6"/>
          <w:sz w:val="24"/>
          <w:szCs w:val="24"/>
        </w:rPr>
        <w:t xml:space="preserve"> </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8"/>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 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pu</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13"/>
          <w:sz w:val="24"/>
          <w:szCs w:val="24"/>
        </w:rPr>
        <w:t xml:space="preserve"> </w:t>
      </w:r>
      <w:r>
        <w:rPr>
          <w:rFonts w:ascii="Calibri" w:eastAsia="Calibri" w:hAnsi="Calibri" w:cs="Calibri"/>
          <w:sz w:val="24"/>
          <w:szCs w:val="24"/>
        </w:rPr>
        <w:t>a</w:t>
      </w:r>
      <w:r>
        <w:rPr>
          <w:rFonts w:ascii="Calibri" w:eastAsia="Calibri" w:hAnsi="Calibri" w:cs="Calibri"/>
          <w:spacing w:val="15"/>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13"/>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avor</w:t>
      </w:r>
      <w:r>
        <w:rPr>
          <w:rFonts w:ascii="Calibri" w:eastAsia="Calibri" w:hAnsi="Calibri" w:cs="Calibri"/>
          <w:spacing w:val="1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z w:val="24"/>
          <w:szCs w:val="24"/>
        </w:rPr>
        <w:t>lla</w:t>
      </w:r>
      <w:r>
        <w:rPr>
          <w:rFonts w:ascii="Calibri" w:eastAsia="Calibri" w:hAnsi="Calibri" w:cs="Calibri"/>
          <w:spacing w:val="-2"/>
          <w:sz w:val="24"/>
          <w:szCs w:val="24"/>
        </w:rPr>
        <w:t>m</w:t>
      </w:r>
      <w:r>
        <w:rPr>
          <w:rFonts w:ascii="Calibri" w:eastAsia="Calibri" w:hAnsi="Calibri" w:cs="Calibri"/>
          <w:sz w:val="24"/>
          <w:szCs w:val="24"/>
        </w:rPr>
        <w:t>ar</w:t>
      </w:r>
      <w:r>
        <w:rPr>
          <w:rFonts w:ascii="Calibri" w:eastAsia="Calibri" w:hAnsi="Calibri" w:cs="Calibri"/>
          <w:spacing w:val="16"/>
          <w:sz w:val="24"/>
          <w:szCs w:val="24"/>
        </w:rPr>
        <w:t xml:space="preserve"> </w:t>
      </w:r>
      <w:r>
        <w:rPr>
          <w:rFonts w:ascii="Calibri" w:eastAsia="Calibri" w:hAnsi="Calibri" w:cs="Calibri"/>
          <w:sz w:val="24"/>
          <w:szCs w:val="24"/>
        </w:rPr>
        <w:t>al</w:t>
      </w:r>
      <w:r>
        <w:rPr>
          <w:rFonts w:ascii="Calibri" w:eastAsia="Calibri" w:hAnsi="Calibri" w:cs="Calibri"/>
          <w:spacing w:val="13"/>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5"/>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eva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4"/>
          <w:sz w:val="24"/>
          <w:szCs w:val="24"/>
        </w:rPr>
        <w:t xml:space="preserve"> </w:t>
      </w:r>
      <w:r>
        <w:rPr>
          <w:rFonts w:ascii="Calibri" w:eastAsia="Calibri" w:hAnsi="Calibri" w:cs="Calibri"/>
          <w:sz w:val="24"/>
          <w:szCs w:val="24"/>
        </w:rPr>
        <w:t>al</w:t>
      </w:r>
      <w:r>
        <w:rPr>
          <w:rFonts w:ascii="Calibri" w:eastAsia="Calibri" w:hAnsi="Calibri" w:cs="Calibri"/>
          <w:spacing w:val="13"/>
          <w:sz w:val="24"/>
          <w:szCs w:val="24"/>
        </w:rPr>
        <w:t xml:space="preserve"> </w:t>
      </w:r>
      <w:r>
        <w:rPr>
          <w:rFonts w:ascii="Calibri" w:eastAsia="Calibri" w:hAnsi="Calibri" w:cs="Calibri"/>
          <w:spacing w:val="1"/>
          <w:sz w:val="24"/>
          <w:szCs w:val="24"/>
        </w:rPr>
        <w:t>1</w:t>
      </w:r>
      <w:r>
        <w:rPr>
          <w:rFonts w:ascii="Calibri" w:eastAsia="Calibri" w:hAnsi="Calibri" w:cs="Calibri"/>
          <w:spacing w:val="-1"/>
          <w:sz w:val="24"/>
          <w:szCs w:val="24"/>
        </w:rPr>
        <w:t>-</w:t>
      </w:r>
      <w:r>
        <w:rPr>
          <w:rFonts w:ascii="Calibri" w:eastAsia="Calibri" w:hAnsi="Calibri" w:cs="Calibri"/>
          <w:spacing w:val="1"/>
          <w:sz w:val="24"/>
          <w:szCs w:val="24"/>
        </w:rPr>
        <w:t>530</w:t>
      </w:r>
      <w:r>
        <w:rPr>
          <w:rFonts w:ascii="Calibri" w:eastAsia="Calibri" w:hAnsi="Calibri" w:cs="Calibri"/>
          <w:spacing w:val="-1"/>
          <w:sz w:val="24"/>
          <w:szCs w:val="24"/>
        </w:rPr>
        <w:t>-</w:t>
      </w:r>
      <w:r>
        <w:rPr>
          <w:rFonts w:ascii="Calibri" w:eastAsia="Calibri" w:hAnsi="Calibri" w:cs="Calibri"/>
          <w:spacing w:val="1"/>
          <w:sz w:val="24"/>
          <w:szCs w:val="24"/>
        </w:rPr>
        <w:t>26</w:t>
      </w:r>
      <w:r>
        <w:rPr>
          <w:rFonts w:ascii="Calibri" w:eastAsia="Calibri" w:hAnsi="Calibri" w:cs="Calibri"/>
          <w:spacing w:val="-2"/>
          <w:sz w:val="24"/>
          <w:szCs w:val="24"/>
        </w:rPr>
        <w:t>5</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z w:val="24"/>
          <w:szCs w:val="24"/>
        </w:rPr>
        <w:t>37</w:t>
      </w:r>
      <w:r>
        <w:rPr>
          <w:rFonts w:ascii="Calibri" w:eastAsia="Calibri" w:hAnsi="Calibri" w:cs="Calibri"/>
          <w:spacing w:val="14"/>
          <w:sz w:val="24"/>
          <w:szCs w:val="24"/>
        </w:rPr>
        <w:t xml:space="preserve"> </w:t>
      </w:r>
      <w:r>
        <w:rPr>
          <w:rFonts w:ascii="Calibri" w:eastAsia="Calibri" w:hAnsi="Calibri" w:cs="Calibri"/>
          <w:sz w:val="24"/>
          <w:szCs w:val="24"/>
        </w:rPr>
        <w:t>o</w:t>
      </w:r>
      <w:r>
        <w:rPr>
          <w:rFonts w:ascii="Calibri" w:eastAsia="Calibri" w:hAnsi="Calibri" w:cs="Calibri"/>
          <w:spacing w:val="14"/>
          <w:sz w:val="24"/>
          <w:szCs w:val="24"/>
        </w:rPr>
        <w:t xml:space="preserve"> </w:t>
      </w:r>
      <w:r>
        <w:rPr>
          <w:rFonts w:ascii="Calibri" w:eastAsia="Calibri" w:hAnsi="Calibri" w:cs="Calibri"/>
          <w:spacing w:val="1"/>
          <w:sz w:val="24"/>
          <w:szCs w:val="24"/>
        </w:rPr>
        <w:t>1</w:t>
      </w:r>
      <w:r>
        <w:rPr>
          <w:rFonts w:ascii="Calibri" w:eastAsia="Calibri" w:hAnsi="Calibri" w:cs="Calibri"/>
          <w:spacing w:val="-1"/>
          <w:sz w:val="24"/>
          <w:szCs w:val="24"/>
        </w:rPr>
        <w:t>-</w:t>
      </w:r>
      <w:r>
        <w:rPr>
          <w:rFonts w:ascii="Calibri" w:eastAsia="Calibri" w:hAnsi="Calibri" w:cs="Calibri"/>
          <w:spacing w:val="1"/>
          <w:sz w:val="24"/>
          <w:szCs w:val="24"/>
        </w:rPr>
        <w:t>88</w:t>
      </w:r>
      <w:r>
        <w:rPr>
          <w:rFonts w:ascii="Calibri" w:eastAsia="Calibri" w:hAnsi="Calibri" w:cs="Calibri"/>
          <w:spacing w:val="-1"/>
          <w:sz w:val="24"/>
          <w:szCs w:val="24"/>
        </w:rPr>
        <w:t>8</w:t>
      </w:r>
      <w:r>
        <w:rPr>
          <w:rFonts w:ascii="Calibri" w:eastAsia="Calibri" w:hAnsi="Calibri" w:cs="Calibri"/>
          <w:sz w:val="24"/>
          <w:szCs w:val="24"/>
        </w:rPr>
        <w:t>-</w:t>
      </w:r>
    </w:p>
    <w:p w:rsidR="00245E11" w:rsidRDefault="00FF503F">
      <w:pPr>
        <w:ind w:left="100"/>
        <w:rPr>
          <w:rFonts w:ascii="Calibri" w:eastAsia="Calibri" w:hAnsi="Calibri" w:cs="Calibri"/>
          <w:sz w:val="24"/>
          <w:szCs w:val="24"/>
        </w:rPr>
      </w:pPr>
      <w:r>
        <w:rPr>
          <w:rFonts w:ascii="Calibri" w:eastAsia="Calibri" w:hAnsi="Calibri" w:cs="Calibri"/>
          <w:spacing w:val="1"/>
          <w:sz w:val="24"/>
          <w:szCs w:val="24"/>
        </w:rPr>
        <w:t>801</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pacing w:val="-2"/>
          <w:sz w:val="24"/>
          <w:szCs w:val="24"/>
        </w:rPr>
        <w:t>3</w:t>
      </w:r>
      <w:r>
        <w:rPr>
          <w:rFonts w:ascii="Calibri" w:eastAsia="Calibri" w:hAnsi="Calibri" w:cs="Calibri"/>
          <w:sz w:val="24"/>
          <w:szCs w:val="24"/>
        </w:rPr>
        <w:t>7(llam</w:t>
      </w:r>
      <w:r>
        <w:rPr>
          <w:rFonts w:ascii="Calibri" w:eastAsia="Calibri" w:hAnsi="Calibri" w:cs="Calibri"/>
          <w:spacing w:val="1"/>
          <w:sz w:val="24"/>
          <w:szCs w:val="24"/>
        </w:rPr>
        <w:t>ad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gra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w:t>
      </w:r>
    </w:p>
    <w:p w:rsidR="00245E11" w:rsidRDefault="00245E11">
      <w:pPr>
        <w:spacing w:before="1" w:line="140" w:lineRule="exact"/>
        <w:rPr>
          <w:sz w:val="14"/>
          <w:szCs w:val="14"/>
        </w:rPr>
      </w:pPr>
    </w:p>
    <w:p w:rsidR="00245E11" w:rsidRDefault="00245E11">
      <w:pPr>
        <w:spacing w:line="200" w:lineRule="exact"/>
      </w:pPr>
    </w:p>
    <w:p w:rsidR="00245E11" w:rsidRPr="004539EF" w:rsidRDefault="00FF503F">
      <w:pPr>
        <w:ind w:left="2630" w:right="2643"/>
        <w:jc w:val="center"/>
        <w:rPr>
          <w:rFonts w:ascii="Calibri Light" w:eastAsia="Calibri Light" w:hAnsi="Calibri Light" w:cs="Calibri Light"/>
          <w:b/>
          <w:sz w:val="28"/>
          <w:szCs w:val="28"/>
        </w:rPr>
      </w:pPr>
      <w:r w:rsidRPr="004539EF">
        <w:rPr>
          <w:rFonts w:ascii="Calibri Light" w:eastAsia="Calibri Light" w:hAnsi="Calibri Light" w:cs="Calibri Light"/>
          <w:b/>
          <w:spacing w:val="-1"/>
          <w:sz w:val="28"/>
          <w:szCs w:val="28"/>
        </w:rPr>
        <w:t>C</w:t>
      </w:r>
      <w:r w:rsidRPr="004539EF">
        <w:rPr>
          <w:rFonts w:ascii="Calibri Light" w:eastAsia="Calibri Light" w:hAnsi="Calibri Light" w:cs="Calibri Light"/>
          <w:b/>
          <w:spacing w:val="-4"/>
          <w:sz w:val="28"/>
          <w:szCs w:val="28"/>
        </w:rPr>
        <w:t>OM</w:t>
      </w:r>
      <w:r w:rsidRPr="004539EF">
        <w:rPr>
          <w:rFonts w:ascii="Calibri Light" w:eastAsia="Calibri Light" w:hAnsi="Calibri Light" w:cs="Calibri Light"/>
          <w:b/>
          <w:sz w:val="28"/>
          <w:szCs w:val="28"/>
        </w:rPr>
        <w:t>O</w:t>
      </w:r>
      <w:r w:rsidRPr="004539EF">
        <w:rPr>
          <w:rFonts w:ascii="Calibri Light" w:eastAsia="Calibri Light" w:hAnsi="Calibri Light" w:cs="Calibri Light"/>
          <w:b/>
          <w:spacing w:val="-5"/>
          <w:sz w:val="28"/>
          <w:szCs w:val="28"/>
        </w:rPr>
        <w:t xml:space="preserve"> </w:t>
      </w:r>
      <w:r w:rsidRPr="004539EF">
        <w:rPr>
          <w:rFonts w:ascii="Calibri Light" w:eastAsia="Calibri Light" w:hAnsi="Calibri Light" w:cs="Calibri Light"/>
          <w:b/>
          <w:spacing w:val="-6"/>
          <w:sz w:val="28"/>
          <w:szCs w:val="28"/>
        </w:rPr>
        <w:t>O</w:t>
      </w:r>
      <w:r w:rsidRPr="004539EF">
        <w:rPr>
          <w:rFonts w:ascii="Calibri Light" w:eastAsia="Calibri Light" w:hAnsi="Calibri Light" w:cs="Calibri Light"/>
          <w:b/>
          <w:spacing w:val="-4"/>
          <w:sz w:val="28"/>
          <w:szCs w:val="28"/>
        </w:rPr>
        <w:t>B</w:t>
      </w:r>
      <w:r w:rsidRPr="004539EF">
        <w:rPr>
          <w:rFonts w:ascii="Calibri Light" w:eastAsia="Calibri Light" w:hAnsi="Calibri Light" w:cs="Calibri Light"/>
          <w:b/>
          <w:spacing w:val="-1"/>
          <w:sz w:val="28"/>
          <w:szCs w:val="28"/>
        </w:rPr>
        <w:t>T</w:t>
      </w:r>
      <w:r w:rsidRPr="004539EF">
        <w:rPr>
          <w:rFonts w:ascii="Calibri Light" w:eastAsia="Calibri Light" w:hAnsi="Calibri Light" w:cs="Calibri Light"/>
          <w:b/>
          <w:spacing w:val="-3"/>
          <w:sz w:val="28"/>
          <w:szCs w:val="28"/>
        </w:rPr>
        <w:t>E</w:t>
      </w:r>
      <w:r w:rsidRPr="004539EF">
        <w:rPr>
          <w:rFonts w:ascii="Calibri Light" w:eastAsia="Calibri Light" w:hAnsi="Calibri Light" w:cs="Calibri Light"/>
          <w:b/>
          <w:spacing w:val="-4"/>
          <w:sz w:val="28"/>
          <w:szCs w:val="28"/>
        </w:rPr>
        <w:t>N</w:t>
      </w:r>
      <w:r w:rsidRPr="004539EF">
        <w:rPr>
          <w:rFonts w:ascii="Calibri Light" w:eastAsia="Calibri Light" w:hAnsi="Calibri Light" w:cs="Calibri Light"/>
          <w:b/>
          <w:spacing w:val="-3"/>
          <w:sz w:val="28"/>
          <w:szCs w:val="28"/>
        </w:rPr>
        <w:t>E</w:t>
      </w:r>
      <w:r w:rsidRPr="004539EF">
        <w:rPr>
          <w:rFonts w:ascii="Calibri Light" w:eastAsia="Calibri Light" w:hAnsi="Calibri Light" w:cs="Calibri Light"/>
          <w:b/>
          <w:sz w:val="28"/>
          <w:szCs w:val="28"/>
        </w:rPr>
        <w:t>R</w:t>
      </w:r>
      <w:r w:rsidRPr="004539EF">
        <w:rPr>
          <w:rFonts w:ascii="Calibri Light" w:eastAsia="Calibri Light" w:hAnsi="Calibri Light" w:cs="Calibri Light"/>
          <w:b/>
          <w:spacing w:val="-4"/>
          <w:sz w:val="28"/>
          <w:szCs w:val="28"/>
        </w:rPr>
        <w:t xml:space="preserve"> </w:t>
      </w:r>
      <w:r w:rsidRPr="004539EF">
        <w:rPr>
          <w:rFonts w:ascii="Calibri Light" w:eastAsia="Calibri Light" w:hAnsi="Calibri Light" w:cs="Calibri Light"/>
          <w:b/>
          <w:spacing w:val="-2"/>
          <w:sz w:val="28"/>
          <w:szCs w:val="28"/>
        </w:rPr>
        <w:t>S</w:t>
      </w:r>
      <w:r w:rsidRPr="004539EF">
        <w:rPr>
          <w:rFonts w:ascii="Calibri Light" w:eastAsia="Calibri Light" w:hAnsi="Calibri Light" w:cs="Calibri Light"/>
          <w:b/>
          <w:spacing w:val="-3"/>
          <w:sz w:val="28"/>
          <w:szCs w:val="28"/>
        </w:rPr>
        <w:t>E</w:t>
      </w:r>
      <w:r w:rsidRPr="004539EF">
        <w:rPr>
          <w:rFonts w:ascii="Calibri Light" w:eastAsia="Calibri Light" w:hAnsi="Calibri Light" w:cs="Calibri Light"/>
          <w:b/>
          <w:spacing w:val="-5"/>
          <w:sz w:val="28"/>
          <w:szCs w:val="28"/>
        </w:rPr>
        <w:t>R</w:t>
      </w:r>
      <w:r w:rsidRPr="004539EF">
        <w:rPr>
          <w:rFonts w:ascii="Calibri Light" w:eastAsia="Calibri Light" w:hAnsi="Calibri Light" w:cs="Calibri Light"/>
          <w:b/>
          <w:spacing w:val="-2"/>
          <w:sz w:val="28"/>
          <w:szCs w:val="28"/>
        </w:rPr>
        <w:t>V</w:t>
      </w:r>
      <w:r w:rsidRPr="004539EF">
        <w:rPr>
          <w:rFonts w:ascii="Calibri Light" w:eastAsia="Calibri Light" w:hAnsi="Calibri Light" w:cs="Calibri Light"/>
          <w:b/>
          <w:spacing w:val="-1"/>
          <w:sz w:val="28"/>
          <w:szCs w:val="28"/>
        </w:rPr>
        <w:t>ICI</w:t>
      </w:r>
      <w:r w:rsidRPr="004539EF">
        <w:rPr>
          <w:rFonts w:ascii="Calibri Light" w:eastAsia="Calibri Light" w:hAnsi="Calibri Light" w:cs="Calibri Light"/>
          <w:b/>
          <w:spacing w:val="-6"/>
          <w:sz w:val="28"/>
          <w:szCs w:val="28"/>
        </w:rPr>
        <w:t>O</w:t>
      </w:r>
      <w:r w:rsidRPr="004539EF">
        <w:rPr>
          <w:rFonts w:ascii="Calibri Light" w:eastAsia="Calibri Light" w:hAnsi="Calibri Light" w:cs="Calibri Light"/>
          <w:b/>
          <w:sz w:val="28"/>
          <w:szCs w:val="28"/>
        </w:rPr>
        <w:t>S</w:t>
      </w:r>
      <w:r w:rsidRPr="004539EF">
        <w:rPr>
          <w:rFonts w:ascii="Calibri Light" w:eastAsia="Calibri Light" w:hAnsi="Calibri Light" w:cs="Calibri Light"/>
          <w:b/>
          <w:spacing w:val="-3"/>
          <w:sz w:val="28"/>
          <w:szCs w:val="28"/>
        </w:rPr>
        <w:t xml:space="preserve"> D</w:t>
      </w:r>
      <w:r w:rsidRPr="004539EF">
        <w:rPr>
          <w:rFonts w:ascii="Calibri Light" w:eastAsia="Calibri Light" w:hAnsi="Calibri Light" w:cs="Calibri Light"/>
          <w:b/>
          <w:spacing w:val="-7"/>
          <w:sz w:val="28"/>
          <w:szCs w:val="28"/>
        </w:rPr>
        <w:t>M</w:t>
      </w:r>
      <w:r w:rsidRPr="004539EF">
        <w:rPr>
          <w:rFonts w:ascii="Calibri Light" w:eastAsia="Calibri Light" w:hAnsi="Calibri Light" w:cs="Calibri Light"/>
          <w:b/>
          <w:spacing w:val="-1"/>
          <w:sz w:val="28"/>
          <w:szCs w:val="28"/>
        </w:rPr>
        <w:t>C</w:t>
      </w:r>
      <w:r w:rsidRPr="004539EF">
        <w:rPr>
          <w:rFonts w:ascii="Calibri Light" w:eastAsia="Calibri Light" w:hAnsi="Calibri Light" w:cs="Calibri Light"/>
          <w:b/>
          <w:spacing w:val="-2"/>
          <w:sz w:val="28"/>
          <w:szCs w:val="28"/>
        </w:rPr>
        <w:t>-</w:t>
      </w:r>
      <w:r w:rsidRPr="004539EF">
        <w:rPr>
          <w:rFonts w:ascii="Calibri Light" w:eastAsia="Calibri Light" w:hAnsi="Calibri Light" w:cs="Calibri Light"/>
          <w:b/>
          <w:spacing w:val="-6"/>
          <w:sz w:val="28"/>
          <w:szCs w:val="28"/>
        </w:rPr>
        <w:t>O</w:t>
      </w:r>
      <w:r w:rsidRPr="004539EF">
        <w:rPr>
          <w:rFonts w:ascii="Calibri Light" w:eastAsia="Calibri Light" w:hAnsi="Calibri Light" w:cs="Calibri Light"/>
          <w:b/>
          <w:spacing w:val="-3"/>
          <w:sz w:val="28"/>
          <w:szCs w:val="28"/>
        </w:rPr>
        <w:t>D</w:t>
      </w:r>
      <w:r w:rsidRPr="004539EF">
        <w:rPr>
          <w:rFonts w:ascii="Calibri Light" w:eastAsia="Calibri Light" w:hAnsi="Calibri Light" w:cs="Calibri Light"/>
          <w:b/>
          <w:sz w:val="28"/>
          <w:szCs w:val="28"/>
        </w:rPr>
        <w:t>S</w:t>
      </w:r>
    </w:p>
    <w:p w:rsidR="00245E11" w:rsidRDefault="00245E11">
      <w:pPr>
        <w:spacing w:before="15"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¿Co</w:t>
      </w:r>
      <w:r>
        <w:rPr>
          <w:rFonts w:ascii="Calibri" w:eastAsia="Calibri" w:hAnsi="Calibri" w:cs="Calibri"/>
          <w:b/>
          <w:spacing w:val="-1"/>
          <w:sz w:val="24"/>
          <w:szCs w:val="24"/>
        </w:rPr>
        <w:t>m</w:t>
      </w:r>
      <w:r>
        <w:rPr>
          <w:rFonts w:ascii="Calibri" w:eastAsia="Calibri" w:hAnsi="Calibri" w:cs="Calibri"/>
          <w:b/>
          <w:sz w:val="24"/>
          <w:szCs w:val="24"/>
        </w:rPr>
        <w:t>o</w:t>
      </w:r>
      <w:r>
        <w:rPr>
          <w:rFonts w:ascii="Calibri" w:eastAsia="Calibri" w:hAnsi="Calibri" w:cs="Calibri"/>
          <w:b/>
          <w:spacing w:val="1"/>
          <w:sz w:val="24"/>
          <w:szCs w:val="24"/>
        </w:rPr>
        <w:t xml:space="preserve"> Ob</w:t>
      </w:r>
      <w:r>
        <w:rPr>
          <w:rFonts w:ascii="Calibri" w:eastAsia="Calibri" w:hAnsi="Calibri" w:cs="Calibri"/>
          <w:b/>
          <w:sz w:val="24"/>
          <w:szCs w:val="24"/>
        </w:rPr>
        <w:t>te</w:t>
      </w:r>
      <w:r>
        <w:rPr>
          <w:rFonts w:ascii="Calibri" w:eastAsia="Calibri" w:hAnsi="Calibri" w:cs="Calibri"/>
          <w:b/>
          <w:spacing w:val="1"/>
          <w:sz w:val="24"/>
          <w:szCs w:val="24"/>
        </w:rPr>
        <w:t>n</w:t>
      </w:r>
      <w:r>
        <w:rPr>
          <w:rFonts w:ascii="Calibri" w:eastAsia="Calibri" w:hAnsi="Calibri" w:cs="Calibri"/>
          <w:b/>
          <w:spacing w:val="-1"/>
          <w:sz w:val="24"/>
          <w:szCs w:val="24"/>
        </w:rPr>
        <w:t>g</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L</w:t>
      </w:r>
      <w:r>
        <w:rPr>
          <w:rFonts w:ascii="Calibri" w:eastAsia="Calibri" w:hAnsi="Calibri" w:cs="Calibri"/>
          <w:b/>
          <w:spacing w:val="-2"/>
          <w:sz w:val="24"/>
          <w:szCs w:val="24"/>
        </w:rPr>
        <w:t>o</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er</w:t>
      </w:r>
      <w:r>
        <w:rPr>
          <w:rFonts w:ascii="Calibri" w:eastAsia="Calibri" w:hAnsi="Calibri" w:cs="Calibri"/>
          <w:b/>
          <w:sz w:val="24"/>
          <w:szCs w:val="24"/>
        </w:rPr>
        <w:t>vic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M</w:t>
      </w:r>
      <w:r>
        <w:rPr>
          <w:rFonts w:ascii="Calibri" w:eastAsia="Calibri" w:hAnsi="Calibri" w:cs="Calibri"/>
          <w:b/>
          <w:spacing w:val="3"/>
          <w:sz w:val="24"/>
          <w:szCs w:val="24"/>
        </w:rPr>
        <w:t>C</w:t>
      </w:r>
      <w:r>
        <w:rPr>
          <w:rFonts w:ascii="Calibri" w:eastAsia="Calibri" w:hAnsi="Calibri" w:cs="Calibri"/>
          <w:b/>
          <w:spacing w:val="-1"/>
          <w:sz w:val="24"/>
          <w:szCs w:val="24"/>
        </w:rPr>
        <w:t>-</w:t>
      </w:r>
      <w:r>
        <w:rPr>
          <w:rFonts w:ascii="Calibri" w:eastAsia="Calibri" w:hAnsi="Calibri" w:cs="Calibri"/>
          <w:b/>
          <w:spacing w:val="1"/>
          <w:sz w:val="24"/>
          <w:szCs w:val="24"/>
        </w:rPr>
        <w:t>O</w:t>
      </w:r>
      <w:r>
        <w:rPr>
          <w:rFonts w:ascii="Calibri" w:eastAsia="Calibri" w:hAnsi="Calibri" w:cs="Calibri"/>
          <w:b/>
          <w:sz w:val="24"/>
          <w:szCs w:val="24"/>
        </w:rPr>
        <w:t>DS?</w:t>
      </w:r>
    </w:p>
    <w:p w:rsidR="00245E11" w:rsidRDefault="00245E11">
      <w:pPr>
        <w:spacing w:before="13" w:line="280" w:lineRule="exact"/>
        <w:rPr>
          <w:sz w:val="28"/>
          <w:szCs w:val="28"/>
        </w:rPr>
      </w:pPr>
    </w:p>
    <w:p w:rsidR="00245E11" w:rsidRDefault="00FF503F">
      <w:pPr>
        <w:ind w:left="100" w:right="168"/>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t</w:t>
      </w:r>
      <w:r>
        <w:rPr>
          <w:rFonts w:ascii="Calibri" w:eastAsia="Calibri" w:hAnsi="Calibri" w:cs="Calibri"/>
          <w:sz w:val="24"/>
          <w:szCs w:val="24"/>
        </w:rPr>
        <w:t>ra</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9"/>
          <w:sz w:val="24"/>
          <w:szCs w:val="24"/>
        </w:rPr>
        <w:t>D</w:t>
      </w:r>
      <w:r>
        <w:rPr>
          <w:rFonts w:ascii="Calibri" w:eastAsia="Calibri" w:hAnsi="Calibri" w:cs="Calibri"/>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g</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ole</w:t>
      </w:r>
      <w:r>
        <w:rPr>
          <w:rFonts w:ascii="Calibri" w:eastAsia="Calibri" w:hAnsi="Calibri" w:cs="Calibri"/>
          <w:spacing w:val="-2"/>
          <w:sz w:val="24"/>
          <w:szCs w:val="24"/>
        </w:rPr>
        <w:t xml:space="preserve"> </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 U</w:t>
      </w:r>
      <w:r>
        <w:rPr>
          <w:rFonts w:ascii="Calibri" w:eastAsia="Calibri" w:hAnsi="Calibri" w:cs="Calibri"/>
          <w:spacing w:val="-1"/>
          <w:sz w:val="24"/>
          <w:szCs w:val="24"/>
        </w:rPr>
        <w:t>st</w:t>
      </w:r>
      <w:r>
        <w:rPr>
          <w:rFonts w:ascii="Calibri" w:eastAsia="Calibri" w:hAnsi="Calibri" w:cs="Calibri"/>
          <w:sz w:val="24"/>
          <w:szCs w:val="24"/>
        </w:rPr>
        <w:t xml:space="preserve">ed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l</w:t>
      </w:r>
      <w:r>
        <w:rPr>
          <w:rFonts w:ascii="Calibri" w:eastAsia="Calibri" w:hAnsi="Calibri" w:cs="Calibri"/>
          <w:sz w:val="24"/>
          <w:szCs w:val="24"/>
        </w:rPr>
        <w:t>am</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 xml:space="preserve">al </w:t>
      </w:r>
      <w:r>
        <w:rPr>
          <w:rFonts w:ascii="Calibri" w:eastAsia="Calibri" w:hAnsi="Calibri" w:cs="Calibri"/>
          <w:spacing w:val="1"/>
          <w:sz w:val="24"/>
          <w:szCs w:val="24"/>
        </w:rPr>
        <w:t>nú</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gr</w:t>
      </w:r>
      <w:r>
        <w:rPr>
          <w:rFonts w:ascii="Calibri" w:eastAsia="Calibri" w:hAnsi="Calibri" w:cs="Calibri"/>
          <w:spacing w:val="-2"/>
          <w:sz w:val="24"/>
          <w:szCs w:val="24"/>
        </w:rPr>
        <w:t>a</w:t>
      </w:r>
      <w:r>
        <w:rPr>
          <w:rFonts w:ascii="Calibri" w:eastAsia="Calibri" w:hAnsi="Calibri" w:cs="Calibri"/>
          <w:spacing w:val="1"/>
          <w:sz w:val="24"/>
          <w:szCs w:val="24"/>
        </w:rPr>
        <w:t>tu</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en la</w:t>
      </w:r>
      <w:r>
        <w:rPr>
          <w:rFonts w:ascii="Calibri" w:eastAsia="Calibri" w:hAnsi="Calibri" w:cs="Calibri"/>
          <w:spacing w:val="1"/>
          <w:sz w:val="24"/>
          <w:szCs w:val="24"/>
        </w:rPr>
        <w:t xml:space="preserve"> </w:t>
      </w:r>
      <w:r>
        <w:rPr>
          <w:rFonts w:ascii="Calibri" w:eastAsia="Calibri" w:hAnsi="Calibri" w:cs="Calibri"/>
          <w:sz w:val="24"/>
          <w:szCs w:val="24"/>
        </w:rPr>
        <w:t>sec</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 xml:space="preserve">al. </w:t>
      </w:r>
      <w:r>
        <w:rPr>
          <w:rFonts w:ascii="Calibri" w:eastAsia="Calibri" w:hAnsi="Calibri" w:cs="Calibri"/>
          <w:spacing w:val="-2"/>
          <w:sz w:val="24"/>
          <w:szCs w:val="24"/>
        </w:rPr>
        <w:t>T</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é</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 a</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pacing w:val="5"/>
          <w:sz w:val="24"/>
          <w:szCs w:val="24"/>
        </w:rPr>
        <w:t>m</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U</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ras</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ras.</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z w:val="24"/>
          <w:szCs w:val="24"/>
        </w:rPr>
        <w:t xml:space="preserve">el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ace</w:t>
      </w:r>
      <w:r>
        <w:rPr>
          <w:rFonts w:ascii="Calibri" w:eastAsia="Calibri" w:hAnsi="Calibri" w:cs="Calibri"/>
          <w:spacing w:val="1"/>
          <w:sz w:val="24"/>
          <w:szCs w:val="24"/>
        </w:rPr>
        <w:t>pt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3"/>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y o</w:t>
      </w:r>
      <w:r>
        <w:rPr>
          <w:rFonts w:ascii="Calibri" w:eastAsia="Calibri" w:hAnsi="Calibri" w:cs="Calibri"/>
          <w:spacing w:val="2"/>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p</w:t>
      </w:r>
      <w:r>
        <w:rPr>
          <w:rFonts w:ascii="Calibri" w:eastAsia="Calibri" w:hAnsi="Calibri" w:cs="Calibri"/>
          <w:sz w:val="24"/>
          <w:szCs w:val="24"/>
        </w:rPr>
        <w:t>rim</w:t>
      </w:r>
      <w:r>
        <w:rPr>
          <w:rFonts w:ascii="Calibri" w:eastAsia="Calibri" w:hAnsi="Calibri" w:cs="Calibri"/>
          <w:spacing w:val="-1"/>
          <w:sz w:val="24"/>
          <w:szCs w:val="24"/>
        </w:rPr>
        <w:t>a</w:t>
      </w:r>
      <w:r>
        <w:rPr>
          <w:rFonts w:ascii="Calibri" w:eastAsia="Calibri" w:hAnsi="Calibri" w:cs="Calibri"/>
          <w:sz w:val="24"/>
          <w:szCs w:val="24"/>
        </w:rPr>
        <w:t>ria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rías</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su </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ión a</w:t>
      </w:r>
      <w:r>
        <w:rPr>
          <w:rFonts w:ascii="Calibri" w:eastAsia="Calibri" w:hAnsi="Calibri" w:cs="Calibri"/>
          <w:spacing w:val="1"/>
          <w:sz w:val="24"/>
          <w:szCs w:val="24"/>
        </w:rPr>
        <w:t>d</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mie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53"/>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lo</w:t>
      </w:r>
      <w:r>
        <w:rPr>
          <w:rFonts w:ascii="Calibri" w:eastAsia="Calibri" w:hAnsi="Calibri" w:cs="Calibri"/>
          <w:spacing w:val="1"/>
          <w:sz w:val="24"/>
          <w:szCs w:val="24"/>
        </w:rPr>
        <w:t xml:space="preserve"> </w:t>
      </w:r>
      <w:r>
        <w:rPr>
          <w:rFonts w:ascii="Calibri" w:eastAsia="Calibri" w:hAnsi="Calibri" w:cs="Calibri"/>
          <w:sz w:val="24"/>
          <w:szCs w:val="24"/>
        </w:rPr>
        <w:t>ge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 xml:space="preserve">el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ión m</w:t>
      </w:r>
      <w:r>
        <w:rPr>
          <w:rFonts w:ascii="Calibri" w:eastAsia="Calibri" w:hAnsi="Calibri" w:cs="Calibri"/>
          <w:spacing w:val="1"/>
          <w:sz w:val="24"/>
          <w:szCs w:val="24"/>
        </w:rPr>
        <w:t>ed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4"/>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miso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el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miso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h</w:t>
      </w:r>
      <w:r>
        <w:rPr>
          <w:rFonts w:ascii="Calibri" w:eastAsia="Calibri" w:hAnsi="Calibri" w:cs="Calibri"/>
          <w:sz w:val="24"/>
          <w:szCs w:val="24"/>
        </w:rPr>
        <w:t>aya</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 em</w:t>
      </w:r>
      <w:r>
        <w:rPr>
          <w:rFonts w:ascii="Calibri" w:eastAsia="Calibri" w:hAnsi="Calibri" w:cs="Calibri"/>
          <w:spacing w:val="1"/>
          <w:sz w:val="24"/>
          <w:szCs w:val="24"/>
        </w:rPr>
        <w:t>e</w:t>
      </w:r>
      <w:r>
        <w:rPr>
          <w:rFonts w:ascii="Calibri" w:eastAsia="Calibri" w:hAnsi="Calibri" w:cs="Calibri"/>
          <w:sz w:val="24"/>
          <w:szCs w:val="24"/>
        </w:rPr>
        <w:t>rge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 xml:space="preserve">ia. </w:t>
      </w:r>
      <w:r>
        <w:rPr>
          <w:rFonts w:ascii="Calibri" w:eastAsia="Calibri" w:hAnsi="Calibri" w:cs="Calibri"/>
          <w:spacing w:val="-3"/>
          <w:sz w:val="24"/>
          <w:szCs w:val="24"/>
        </w:rPr>
        <w:t>O</w:t>
      </w:r>
      <w:r>
        <w:rPr>
          <w:rFonts w:ascii="Calibri" w:eastAsia="Calibri" w:hAnsi="Calibri" w:cs="Calibri"/>
          <w:spacing w:val="1"/>
          <w:sz w:val="24"/>
          <w:szCs w:val="24"/>
        </w:rPr>
        <w:t>t</w:t>
      </w:r>
      <w:r>
        <w:rPr>
          <w:rFonts w:ascii="Calibri" w:eastAsia="Calibri" w:hAnsi="Calibri" w:cs="Calibri"/>
          <w:sz w:val="24"/>
          <w:szCs w:val="24"/>
        </w:rPr>
        <w:t>ras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o</w:t>
      </w:r>
      <w:r>
        <w:rPr>
          <w:rFonts w:ascii="Calibri" w:eastAsia="Calibri" w:hAnsi="Calibri" w:cs="Calibri"/>
          <w:sz w:val="24"/>
          <w:szCs w:val="24"/>
        </w:rPr>
        <w:t>rg</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aci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4"/>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 xml:space="preserve">ién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pacing w:val="-2"/>
          <w:sz w:val="24"/>
          <w:szCs w:val="24"/>
        </w:rPr>
        <w:t>e</w:t>
      </w:r>
      <w:r>
        <w:rPr>
          <w:rFonts w:ascii="Calibri" w:eastAsia="Calibri" w:hAnsi="Calibri" w:cs="Calibri"/>
          <w:sz w:val="24"/>
          <w:szCs w:val="24"/>
        </w:rPr>
        <w:t>rir</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5"/>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 las</w:t>
      </w:r>
      <w:r>
        <w:rPr>
          <w:rFonts w:ascii="Calibri" w:eastAsia="Calibri" w:hAnsi="Calibri" w:cs="Calibri"/>
          <w:spacing w:val="1"/>
          <w:sz w:val="24"/>
          <w:szCs w:val="24"/>
        </w:rPr>
        <w:t xml:space="preserve"> </w:t>
      </w:r>
      <w:r>
        <w:rPr>
          <w:rFonts w:ascii="Calibri" w:eastAsia="Calibri" w:hAnsi="Calibri" w:cs="Calibri"/>
          <w:sz w:val="24"/>
          <w:szCs w:val="24"/>
        </w:rPr>
        <w:t>escu</w:t>
      </w:r>
      <w:r>
        <w:rPr>
          <w:rFonts w:ascii="Calibri" w:eastAsia="Calibri" w:hAnsi="Calibri" w:cs="Calibri"/>
          <w:spacing w:val="1"/>
          <w:sz w:val="24"/>
          <w:szCs w:val="24"/>
        </w:rPr>
        <w:t>e</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servi</w:t>
      </w:r>
      <w:r>
        <w:rPr>
          <w:rFonts w:ascii="Calibri" w:eastAsia="Calibri" w:hAnsi="Calibri" w:cs="Calibri"/>
          <w:spacing w:val="-3"/>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sociales;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serva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ut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o mie</w:t>
      </w:r>
      <w:r>
        <w:rPr>
          <w:rFonts w:ascii="Calibri" w:eastAsia="Calibri" w:hAnsi="Calibri" w:cs="Calibri"/>
          <w:spacing w:val="1"/>
          <w:sz w:val="24"/>
          <w:szCs w:val="24"/>
        </w:rPr>
        <w:t>mb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amili</w:t>
      </w:r>
      <w:r>
        <w:rPr>
          <w:rFonts w:ascii="Calibri" w:eastAsia="Calibri" w:hAnsi="Calibri" w:cs="Calibri"/>
          <w:spacing w:val="1"/>
          <w:sz w:val="24"/>
          <w:szCs w:val="24"/>
        </w:rPr>
        <w:t>a</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y ag</w:t>
      </w:r>
      <w:r>
        <w:rPr>
          <w:rFonts w:ascii="Calibri" w:eastAsia="Calibri" w:hAnsi="Calibri" w:cs="Calibri"/>
          <w:spacing w:val="1"/>
          <w:sz w:val="24"/>
          <w:szCs w:val="24"/>
        </w:rPr>
        <w:t>en</w:t>
      </w:r>
      <w:r>
        <w:rPr>
          <w:rFonts w:ascii="Calibri" w:eastAsia="Calibri" w:hAnsi="Calibri" w:cs="Calibri"/>
          <w:spacing w:val="-1"/>
          <w:sz w:val="24"/>
          <w:szCs w:val="24"/>
        </w:rPr>
        <w:t>c</w:t>
      </w:r>
      <w:r>
        <w:rPr>
          <w:rFonts w:ascii="Calibri" w:eastAsia="Calibri" w:hAnsi="Calibri" w:cs="Calibri"/>
          <w:sz w:val="24"/>
          <w:szCs w:val="24"/>
        </w:rPr>
        <w:t>ias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4"/>
          <w:sz w:val="24"/>
          <w:szCs w:val="24"/>
        </w:rPr>
        <w:t>y</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ight="258"/>
        <w:rPr>
          <w:rFonts w:ascii="Calibri" w:eastAsia="Calibri" w:hAnsi="Calibri" w:cs="Calibri"/>
          <w:sz w:val="24"/>
          <w:szCs w:val="24"/>
        </w:rPr>
      </w:pP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cu</w:t>
      </w: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án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t</w:t>
      </w:r>
      <w:r>
        <w:rPr>
          <w:rFonts w:ascii="Calibri" w:eastAsia="Calibri" w:hAnsi="Calibri" w:cs="Calibri"/>
          <w:sz w:val="24"/>
          <w:szCs w:val="24"/>
        </w:rPr>
        <w:t>ravés</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3"/>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N</w:t>
      </w:r>
      <w:r>
        <w:rPr>
          <w:rFonts w:ascii="Calibri" w:eastAsia="Calibri" w:hAnsi="Calibri" w:cs="Calibri"/>
          <w:sz w:val="24"/>
          <w:szCs w:val="24"/>
        </w:rPr>
        <w:t>eva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Sal</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 Si</w:t>
      </w:r>
      <w:r>
        <w:rPr>
          <w:rFonts w:ascii="Calibri" w:eastAsia="Calibri" w:hAnsi="Calibri" w:cs="Calibri"/>
          <w:spacing w:val="-4"/>
          <w:sz w:val="24"/>
          <w:szCs w:val="24"/>
        </w:rPr>
        <w:t xml:space="preserve"> </w:t>
      </w:r>
      <w:r>
        <w:rPr>
          <w:rFonts w:ascii="Calibri" w:eastAsia="Calibri" w:hAnsi="Calibri" w:cs="Calibri"/>
          <w:sz w:val="24"/>
          <w:szCs w:val="24"/>
        </w:rPr>
        <w:t>alg</w:t>
      </w:r>
      <w:r>
        <w:rPr>
          <w:rFonts w:ascii="Calibri" w:eastAsia="Calibri" w:hAnsi="Calibri" w:cs="Calibri"/>
          <w:spacing w:val="1"/>
          <w:sz w:val="24"/>
          <w:szCs w:val="24"/>
        </w:rPr>
        <w:t>un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 xml:space="preserve">oyar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servicio</w:t>
      </w:r>
      <w:r>
        <w:rPr>
          <w:rFonts w:ascii="Calibri" w:eastAsia="Calibri" w:hAnsi="Calibri" w:cs="Calibri"/>
          <w:spacing w:val="-1"/>
          <w:sz w:val="24"/>
          <w:szCs w:val="24"/>
        </w:rPr>
        <w:t xml:space="preserve"> c</w:t>
      </w:r>
      <w:r>
        <w:rPr>
          <w:rFonts w:ascii="Calibri" w:eastAsia="Calibri" w:hAnsi="Calibri" w:cs="Calibri"/>
          <w:spacing w:val="1"/>
          <w:sz w:val="24"/>
          <w:szCs w:val="24"/>
        </w:rPr>
        <w:t>ub</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N</w:t>
      </w:r>
      <w:r>
        <w:rPr>
          <w:rFonts w:ascii="Calibri" w:eastAsia="Calibri" w:hAnsi="Calibri" w:cs="Calibri"/>
          <w:spacing w:val="-1"/>
          <w:sz w:val="24"/>
          <w:szCs w:val="24"/>
        </w:rPr>
        <w:t>CB</w:t>
      </w:r>
      <w:r>
        <w:rPr>
          <w:rFonts w:ascii="Calibri" w:eastAsia="Calibri" w:hAnsi="Calibri" w:cs="Calibri"/>
          <w:sz w:val="24"/>
          <w:szCs w:val="24"/>
        </w:rPr>
        <w:t xml:space="preserve">H </w:t>
      </w:r>
      <w:r>
        <w:rPr>
          <w:rFonts w:ascii="Calibri" w:eastAsia="Calibri" w:hAnsi="Calibri" w:cs="Calibri"/>
          <w:spacing w:val="1"/>
          <w:sz w:val="24"/>
          <w:szCs w:val="24"/>
        </w:rPr>
        <w:t>h</w:t>
      </w:r>
      <w:r>
        <w:rPr>
          <w:rFonts w:ascii="Calibri" w:eastAsia="Calibri" w:hAnsi="Calibri" w:cs="Calibri"/>
          <w:sz w:val="24"/>
          <w:szCs w:val="24"/>
        </w:rPr>
        <w:t>ará</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gl</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n</w:t>
      </w:r>
      <w:r>
        <w:rPr>
          <w:rFonts w:ascii="Calibri" w:eastAsia="Calibri" w:hAnsi="Calibri" w:cs="Calibri"/>
          <w:sz w:val="24"/>
          <w:szCs w:val="24"/>
        </w:rPr>
        <w:t>ecesari</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alice el</w:t>
      </w:r>
      <w:r>
        <w:rPr>
          <w:rFonts w:ascii="Calibri" w:eastAsia="Calibri" w:hAnsi="Calibri" w:cs="Calibri"/>
          <w:spacing w:val="1"/>
          <w:sz w:val="24"/>
          <w:szCs w:val="24"/>
        </w:rPr>
        <w:t xml:space="preserve"> </w:t>
      </w:r>
      <w:r>
        <w:rPr>
          <w:rFonts w:ascii="Calibri" w:eastAsia="Calibri" w:hAnsi="Calibri" w:cs="Calibri"/>
          <w:sz w:val="24"/>
          <w:szCs w:val="24"/>
        </w:rPr>
        <w:t>servici</w:t>
      </w:r>
      <w:r>
        <w:rPr>
          <w:rFonts w:ascii="Calibri" w:eastAsia="Calibri" w:hAnsi="Calibri" w:cs="Calibri"/>
          <w:spacing w:val="1"/>
          <w:sz w:val="24"/>
          <w:szCs w:val="24"/>
        </w:rPr>
        <w:t>o</w:t>
      </w:r>
      <w:r>
        <w:rPr>
          <w:rFonts w:ascii="Calibri" w:eastAsia="Calibri" w:hAnsi="Calibri" w:cs="Calibri"/>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CB</w:t>
      </w:r>
      <w:r>
        <w:rPr>
          <w:rFonts w:ascii="Calibri" w:eastAsia="Calibri" w:hAnsi="Calibri" w:cs="Calibri"/>
          <w:sz w:val="24"/>
          <w:szCs w:val="24"/>
        </w:rPr>
        <w:t>H 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ond</w:t>
      </w:r>
      <w:r>
        <w:rPr>
          <w:rFonts w:ascii="Calibri" w:eastAsia="Calibri" w:hAnsi="Calibri" w:cs="Calibri"/>
          <w:spacing w:val="1"/>
          <w:sz w:val="24"/>
          <w:szCs w:val="24"/>
        </w:rPr>
        <w:t>e</w:t>
      </w:r>
      <w:r>
        <w:rPr>
          <w:rFonts w:ascii="Calibri" w:eastAsia="Calibri" w:hAnsi="Calibri" w:cs="Calibri"/>
          <w:sz w:val="24"/>
          <w:szCs w:val="24"/>
        </w:rPr>
        <w:t>rá</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4"/>
          <w:sz w:val="24"/>
          <w:szCs w:val="24"/>
        </w:rPr>
        <w:t>a</w:t>
      </w:r>
      <w:r>
        <w:rPr>
          <w:rFonts w:ascii="Calibri" w:eastAsia="Calibri" w:hAnsi="Calibri" w:cs="Calibri"/>
          <w:sz w:val="24"/>
          <w:szCs w:val="24"/>
        </w:rPr>
        <w:t xml:space="preserve">s y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ación en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 xml:space="preserve">n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nd</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servicio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pacing w:val="-2"/>
          <w:sz w:val="24"/>
          <w:szCs w:val="24"/>
        </w:rPr>
        <w:t>j</w:t>
      </w:r>
      <w:r>
        <w:rPr>
          <w:rFonts w:ascii="Calibri" w:eastAsia="Calibri" w:hAnsi="Calibri" w:cs="Calibri"/>
          <w:sz w:val="24"/>
          <w:szCs w:val="24"/>
        </w:rPr>
        <w:t>ecio</w:t>
      </w:r>
      <w:r>
        <w:rPr>
          <w:rFonts w:ascii="Calibri" w:eastAsia="Calibri" w:hAnsi="Calibri" w:cs="Calibri"/>
          <w:spacing w:val="2"/>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ligiosas,</w:t>
      </w:r>
      <w:r>
        <w:rPr>
          <w:rFonts w:ascii="Calibri" w:eastAsia="Calibri" w:hAnsi="Calibri" w:cs="Calibri"/>
          <w:spacing w:val="-1"/>
          <w:sz w:val="24"/>
          <w:szCs w:val="24"/>
        </w:rPr>
        <w:t xml:space="preserve"> </w:t>
      </w:r>
      <w:r>
        <w:rPr>
          <w:rFonts w:ascii="Calibri" w:eastAsia="Calibri" w:hAnsi="Calibri" w:cs="Calibri"/>
          <w:spacing w:val="-2"/>
          <w:sz w:val="24"/>
          <w:szCs w:val="24"/>
        </w:rPr>
        <w:t>é</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al servicio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o.</w:t>
      </w:r>
    </w:p>
    <w:p w:rsidR="00245E11" w:rsidRDefault="00245E11">
      <w:pPr>
        <w:spacing w:before="13" w:line="280" w:lineRule="exact"/>
        <w:rPr>
          <w:sz w:val="28"/>
          <w:szCs w:val="28"/>
        </w:rPr>
      </w:pPr>
    </w:p>
    <w:p w:rsidR="00245E11" w:rsidRDefault="00FF503F">
      <w:pPr>
        <w:ind w:left="100" w:right="128"/>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pacing w:val="-1"/>
          <w:sz w:val="24"/>
          <w:szCs w:val="24"/>
        </w:rPr>
        <w:t>CB</w:t>
      </w:r>
      <w:r>
        <w:rPr>
          <w:rFonts w:ascii="Calibri" w:eastAsia="Calibri" w:hAnsi="Calibri" w:cs="Calibri"/>
          <w:sz w:val="24"/>
          <w:szCs w:val="24"/>
        </w:rPr>
        <w:t>H es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DM</w:t>
      </w:r>
      <w:r>
        <w:rPr>
          <w:rFonts w:ascii="Calibri" w:eastAsia="Calibri" w:hAnsi="Calibri" w:cs="Calibri"/>
          <w:sz w:val="24"/>
          <w:szCs w:val="24"/>
        </w:rPr>
        <w:t xml:space="preserve">C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ga</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2"/>
          <w:sz w:val="24"/>
          <w:szCs w:val="24"/>
        </w:rPr>
        <w:t>z</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lien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pacing w:val="1"/>
          <w:sz w:val="24"/>
          <w:szCs w:val="24"/>
        </w:rPr>
        <w:t>M</w:t>
      </w:r>
      <w:r>
        <w:rPr>
          <w:rFonts w:ascii="Calibri" w:eastAsia="Calibri" w:hAnsi="Calibri" w:cs="Calibri"/>
          <w:sz w:val="24"/>
          <w:szCs w:val="24"/>
        </w:rPr>
        <w:t>C</w:t>
      </w:r>
      <w:r>
        <w:rPr>
          <w:rFonts w:ascii="Calibri" w:eastAsia="Calibri" w:hAnsi="Calibri" w:cs="Calibri"/>
          <w:spacing w:val="1"/>
          <w:sz w:val="24"/>
          <w:szCs w:val="24"/>
        </w:rPr>
        <w:t xml:space="preserve"> 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gan</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fu</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ontinua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sea 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op</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w:t>
      </w:r>
      <w:r>
        <w:rPr>
          <w:rFonts w:ascii="Calibri" w:eastAsia="Calibri" w:hAnsi="Calibri" w:cs="Calibri"/>
          <w:spacing w:val="-2"/>
          <w:sz w:val="24"/>
          <w:szCs w:val="24"/>
        </w:rPr>
        <w:t>e</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nd</w:t>
      </w:r>
      <w:r>
        <w:rPr>
          <w:rFonts w:ascii="Calibri" w:eastAsia="Calibri" w:hAnsi="Calibri" w:cs="Calibri"/>
          <w:sz w:val="24"/>
          <w:szCs w:val="24"/>
        </w:rPr>
        <w:t>iv</w:t>
      </w:r>
      <w:r>
        <w:rPr>
          <w:rFonts w:ascii="Calibri" w:eastAsia="Calibri" w:hAnsi="Calibri" w:cs="Calibri"/>
          <w:spacing w:val="-3"/>
          <w:sz w:val="24"/>
          <w:szCs w:val="24"/>
        </w:rPr>
        <w:t>i</w:t>
      </w:r>
      <w:r>
        <w:rPr>
          <w:rFonts w:ascii="Calibri" w:eastAsia="Calibri" w:hAnsi="Calibri" w:cs="Calibri"/>
          <w:spacing w:val="1"/>
          <w:sz w:val="24"/>
          <w:szCs w:val="24"/>
        </w:rPr>
        <w:t>du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lien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v</w:t>
      </w:r>
      <w:r>
        <w:rPr>
          <w:rFonts w:ascii="Calibri" w:eastAsia="Calibri" w:hAnsi="Calibri" w:cs="Calibri"/>
          <w:sz w:val="24"/>
          <w:szCs w:val="24"/>
        </w:rPr>
        <w:t>és</w:t>
      </w:r>
      <w:r>
        <w:rPr>
          <w:rFonts w:ascii="Calibri" w:eastAsia="Calibri" w:hAnsi="Calibri" w:cs="Calibri"/>
          <w:spacing w:val="1"/>
          <w:sz w:val="24"/>
          <w:szCs w:val="24"/>
        </w:rPr>
        <w:t xml:space="preserve"> d</w:t>
      </w:r>
      <w:r>
        <w:rPr>
          <w:rFonts w:ascii="Calibri" w:eastAsia="Calibri" w:hAnsi="Calibri" w:cs="Calibri"/>
          <w:sz w:val="24"/>
          <w:szCs w:val="24"/>
        </w:rPr>
        <w:t xml:space="preserve">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un</w:t>
      </w:r>
      <w:r>
        <w:rPr>
          <w:rFonts w:ascii="Calibri" w:eastAsia="Calibri" w:hAnsi="Calibri" w:cs="Calibri"/>
          <w:spacing w:val="-2"/>
          <w:sz w:val="24"/>
          <w:szCs w:val="24"/>
        </w:rPr>
        <w:t>a</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nt</w:t>
      </w:r>
      <w:r>
        <w:rPr>
          <w:rFonts w:ascii="Calibri" w:eastAsia="Calibri" w:hAnsi="Calibri" w:cs="Calibri"/>
          <w:sz w:val="24"/>
          <w:szCs w:val="24"/>
        </w:rPr>
        <w:t>egr</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 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op</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y l</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iveles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SA</w:t>
      </w:r>
      <w:r>
        <w:rPr>
          <w:rFonts w:ascii="Calibri" w:eastAsia="Calibri" w:hAnsi="Calibri" w:cs="Calibri"/>
          <w:spacing w:val="2"/>
          <w:sz w:val="24"/>
          <w:szCs w:val="24"/>
        </w:rPr>
        <w:t>M</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2"/>
          <w:sz w:val="24"/>
          <w:szCs w:val="24"/>
        </w:rPr>
        <w:t>o</w:t>
      </w:r>
      <w:r>
        <w:rPr>
          <w:rFonts w:ascii="Calibri" w:eastAsia="Calibri" w:hAnsi="Calibri" w:cs="Calibri"/>
          <w:sz w:val="24"/>
          <w:szCs w:val="24"/>
        </w:rPr>
        <w:t>s aseg</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el </w:t>
      </w:r>
      <w:r>
        <w:rPr>
          <w:rFonts w:ascii="Calibri" w:eastAsia="Calibri" w:hAnsi="Calibri" w:cs="Calibri"/>
          <w:spacing w:val="-1"/>
          <w:sz w:val="24"/>
          <w:szCs w:val="24"/>
        </w:rPr>
        <w:t>c</w:t>
      </w:r>
      <w:r>
        <w:rPr>
          <w:rFonts w:ascii="Calibri" w:eastAsia="Calibri" w:hAnsi="Calibri" w:cs="Calibri"/>
          <w:sz w:val="24"/>
          <w:szCs w:val="24"/>
        </w:rPr>
        <w:t>lie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ga</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oyos 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alca</w:t>
      </w:r>
      <w:r>
        <w:rPr>
          <w:rFonts w:ascii="Calibri" w:eastAsia="Calibri" w:hAnsi="Calibri" w:cs="Calibri"/>
          <w:spacing w:val="1"/>
          <w:sz w:val="24"/>
          <w:szCs w:val="24"/>
        </w:rPr>
        <w:t>nz</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j</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ivos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p>
    <w:p w:rsidR="00245E11" w:rsidRDefault="00245E11">
      <w:pPr>
        <w:spacing w:before="12" w:line="280" w:lineRule="exact"/>
        <w:rPr>
          <w:sz w:val="28"/>
          <w:szCs w:val="28"/>
        </w:rPr>
      </w:pPr>
    </w:p>
    <w:p w:rsidR="00245E11" w:rsidRDefault="00FF503F">
      <w:pPr>
        <w:tabs>
          <w:tab w:val="left" w:pos="1180"/>
        </w:tabs>
        <w:ind w:left="1180" w:right="185" w:hanging="720"/>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z w:val="24"/>
          <w:szCs w:val="24"/>
        </w:rPr>
        <w:t>•</w:t>
      </w:r>
      <w:r>
        <w:rPr>
          <w:rFonts w:ascii="Calibri" w:eastAsia="Calibri" w:hAnsi="Calibri" w:cs="Calibri"/>
          <w:sz w:val="24"/>
          <w:szCs w:val="24"/>
        </w:rPr>
        <w:tab/>
      </w:r>
      <w:r>
        <w:rPr>
          <w:rFonts w:ascii="Calibri" w:eastAsia="Calibri" w:hAnsi="Calibri" w:cs="Calibri"/>
          <w:spacing w:val="1"/>
          <w:sz w:val="24"/>
          <w:szCs w:val="24"/>
        </w:rPr>
        <w:t>N</w:t>
      </w:r>
      <w:r>
        <w:rPr>
          <w:rFonts w:ascii="Calibri" w:eastAsia="Calibri" w:hAnsi="Calibri" w:cs="Calibri"/>
          <w:spacing w:val="-1"/>
          <w:sz w:val="24"/>
          <w:szCs w:val="24"/>
        </w:rPr>
        <w:t>CB</w:t>
      </w:r>
      <w:r>
        <w:rPr>
          <w:rFonts w:ascii="Calibri" w:eastAsia="Calibri" w:hAnsi="Calibri" w:cs="Calibri"/>
          <w:sz w:val="24"/>
          <w:szCs w:val="24"/>
        </w:rPr>
        <w:t>H o</w:t>
      </w:r>
      <w:r>
        <w:rPr>
          <w:rFonts w:ascii="Calibri" w:eastAsia="Calibri" w:hAnsi="Calibri" w:cs="Calibri"/>
          <w:spacing w:val="1"/>
          <w:sz w:val="24"/>
          <w:szCs w:val="24"/>
        </w:rPr>
        <w:t>r</w:t>
      </w:r>
      <w:r>
        <w:rPr>
          <w:rFonts w:ascii="Calibri" w:eastAsia="Calibri" w:hAnsi="Calibri" w:cs="Calibri"/>
          <w:sz w:val="24"/>
          <w:szCs w:val="24"/>
        </w:rPr>
        <w:t>ece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var</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sa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f</w:t>
      </w:r>
      <w:r>
        <w:rPr>
          <w:rFonts w:ascii="Calibri" w:eastAsia="Calibri" w:hAnsi="Calibri" w:cs="Calibri"/>
          <w:sz w:val="24"/>
          <w:szCs w:val="24"/>
        </w:rPr>
        <w:t>acer</w:t>
      </w:r>
      <w:r>
        <w:rPr>
          <w:rFonts w:ascii="Calibri" w:eastAsia="Calibri" w:hAnsi="Calibri" w:cs="Calibri"/>
          <w:spacing w:val="5"/>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lien</w:t>
      </w:r>
      <w:r>
        <w:rPr>
          <w:rFonts w:ascii="Calibri" w:eastAsia="Calibri" w:hAnsi="Calibri" w:cs="Calibri"/>
          <w:spacing w:val="1"/>
          <w:sz w:val="24"/>
          <w:szCs w:val="24"/>
        </w:rPr>
        <w:t>t</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DM</w:t>
      </w: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53"/>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CB</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f</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pacing w:val="5"/>
          <w:sz w:val="24"/>
          <w:szCs w:val="24"/>
        </w:rPr>
        <w:t>o</w:t>
      </w:r>
      <w:r>
        <w:rPr>
          <w:rFonts w:ascii="Calibri" w:eastAsia="Calibri" w:hAnsi="Calibri" w:cs="Calibri"/>
          <w:sz w:val="24"/>
          <w:szCs w:val="24"/>
        </w:rPr>
        <w:t>;</w:t>
      </w:r>
    </w:p>
    <w:p w:rsidR="00245E11" w:rsidRDefault="00FF503F">
      <w:pPr>
        <w:spacing w:before="55"/>
        <w:ind w:left="1180" w:right="134"/>
        <w:rPr>
          <w:rFonts w:ascii="Calibri" w:eastAsia="Calibri" w:hAnsi="Calibri" w:cs="Calibri"/>
          <w:sz w:val="24"/>
          <w:szCs w:val="24"/>
        </w:rPr>
      </w:pP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ri</w:t>
      </w:r>
      <w:r>
        <w:rPr>
          <w:rFonts w:ascii="Calibri" w:eastAsia="Calibri" w:hAnsi="Calibri" w:cs="Calibri"/>
          <w:spacing w:val="1"/>
          <w:sz w:val="24"/>
          <w:szCs w:val="24"/>
        </w:rPr>
        <w:t>os</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cu</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raci</w:t>
      </w:r>
      <w:r>
        <w:rPr>
          <w:rFonts w:ascii="Calibri" w:eastAsia="Calibri" w:hAnsi="Calibri" w:cs="Calibri"/>
          <w:spacing w:val="-2"/>
          <w:sz w:val="24"/>
          <w:szCs w:val="24"/>
        </w:rPr>
        <w:t>ó</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aso</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53"/>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CB</w:t>
      </w:r>
      <w:r>
        <w:rPr>
          <w:rFonts w:ascii="Calibri" w:eastAsia="Calibri" w:hAnsi="Calibri" w:cs="Calibri"/>
          <w:sz w:val="24"/>
          <w:szCs w:val="24"/>
        </w:rPr>
        <w:t>H</w:t>
      </w:r>
      <w:r>
        <w:rPr>
          <w:rFonts w:ascii="Calibri" w:eastAsia="Calibri" w:hAnsi="Calibri" w:cs="Calibri"/>
          <w:spacing w:val="1"/>
          <w:sz w:val="24"/>
          <w:szCs w:val="24"/>
        </w:rPr>
        <w:t xml:space="preserve"> t</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z w:val="24"/>
          <w:szCs w:val="24"/>
        </w:rPr>
        <w:t>én</w:t>
      </w:r>
      <w:r>
        <w:rPr>
          <w:rFonts w:ascii="Calibri" w:eastAsia="Calibri" w:hAnsi="Calibri" w:cs="Calibri"/>
          <w:spacing w:val="1"/>
          <w:sz w:val="24"/>
          <w:szCs w:val="24"/>
        </w:rPr>
        <w:t xml:space="preserve"> 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ed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5"/>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 servicios</w:t>
      </w:r>
      <w:r>
        <w:rPr>
          <w:rFonts w:ascii="Calibri" w:eastAsia="Calibri" w:hAnsi="Calibri" w:cs="Calibri"/>
          <w:spacing w:val="1"/>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sivos;</w:t>
      </w:r>
      <w:r>
        <w:rPr>
          <w:rFonts w:ascii="Calibri" w:eastAsia="Calibri" w:hAnsi="Calibri" w:cs="Calibri"/>
          <w:spacing w:val="-1"/>
          <w:sz w:val="24"/>
          <w:szCs w:val="24"/>
        </w:rPr>
        <w:t xml:space="preserve"> </w:t>
      </w:r>
      <w:r>
        <w:rPr>
          <w:rFonts w:ascii="Calibri" w:eastAsia="Calibri" w:hAnsi="Calibri" w:cs="Calibri"/>
          <w:spacing w:val="4"/>
          <w:sz w:val="24"/>
          <w:szCs w:val="24"/>
        </w:rPr>
        <w:t>u</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as</w:t>
      </w:r>
      <w:r>
        <w:rPr>
          <w:rFonts w:ascii="Calibri" w:eastAsia="Calibri" w:hAnsi="Calibri" w:cs="Calibri"/>
          <w:spacing w:val="1"/>
          <w:sz w:val="24"/>
          <w:szCs w:val="24"/>
        </w:rPr>
        <w:t xml:space="preserve"> 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al; 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Asi</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ioides</w:t>
      </w:r>
      <w:r>
        <w:rPr>
          <w:rFonts w:ascii="Calibri" w:eastAsia="Calibri" w:hAnsi="Calibri" w:cs="Calibri"/>
          <w:spacing w:val="2"/>
          <w:sz w:val="24"/>
          <w:szCs w:val="24"/>
        </w:rPr>
        <w:t>/</w:t>
      </w:r>
      <w:r>
        <w:rPr>
          <w:rFonts w:ascii="Calibri" w:eastAsia="Calibri" w:hAnsi="Calibri" w:cs="Calibri"/>
          <w:spacing w:val="1"/>
          <w:sz w:val="24"/>
          <w:szCs w:val="24"/>
        </w:rPr>
        <w:t>n</w:t>
      </w:r>
      <w:r>
        <w:rPr>
          <w:rFonts w:ascii="Calibri" w:eastAsia="Calibri" w:hAnsi="Calibri" w:cs="Calibri"/>
          <w:sz w:val="24"/>
          <w:szCs w:val="24"/>
        </w:rPr>
        <w:t>arc</w:t>
      </w:r>
      <w:r>
        <w:rPr>
          <w:rFonts w:ascii="Calibri" w:eastAsia="Calibri" w:hAnsi="Calibri" w:cs="Calibri"/>
          <w:spacing w:val="-2"/>
          <w:sz w:val="24"/>
          <w:szCs w:val="24"/>
        </w:rPr>
        <w:t>ó</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P</w:t>
      </w:r>
      <w:r>
        <w:rPr>
          <w:rFonts w:ascii="Calibri" w:eastAsia="Calibri" w:hAnsi="Calibri" w:cs="Calibri"/>
          <w:spacing w:val="-3"/>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y servicios</w:t>
      </w:r>
      <w:r>
        <w:rPr>
          <w:rFonts w:ascii="Calibri" w:eastAsia="Calibri" w:hAnsi="Calibri" w:cs="Calibri"/>
          <w:spacing w:val="1"/>
          <w:sz w:val="24"/>
          <w:szCs w:val="24"/>
        </w:rPr>
        <w:t xml:space="preserve"> d</w:t>
      </w:r>
      <w:r>
        <w:rPr>
          <w:rFonts w:ascii="Calibri" w:eastAsia="Calibri" w:hAnsi="Calibri" w:cs="Calibri"/>
          <w:sz w:val="24"/>
          <w:szCs w:val="24"/>
        </w:rPr>
        <w:t xml:space="preserve">e </w:t>
      </w:r>
      <w:r>
        <w:rPr>
          <w:rFonts w:ascii="Calibri" w:eastAsia="Calibri" w:hAnsi="Calibri" w:cs="Calibri"/>
          <w:spacing w:val="1"/>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í</w:t>
      </w:r>
      <w:r>
        <w:rPr>
          <w:rFonts w:ascii="Calibri" w:eastAsia="Calibri" w:hAnsi="Calibri" w:cs="Calibri"/>
          <w:spacing w:val="1"/>
          <w:sz w:val="24"/>
          <w:szCs w:val="24"/>
        </w:rPr>
        <w:t>nd</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4"/>
          <w:sz w:val="24"/>
          <w:szCs w:val="24"/>
        </w:rPr>
        <w:t>a</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ight="443"/>
        <w:rPr>
          <w:rFonts w:ascii="Calibri" w:eastAsia="Calibri" w:hAnsi="Calibri" w:cs="Calibri"/>
          <w:sz w:val="24"/>
          <w:szCs w:val="24"/>
        </w:rPr>
      </w:pPr>
      <w:r>
        <w:rPr>
          <w:rFonts w:ascii="Calibri" w:eastAsia="Calibri" w:hAnsi="Calibri" w:cs="Calibri"/>
          <w:sz w:val="24"/>
          <w:szCs w:val="24"/>
        </w:rPr>
        <w:t>Los</w:t>
      </w:r>
      <w:r>
        <w:rPr>
          <w:rFonts w:ascii="Calibri" w:eastAsia="Calibri" w:hAnsi="Calibri" w:cs="Calibri"/>
          <w:spacing w:val="1"/>
          <w:sz w:val="24"/>
          <w:szCs w:val="24"/>
        </w:rPr>
        <w:t xml:space="preserve"> b</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iar</w:t>
      </w:r>
      <w:r>
        <w:rPr>
          <w:rFonts w:ascii="Calibri" w:eastAsia="Calibri" w:hAnsi="Calibri" w:cs="Calibri"/>
          <w:spacing w:val="-2"/>
          <w:sz w:val="24"/>
          <w:szCs w:val="24"/>
        </w:rPr>
        <w:t>i</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ser</w:t>
      </w:r>
      <w:r>
        <w:rPr>
          <w:rFonts w:ascii="Calibri" w:eastAsia="Calibri" w:hAnsi="Calibri" w:cs="Calibri"/>
          <w:spacing w:val="-2"/>
          <w:sz w:val="24"/>
          <w:szCs w:val="24"/>
        </w:rPr>
        <w:t>á</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val</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los </w:t>
      </w:r>
      <w:r>
        <w:rPr>
          <w:rFonts w:ascii="Calibri" w:eastAsia="Calibri" w:hAnsi="Calibri" w:cs="Calibri"/>
          <w:spacing w:val="-2"/>
          <w:sz w:val="24"/>
          <w:szCs w:val="24"/>
        </w:rPr>
        <w:t>1</w:t>
      </w:r>
      <w:r>
        <w:rPr>
          <w:rFonts w:ascii="Calibri" w:eastAsia="Calibri" w:hAnsi="Calibri" w:cs="Calibri"/>
          <w:sz w:val="24"/>
          <w:szCs w:val="24"/>
        </w:rPr>
        <w:t>0</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á</w:t>
      </w:r>
      <w:r>
        <w:rPr>
          <w:rFonts w:ascii="Calibri" w:eastAsia="Calibri" w:hAnsi="Calibri" w:cs="Calibri"/>
          <w:spacing w:val="1"/>
          <w:sz w:val="24"/>
          <w:szCs w:val="24"/>
        </w:rPr>
        <w:t>b</w:t>
      </w:r>
      <w:r>
        <w:rPr>
          <w:rFonts w:ascii="Calibri" w:eastAsia="Calibri" w:hAnsi="Calibri" w:cs="Calibri"/>
          <w:sz w:val="24"/>
          <w:szCs w:val="24"/>
        </w:rPr>
        <w:t xml:space="preserve">iles </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 servicios. Se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exam</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7"/>
          <w:sz w:val="24"/>
          <w:szCs w:val="24"/>
        </w:rPr>
        <w:t xml:space="preserve"> </w:t>
      </w:r>
      <w:r>
        <w:rPr>
          <w:rFonts w:ascii="Calibri" w:eastAsia="Calibri" w:hAnsi="Calibri" w:cs="Calibri"/>
          <w:spacing w:val="-1"/>
          <w:sz w:val="24"/>
          <w:szCs w:val="24"/>
        </w:rPr>
        <w:t>R</w:t>
      </w:r>
      <w:r>
        <w:rPr>
          <w:rFonts w:ascii="Calibri" w:eastAsia="Calibri" w:hAnsi="Calibri" w:cs="Calibri"/>
          <w:sz w:val="24"/>
          <w:szCs w:val="24"/>
        </w:rPr>
        <w:t>esi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al</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3"/>
          <w:sz w:val="24"/>
          <w:szCs w:val="24"/>
        </w:rPr>
        <w:t>a</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 xml:space="preserve">24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servic</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5"/>
          <w:sz w:val="24"/>
          <w:szCs w:val="24"/>
        </w:rPr>
        <w:t>s</w:t>
      </w:r>
      <w:r>
        <w:rPr>
          <w:rFonts w:ascii="Calibri" w:eastAsia="Calibri" w:hAnsi="Calibri" w:cs="Calibri"/>
          <w:sz w:val="24"/>
          <w:szCs w:val="24"/>
        </w:rPr>
        <w:t>.</w:t>
      </w:r>
    </w:p>
    <w:p w:rsidR="00245E11" w:rsidRDefault="00FF503F">
      <w:pPr>
        <w:spacing w:line="280" w:lineRule="exact"/>
        <w:ind w:left="100"/>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pacing w:val="-1"/>
          <w:sz w:val="24"/>
          <w:szCs w:val="24"/>
        </w:rPr>
        <w:t>CB</w:t>
      </w:r>
      <w:r>
        <w:rPr>
          <w:rFonts w:ascii="Calibri" w:eastAsia="Calibri" w:hAnsi="Calibri" w:cs="Calibri"/>
          <w:sz w:val="24"/>
          <w:szCs w:val="24"/>
        </w:rPr>
        <w:t>H m</w:t>
      </w:r>
      <w:r>
        <w:rPr>
          <w:rFonts w:ascii="Calibri" w:eastAsia="Calibri" w:hAnsi="Calibri" w:cs="Calibri"/>
          <w:spacing w:val="1"/>
          <w:sz w:val="24"/>
          <w:szCs w:val="24"/>
        </w:rPr>
        <w:t>on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aria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6"/>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aseg</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p>
    <w:p w:rsidR="00245E11" w:rsidRDefault="00FF503F">
      <w:pPr>
        <w:ind w:left="100" w:right="289"/>
        <w:rPr>
          <w:rFonts w:ascii="Calibri" w:eastAsia="Calibri" w:hAnsi="Calibri" w:cs="Calibri"/>
          <w:sz w:val="24"/>
          <w:szCs w:val="24"/>
        </w:rPr>
      </w:pPr>
      <w:r>
        <w:rPr>
          <w:rFonts w:ascii="Calibri" w:eastAsia="Calibri" w:hAnsi="Calibri" w:cs="Calibri"/>
          <w:sz w:val="24"/>
          <w:szCs w:val="24"/>
        </w:rPr>
        <w:t>servicios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z w:val="24"/>
          <w:szCs w:val="24"/>
        </w:rPr>
        <w:t>ali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y clí</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ia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aseg</w:t>
      </w:r>
      <w:r>
        <w:rPr>
          <w:rFonts w:ascii="Calibri" w:eastAsia="Calibri" w:hAnsi="Calibri" w:cs="Calibri"/>
          <w:spacing w:val="-1"/>
          <w:sz w:val="24"/>
          <w:szCs w:val="24"/>
        </w:rPr>
        <w:t>u</w:t>
      </w:r>
      <w:r>
        <w:rPr>
          <w:rFonts w:ascii="Calibri" w:eastAsia="Calibri" w:hAnsi="Calibri" w:cs="Calibri"/>
          <w:sz w:val="24"/>
          <w:szCs w:val="24"/>
        </w:rPr>
        <w:t>rar</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y la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acio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mas</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 xml:space="preserve">s y </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 xml:space="preserve">ios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DM</w:t>
      </w:r>
      <w:r>
        <w:rPr>
          <w:rFonts w:ascii="Calibri" w:eastAsia="Calibri" w:hAnsi="Calibri" w:cs="Calibri"/>
          <w:sz w:val="24"/>
          <w:szCs w:val="24"/>
        </w:rPr>
        <w:t>C.</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¿Dón</w:t>
      </w:r>
      <w:r>
        <w:rPr>
          <w:rFonts w:ascii="Calibri" w:eastAsia="Calibri" w:hAnsi="Calibri" w:cs="Calibri"/>
          <w:b/>
          <w:spacing w:val="1"/>
          <w:sz w:val="24"/>
          <w:szCs w:val="24"/>
        </w:rPr>
        <w:t>d</w:t>
      </w:r>
      <w:r>
        <w:rPr>
          <w:rFonts w:ascii="Calibri" w:eastAsia="Calibri" w:hAnsi="Calibri" w:cs="Calibri"/>
          <w:b/>
          <w:sz w:val="24"/>
          <w:szCs w:val="24"/>
        </w:rPr>
        <w:t>e Puedo</w:t>
      </w:r>
      <w:r>
        <w:rPr>
          <w:rFonts w:ascii="Calibri" w:eastAsia="Calibri" w:hAnsi="Calibri" w:cs="Calibri"/>
          <w:b/>
          <w:spacing w:val="-1"/>
          <w:sz w:val="24"/>
          <w:szCs w:val="24"/>
        </w:rPr>
        <w:t xml:space="preserve"> </w:t>
      </w:r>
      <w:r>
        <w:rPr>
          <w:rFonts w:ascii="Calibri" w:eastAsia="Calibri" w:hAnsi="Calibri" w:cs="Calibri"/>
          <w:b/>
          <w:spacing w:val="1"/>
          <w:sz w:val="24"/>
          <w:szCs w:val="24"/>
        </w:rPr>
        <w:t>Ob</w:t>
      </w:r>
      <w:r>
        <w:rPr>
          <w:rFonts w:ascii="Calibri" w:eastAsia="Calibri" w:hAnsi="Calibri" w:cs="Calibri"/>
          <w:b/>
          <w:sz w:val="24"/>
          <w:szCs w:val="24"/>
        </w:rPr>
        <w:t>te</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z w:val="24"/>
          <w:szCs w:val="24"/>
        </w:rPr>
        <w:t>r</w:t>
      </w:r>
      <w:r>
        <w:rPr>
          <w:rFonts w:ascii="Calibri" w:eastAsia="Calibri" w:hAnsi="Calibri" w:cs="Calibri"/>
          <w:b/>
          <w:spacing w:val="-3"/>
          <w:sz w:val="24"/>
          <w:szCs w:val="24"/>
        </w:rPr>
        <w:t xml:space="preserve"> </w:t>
      </w:r>
      <w:r>
        <w:rPr>
          <w:rFonts w:ascii="Calibri" w:eastAsia="Calibri" w:hAnsi="Calibri" w:cs="Calibri"/>
          <w:b/>
          <w:spacing w:val="-1"/>
          <w:sz w:val="24"/>
          <w:szCs w:val="24"/>
        </w:rPr>
        <w:t>L</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2"/>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M</w:t>
      </w:r>
      <w:r>
        <w:rPr>
          <w:rFonts w:ascii="Calibri" w:eastAsia="Calibri" w:hAnsi="Calibri" w:cs="Calibri"/>
          <w:b/>
          <w:spacing w:val="1"/>
          <w:sz w:val="24"/>
          <w:szCs w:val="24"/>
        </w:rPr>
        <w:t>C-O</w:t>
      </w:r>
      <w:r>
        <w:rPr>
          <w:rFonts w:ascii="Calibri" w:eastAsia="Calibri" w:hAnsi="Calibri" w:cs="Calibri"/>
          <w:b/>
          <w:sz w:val="24"/>
          <w:szCs w:val="24"/>
        </w:rPr>
        <w:t>DS?</w:t>
      </w:r>
    </w:p>
    <w:p w:rsidR="00245E11" w:rsidRDefault="00245E11">
      <w:pPr>
        <w:spacing w:before="13" w:line="280" w:lineRule="exact"/>
        <w:rPr>
          <w:sz w:val="28"/>
          <w:szCs w:val="28"/>
        </w:rPr>
      </w:pPr>
    </w:p>
    <w:p w:rsidR="00245E11" w:rsidRDefault="00FF503F">
      <w:pPr>
        <w:ind w:left="100" w:right="251"/>
        <w:rPr>
          <w:rFonts w:ascii="Calibri" w:eastAsia="Calibri" w:hAnsi="Calibri" w:cs="Calibri"/>
          <w:sz w:val="24"/>
          <w:szCs w:val="24"/>
        </w:rPr>
      </w:pP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N</w:t>
      </w:r>
      <w:r>
        <w:rPr>
          <w:rFonts w:ascii="Calibri" w:eastAsia="Calibri" w:hAnsi="Calibri" w:cs="Calibri"/>
          <w:sz w:val="24"/>
          <w:szCs w:val="24"/>
        </w:rPr>
        <w:t>ev</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p</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og</w:t>
      </w:r>
      <w:r>
        <w:rPr>
          <w:rFonts w:ascii="Calibri" w:eastAsia="Calibri" w:hAnsi="Calibri" w:cs="Calibri"/>
          <w:spacing w:val="1"/>
          <w:sz w:val="24"/>
          <w:szCs w:val="24"/>
        </w:rPr>
        <w:t>r</w:t>
      </w:r>
      <w:r>
        <w:rPr>
          <w:rFonts w:ascii="Calibri" w:eastAsia="Calibri" w:hAnsi="Calibri" w:cs="Calibri"/>
          <w:sz w:val="24"/>
          <w:szCs w:val="24"/>
        </w:rPr>
        <w:t>ama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il</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DM</w:t>
      </w:r>
      <w:r>
        <w:rPr>
          <w:rFonts w:ascii="Calibri" w:eastAsia="Calibri" w:hAnsi="Calibri" w:cs="Calibri"/>
          <w:spacing w:val="4"/>
          <w:sz w:val="24"/>
          <w:szCs w:val="24"/>
        </w:rPr>
        <w:t>C</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1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 xml:space="preserve">o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eva</w:t>
      </w:r>
      <w:r>
        <w:rPr>
          <w:rFonts w:ascii="Calibri" w:eastAsia="Calibri" w:hAnsi="Calibri" w:cs="Calibri"/>
          <w:spacing w:val="1"/>
          <w:sz w:val="24"/>
          <w:szCs w:val="24"/>
        </w:rPr>
        <w:t>da</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M</w:t>
      </w:r>
      <w:r>
        <w:rPr>
          <w:rFonts w:ascii="Calibri" w:eastAsia="Calibri" w:hAnsi="Calibri" w:cs="Calibri"/>
          <w:spacing w:val="-1"/>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1"/>
          <w:sz w:val="24"/>
          <w:szCs w:val="24"/>
        </w:rPr>
        <w:t xml:space="preserve"> </w:t>
      </w:r>
      <w:r>
        <w:rPr>
          <w:rFonts w:ascii="Calibri" w:eastAsia="Calibri" w:hAnsi="Calibri" w:cs="Calibri"/>
          <w:sz w:val="24"/>
          <w:szCs w:val="24"/>
        </w:rPr>
        <w:t>en 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vi</w:t>
      </w:r>
      <w:r>
        <w:rPr>
          <w:rFonts w:ascii="Calibri" w:eastAsia="Calibri" w:hAnsi="Calibri" w:cs="Calibri"/>
          <w:spacing w:val="-1"/>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ravés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DM</w:t>
      </w:r>
      <w:r>
        <w:rPr>
          <w:rFonts w:ascii="Calibri" w:eastAsia="Calibri" w:hAnsi="Calibri" w:cs="Calibri"/>
          <w:spacing w:val="-1"/>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7"/>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ondicio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án </w:t>
      </w:r>
      <w:r>
        <w:rPr>
          <w:rFonts w:ascii="Calibri" w:eastAsia="Calibri" w:hAnsi="Calibri" w:cs="Calibri"/>
          <w:spacing w:val="-1"/>
          <w:sz w:val="24"/>
          <w:szCs w:val="24"/>
        </w:rPr>
        <w:t>c</w:t>
      </w:r>
      <w:r>
        <w:rPr>
          <w:rFonts w:ascii="Calibri" w:eastAsia="Calibri" w:hAnsi="Calibri" w:cs="Calibri"/>
          <w:spacing w:val="1"/>
          <w:sz w:val="24"/>
          <w:szCs w:val="24"/>
        </w:rPr>
        <w:t>ub</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Ot</w:t>
      </w:r>
      <w:r>
        <w:rPr>
          <w:rFonts w:ascii="Calibri" w:eastAsia="Calibri" w:hAnsi="Calibri" w:cs="Calibri"/>
          <w:spacing w:val="-2"/>
          <w:sz w:val="24"/>
          <w:szCs w:val="24"/>
        </w:rPr>
        <w:t>r</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an 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gas</w:t>
      </w:r>
      <w:r>
        <w:rPr>
          <w:rFonts w:ascii="Calibri" w:eastAsia="Calibri" w:hAnsi="Calibri" w:cs="Calibri"/>
          <w:spacing w:val="2"/>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án</w:t>
      </w:r>
    </w:p>
    <w:p w:rsidR="00245E11" w:rsidRDefault="00FF503F">
      <w:pPr>
        <w:ind w:left="100" w:right="84"/>
        <w:jc w:val="both"/>
        <w:rPr>
          <w:rFonts w:ascii="Calibri" w:eastAsia="Calibri" w:hAnsi="Calibri" w:cs="Calibri"/>
          <w:sz w:val="24"/>
          <w:szCs w:val="24"/>
        </w:rPr>
      </w:pP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og</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il</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pacing w:val="1"/>
          <w:sz w:val="24"/>
          <w:szCs w:val="24"/>
        </w:rPr>
        <w:t>M</w:t>
      </w:r>
      <w:r>
        <w:rPr>
          <w:rFonts w:ascii="Calibri" w:eastAsia="Calibri" w:hAnsi="Calibri" w:cs="Calibri"/>
          <w:spacing w:val="-1"/>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rán</w:t>
      </w:r>
      <w:r>
        <w:rPr>
          <w:rFonts w:ascii="Calibri" w:eastAsia="Calibri" w:hAnsi="Calibri" w:cs="Calibri"/>
          <w:spacing w:val="1"/>
          <w:sz w:val="24"/>
          <w:szCs w:val="24"/>
        </w:rPr>
        <w:t xml:space="preserve"> b</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nd</w:t>
      </w:r>
      <w:r>
        <w:rPr>
          <w:rFonts w:ascii="Calibri" w:eastAsia="Calibri" w:hAnsi="Calibri" w:cs="Calibri"/>
          <w:sz w:val="24"/>
          <w:szCs w:val="24"/>
        </w:rPr>
        <w:t>ar</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eg</w:t>
      </w:r>
      <w:r>
        <w:rPr>
          <w:rFonts w:ascii="Calibri" w:eastAsia="Calibri" w:hAnsi="Calibri" w:cs="Calibri"/>
          <w:spacing w:val="1"/>
          <w:sz w:val="24"/>
          <w:szCs w:val="24"/>
        </w:rPr>
        <w:t>u</w:t>
      </w:r>
      <w:r>
        <w:rPr>
          <w:rFonts w:ascii="Calibri" w:eastAsia="Calibri" w:hAnsi="Calibri" w:cs="Calibri"/>
          <w:sz w:val="24"/>
          <w:szCs w:val="24"/>
        </w:rPr>
        <w:t>lar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DM</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 xml:space="preserve">los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ta</w:t>
      </w:r>
      <w:r>
        <w:rPr>
          <w:rFonts w:ascii="Calibri" w:eastAsia="Calibri" w:hAnsi="Calibri" w:cs="Calibri"/>
          <w:sz w:val="24"/>
          <w:szCs w:val="24"/>
        </w:rPr>
        <w:t>. Si</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 es</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or</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21 a</w:t>
      </w:r>
      <w:r>
        <w:rPr>
          <w:rFonts w:ascii="Calibri" w:eastAsia="Calibri" w:hAnsi="Calibri" w:cs="Calibri"/>
          <w:spacing w:val="-1"/>
          <w:sz w:val="24"/>
          <w:szCs w:val="24"/>
        </w:rPr>
        <w:t>ñ</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z w:val="24"/>
          <w:szCs w:val="24"/>
        </w:rPr>
        <w:t>ién es</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P</w:t>
      </w:r>
      <w:r>
        <w:rPr>
          <w:rFonts w:ascii="Calibri" w:eastAsia="Calibri" w:hAnsi="Calibri" w:cs="Calibri"/>
          <w:spacing w:val="1"/>
          <w:sz w:val="24"/>
          <w:szCs w:val="24"/>
        </w:rPr>
        <w:t>SD</w:t>
      </w:r>
      <w:r>
        <w:rPr>
          <w:rFonts w:ascii="Calibri" w:eastAsia="Calibri" w:hAnsi="Calibri" w:cs="Calibri"/>
          <w:sz w:val="24"/>
          <w:szCs w:val="24"/>
        </w:rPr>
        <w:t xml:space="preserve">T </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ro</w:t>
      </w:r>
      <w:r>
        <w:rPr>
          <w:rFonts w:ascii="Calibri" w:eastAsia="Calibri" w:hAnsi="Calibri" w:cs="Calibri"/>
          <w:spacing w:val="-1"/>
          <w:sz w:val="24"/>
          <w:szCs w:val="24"/>
        </w:rPr>
        <w:t xml:space="preserve"> 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5"/>
          <w:sz w:val="24"/>
          <w:szCs w:val="24"/>
        </w:rPr>
        <w:t>o</w:t>
      </w:r>
      <w:r>
        <w:rPr>
          <w:rFonts w:ascii="Calibri" w:eastAsia="Calibri" w:hAnsi="Calibri" w:cs="Calibri"/>
          <w:sz w:val="24"/>
          <w:szCs w:val="24"/>
        </w:rPr>
        <w:t>.</w:t>
      </w:r>
    </w:p>
    <w:p w:rsidR="00245E11" w:rsidRDefault="00245E11">
      <w:pPr>
        <w:spacing w:before="12"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pacing w:val="1"/>
          <w:sz w:val="24"/>
          <w:szCs w:val="24"/>
        </w:rPr>
        <w:t>A</w:t>
      </w:r>
      <w:r>
        <w:rPr>
          <w:rFonts w:ascii="Calibri" w:eastAsia="Calibri" w:hAnsi="Calibri" w:cs="Calibri"/>
          <w:b/>
          <w:sz w:val="24"/>
          <w:szCs w:val="24"/>
        </w:rPr>
        <w:t>te</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ón</w:t>
      </w:r>
      <w:r>
        <w:rPr>
          <w:rFonts w:ascii="Calibri" w:eastAsia="Calibri" w:hAnsi="Calibri" w:cs="Calibri"/>
          <w:b/>
          <w:spacing w:val="2"/>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pacing w:val="1"/>
          <w:sz w:val="24"/>
          <w:szCs w:val="24"/>
        </w:rPr>
        <w:t>u</w:t>
      </w:r>
      <w:r>
        <w:rPr>
          <w:rFonts w:ascii="Calibri" w:eastAsia="Calibri" w:hAnsi="Calibri" w:cs="Calibri"/>
          <w:b/>
          <w:spacing w:val="-1"/>
          <w:sz w:val="24"/>
          <w:szCs w:val="24"/>
        </w:rPr>
        <w:t>é</w:t>
      </w:r>
      <w:r>
        <w:rPr>
          <w:rFonts w:ascii="Calibri" w:eastAsia="Calibri" w:hAnsi="Calibri" w:cs="Calibri"/>
          <w:b/>
          <w:sz w:val="24"/>
          <w:szCs w:val="24"/>
        </w:rPr>
        <w:t>s</w:t>
      </w:r>
      <w:r>
        <w:rPr>
          <w:rFonts w:ascii="Calibri" w:eastAsia="Calibri" w:hAnsi="Calibri" w:cs="Calibri"/>
          <w:b/>
          <w:spacing w:val="1"/>
          <w:sz w:val="24"/>
          <w:szCs w:val="24"/>
        </w:rPr>
        <w:t xml:space="preserve"> d</w:t>
      </w:r>
      <w:r>
        <w:rPr>
          <w:rFonts w:ascii="Calibri" w:eastAsia="Calibri" w:hAnsi="Calibri" w:cs="Calibri"/>
          <w:b/>
          <w:sz w:val="24"/>
          <w:szCs w:val="24"/>
        </w:rPr>
        <w:t>e H</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z w:val="24"/>
          <w:szCs w:val="24"/>
        </w:rPr>
        <w:t>s</w:t>
      </w:r>
    </w:p>
    <w:p w:rsidR="00245E11" w:rsidRDefault="00FF503F">
      <w:pPr>
        <w:ind w:left="100"/>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g</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c</w:t>
      </w:r>
      <w:r>
        <w:rPr>
          <w:rFonts w:ascii="Calibri" w:eastAsia="Calibri" w:hAnsi="Calibri" w:cs="Calibri"/>
          <w:sz w:val="24"/>
          <w:szCs w:val="24"/>
        </w:rPr>
        <w:t>esi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lar</w:t>
      </w:r>
      <w:r>
        <w:rPr>
          <w:rFonts w:ascii="Calibri" w:eastAsia="Calibri" w:hAnsi="Calibri" w:cs="Calibri"/>
          <w:spacing w:val="-1"/>
          <w:sz w:val="24"/>
          <w:szCs w:val="24"/>
        </w:rPr>
        <w:t xml:space="preserve"> c</w:t>
      </w:r>
      <w:r>
        <w:rPr>
          <w:rFonts w:ascii="Calibri" w:eastAsia="Calibri" w:hAnsi="Calibri" w:cs="Calibri"/>
          <w:sz w:val="24"/>
          <w:szCs w:val="24"/>
        </w:rPr>
        <w:t>on a</w:t>
      </w:r>
      <w:r>
        <w:rPr>
          <w:rFonts w:ascii="Calibri" w:eastAsia="Calibri" w:hAnsi="Calibri" w:cs="Calibri"/>
          <w:spacing w:val="4"/>
          <w:sz w:val="24"/>
          <w:szCs w:val="24"/>
        </w:rPr>
        <w:t>l</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és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lla</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Lí</w:t>
      </w:r>
      <w:r>
        <w:rPr>
          <w:rFonts w:ascii="Calibri" w:eastAsia="Calibri" w:hAnsi="Calibri" w:cs="Calibri"/>
          <w:spacing w:val="1"/>
          <w:sz w:val="24"/>
          <w:szCs w:val="24"/>
        </w:rPr>
        <w:t>n</w:t>
      </w:r>
      <w:r>
        <w:rPr>
          <w:rFonts w:ascii="Calibri" w:eastAsia="Calibri" w:hAnsi="Calibri" w:cs="Calibri"/>
          <w:sz w:val="24"/>
          <w:szCs w:val="24"/>
        </w:rPr>
        <w:t>ea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p>
    <w:p w:rsidR="00245E11" w:rsidRDefault="00FF503F">
      <w:pPr>
        <w:ind w:left="100"/>
        <w:rPr>
          <w:rFonts w:ascii="Calibri" w:eastAsia="Calibri" w:hAnsi="Calibri" w:cs="Calibri"/>
          <w:sz w:val="24"/>
          <w:szCs w:val="24"/>
        </w:rPr>
      </w:pP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2"/>
          <w:sz w:val="24"/>
          <w:szCs w:val="24"/>
        </w:rPr>
        <w:t xml:space="preserve"> </w:t>
      </w: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z w:val="24"/>
          <w:szCs w:val="24"/>
        </w:rPr>
        <w:t>5</w:t>
      </w:r>
      <w:r>
        <w:rPr>
          <w:rFonts w:ascii="Calibri" w:eastAsia="Calibri" w:hAnsi="Calibri" w:cs="Calibri"/>
          <w:spacing w:val="-1"/>
          <w:sz w:val="24"/>
          <w:szCs w:val="24"/>
        </w:rPr>
        <w:t>3</w:t>
      </w:r>
      <w:r>
        <w:rPr>
          <w:rFonts w:ascii="Calibri" w:eastAsia="Calibri" w:hAnsi="Calibri" w:cs="Calibri"/>
          <w:spacing w:val="1"/>
          <w:sz w:val="24"/>
          <w:szCs w:val="24"/>
        </w:rPr>
        <w:t>0-</w:t>
      </w:r>
      <w:r>
        <w:rPr>
          <w:rFonts w:ascii="Calibri" w:eastAsia="Calibri" w:hAnsi="Calibri" w:cs="Calibri"/>
          <w:spacing w:val="-2"/>
          <w:sz w:val="24"/>
          <w:szCs w:val="24"/>
        </w:rPr>
        <w:t>2</w:t>
      </w:r>
      <w:r>
        <w:rPr>
          <w:rFonts w:ascii="Calibri" w:eastAsia="Calibri" w:hAnsi="Calibri" w:cs="Calibri"/>
          <w:sz w:val="24"/>
          <w:szCs w:val="24"/>
        </w:rPr>
        <w:t>6</w:t>
      </w:r>
      <w:r>
        <w:rPr>
          <w:rFonts w:ascii="Calibri" w:eastAsia="Calibri" w:hAnsi="Calibri" w:cs="Calibri"/>
          <w:spacing w:val="2"/>
          <w:sz w:val="24"/>
          <w:szCs w:val="24"/>
        </w:rPr>
        <w:t>5</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pacing w:val="-2"/>
          <w:sz w:val="24"/>
          <w:szCs w:val="24"/>
        </w:rPr>
        <w:t>3</w:t>
      </w:r>
      <w:r>
        <w:rPr>
          <w:rFonts w:ascii="Calibri" w:eastAsia="Calibri" w:hAnsi="Calibri" w:cs="Calibri"/>
          <w:sz w:val="24"/>
          <w:szCs w:val="24"/>
        </w:rPr>
        <w:t>7</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z w:val="24"/>
          <w:szCs w:val="24"/>
        </w:rPr>
        <w:t>8</w:t>
      </w:r>
      <w:r>
        <w:rPr>
          <w:rFonts w:ascii="Calibri" w:eastAsia="Calibri" w:hAnsi="Calibri" w:cs="Calibri"/>
          <w:spacing w:val="-1"/>
          <w:sz w:val="24"/>
          <w:szCs w:val="24"/>
        </w:rPr>
        <w:t>8</w:t>
      </w:r>
      <w:r>
        <w:rPr>
          <w:rFonts w:ascii="Calibri" w:eastAsia="Calibri" w:hAnsi="Calibri" w:cs="Calibri"/>
          <w:spacing w:val="1"/>
          <w:sz w:val="24"/>
          <w:szCs w:val="24"/>
        </w:rPr>
        <w:t>8-</w:t>
      </w:r>
      <w:r>
        <w:rPr>
          <w:rFonts w:ascii="Calibri" w:eastAsia="Calibri" w:hAnsi="Calibri" w:cs="Calibri"/>
          <w:spacing w:val="-2"/>
          <w:sz w:val="24"/>
          <w:szCs w:val="24"/>
        </w:rPr>
        <w:t>8</w:t>
      </w:r>
      <w:r>
        <w:rPr>
          <w:rFonts w:ascii="Calibri" w:eastAsia="Calibri" w:hAnsi="Calibri" w:cs="Calibri"/>
          <w:sz w:val="24"/>
          <w:szCs w:val="24"/>
        </w:rPr>
        <w:t>0</w:t>
      </w: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z w:val="24"/>
          <w:szCs w:val="24"/>
        </w:rPr>
        <w:t>37 (l</w:t>
      </w:r>
      <w:r>
        <w:rPr>
          <w:rFonts w:ascii="Calibri" w:eastAsia="Calibri" w:hAnsi="Calibri" w:cs="Calibri"/>
          <w:spacing w:val="-2"/>
          <w:sz w:val="24"/>
          <w:szCs w:val="24"/>
        </w:rPr>
        <w:t>l</w:t>
      </w:r>
      <w:r>
        <w:rPr>
          <w:rFonts w:ascii="Calibri" w:eastAsia="Calibri" w:hAnsi="Calibri" w:cs="Calibri"/>
          <w:sz w:val="24"/>
          <w:szCs w:val="24"/>
        </w:rPr>
        <w:t>am</w:t>
      </w:r>
      <w:r>
        <w:rPr>
          <w:rFonts w:ascii="Calibri" w:eastAsia="Calibri" w:hAnsi="Calibri" w:cs="Calibri"/>
          <w:spacing w:val="1"/>
          <w:sz w:val="24"/>
          <w:szCs w:val="24"/>
        </w:rPr>
        <w:t>ad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gr</w:t>
      </w:r>
      <w:r>
        <w:rPr>
          <w:rFonts w:ascii="Calibri" w:eastAsia="Calibri" w:hAnsi="Calibri" w:cs="Calibri"/>
          <w:spacing w:val="-2"/>
          <w:sz w:val="24"/>
          <w:szCs w:val="24"/>
        </w:rPr>
        <w:t>a</w:t>
      </w:r>
      <w:r>
        <w:rPr>
          <w:rFonts w:ascii="Calibri" w:eastAsia="Calibri" w:hAnsi="Calibri" w:cs="Calibri"/>
          <w:spacing w:val="1"/>
          <w:sz w:val="24"/>
          <w:szCs w:val="24"/>
        </w:rPr>
        <w:t>tu</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¿Co</w:t>
      </w:r>
      <w:r>
        <w:rPr>
          <w:rFonts w:ascii="Calibri" w:eastAsia="Calibri" w:hAnsi="Calibri" w:cs="Calibri"/>
          <w:b/>
          <w:spacing w:val="-1"/>
          <w:sz w:val="24"/>
          <w:szCs w:val="24"/>
        </w:rPr>
        <w:t>m</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S</w:t>
      </w:r>
      <w:r>
        <w:rPr>
          <w:rFonts w:ascii="Calibri" w:eastAsia="Calibri" w:hAnsi="Calibri" w:cs="Calibri"/>
          <w:b/>
          <w:spacing w:val="-2"/>
          <w:sz w:val="24"/>
          <w:szCs w:val="24"/>
        </w:rPr>
        <w:t>a</w:t>
      </w:r>
      <w:r>
        <w:rPr>
          <w:rFonts w:ascii="Calibri" w:eastAsia="Calibri" w:hAnsi="Calibri" w:cs="Calibri"/>
          <w:b/>
          <w:spacing w:val="1"/>
          <w:sz w:val="24"/>
          <w:szCs w:val="24"/>
        </w:rPr>
        <w:t>br</w:t>
      </w:r>
      <w:r>
        <w:rPr>
          <w:rFonts w:ascii="Calibri" w:eastAsia="Calibri" w:hAnsi="Calibri" w:cs="Calibri"/>
          <w:b/>
          <w:sz w:val="24"/>
          <w:szCs w:val="24"/>
        </w:rPr>
        <w:t>e C</w:t>
      </w:r>
      <w:r>
        <w:rPr>
          <w:rFonts w:ascii="Calibri" w:eastAsia="Calibri" w:hAnsi="Calibri" w:cs="Calibri"/>
          <w:b/>
          <w:spacing w:val="1"/>
          <w:sz w:val="24"/>
          <w:szCs w:val="24"/>
        </w:rPr>
        <w:t>u</w:t>
      </w:r>
      <w:r>
        <w:rPr>
          <w:rFonts w:ascii="Calibri" w:eastAsia="Calibri" w:hAnsi="Calibri" w:cs="Calibri"/>
          <w:b/>
          <w:spacing w:val="-1"/>
          <w:sz w:val="24"/>
          <w:szCs w:val="24"/>
        </w:rPr>
        <w:t>a</w:t>
      </w:r>
      <w:r>
        <w:rPr>
          <w:rFonts w:ascii="Calibri" w:eastAsia="Calibri" w:hAnsi="Calibri" w:cs="Calibri"/>
          <w:b/>
          <w:spacing w:val="1"/>
          <w:sz w:val="24"/>
          <w:szCs w:val="24"/>
        </w:rPr>
        <w:t>nd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2"/>
          <w:sz w:val="24"/>
          <w:szCs w:val="24"/>
        </w:rPr>
        <w:t>N</w:t>
      </w:r>
      <w:r>
        <w:rPr>
          <w:rFonts w:ascii="Calibri" w:eastAsia="Calibri" w:hAnsi="Calibri" w:cs="Calibri"/>
          <w:b/>
          <w:spacing w:val="-1"/>
          <w:sz w:val="24"/>
          <w:szCs w:val="24"/>
        </w:rPr>
        <w:t>e</w:t>
      </w:r>
      <w:r>
        <w:rPr>
          <w:rFonts w:ascii="Calibri" w:eastAsia="Calibri" w:hAnsi="Calibri" w:cs="Calibri"/>
          <w:b/>
          <w:sz w:val="24"/>
          <w:szCs w:val="24"/>
        </w:rPr>
        <w:t>ces</w:t>
      </w:r>
      <w:r>
        <w:rPr>
          <w:rFonts w:ascii="Calibri" w:eastAsia="Calibri" w:hAnsi="Calibri" w:cs="Calibri"/>
          <w:b/>
          <w:spacing w:val="1"/>
          <w:sz w:val="24"/>
          <w:szCs w:val="24"/>
        </w:rPr>
        <w:t>i</w:t>
      </w:r>
      <w:r>
        <w:rPr>
          <w:rFonts w:ascii="Calibri" w:eastAsia="Calibri" w:hAnsi="Calibri" w:cs="Calibri"/>
          <w:b/>
          <w:sz w:val="24"/>
          <w:szCs w:val="24"/>
        </w:rPr>
        <w:t>te</w:t>
      </w:r>
      <w:r>
        <w:rPr>
          <w:rFonts w:ascii="Calibri" w:eastAsia="Calibri" w:hAnsi="Calibri" w:cs="Calibri"/>
          <w:b/>
          <w:spacing w:val="1"/>
          <w:sz w:val="24"/>
          <w:szCs w:val="24"/>
        </w:rPr>
        <w:t xml:space="preserve"> A</w:t>
      </w:r>
      <w:r>
        <w:rPr>
          <w:rFonts w:ascii="Calibri" w:eastAsia="Calibri" w:hAnsi="Calibri" w:cs="Calibri"/>
          <w:b/>
          <w:spacing w:val="-1"/>
          <w:sz w:val="24"/>
          <w:szCs w:val="24"/>
        </w:rPr>
        <w:t>y</w:t>
      </w:r>
      <w:r>
        <w:rPr>
          <w:rFonts w:ascii="Calibri" w:eastAsia="Calibri" w:hAnsi="Calibri" w:cs="Calibri"/>
          <w:b/>
          <w:spacing w:val="1"/>
          <w:sz w:val="24"/>
          <w:szCs w:val="24"/>
        </w:rPr>
        <w:t>ud</w:t>
      </w:r>
      <w:r>
        <w:rPr>
          <w:rFonts w:ascii="Calibri" w:eastAsia="Calibri" w:hAnsi="Calibri" w:cs="Calibri"/>
          <w:b/>
          <w:spacing w:val="-1"/>
          <w:sz w:val="24"/>
          <w:szCs w:val="24"/>
        </w:rPr>
        <w:t>a</w:t>
      </w:r>
      <w:r>
        <w:rPr>
          <w:rFonts w:ascii="Calibri" w:eastAsia="Calibri" w:hAnsi="Calibri" w:cs="Calibri"/>
          <w:b/>
          <w:sz w:val="24"/>
          <w:szCs w:val="24"/>
        </w:rPr>
        <w:t>?</w:t>
      </w:r>
    </w:p>
    <w:p w:rsidR="00245E11" w:rsidRDefault="00FF503F">
      <w:pPr>
        <w:ind w:left="100" w:right="314"/>
        <w:rPr>
          <w:rFonts w:ascii="Calibri" w:eastAsia="Calibri" w:hAnsi="Calibri" w:cs="Calibri"/>
          <w:sz w:val="24"/>
          <w:szCs w:val="24"/>
        </w:rPr>
      </w:pP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ob</w:t>
      </w:r>
      <w:r>
        <w:rPr>
          <w:rFonts w:ascii="Calibri" w:eastAsia="Calibri" w:hAnsi="Calibri" w:cs="Calibri"/>
          <w:spacing w:val="-2"/>
          <w:sz w:val="24"/>
          <w:szCs w:val="24"/>
        </w:rPr>
        <w:t>l</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z w:val="24"/>
          <w:szCs w:val="24"/>
        </w:rPr>
        <w:t>s SU</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52"/>
          <w:sz w:val="24"/>
          <w:szCs w:val="24"/>
        </w:rPr>
        <w:t xml:space="preserve"> </w:t>
      </w:r>
      <w:r>
        <w:rPr>
          <w:rFonts w:ascii="Calibri" w:eastAsia="Calibri" w:hAnsi="Calibri" w:cs="Calibri"/>
          <w:sz w:val="24"/>
          <w:szCs w:val="24"/>
        </w:rPr>
        <w:t>Lo</w:t>
      </w:r>
      <w:r>
        <w:rPr>
          <w:rFonts w:ascii="Calibri" w:eastAsia="Calibri" w:hAnsi="Calibri" w:cs="Calibri"/>
          <w:spacing w:val="-1"/>
          <w:sz w:val="24"/>
          <w:szCs w:val="24"/>
        </w:rPr>
        <w:t xml:space="preserve"> </w:t>
      </w:r>
      <w:r>
        <w:rPr>
          <w:rFonts w:ascii="Calibri" w:eastAsia="Calibri" w:hAnsi="Calibri" w:cs="Calibri"/>
          <w:sz w:val="24"/>
          <w:szCs w:val="24"/>
        </w:rPr>
        <w:t>más</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1"/>
          <w:sz w:val="24"/>
          <w:szCs w:val="24"/>
        </w:rPr>
        <w:t>rd</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1"/>
          <w:sz w:val="24"/>
          <w:szCs w:val="24"/>
        </w:rPr>
        <w:t>nt</w:t>
      </w:r>
      <w:r>
        <w:rPr>
          <w:rFonts w:ascii="Calibri" w:eastAsia="Calibri" w:hAnsi="Calibri" w:cs="Calibri"/>
          <w:sz w:val="24"/>
          <w:szCs w:val="24"/>
        </w:rPr>
        <w:t>ar</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ay</w:t>
      </w:r>
      <w:r>
        <w:rPr>
          <w:rFonts w:ascii="Calibri" w:eastAsia="Calibri" w:hAnsi="Calibri" w:cs="Calibri"/>
          <w:spacing w:val="-2"/>
          <w:sz w:val="24"/>
          <w:szCs w:val="24"/>
        </w:rPr>
        <w:t>u</w:t>
      </w:r>
      <w:r>
        <w:rPr>
          <w:rFonts w:ascii="Calibri" w:eastAsia="Calibri" w:hAnsi="Calibri" w:cs="Calibri"/>
          <w:spacing w:val="1"/>
          <w:sz w:val="24"/>
          <w:szCs w:val="24"/>
        </w:rPr>
        <w:t>d</w:t>
      </w:r>
      <w:r>
        <w:rPr>
          <w:rFonts w:ascii="Calibri" w:eastAsia="Calibri" w:hAnsi="Calibri" w:cs="Calibri"/>
          <w:sz w:val="24"/>
          <w:szCs w:val="24"/>
        </w:rPr>
        <w:t xml:space="preserve">a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esi</w:t>
      </w:r>
      <w:r>
        <w:rPr>
          <w:rFonts w:ascii="Calibri" w:eastAsia="Calibri" w:hAnsi="Calibri" w:cs="Calibri"/>
          <w:spacing w:val="1"/>
          <w:sz w:val="24"/>
          <w:szCs w:val="24"/>
        </w:rPr>
        <w:t>on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z w:val="24"/>
          <w:szCs w:val="24"/>
        </w:rPr>
        <w:t>iar</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sí</w:t>
      </w:r>
      <w:r>
        <w:rPr>
          <w:rFonts w:ascii="Calibri" w:eastAsia="Calibri" w:hAnsi="Calibri" w:cs="Calibri"/>
          <w:spacing w:val="1"/>
          <w:sz w:val="24"/>
          <w:szCs w:val="24"/>
        </w:rPr>
        <w:t xml:space="preserve"> </w:t>
      </w:r>
      <w:r>
        <w:rPr>
          <w:rFonts w:ascii="Calibri" w:eastAsia="Calibri" w:hAnsi="Calibri" w:cs="Calibri"/>
          <w:sz w:val="24"/>
          <w:szCs w:val="24"/>
        </w:rPr>
        <w:t>mism</w:t>
      </w:r>
      <w:r>
        <w:rPr>
          <w:rFonts w:ascii="Calibri" w:eastAsia="Calibri" w:hAnsi="Calibri" w:cs="Calibri"/>
          <w:spacing w:val="1"/>
          <w:sz w:val="24"/>
          <w:szCs w:val="24"/>
        </w:rPr>
        <w:t>o</w:t>
      </w:r>
      <w:r>
        <w:rPr>
          <w:rFonts w:ascii="Calibri" w:eastAsia="Calibri" w:hAnsi="Calibri" w:cs="Calibri"/>
          <w:sz w:val="24"/>
          <w:szCs w:val="24"/>
        </w:rPr>
        <w:t>. Si</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y cr</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n</w:t>
      </w:r>
      <w:r>
        <w:rPr>
          <w:rFonts w:ascii="Calibri" w:eastAsia="Calibri" w:hAnsi="Calibri" w:cs="Calibri"/>
          <w:sz w:val="24"/>
          <w:szCs w:val="24"/>
        </w:rPr>
        <w:t>ecesi</w:t>
      </w:r>
      <w:r>
        <w:rPr>
          <w:rFonts w:ascii="Calibri" w:eastAsia="Calibri" w:hAnsi="Calibri" w:cs="Calibri"/>
          <w:spacing w:val="1"/>
          <w:sz w:val="24"/>
          <w:szCs w:val="24"/>
        </w:rPr>
        <w:t>t</w:t>
      </w:r>
      <w:r>
        <w:rPr>
          <w:rFonts w:ascii="Calibri" w:eastAsia="Calibri" w:hAnsi="Calibri" w:cs="Calibri"/>
          <w:sz w:val="24"/>
          <w:szCs w:val="24"/>
        </w:rPr>
        <w:t>ar ayu</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esi</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solic</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5"/>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sa</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rt</w:t>
      </w:r>
      <w:r>
        <w:rPr>
          <w:rFonts w:ascii="Calibri" w:eastAsia="Calibri" w:hAnsi="Calibri" w:cs="Calibri"/>
          <w:sz w:val="24"/>
          <w:szCs w:val="24"/>
        </w:rPr>
        <w:t>e</w:t>
      </w:r>
      <w:r>
        <w:rPr>
          <w:rFonts w:ascii="Calibri" w:eastAsia="Calibri" w:hAnsi="Calibri" w:cs="Calibri"/>
          <w:spacing w:val="2"/>
          <w:sz w:val="24"/>
          <w:szCs w:val="24"/>
        </w:rPr>
        <w:t>z</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 xml:space="preserve">ya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tu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M</w:t>
      </w:r>
      <w:r>
        <w:rPr>
          <w:rFonts w:ascii="Calibri" w:eastAsia="Calibri" w:hAnsi="Calibri" w:cs="Calibri"/>
          <w:sz w:val="24"/>
          <w:szCs w:val="24"/>
        </w:rPr>
        <w:t>C</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D</w:t>
      </w:r>
      <w:r>
        <w:rPr>
          <w:rFonts w:ascii="Calibri" w:eastAsia="Calibri" w:hAnsi="Calibri" w:cs="Calibri"/>
          <w:sz w:val="24"/>
          <w:szCs w:val="24"/>
        </w:rPr>
        <w:t>S.</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¿Co</w:t>
      </w:r>
      <w:r>
        <w:rPr>
          <w:rFonts w:ascii="Calibri" w:eastAsia="Calibri" w:hAnsi="Calibri" w:cs="Calibri"/>
          <w:b/>
          <w:spacing w:val="-1"/>
          <w:sz w:val="24"/>
          <w:szCs w:val="24"/>
        </w:rPr>
        <w:t>m</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S</w:t>
      </w:r>
      <w:r>
        <w:rPr>
          <w:rFonts w:ascii="Calibri" w:eastAsia="Calibri" w:hAnsi="Calibri" w:cs="Calibri"/>
          <w:b/>
          <w:spacing w:val="-2"/>
          <w:sz w:val="24"/>
          <w:szCs w:val="24"/>
        </w:rPr>
        <w:t>a</w:t>
      </w:r>
      <w:r>
        <w:rPr>
          <w:rFonts w:ascii="Calibri" w:eastAsia="Calibri" w:hAnsi="Calibri" w:cs="Calibri"/>
          <w:b/>
          <w:spacing w:val="1"/>
          <w:sz w:val="24"/>
          <w:szCs w:val="24"/>
        </w:rPr>
        <w:t>br</w:t>
      </w:r>
      <w:r>
        <w:rPr>
          <w:rFonts w:ascii="Calibri" w:eastAsia="Calibri" w:hAnsi="Calibri" w:cs="Calibri"/>
          <w:b/>
          <w:sz w:val="24"/>
          <w:szCs w:val="24"/>
        </w:rPr>
        <w:t>e C</w:t>
      </w:r>
      <w:r>
        <w:rPr>
          <w:rFonts w:ascii="Calibri" w:eastAsia="Calibri" w:hAnsi="Calibri" w:cs="Calibri"/>
          <w:b/>
          <w:spacing w:val="2"/>
          <w:sz w:val="24"/>
          <w:szCs w:val="24"/>
        </w:rPr>
        <w:t>u</w:t>
      </w:r>
      <w:r>
        <w:rPr>
          <w:rFonts w:ascii="Calibri" w:eastAsia="Calibri" w:hAnsi="Calibri" w:cs="Calibri"/>
          <w:b/>
          <w:spacing w:val="-1"/>
          <w:sz w:val="24"/>
          <w:szCs w:val="24"/>
        </w:rPr>
        <w:t>a</w:t>
      </w:r>
      <w:r>
        <w:rPr>
          <w:rFonts w:ascii="Calibri" w:eastAsia="Calibri" w:hAnsi="Calibri" w:cs="Calibri"/>
          <w:b/>
          <w:spacing w:val="1"/>
          <w:sz w:val="24"/>
          <w:szCs w:val="24"/>
        </w:rPr>
        <w:t>nd</w:t>
      </w:r>
      <w:r>
        <w:rPr>
          <w:rFonts w:ascii="Calibri" w:eastAsia="Calibri" w:hAnsi="Calibri" w:cs="Calibri"/>
          <w:b/>
          <w:sz w:val="24"/>
          <w:szCs w:val="24"/>
        </w:rPr>
        <w:t>o Un</w:t>
      </w:r>
      <w:r>
        <w:rPr>
          <w:rFonts w:ascii="Calibri" w:eastAsia="Calibri" w:hAnsi="Calibri" w:cs="Calibri"/>
          <w:b/>
          <w:spacing w:val="1"/>
          <w:sz w:val="24"/>
          <w:szCs w:val="24"/>
        </w:rPr>
        <w:t xml:space="preserve"> </w:t>
      </w:r>
      <w:r>
        <w:rPr>
          <w:rFonts w:ascii="Calibri" w:eastAsia="Calibri" w:hAnsi="Calibri" w:cs="Calibri"/>
          <w:b/>
          <w:sz w:val="24"/>
          <w:szCs w:val="24"/>
        </w:rPr>
        <w:t>N</w:t>
      </w:r>
      <w:r>
        <w:rPr>
          <w:rFonts w:ascii="Calibri" w:eastAsia="Calibri" w:hAnsi="Calibri" w:cs="Calibri"/>
          <w:b/>
          <w:spacing w:val="-1"/>
          <w:sz w:val="24"/>
          <w:szCs w:val="24"/>
        </w:rPr>
        <w:t>i</w:t>
      </w:r>
      <w:r>
        <w:rPr>
          <w:rFonts w:ascii="Calibri" w:eastAsia="Calibri" w:hAnsi="Calibri" w:cs="Calibri"/>
          <w:b/>
          <w:spacing w:val="1"/>
          <w:sz w:val="24"/>
          <w:szCs w:val="24"/>
        </w:rPr>
        <w:t>ñ</w:t>
      </w:r>
      <w:r>
        <w:rPr>
          <w:rFonts w:ascii="Calibri" w:eastAsia="Calibri" w:hAnsi="Calibri" w:cs="Calibri"/>
          <w:b/>
          <w:sz w:val="24"/>
          <w:szCs w:val="24"/>
        </w:rPr>
        <w:t>o</w:t>
      </w:r>
      <w:r>
        <w:rPr>
          <w:rFonts w:ascii="Calibri" w:eastAsia="Calibri" w:hAnsi="Calibri" w:cs="Calibri"/>
          <w:b/>
          <w:spacing w:val="2"/>
          <w:sz w:val="24"/>
          <w:szCs w:val="24"/>
        </w:rPr>
        <w:t xml:space="preserve"> </w:t>
      </w:r>
      <w:r>
        <w:rPr>
          <w:rFonts w:ascii="Calibri" w:eastAsia="Calibri" w:hAnsi="Calibri" w:cs="Calibri"/>
          <w:b/>
          <w:sz w:val="24"/>
          <w:szCs w:val="24"/>
        </w:rPr>
        <w:t>o</w:t>
      </w:r>
      <w:r>
        <w:rPr>
          <w:rFonts w:ascii="Calibri" w:eastAsia="Calibri" w:hAnsi="Calibri" w:cs="Calibri"/>
          <w:b/>
          <w:spacing w:val="-1"/>
          <w:sz w:val="24"/>
          <w:szCs w:val="24"/>
        </w:rPr>
        <w:t xml:space="preserve"> A</w:t>
      </w:r>
      <w:r>
        <w:rPr>
          <w:rFonts w:ascii="Calibri" w:eastAsia="Calibri" w:hAnsi="Calibri" w:cs="Calibri"/>
          <w:b/>
          <w:spacing w:val="1"/>
          <w:sz w:val="24"/>
          <w:szCs w:val="24"/>
        </w:rPr>
        <w:t>d</w:t>
      </w:r>
      <w:r>
        <w:rPr>
          <w:rFonts w:ascii="Calibri" w:eastAsia="Calibri" w:hAnsi="Calibri" w:cs="Calibri"/>
          <w:b/>
          <w:sz w:val="24"/>
          <w:szCs w:val="24"/>
        </w:rPr>
        <w:t>o</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z w:val="24"/>
          <w:szCs w:val="24"/>
        </w:rPr>
        <w:t>sce</w:t>
      </w:r>
      <w:r>
        <w:rPr>
          <w:rFonts w:ascii="Calibri" w:eastAsia="Calibri" w:hAnsi="Calibri" w:cs="Calibri"/>
          <w:b/>
          <w:spacing w:val="-2"/>
          <w:sz w:val="24"/>
          <w:szCs w:val="24"/>
        </w:rPr>
        <w:t>n</w:t>
      </w:r>
      <w:r>
        <w:rPr>
          <w:rFonts w:ascii="Calibri" w:eastAsia="Calibri" w:hAnsi="Calibri" w:cs="Calibri"/>
          <w:b/>
          <w:sz w:val="24"/>
          <w:szCs w:val="24"/>
        </w:rPr>
        <w:t>te</w:t>
      </w:r>
      <w:r>
        <w:rPr>
          <w:rFonts w:ascii="Calibri" w:eastAsia="Calibri" w:hAnsi="Calibri" w:cs="Calibri"/>
          <w:b/>
          <w:spacing w:val="1"/>
          <w:sz w:val="24"/>
          <w:szCs w:val="24"/>
        </w:rPr>
        <w:t xml:space="preserve"> </w:t>
      </w:r>
      <w:r>
        <w:rPr>
          <w:rFonts w:ascii="Calibri" w:eastAsia="Calibri" w:hAnsi="Calibri" w:cs="Calibri"/>
          <w:b/>
          <w:spacing w:val="-2"/>
          <w:sz w:val="24"/>
          <w:szCs w:val="24"/>
        </w:rPr>
        <w:t>N</w:t>
      </w:r>
      <w:r>
        <w:rPr>
          <w:rFonts w:ascii="Calibri" w:eastAsia="Calibri" w:hAnsi="Calibri" w:cs="Calibri"/>
          <w:b/>
          <w:spacing w:val="-1"/>
          <w:sz w:val="24"/>
          <w:szCs w:val="24"/>
        </w:rPr>
        <w:t>e</w:t>
      </w:r>
      <w:r>
        <w:rPr>
          <w:rFonts w:ascii="Calibri" w:eastAsia="Calibri" w:hAnsi="Calibri" w:cs="Calibri"/>
          <w:b/>
          <w:sz w:val="24"/>
          <w:szCs w:val="24"/>
        </w:rPr>
        <w:t>ces</w:t>
      </w:r>
      <w:r>
        <w:rPr>
          <w:rFonts w:ascii="Calibri" w:eastAsia="Calibri" w:hAnsi="Calibri" w:cs="Calibri"/>
          <w:b/>
          <w:spacing w:val="1"/>
          <w:sz w:val="24"/>
          <w:szCs w:val="24"/>
        </w:rPr>
        <w:t>i</w:t>
      </w:r>
      <w:r>
        <w:rPr>
          <w:rFonts w:ascii="Calibri" w:eastAsia="Calibri" w:hAnsi="Calibri" w:cs="Calibri"/>
          <w:b/>
          <w:sz w:val="24"/>
          <w:szCs w:val="24"/>
        </w:rPr>
        <w:t>ta</w:t>
      </w:r>
      <w:r>
        <w:rPr>
          <w:rFonts w:ascii="Calibri" w:eastAsia="Calibri" w:hAnsi="Calibri" w:cs="Calibri"/>
          <w:b/>
          <w:spacing w:val="1"/>
          <w:sz w:val="24"/>
          <w:szCs w:val="24"/>
        </w:rPr>
        <w:t xml:space="preserve"> A</w:t>
      </w:r>
      <w:r>
        <w:rPr>
          <w:rFonts w:ascii="Calibri" w:eastAsia="Calibri" w:hAnsi="Calibri" w:cs="Calibri"/>
          <w:b/>
          <w:spacing w:val="-1"/>
          <w:sz w:val="24"/>
          <w:szCs w:val="24"/>
        </w:rPr>
        <w:t>y</w:t>
      </w:r>
      <w:r>
        <w:rPr>
          <w:rFonts w:ascii="Calibri" w:eastAsia="Calibri" w:hAnsi="Calibri" w:cs="Calibri"/>
          <w:b/>
          <w:spacing w:val="1"/>
          <w:sz w:val="24"/>
          <w:szCs w:val="24"/>
        </w:rPr>
        <w:t>ud</w:t>
      </w:r>
      <w:r>
        <w:rPr>
          <w:rFonts w:ascii="Calibri" w:eastAsia="Calibri" w:hAnsi="Calibri" w:cs="Calibri"/>
          <w:b/>
          <w:spacing w:val="-1"/>
          <w:sz w:val="24"/>
          <w:szCs w:val="24"/>
        </w:rPr>
        <w:t>a</w:t>
      </w:r>
      <w:r>
        <w:rPr>
          <w:rFonts w:ascii="Calibri" w:eastAsia="Calibri" w:hAnsi="Calibri" w:cs="Calibri"/>
          <w:b/>
          <w:sz w:val="24"/>
          <w:szCs w:val="24"/>
        </w:rPr>
        <w:t>?</w:t>
      </w:r>
    </w:p>
    <w:p w:rsidR="00245E11" w:rsidRDefault="00245E11">
      <w:pPr>
        <w:spacing w:before="15" w:line="280" w:lineRule="exact"/>
        <w:rPr>
          <w:sz w:val="28"/>
          <w:szCs w:val="28"/>
        </w:rPr>
      </w:pPr>
    </w:p>
    <w:p w:rsidR="00245E11" w:rsidRDefault="00FF503F">
      <w:pPr>
        <w:ind w:left="100" w:right="215"/>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arse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3"/>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Conda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pacing w:val="1"/>
          <w:sz w:val="24"/>
          <w:szCs w:val="24"/>
        </w:rPr>
        <w:t>MC-</w:t>
      </w:r>
      <w:r>
        <w:rPr>
          <w:rFonts w:ascii="Calibri" w:eastAsia="Calibri" w:hAnsi="Calibri" w:cs="Calibri"/>
          <w:spacing w:val="-3"/>
          <w:sz w:val="24"/>
          <w:szCs w:val="24"/>
        </w:rPr>
        <w:t>O</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1"/>
          <w:sz w:val="24"/>
          <w:szCs w:val="24"/>
        </w:rPr>
        <w:t xml:space="preserve"> 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 eval</w:t>
      </w:r>
      <w:r>
        <w:rPr>
          <w:rFonts w:ascii="Calibri" w:eastAsia="Calibri" w:hAnsi="Calibri" w:cs="Calibri"/>
          <w:spacing w:val="1"/>
          <w:sz w:val="24"/>
          <w:szCs w:val="24"/>
        </w:rPr>
        <w:t>u</w:t>
      </w:r>
      <w:r>
        <w:rPr>
          <w:rFonts w:ascii="Calibri" w:eastAsia="Calibri" w:hAnsi="Calibri" w:cs="Calibri"/>
          <w:sz w:val="24"/>
          <w:szCs w:val="24"/>
        </w:rPr>
        <w:t xml:space="preserve">ación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ij</w:t>
      </w:r>
      <w:r>
        <w:rPr>
          <w:rFonts w:ascii="Calibri" w:eastAsia="Calibri" w:hAnsi="Calibri" w:cs="Calibri"/>
          <w:spacing w:val="-1"/>
          <w:sz w:val="24"/>
          <w:szCs w:val="24"/>
        </w:rPr>
        <w:t>o</w:t>
      </w:r>
      <w:r>
        <w:rPr>
          <w:rFonts w:ascii="Calibri" w:eastAsia="Calibri" w:hAnsi="Calibri" w:cs="Calibri"/>
          <w:spacing w:val="1"/>
          <w:sz w:val="24"/>
          <w:szCs w:val="24"/>
        </w:rPr>
        <w: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él</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ella</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ñ</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Si su</w:t>
      </w:r>
      <w:r>
        <w:rPr>
          <w:rFonts w:ascii="Calibri" w:eastAsia="Calibri" w:hAnsi="Calibri" w:cs="Calibri"/>
          <w:spacing w:val="1"/>
          <w:sz w:val="24"/>
          <w:szCs w:val="24"/>
        </w:rPr>
        <w:t xml:space="preserve"> h</w:t>
      </w:r>
      <w:r>
        <w:rPr>
          <w:rFonts w:ascii="Calibri" w:eastAsia="Calibri" w:hAnsi="Calibri" w:cs="Calibri"/>
          <w:sz w:val="24"/>
          <w:szCs w:val="24"/>
        </w:rPr>
        <w:t>i</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1"/>
          <w:sz w:val="24"/>
          <w:szCs w:val="24"/>
        </w:rPr>
        <w: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pa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 xml:space="preserve">el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los servicios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gas y </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h</w:t>
      </w:r>
      <w:r>
        <w:rPr>
          <w:rFonts w:ascii="Calibri" w:eastAsia="Calibri" w:hAnsi="Calibri" w:cs="Calibri"/>
          <w:sz w:val="24"/>
          <w:szCs w:val="24"/>
        </w:rPr>
        <w:t>ol</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 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cu</w:t>
      </w: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ará</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arr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ij</w:t>
      </w:r>
      <w:r>
        <w:rPr>
          <w:rFonts w:ascii="Calibri" w:eastAsia="Calibri" w:hAnsi="Calibri" w:cs="Calibri"/>
          <w:spacing w:val="-1"/>
          <w:sz w:val="24"/>
          <w:szCs w:val="24"/>
        </w:rPr>
        <w:t>o</w:t>
      </w:r>
      <w:r>
        <w:rPr>
          <w:rFonts w:ascii="Calibri" w:eastAsia="Calibri" w:hAnsi="Calibri" w:cs="Calibri"/>
          <w:spacing w:val="1"/>
          <w:sz w:val="24"/>
          <w:szCs w:val="24"/>
        </w:rPr>
        <w: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6"/>
          <w:sz w:val="24"/>
          <w:szCs w:val="24"/>
        </w:rPr>
        <w:t>l</w:t>
      </w:r>
      <w:r>
        <w:rPr>
          <w:rFonts w:ascii="Calibri" w:eastAsia="Calibri" w:hAnsi="Calibri" w:cs="Calibri"/>
          <w:sz w:val="24"/>
          <w:szCs w:val="24"/>
        </w:rPr>
        <w:t>esce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p>
    <w:p w:rsidR="00245E11" w:rsidRPr="004539EF" w:rsidRDefault="00FF503F">
      <w:pPr>
        <w:spacing w:before="34"/>
        <w:ind w:left="2126" w:right="2142"/>
        <w:jc w:val="center"/>
        <w:rPr>
          <w:rFonts w:ascii="Calibri Light" w:eastAsia="Calibri Light" w:hAnsi="Calibri Light" w:cs="Calibri Light"/>
          <w:b/>
          <w:sz w:val="28"/>
          <w:szCs w:val="28"/>
        </w:rPr>
      </w:pPr>
      <w:r w:rsidRPr="004539EF">
        <w:rPr>
          <w:rFonts w:ascii="Calibri Light" w:eastAsia="Calibri Light" w:hAnsi="Calibri Light" w:cs="Calibri Light"/>
          <w:b/>
          <w:spacing w:val="-1"/>
          <w:sz w:val="28"/>
          <w:szCs w:val="28"/>
        </w:rPr>
        <w:t>C</w:t>
      </w:r>
      <w:r w:rsidRPr="004539EF">
        <w:rPr>
          <w:rFonts w:ascii="Calibri Light" w:eastAsia="Calibri Light" w:hAnsi="Calibri Light" w:cs="Calibri Light"/>
          <w:b/>
          <w:spacing w:val="-4"/>
          <w:sz w:val="28"/>
          <w:szCs w:val="28"/>
        </w:rPr>
        <w:t>OM</w:t>
      </w:r>
      <w:r w:rsidRPr="004539EF">
        <w:rPr>
          <w:rFonts w:ascii="Calibri Light" w:eastAsia="Calibri Light" w:hAnsi="Calibri Light" w:cs="Calibri Light"/>
          <w:b/>
          <w:sz w:val="28"/>
          <w:szCs w:val="28"/>
        </w:rPr>
        <w:t>O</w:t>
      </w:r>
      <w:r w:rsidRPr="004539EF">
        <w:rPr>
          <w:rFonts w:ascii="Calibri Light" w:eastAsia="Calibri Light" w:hAnsi="Calibri Light" w:cs="Calibri Light"/>
          <w:b/>
          <w:spacing w:val="-5"/>
          <w:sz w:val="28"/>
          <w:szCs w:val="28"/>
        </w:rPr>
        <w:t xml:space="preserve"> </w:t>
      </w:r>
      <w:r w:rsidRPr="004539EF">
        <w:rPr>
          <w:rFonts w:ascii="Calibri Light" w:eastAsia="Calibri Light" w:hAnsi="Calibri Light" w:cs="Calibri Light"/>
          <w:b/>
          <w:spacing w:val="-6"/>
          <w:sz w:val="28"/>
          <w:szCs w:val="28"/>
        </w:rPr>
        <w:t>O</w:t>
      </w:r>
      <w:r w:rsidRPr="004539EF">
        <w:rPr>
          <w:rFonts w:ascii="Calibri Light" w:eastAsia="Calibri Light" w:hAnsi="Calibri Light" w:cs="Calibri Light"/>
          <w:b/>
          <w:spacing w:val="-4"/>
          <w:sz w:val="28"/>
          <w:szCs w:val="28"/>
        </w:rPr>
        <w:t>B</w:t>
      </w:r>
      <w:r w:rsidRPr="004539EF">
        <w:rPr>
          <w:rFonts w:ascii="Calibri Light" w:eastAsia="Calibri Light" w:hAnsi="Calibri Light" w:cs="Calibri Light"/>
          <w:b/>
          <w:spacing w:val="-1"/>
          <w:sz w:val="28"/>
          <w:szCs w:val="28"/>
        </w:rPr>
        <w:t>T</w:t>
      </w:r>
      <w:r w:rsidRPr="004539EF">
        <w:rPr>
          <w:rFonts w:ascii="Calibri Light" w:eastAsia="Calibri Light" w:hAnsi="Calibri Light" w:cs="Calibri Light"/>
          <w:b/>
          <w:spacing w:val="-3"/>
          <w:sz w:val="28"/>
          <w:szCs w:val="28"/>
        </w:rPr>
        <w:t>E</w:t>
      </w:r>
      <w:r w:rsidRPr="004539EF">
        <w:rPr>
          <w:rFonts w:ascii="Calibri Light" w:eastAsia="Calibri Light" w:hAnsi="Calibri Light" w:cs="Calibri Light"/>
          <w:b/>
          <w:spacing w:val="-4"/>
          <w:sz w:val="28"/>
          <w:szCs w:val="28"/>
        </w:rPr>
        <w:t>N</w:t>
      </w:r>
      <w:r w:rsidRPr="004539EF">
        <w:rPr>
          <w:rFonts w:ascii="Calibri Light" w:eastAsia="Calibri Light" w:hAnsi="Calibri Light" w:cs="Calibri Light"/>
          <w:b/>
          <w:spacing w:val="-3"/>
          <w:sz w:val="28"/>
          <w:szCs w:val="28"/>
        </w:rPr>
        <w:t>E</w:t>
      </w:r>
      <w:r w:rsidRPr="004539EF">
        <w:rPr>
          <w:rFonts w:ascii="Calibri Light" w:eastAsia="Calibri Light" w:hAnsi="Calibri Light" w:cs="Calibri Light"/>
          <w:b/>
          <w:sz w:val="28"/>
          <w:szCs w:val="28"/>
        </w:rPr>
        <w:t>R</w:t>
      </w:r>
      <w:r w:rsidRPr="004539EF">
        <w:rPr>
          <w:rFonts w:ascii="Calibri Light" w:eastAsia="Calibri Light" w:hAnsi="Calibri Light" w:cs="Calibri Light"/>
          <w:b/>
          <w:spacing w:val="-4"/>
          <w:sz w:val="28"/>
          <w:szCs w:val="28"/>
        </w:rPr>
        <w:t xml:space="preserve"> </w:t>
      </w:r>
      <w:r w:rsidRPr="004539EF">
        <w:rPr>
          <w:rFonts w:ascii="Calibri Light" w:eastAsia="Calibri Light" w:hAnsi="Calibri Light" w:cs="Calibri Light"/>
          <w:b/>
          <w:spacing w:val="-2"/>
          <w:sz w:val="28"/>
          <w:szCs w:val="28"/>
        </w:rPr>
        <w:t>S</w:t>
      </w:r>
      <w:r w:rsidRPr="004539EF">
        <w:rPr>
          <w:rFonts w:ascii="Calibri Light" w:eastAsia="Calibri Light" w:hAnsi="Calibri Light" w:cs="Calibri Light"/>
          <w:b/>
          <w:spacing w:val="-3"/>
          <w:sz w:val="28"/>
          <w:szCs w:val="28"/>
        </w:rPr>
        <w:t>E</w:t>
      </w:r>
      <w:r w:rsidRPr="004539EF">
        <w:rPr>
          <w:rFonts w:ascii="Calibri Light" w:eastAsia="Calibri Light" w:hAnsi="Calibri Light" w:cs="Calibri Light"/>
          <w:b/>
          <w:spacing w:val="-5"/>
          <w:sz w:val="28"/>
          <w:szCs w:val="28"/>
        </w:rPr>
        <w:t>R</w:t>
      </w:r>
      <w:r w:rsidRPr="004539EF">
        <w:rPr>
          <w:rFonts w:ascii="Calibri Light" w:eastAsia="Calibri Light" w:hAnsi="Calibri Light" w:cs="Calibri Light"/>
          <w:b/>
          <w:spacing w:val="-2"/>
          <w:sz w:val="28"/>
          <w:szCs w:val="28"/>
        </w:rPr>
        <w:t>V</w:t>
      </w:r>
      <w:r w:rsidRPr="004539EF">
        <w:rPr>
          <w:rFonts w:ascii="Calibri Light" w:eastAsia="Calibri Light" w:hAnsi="Calibri Light" w:cs="Calibri Light"/>
          <w:b/>
          <w:spacing w:val="-1"/>
          <w:sz w:val="28"/>
          <w:szCs w:val="28"/>
        </w:rPr>
        <w:t>ICI</w:t>
      </w:r>
      <w:r w:rsidRPr="004539EF">
        <w:rPr>
          <w:rFonts w:ascii="Calibri Light" w:eastAsia="Calibri Light" w:hAnsi="Calibri Light" w:cs="Calibri Light"/>
          <w:b/>
          <w:spacing w:val="-6"/>
          <w:sz w:val="28"/>
          <w:szCs w:val="28"/>
        </w:rPr>
        <w:t>O</w:t>
      </w:r>
      <w:r w:rsidRPr="004539EF">
        <w:rPr>
          <w:rFonts w:ascii="Calibri Light" w:eastAsia="Calibri Light" w:hAnsi="Calibri Light" w:cs="Calibri Light"/>
          <w:b/>
          <w:sz w:val="28"/>
          <w:szCs w:val="28"/>
        </w:rPr>
        <w:t>S</w:t>
      </w:r>
      <w:r w:rsidRPr="004539EF">
        <w:rPr>
          <w:rFonts w:ascii="Calibri Light" w:eastAsia="Calibri Light" w:hAnsi="Calibri Light" w:cs="Calibri Light"/>
          <w:b/>
          <w:spacing w:val="-3"/>
          <w:sz w:val="28"/>
          <w:szCs w:val="28"/>
        </w:rPr>
        <w:t xml:space="preserve"> D</w:t>
      </w:r>
      <w:r w:rsidRPr="004539EF">
        <w:rPr>
          <w:rFonts w:ascii="Calibri Light" w:eastAsia="Calibri Light" w:hAnsi="Calibri Light" w:cs="Calibri Light"/>
          <w:b/>
          <w:sz w:val="28"/>
          <w:szCs w:val="28"/>
        </w:rPr>
        <w:t>E</w:t>
      </w:r>
      <w:r w:rsidRPr="004539EF">
        <w:rPr>
          <w:rFonts w:ascii="Calibri Light" w:eastAsia="Calibri Light" w:hAnsi="Calibri Light" w:cs="Calibri Light"/>
          <w:b/>
          <w:spacing w:val="-4"/>
          <w:sz w:val="28"/>
          <w:szCs w:val="28"/>
        </w:rPr>
        <w:t xml:space="preserve"> </w:t>
      </w:r>
      <w:r w:rsidRPr="004539EF">
        <w:rPr>
          <w:rFonts w:ascii="Calibri Light" w:eastAsia="Calibri Light" w:hAnsi="Calibri Light" w:cs="Calibri Light"/>
          <w:b/>
          <w:spacing w:val="-5"/>
          <w:sz w:val="28"/>
          <w:szCs w:val="28"/>
        </w:rPr>
        <w:t>S</w:t>
      </w:r>
      <w:r w:rsidRPr="004539EF">
        <w:rPr>
          <w:rFonts w:ascii="Calibri Light" w:eastAsia="Calibri Light" w:hAnsi="Calibri Light" w:cs="Calibri Light"/>
          <w:b/>
          <w:spacing w:val="-2"/>
          <w:sz w:val="28"/>
          <w:szCs w:val="28"/>
        </w:rPr>
        <w:t>A</w:t>
      </w:r>
      <w:r w:rsidRPr="004539EF">
        <w:rPr>
          <w:rFonts w:ascii="Calibri Light" w:eastAsia="Calibri Light" w:hAnsi="Calibri Light" w:cs="Calibri Light"/>
          <w:b/>
          <w:spacing w:val="-3"/>
          <w:sz w:val="28"/>
          <w:szCs w:val="28"/>
        </w:rPr>
        <w:t>L</w:t>
      </w:r>
      <w:r w:rsidRPr="004539EF">
        <w:rPr>
          <w:rFonts w:ascii="Calibri Light" w:eastAsia="Calibri Light" w:hAnsi="Calibri Light" w:cs="Calibri Light"/>
          <w:b/>
          <w:spacing w:val="-6"/>
          <w:sz w:val="28"/>
          <w:szCs w:val="28"/>
        </w:rPr>
        <w:t>U</w:t>
      </w:r>
      <w:r w:rsidRPr="004539EF">
        <w:rPr>
          <w:rFonts w:ascii="Calibri Light" w:eastAsia="Calibri Light" w:hAnsi="Calibri Light" w:cs="Calibri Light"/>
          <w:b/>
          <w:sz w:val="28"/>
          <w:szCs w:val="28"/>
        </w:rPr>
        <w:t>D</w:t>
      </w:r>
      <w:r w:rsidRPr="004539EF">
        <w:rPr>
          <w:rFonts w:ascii="Calibri Light" w:eastAsia="Calibri Light" w:hAnsi="Calibri Light" w:cs="Calibri Light"/>
          <w:b/>
          <w:spacing w:val="-3"/>
          <w:sz w:val="28"/>
          <w:szCs w:val="28"/>
        </w:rPr>
        <w:t xml:space="preserve"> </w:t>
      </w:r>
      <w:r w:rsidRPr="004539EF">
        <w:rPr>
          <w:rFonts w:ascii="Calibri Light" w:eastAsia="Calibri Light" w:hAnsi="Calibri Light" w:cs="Calibri Light"/>
          <w:b/>
          <w:spacing w:val="-4"/>
          <w:sz w:val="28"/>
          <w:szCs w:val="28"/>
        </w:rPr>
        <w:t>M</w:t>
      </w:r>
      <w:r w:rsidRPr="004539EF">
        <w:rPr>
          <w:rFonts w:ascii="Calibri Light" w:eastAsia="Calibri Light" w:hAnsi="Calibri Light" w:cs="Calibri Light"/>
          <w:b/>
          <w:spacing w:val="-5"/>
          <w:sz w:val="28"/>
          <w:szCs w:val="28"/>
        </w:rPr>
        <w:t>E</w:t>
      </w:r>
      <w:r w:rsidRPr="004539EF">
        <w:rPr>
          <w:rFonts w:ascii="Calibri Light" w:eastAsia="Calibri Light" w:hAnsi="Calibri Light" w:cs="Calibri Light"/>
          <w:b/>
          <w:spacing w:val="-4"/>
          <w:sz w:val="28"/>
          <w:szCs w:val="28"/>
        </w:rPr>
        <w:t>N</w:t>
      </w:r>
      <w:r w:rsidRPr="004539EF">
        <w:rPr>
          <w:rFonts w:ascii="Calibri Light" w:eastAsia="Calibri Light" w:hAnsi="Calibri Light" w:cs="Calibri Light"/>
          <w:b/>
          <w:spacing w:val="-1"/>
          <w:sz w:val="28"/>
          <w:szCs w:val="28"/>
        </w:rPr>
        <w:t>T</w:t>
      </w:r>
      <w:r w:rsidRPr="004539EF">
        <w:rPr>
          <w:rFonts w:ascii="Calibri Light" w:eastAsia="Calibri Light" w:hAnsi="Calibri Light" w:cs="Calibri Light"/>
          <w:b/>
          <w:spacing w:val="-2"/>
          <w:sz w:val="28"/>
          <w:szCs w:val="28"/>
        </w:rPr>
        <w:t>A</w:t>
      </w:r>
      <w:r w:rsidRPr="004539EF">
        <w:rPr>
          <w:rFonts w:ascii="Calibri Light" w:eastAsia="Calibri Light" w:hAnsi="Calibri Light" w:cs="Calibri Light"/>
          <w:b/>
          <w:sz w:val="28"/>
          <w:szCs w:val="28"/>
        </w:rPr>
        <w:t>L</w:t>
      </w:r>
    </w:p>
    <w:p w:rsidR="00245E11" w:rsidRDefault="00245E11">
      <w:pPr>
        <w:spacing w:before="12"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¿Dón</w:t>
      </w:r>
      <w:r>
        <w:rPr>
          <w:rFonts w:ascii="Calibri" w:eastAsia="Calibri" w:hAnsi="Calibri" w:cs="Calibri"/>
          <w:b/>
          <w:spacing w:val="1"/>
          <w:sz w:val="24"/>
          <w:szCs w:val="24"/>
        </w:rPr>
        <w:t>d</w:t>
      </w:r>
      <w:r>
        <w:rPr>
          <w:rFonts w:ascii="Calibri" w:eastAsia="Calibri" w:hAnsi="Calibri" w:cs="Calibri"/>
          <w:b/>
          <w:sz w:val="24"/>
          <w:szCs w:val="24"/>
        </w:rPr>
        <w:t>e Puedo</w:t>
      </w:r>
      <w:r>
        <w:rPr>
          <w:rFonts w:ascii="Calibri" w:eastAsia="Calibri" w:hAnsi="Calibri" w:cs="Calibri"/>
          <w:b/>
          <w:spacing w:val="-1"/>
          <w:sz w:val="24"/>
          <w:szCs w:val="24"/>
        </w:rPr>
        <w:t xml:space="preserve"> </w:t>
      </w:r>
      <w:r>
        <w:rPr>
          <w:rFonts w:ascii="Calibri" w:eastAsia="Calibri" w:hAnsi="Calibri" w:cs="Calibri"/>
          <w:b/>
          <w:spacing w:val="1"/>
          <w:sz w:val="24"/>
          <w:szCs w:val="24"/>
        </w:rPr>
        <w:t>Ob</w:t>
      </w:r>
      <w:r>
        <w:rPr>
          <w:rFonts w:ascii="Calibri" w:eastAsia="Calibri" w:hAnsi="Calibri" w:cs="Calibri"/>
          <w:b/>
          <w:sz w:val="24"/>
          <w:szCs w:val="24"/>
        </w:rPr>
        <w:t>te</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z w:val="24"/>
          <w:szCs w:val="24"/>
        </w:rPr>
        <w:t>r</w:t>
      </w:r>
      <w:r>
        <w:rPr>
          <w:rFonts w:ascii="Calibri" w:eastAsia="Calibri" w:hAnsi="Calibri" w:cs="Calibri"/>
          <w:b/>
          <w:spacing w:val="-3"/>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2"/>
          <w:sz w:val="24"/>
          <w:szCs w:val="24"/>
        </w:rPr>
        <w:t>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al</w:t>
      </w:r>
      <w:r>
        <w:rPr>
          <w:rFonts w:ascii="Calibri" w:eastAsia="Calibri" w:hAnsi="Calibri" w:cs="Calibri"/>
          <w:b/>
          <w:spacing w:val="1"/>
          <w:sz w:val="24"/>
          <w:szCs w:val="24"/>
        </w:rPr>
        <w:t>i</w:t>
      </w:r>
      <w:r>
        <w:rPr>
          <w:rFonts w:ascii="Calibri" w:eastAsia="Calibri" w:hAnsi="Calibri" w:cs="Calibri"/>
          <w:b/>
          <w:sz w:val="24"/>
          <w:szCs w:val="24"/>
        </w:rPr>
        <w:t>zad</w:t>
      </w:r>
      <w:r>
        <w:rPr>
          <w:rFonts w:ascii="Calibri" w:eastAsia="Calibri" w:hAnsi="Calibri" w:cs="Calibri"/>
          <w:b/>
          <w:spacing w:val="1"/>
          <w:sz w:val="24"/>
          <w:szCs w:val="24"/>
        </w:rPr>
        <w:t>o</w:t>
      </w:r>
      <w:r>
        <w:rPr>
          <w:rFonts w:ascii="Calibri" w:eastAsia="Calibri" w:hAnsi="Calibri" w:cs="Calibri"/>
          <w:b/>
          <w:sz w:val="24"/>
          <w:szCs w:val="24"/>
        </w:rPr>
        <w:t>s</w:t>
      </w:r>
      <w:r>
        <w:rPr>
          <w:rFonts w:ascii="Calibri" w:eastAsia="Calibri" w:hAnsi="Calibri" w:cs="Calibri"/>
          <w:b/>
          <w:spacing w:val="-4"/>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e S</w:t>
      </w:r>
      <w:r>
        <w:rPr>
          <w:rFonts w:ascii="Calibri" w:eastAsia="Calibri" w:hAnsi="Calibri" w:cs="Calibri"/>
          <w:b/>
          <w:spacing w:val="-2"/>
          <w:sz w:val="24"/>
          <w:szCs w:val="24"/>
        </w:rPr>
        <w:t>a</w:t>
      </w:r>
      <w:r>
        <w:rPr>
          <w:rFonts w:ascii="Calibri" w:eastAsia="Calibri" w:hAnsi="Calibri" w:cs="Calibri"/>
          <w:b/>
          <w:spacing w:val="1"/>
          <w:sz w:val="24"/>
          <w:szCs w:val="24"/>
        </w:rPr>
        <w:t>lu</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pacing w:val="-1"/>
          <w:sz w:val="24"/>
          <w:szCs w:val="24"/>
        </w:rPr>
        <w:t>Me</w:t>
      </w:r>
      <w:r>
        <w:rPr>
          <w:rFonts w:ascii="Calibri" w:eastAsia="Calibri" w:hAnsi="Calibri" w:cs="Calibri"/>
          <w:b/>
          <w:spacing w:val="1"/>
          <w:sz w:val="24"/>
          <w:szCs w:val="24"/>
        </w:rPr>
        <w:t>n</w:t>
      </w:r>
      <w:r>
        <w:rPr>
          <w:rFonts w:ascii="Calibri" w:eastAsia="Calibri" w:hAnsi="Calibri" w:cs="Calibri"/>
          <w:b/>
          <w:sz w:val="24"/>
          <w:szCs w:val="24"/>
        </w:rPr>
        <w:t>tal?</w:t>
      </w:r>
    </w:p>
    <w:p w:rsidR="00245E11" w:rsidRDefault="00245E11">
      <w:pPr>
        <w:spacing w:before="15" w:line="280" w:lineRule="exact"/>
        <w:rPr>
          <w:sz w:val="28"/>
          <w:szCs w:val="28"/>
        </w:rPr>
      </w:pPr>
    </w:p>
    <w:p w:rsidR="00245E11" w:rsidRDefault="00FF503F">
      <w:pPr>
        <w:ind w:left="100" w:right="134"/>
        <w:rPr>
          <w:rFonts w:ascii="Calibri" w:eastAsia="Calibri" w:hAnsi="Calibri" w:cs="Calibri"/>
          <w:sz w:val="24"/>
          <w:szCs w:val="24"/>
        </w:rPr>
      </w:pPr>
      <w:r w:rsidRPr="0080279A">
        <w:rPr>
          <w:rFonts w:asciiTheme="minorHAnsi" w:eastAsia="Calibri" w:hAnsiTheme="minorHAnsi" w:cstheme="minorHAnsi"/>
          <w:sz w:val="24"/>
          <w:szCs w:val="24"/>
        </w:rPr>
        <w:t>U</w:t>
      </w:r>
      <w:r w:rsidRPr="0080279A">
        <w:rPr>
          <w:rFonts w:asciiTheme="minorHAnsi" w:eastAsia="Calibri" w:hAnsiTheme="minorHAnsi" w:cstheme="minorHAnsi"/>
          <w:spacing w:val="-1"/>
          <w:sz w:val="24"/>
          <w:szCs w:val="24"/>
        </w:rPr>
        <w:t>s</w:t>
      </w:r>
      <w:r w:rsidRPr="0080279A">
        <w:rPr>
          <w:rFonts w:asciiTheme="minorHAnsi" w:eastAsia="Calibri" w:hAnsiTheme="minorHAnsi" w:cstheme="minorHAnsi"/>
          <w:spacing w:val="1"/>
          <w:sz w:val="24"/>
          <w:szCs w:val="24"/>
        </w:rPr>
        <w:t>t</w:t>
      </w:r>
      <w:r w:rsidRPr="0080279A">
        <w:rPr>
          <w:rFonts w:asciiTheme="minorHAnsi" w:eastAsia="Calibri" w:hAnsiTheme="minorHAnsi" w:cstheme="minorHAnsi"/>
          <w:sz w:val="24"/>
          <w:szCs w:val="24"/>
        </w:rPr>
        <w:t xml:space="preserve">ed </w:t>
      </w:r>
      <w:r w:rsidRPr="0080279A">
        <w:rPr>
          <w:rFonts w:asciiTheme="minorHAnsi" w:eastAsia="Calibri" w:hAnsiTheme="minorHAnsi" w:cstheme="minorHAnsi"/>
          <w:spacing w:val="1"/>
          <w:sz w:val="24"/>
          <w:szCs w:val="24"/>
        </w:rPr>
        <w:t>pu</w:t>
      </w:r>
      <w:r w:rsidRPr="0080279A">
        <w:rPr>
          <w:rFonts w:asciiTheme="minorHAnsi" w:eastAsia="Calibri" w:hAnsiTheme="minorHAnsi" w:cstheme="minorHAnsi"/>
          <w:spacing w:val="-2"/>
          <w:sz w:val="24"/>
          <w:szCs w:val="24"/>
        </w:rPr>
        <w:t>e</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e</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obt</w:t>
      </w:r>
      <w:r w:rsidRPr="0080279A">
        <w:rPr>
          <w:rFonts w:asciiTheme="minorHAnsi" w:eastAsia="Calibri" w:hAnsiTheme="minorHAnsi" w:cstheme="minorHAnsi"/>
          <w:spacing w:val="1"/>
          <w:sz w:val="24"/>
          <w:szCs w:val="24"/>
        </w:rPr>
        <w:t>e</w:t>
      </w:r>
      <w:r w:rsidRPr="0080279A">
        <w:rPr>
          <w:rFonts w:asciiTheme="minorHAnsi" w:eastAsia="Calibri" w:hAnsiTheme="minorHAnsi" w:cstheme="minorHAnsi"/>
          <w:spacing w:val="-1"/>
          <w:sz w:val="24"/>
          <w:szCs w:val="24"/>
        </w:rPr>
        <w:t>n</w:t>
      </w:r>
      <w:r w:rsidRPr="0080279A">
        <w:rPr>
          <w:rFonts w:asciiTheme="minorHAnsi" w:eastAsia="Calibri" w:hAnsiTheme="minorHAnsi" w:cstheme="minorHAnsi"/>
          <w:sz w:val="24"/>
          <w:szCs w:val="24"/>
        </w:rPr>
        <w:t>er</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se</w:t>
      </w:r>
      <w:r w:rsidRPr="0080279A">
        <w:rPr>
          <w:rFonts w:asciiTheme="minorHAnsi" w:eastAsia="Calibri" w:hAnsiTheme="minorHAnsi" w:cstheme="minorHAnsi"/>
          <w:spacing w:val="-2"/>
          <w:sz w:val="24"/>
          <w:szCs w:val="24"/>
        </w:rPr>
        <w:t>r</w:t>
      </w:r>
      <w:r w:rsidRPr="0080279A">
        <w:rPr>
          <w:rFonts w:asciiTheme="minorHAnsi" w:eastAsia="Calibri" w:hAnsiTheme="minorHAnsi" w:cstheme="minorHAnsi"/>
          <w:sz w:val="24"/>
          <w:szCs w:val="24"/>
        </w:rPr>
        <w:t>vi</w:t>
      </w:r>
      <w:r w:rsidRPr="0080279A">
        <w:rPr>
          <w:rFonts w:asciiTheme="minorHAnsi" w:eastAsia="Calibri" w:hAnsiTheme="minorHAnsi" w:cstheme="minorHAnsi"/>
          <w:spacing w:val="-1"/>
          <w:sz w:val="24"/>
          <w:szCs w:val="24"/>
        </w:rPr>
        <w:t>c</w:t>
      </w:r>
      <w:r w:rsidRPr="0080279A">
        <w:rPr>
          <w:rFonts w:asciiTheme="minorHAnsi" w:eastAsia="Calibri" w:hAnsiTheme="minorHAnsi" w:cstheme="minorHAnsi"/>
          <w:sz w:val="24"/>
          <w:szCs w:val="24"/>
        </w:rPr>
        <w:t>ios</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es</w:t>
      </w:r>
      <w:r w:rsidRPr="0080279A">
        <w:rPr>
          <w:rFonts w:asciiTheme="minorHAnsi" w:eastAsia="Calibri" w:hAnsiTheme="minorHAnsi" w:cstheme="minorHAnsi"/>
          <w:spacing w:val="1"/>
          <w:sz w:val="24"/>
          <w:szCs w:val="24"/>
        </w:rPr>
        <w:t>p</w:t>
      </w:r>
      <w:r w:rsidRPr="0080279A">
        <w:rPr>
          <w:rFonts w:asciiTheme="minorHAnsi" w:eastAsia="Calibri" w:hAnsiTheme="minorHAnsi" w:cstheme="minorHAnsi"/>
          <w:sz w:val="24"/>
          <w:szCs w:val="24"/>
        </w:rPr>
        <w:t>eciali</w:t>
      </w:r>
      <w:r w:rsidRPr="0080279A">
        <w:rPr>
          <w:rFonts w:asciiTheme="minorHAnsi" w:eastAsia="Calibri" w:hAnsiTheme="minorHAnsi" w:cstheme="minorHAnsi"/>
          <w:spacing w:val="-1"/>
          <w:sz w:val="24"/>
          <w:szCs w:val="24"/>
        </w:rPr>
        <w:t>z</w:t>
      </w:r>
      <w:r w:rsidRPr="0080279A">
        <w:rPr>
          <w:rFonts w:asciiTheme="minorHAnsi" w:eastAsia="Calibri" w:hAnsiTheme="minorHAnsi" w:cstheme="minorHAnsi"/>
          <w:sz w:val="24"/>
          <w:szCs w:val="24"/>
        </w:rPr>
        <w:t>a</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os</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e</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pacing w:val="-3"/>
          <w:sz w:val="24"/>
          <w:szCs w:val="24"/>
        </w:rPr>
        <w:t>s</w:t>
      </w:r>
      <w:r w:rsidRPr="0080279A">
        <w:rPr>
          <w:rFonts w:asciiTheme="minorHAnsi" w:eastAsia="Calibri" w:hAnsiTheme="minorHAnsi" w:cstheme="minorHAnsi"/>
          <w:sz w:val="24"/>
          <w:szCs w:val="24"/>
        </w:rPr>
        <w:t>al</w:t>
      </w:r>
      <w:r w:rsidRPr="0080279A">
        <w:rPr>
          <w:rFonts w:asciiTheme="minorHAnsi" w:eastAsia="Calibri" w:hAnsiTheme="minorHAnsi" w:cstheme="minorHAnsi"/>
          <w:spacing w:val="1"/>
          <w:sz w:val="24"/>
          <w:szCs w:val="24"/>
        </w:rPr>
        <w:t>u</w:t>
      </w:r>
      <w:r w:rsidRPr="0080279A">
        <w:rPr>
          <w:rFonts w:asciiTheme="minorHAnsi" w:eastAsia="Calibri" w:hAnsiTheme="minorHAnsi" w:cstheme="minorHAnsi"/>
          <w:sz w:val="24"/>
          <w:szCs w:val="24"/>
        </w:rPr>
        <w:t>d</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ment</w:t>
      </w:r>
      <w:r w:rsidRPr="0080279A">
        <w:rPr>
          <w:rFonts w:asciiTheme="minorHAnsi" w:eastAsia="Calibri" w:hAnsiTheme="minorHAnsi" w:cstheme="minorHAnsi"/>
          <w:spacing w:val="1"/>
          <w:sz w:val="24"/>
          <w:szCs w:val="24"/>
        </w:rPr>
        <w:t>a</w:t>
      </w:r>
      <w:r w:rsidRPr="0080279A">
        <w:rPr>
          <w:rFonts w:asciiTheme="minorHAnsi" w:eastAsia="Calibri" w:hAnsiTheme="minorHAnsi" w:cstheme="minorHAnsi"/>
          <w:sz w:val="24"/>
          <w:szCs w:val="24"/>
        </w:rPr>
        <w:t>l</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en el</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pacing w:val="-1"/>
          <w:sz w:val="24"/>
          <w:szCs w:val="24"/>
        </w:rPr>
        <w:t>c</w:t>
      </w:r>
      <w:r w:rsidRPr="0080279A">
        <w:rPr>
          <w:rFonts w:asciiTheme="minorHAnsi" w:eastAsia="Calibri" w:hAnsiTheme="minorHAnsi" w:cstheme="minorHAnsi"/>
          <w:sz w:val="24"/>
          <w:szCs w:val="24"/>
        </w:rPr>
        <w:t>ond</w:t>
      </w:r>
      <w:r w:rsidRPr="0080279A">
        <w:rPr>
          <w:rFonts w:asciiTheme="minorHAnsi" w:eastAsia="Calibri" w:hAnsiTheme="minorHAnsi" w:cstheme="minorHAnsi"/>
          <w:spacing w:val="-2"/>
          <w:sz w:val="24"/>
          <w:szCs w:val="24"/>
        </w:rPr>
        <w:t>a</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o</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onde</w:t>
      </w:r>
      <w:r w:rsidRPr="0080279A">
        <w:rPr>
          <w:rFonts w:asciiTheme="minorHAnsi" w:eastAsia="Calibri" w:hAnsiTheme="minorHAnsi" w:cstheme="minorHAnsi"/>
          <w:spacing w:val="2"/>
          <w:sz w:val="24"/>
          <w:szCs w:val="24"/>
        </w:rPr>
        <w:t xml:space="preserve"> </w:t>
      </w:r>
      <w:r w:rsidRPr="0080279A">
        <w:rPr>
          <w:rFonts w:asciiTheme="minorHAnsi" w:eastAsia="Calibri" w:hAnsiTheme="minorHAnsi" w:cstheme="minorHAnsi"/>
          <w:sz w:val="24"/>
          <w:szCs w:val="24"/>
        </w:rPr>
        <w:t>vi</w:t>
      </w:r>
      <w:r w:rsidRPr="0080279A">
        <w:rPr>
          <w:rFonts w:asciiTheme="minorHAnsi" w:eastAsia="Calibri" w:hAnsiTheme="minorHAnsi" w:cstheme="minorHAnsi"/>
          <w:spacing w:val="-1"/>
          <w:sz w:val="24"/>
          <w:szCs w:val="24"/>
        </w:rPr>
        <w:t>v</w:t>
      </w:r>
      <w:r w:rsidRPr="0080279A">
        <w:rPr>
          <w:rFonts w:asciiTheme="minorHAnsi" w:eastAsia="Calibri" w:hAnsiTheme="minorHAnsi" w:cstheme="minorHAnsi"/>
          <w:spacing w:val="8"/>
          <w:sz w:val="24"/>
          <w:szCs w:val="24"/>
        </w:rPr>
        <w:t>e</w:t>
      </w:r>
      <w:r w:rsidRPr="0080279A">
        <w:rPr>
          <w:rFonts w:asciiTheme="minorHAnsi" w:eastAsia="Calibri" w:hAnsiTheme="minorHAnsi" w:cstheme="minorHAnsi"/>
          <w:sz w:val="24"/>
          <w:szCs w:val="24"/>
        </w:rPr>
        <w:t xml:space="preserve">. </w:t>
      </w:r>
      <w:r w:rsidRPr="0080279A">
        <w:rPr>
          <w:rFonts w:asciiTheme="minorHAnsi" w:eastAsia="Calibri" w:hAnsiTheme="minorHAnsi" w:cstheme="minorHAnsi"/>
          <w:spacing w:val="54"/>
          <w:sz w:val="24"/>
          <w:szCs w:val="24"/>
        </w:rPr>
        <w:t xml:space="preserve"> </w:t>
      </w:r>
      <w:r w:rsidRPr="0080279A">
        <w:rPr>
          <w:rFonts w:asciiTheme="minorHAnsi" w:eastAsia="Calibri" w:hAnsiTheme="minorHAnsi" w:cstheme="minorHAnsi"/>
          <w:sz w:val="24"/>
          <w:szCs w:val="24"/>
        </w:rPr>
        <w:t>Si vive en el Con</w:t>
      </w:r>
      <w:r w:rsidR="0080279A">
        <w:rPr>
          <w:rFonts w:asciiTheme="minorHAnsi" w:eastAsia="Calibri" w:hAnsiTheme="minorHAnsi" w:cstheme="minorHAnsi"/>
          <w:sz w:val="24"/>
          <w:szCs w:val="24"/>
        </w:rPr>
        <w:t>d</w:t>
      </w:r>
      <w:r w:rsidRPr="0080279A">
        <w:rPr>
          <w:rFonts w:asciiTheme="minorHAnsi" w:eastAsia="Calibri" w:hAnsiTheme="minorHAnsi" w:cstheme="minorHAnsi"/>
          <w:sz w:val="24"/>
          <w:szCs w:val="24"/>
        </w:rPr>
        <w:t>ado del Nevada</w:t>
      </w:r>
      <w:r w:rsidR="0080279A">
        <w:rPr>
          <w:rFonts w:asciiTheme="minorHAnsi" w:eastAsia="Calibri" w:hAnsiTheme="minorHAnsi" w:cstheme="minorHAnsi"/>
          <w:sz w:val="24"/>
          <w:szCs w:val="24"/>
        </w:rPr>
        <w:t>,</w:t>
      </w:r>
      <w:r w:rsidRPr="0080279A">
        <w:rPr>
          <w:rFonts w:asciiTheme="minorHAnsi" w:eastAsia="Calibri" w:hAnsiTheme="minorHAnsi" w:cstheme="minorHAnsi"/>
          <w:sz w:val="24"/>
          <w:szCs w:val="24"/>
        </w:rPr>
        <w:t xml:space="preserve"> puede obtener servicios especializados de salud mental llamando a la Linea de</w:t>
      </w:r>
      <w:r w:rsidR="0080279A">
        <w:rPr>
          <w:rFonts w:asciiTheme="minorHAnsi" w:eastAsia="Calibri" w:hAnsiTheme="minorHAnsi" w:cstheme="minorHAnsi"/>
          <w:sz w:val="24"/>
          <w:szCs w:val="24"/>
        </w:rPr>
        <w:t xml:space="preserve"> </w:t>
      </w:r>
      <w:r w:rsidR="0080279A" w:rsidRPr="0080279A">
        <w:rPr>
          <w:rFonts w:asciiTheme="minorHAnsi" w:eastAsia="Calibri" w:hAnsiTheme="minorHAnsi" w:cstheme="minorHAnsi"/>
          <w:sz w:val="24"/>
          <w:szCs w:val="24"/>
        </w:rPr>
        <w:t>Accesso al 1-520-265-1437 o al 1-888-801-1437 (llamada gratuita) para solicitor servicios.  Los servicios se proporcionan en el este y el oeste del condado del Nevada.</w:t>
      </w:r>
      <w:r w:rsidR="0080279A" w:rsidRPr="0080279A">
        <w:rPr>
          <w:rFonts w:asciiTheme="minorHAnsi" w:eastAsia="Calibri" w:hAnsiTheme="minorHAnsi" w:cstheme="minorHAnsi"/>
          <w:spacing w:val="54"/>
          <w:sz w:val="24"/>
          <w:szCs w:val="24"/>
        </w:rPr>
        <w:t xml:space="preserve"> </w:t>
      </w:r>
      <w:r w:rsidRPr="0080279A">
        <w:rPr>
          <w:rFonts w:asciiTheme="minorHAnsi" w:eastAsia="Calibri" w:hAnsiTheme="minorHAnsi" w:cstheme="minorHAnsi"/>
          <w:spacing w:val="-1"/>
          <w:sz w:val="24"/>
          <w:szCs w:val="24"/>
        </w:rPr>
        <w:t>C</w:t>
      </w:r>
      <w:r w:rsidRPr="0080279A">
        <w:rPr>
          <w:rFonts w:asciiTheme="minorHAnsi" w:eastAsia="Calibri" w:hAnsiTheme="minorHAnsi" w:cstheme="minorHAnsi"/>
          <w:sz w:val="24"/>
          <w:szCs w:val="24"/>
        </w:rPr>
        <w:t>a</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 xml:space="preserve">a </w:t>
      </w:r>
      <w:r w:rsidRPr="0080279A">
        <w:rPr>
          <w:rFonts w:asciiTheme="minorHAnsi" w:eastAsia="Calibri" w:hAnsiTheme="minorHAnsi" w:cstheme="minorHAnsi"/>
          <w:spacing w:val="-1"/>
          <w:sz w:val="24"/>
          <w:szCs w:val="24"/>
        </w:rPr>
        <w:t>c</w:t>
      </w:r>
      <w:r w:rsidRPr="0080279A">
        <w:rPr>
          <w:rFonts w:asciiTheme="minorHAnsi" w:eastAsia="Calibri" w:hAnsiTheme="minorHAnsi" w:cstheme="minorHAnsi"/>
          <w:sz w:val="24"/>
          <w:szCs w:val="24"/>
        </w:rPr>
        <w:t>o</w:t>
      </w:r>
      <w:r w:rsidRPr="0080279A">
        <w:rPr>
          <w:rFonts w:asciiTheme="minorHAnsi" w:eastAsia="Calibri" w:hAnsiTheme="minorHAnsi" w:cstheme="minorHAnsi"/>
          <w:spacing w:val="2"/>
          <w:sz w:val="24"/>
          <w:szCs w:val="24"/>
        </w:rPr>
        <w:t>n</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a</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o</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pacing w:val="1"/>
          <w:sz w:val="24"/>
          <w:szCs w:val="24"/>
        </w:rPr>
        <w:t>t</w:t>
      </w:r>
      <w:r w:rsidRPr="0080279A">
        <w:rPr>
          <w:rFonts w:asciiTheme="minorHAnsi" w:eastAsia="Calibri" w:hAnsiTheme="minorHAnsi" w:cstheme="minorHAnsi"/>
          <w:sz w:val="24"/>
          <w:szCs w:val="24"/>
        </w:rPr>
        <w:t>ie</w:t>
      </w:r>
      <w:r w:rsidRPr="0080279A">
        <w:rPr>
          <w:rFonts w:asciiTheme="minorHAnsi" w:eastAsia="Calibri" w:hAnsiTheme="minorHAnsi" w:cstheme="minorHAnsi"/>
          <w:spacing w:val="-1"/>
          <w:sz w:val="24"/>
          <w:szCs w:val="24"/>
        </w:rPr>
        <w:t>n</w:t>
      </w:r>
      <w:r w:rsidRPr="0080279A">
        <w:rPr>
          <w:rFonts w:asciiTheme="minorHAnsi" w:eastAsia="Calibri" w:hAnsiTheme="minorHAnsi" w:cstheme="minorHAnsi"/>
          <w:sz w:val="24"/>
          <w:szCs w:val="24"/>
        </w:rPr>
        <w:t>e</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servicios</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es</w:t>
      </w:r>
      <w:r w:rsidRPr="0080279A">
        <w:rPr>
          <w:rFonts w:asciiTheme="minorHAnsi" w:eastAsia="Calibri" w:hAnsiTheme="minorHAnsi" w:cstheme="minorHAnsi"/>
          <w:spacing w:val="1"/>
          <w:sz w:val="24"/>
          <w:szCs w:val="24"/>
        </w:rPr>
        <w:t>p</w:t>
      </w:r>
      <w:r w:rsidRPr="0080279A">
        <w:rPr>
          <w:rFonts w:asciiTheme="minorHAnsi" w:eastAsia="Calibri" w:hAnsiTheme="minorHAnsi" w:cstheme="minorHAnsi"/>
          <w:sz w:val="24"/>
          <w:szCs w:val="24"/>
        </w:rPr>
        <w:t>eciali</w:t>
      </w:r>
      <w:r w:rsidRPr="0080279A">
        <w:rPr>
          <w:rFonts w:asciiTheme="minorHAnsi" w:eastAsia="Calibri" w:hAnsiTheme="minorHAnsi" w:cstheme="minorHAnsi"/>
          <w:spacing w:val="1"/>
          <w:sz w:val="24"/>
          <w:szCs w:val="24"/>
        </w:rPr>
        <w:t>z</w:t>
      </w:r>
      <w:r w:rsidRPr="0080279A">
        <w:rPr>
          <w:rFonts w:asciiTheme="minorHAnsi" w:eastAsia="Calibri" w:hAnsiTheme="minorHAnsi" w:cstheme="minorHAnsi"/>
          <w:spacing w:val="-2"/>
          <w:sz w:val="24"/>
          <w:szCs w:val="24"/>
        </w:rPr>
        <w:t>a</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os</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pacing w:val="1"/>
          <w:sz w:val="24"/>
          <w:szCs w:val="24"/>
        </w:rPr>
        <w:t>p</w:t>
      </w:r>
      <w:r w:rsidRPr="0080279A">
        <w:rPr>
          <w:rFonts w:asciiTheme="minorHAnsi" w:eastAsia="Calibri" w:hAnsiTheme="minorHAnsi" w:cstheme="minorHAnsi"/>
          <w:sz w:val="24"/>
          <w:szCs w:val="24"/>
        </w:rPr>
        <w:t>ara</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pacing w:val="1"/>
          <w:sz w:val="24"/>
          <w:szCs w:val="24"/>
        </w:rPr>
        <w:t>n</w:t>
      </w:r>
      <w:r w:rsidRPr="0080279A">
        <w:rPr>
          <w:rFonts w:asciiTheme="minorHAnsi" w:eastAsia="Calibri" w:hAnsiTheme="minorHAnsi" w:cstheme="minorHAnsi"/>
          <w:sz w:val="24"/>
          <w:szCs w:val="24"/>
        </w:rPr>
        <w:t>i</w:t>
      </w:r>
      <w:r w:rsidRPr="0080279A">
        <w:rPr>
          <w:rFonts w:asciiTheme="minorHAnsi" w:eastAsia="Calibri" w:hAnsiTheme="minorHAnsi" w:cstheme="minorHAnsi"/>
          <w:spacing w:val="-1"/>
          <w:sz w:val="24"/>
          <w:szCs w:val="24"/>
        </w:rPr>
        <w:t>ñ</w:t>
      </w:r>
      <w:r w:rsidRPr="0080279A">
        <w:rPr>
          <w:rFonts w:asciiTheme="minorHAnsi" w:eastAsia="Calibri" w:hAnsiTheme="minorHAnsi" w:cstheme="minorHAnsi"/>
          <w:spacing w:val="-2"/>
          <w:sz w:val="24"/>
          <w:szCs w:val="24"/>
        </w:rPr>
        <w:t>o</w:t>
      </w:r>
      <w:r w:rsidRPr="0080279A">
        <w:rPr>
          <w:rFonts w:asciiTheme="minorHAnsi" w:eastAsia="Calibri" w:hAnsiTheme="minorHAnsi" w:cstheme="minorHAnsi"/>
          <w:sz w:val="24"/>
          <w:szCs w:val="24"/>
        </w:rPr>
        <w:t xml:space="preserve">s, </w:t>
      </w:r>
      <w:r w:rsidRPr="0080279A">
        <w:rPr>
          <w:rFonts w:asciiTheme="minorHAnsi" w:eastAsia="Calibri" w:hAnsiTheme="minorHAnsi" w:cstheme="minorHAnsi"/>
          <w:spacing w:val="1"/>
          <w:sz w:val="24"/>
          <w:szCs w:val="24"/>
        </w:rPr>
        <w:t>j</w:t>
      </w:r>
      <w:r w:rsidRPr="0080279A">
        <w:rPr>
          <w:rFonts w:asciiTheme="minorHAnsi" w:eastAsia="Calibri" w:hAnsiTheme="minorHAnsi" w:cstheme="minorHAnsi"/>
          <w:sz w:val="24"/>
          <w:szCs w:val="24"/>
        </w:rPr>
        <w:t>óv</w:t>
      </w:r>
      <w:r w:rsidRPr="0080279A">
        <w:rPr>
          <w:rFonts w:asciiTheme="minorHAnsi" w:eastAsia="Calibri" w:hAnsiTheme="minorHAnsi" w:cstheme="minorHAnsi"/>
          <w:spacing w:val="1"/>
          <w:sz w:val="24"/>
          <w:szCs w:val="24"/>
        </w:rPr>
        <w:t>en</w:t>
      </w:r>
      <w:r w:rsidRPr="0080279A">
        <w:rPr>
          <w:rFonts w:asciiTheme="minorHAnsi" w:eastAsia="Calibri" w:hAnsiTheme="minorHAnsi" w:cstheme="minorHAnsi"/>
          <w:sz w:val="24"/>
          <w:szCs w:val="24"/>
        </w:rPr>
        <w:t>es,</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a</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pacing w:val="1"/>
          <w:sz w:val="24"/>
          <w:szCs w:val="24"/>
        </w:rPr>
        <w:t>u</w:t>
      </w:r>
      <w:r w:rsidRPr="0080279A">
        <w:rPr>
          <w:rFonts w:asciiTheme="minorHAnsi" w:eastAsia="Calibri" w:hAnsiTheme="minorHAnsi" w:cstheme="minorHAnsi"/>
          <w:sz w:val="24"/>
          <w:szCs w:val="24"/>
        </w:rPr>
        <w:t>l</w:t>
      </w:r>
      <w:r w:rsidRPr="0080279A">
        <w:rPr>
          <w:rFonts w:asciiTheme="minorHAnsi" w:eastAsia="Calibri" w:hAnsiTheme="minorHAnsi" w:cstheme="minorHAnsi"/>
          <w:spacing w:val="-1"/>
          <w:sz w:val="24"/>
          <w:szCs w:val="24"/>
        </w:rPr>
        <w:t>t</w:t>
      </w:r>
      <w:r w:rsidRPr="0080279A">
        <w:rPr>
          <w:rFonts w:asciiTheme="minorHAnsi" w:eastAsia="Calibri" w:hAnsiTheme="minorHAnsi" w:cstheme="minorHAnsi"/>
          <w:sz w:val="24"/>
          <w:szCs w:val="24"/>
        </w:rPr>
        <w:t>os</w:t>
      </w:r>
      <w:r w:rsidRPr="0080279A">
        <w:rPr>
          <w:rFonts w:asciiTheme="minorHAnsi" w:eastAsia="Calibri" w:hAnsiTheme="minorHAnsi" w:cstheme="minorHAnsi"/>
          <w:spacing w:val="6"/>
          <w:sz w:val="24"/>
          <w:szCs w:val="24"/>
        </w:rPr>
        <w:t xml:space="preserve"> </w:t>
      </w:r>
      <w:r w:rsidRPr="0080279A">
        <w:rPr>
          <w:rFonts w:asciiTheme="minorHAnsi" w:eastAsia="Calibri" w:hAnsiTheme="minorHAnsi" w:cstheme="minorHAnsi"/>
          <w:sz w:val="24"/>
          <w:szCs w:val="24"/>
        </w:rPr>
        <w:t xml:space="preserve">y </w:t>
      </w:r>
      <w:r w:rsidRPr="0080279A">
        <w:rPr>
          <w:rFonts w:asciiTheme="minorHAnsi" w:eastAsia="Calibri" w:hAnsiTheme="minorHAnsi" w:cstheme="minorHAnsi"/>
          <w:spacing w:val="-2"/>
          <w:sz w:val="24"/>
          <w:szCs w:val="24"/>
        </w:rPr>
        <w:t>a</w:t>
      </w:r>
      <w:r w:rsidRPr="0080279A">
        <w:rPr>
          <w:rFonts w:asciiTheme="minorHAnsi" w:eastAsia="Calibri" w:hAnsiTheme="minorHAnsi" w:cstheme="minorHAnsi"/>
          <w:spacing w:val="1"/>
          <w:sz w:val="24"/>
          <w:szCs w:val="24"/>
        </w:rPr>
        <w:t>du</w:t>
      </w:r>
      <w:r w:rsidRPr="0080279A">
        <w:rPr>
          <w:rFonts w:asciiTheme="minorHAnsi" w:eastAsia="Calibri" w:hAnsiTheme="minorHAnsi" w:cstheme="minorHAnsi"/>
          <w:spacing w:val="-2"/>
          <w:sz w:val="24"/>
          <w:szCs w:val="24"/>
        </w:rPr>
        <w:t>l</w:t>
      </w:r>
      <w:r w:rsidRPr="0080279A">
        <w:rPr>
          <w:rFonts w:asciiTheme="minorHAnsi" w:eastAsia="Calibri" w:hAnsiTheme="minorHAnsi" w:cstheme="minorHAnsi"/>
          <w:spacing w:val="1"/>
          <w:sz w:val="24"/>
          <w:szCs w:val="24"/>
        </w:rPr>
        <w:t>t</w:t>
      </w:r>
      <w:r w:rsidRPr="0080279A">
        <w:rPr>
          <w:rFonts w:asciiTheme="minorHAnsi" w:eastAsia="Calibri" w:hAnsiTheme="minorHAnsi" w:cstheme="minorHAnsi"/>
          <w:sz w:val="24"/>
          <w:szCs w:val="24"/>
        </w:rPr>
        <w:t>os</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mayo</w:t>
      </w:r>
      <w:r w:rsidRPr="0080279A">
        <w:rPr>
          <w:rFonts w:asciiTheme="minorHAnsi" w:eastAsia="Calibri" w:hAnsiTheme="minorHAnsi" w:cstheme="minorHAnsi"/>
          <w:spacing w:val="-2"/>
          <w:sz w:val="24"/>
          <w:szCs w:val="24"/>
        </w:rPr>
        <w:t>r</w:t>
      </w:r>
      <w:r w:rsidRPr="0080279A">
        <w:rPr>
          <w:rFonts w:asciiTheme="minorHAnsi" w:eastAsia="Calibri" w:hAnsiTheme="minorHAnsi" w:cstheme="minorHAnsi"/>
          <w:sz w:val="24"/>
          <w:szCs w:val="24"/>
        </w:rPr>
        <w:t>es. Si</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pacing w:val="1"/>
          <w:sz w:val="24"/>
          <w:szCs w:val="24"/>
        </w:rPr>
        <w:t>t</w:t>
      </w:r>
      <w:r w:rsidRPr="0080279A">
        <w:rPr>
          <w:rFonts w:asciiTheme="minorHAnsi" w:eastAsia="Calibri" w:hAnsiTheme="minorHAnsi" w:cstheme="minorHAnsi"/>
          <w:sz w:val="24"/>
          <w:szCs w:val="24"/>
        </w:rPr>
        <w:t>ie</w:t>
      </w:r>
      <w:r w:rsidRPr="0080279A">
        <w:rPr>
          <w:rFonts w:asciiTheme="minorHAnsi" w:eastAsia="Calibri" w:hAnsiTheme="minorHAnsi" w:cstheme="minorHAnsi"/>
          <w:spacing w:val="-1"/>
          <w:sz w:val="24"/>
          <w:szCs w:val="24"/>
        </w:rPr>
        <w:t>n</w:t>
      </w:r>
      <w:r w:rsidRPr="0080279A">
        <w:rPr>
          <w:rFonts w:asciiTheme="minorHAnsi" w:eastAsia="Calibri" w:hAnsiTheme="minorHAnsi" w:cstheme="minorHAnsi"/>
          <w:sz w:val="24"/>
          <w:szCs w:val="24"/>
        </w:rPr>
        <w:t>e me</w:t>
      </w:r>
      <w:r w:rsidRPr="0080279A">
        <w:rPr>
          <w:rFonts w:asciiTheme="minorHAnsi" w:eastAsia="Calibri" w:hAnsiTheme="minorHAnsi" w:cstheme="minorHAnsi"/>
          <w:spacing w:val="2"/>
          <w:sz w:val="24"/>
          <w:szCs w:val="24"/>
        </w:rPr>
        <w:t>n</w:t>
      </w:r>
      <w:r w:rsidRPr="0080279A">
        <w:rPr>
          <w:rFonts w:asciiTheme="minorHAnsi" w:eastAsia="Calibri" w:hAnsiTheme="minorHAnsi" w:cstheme="minorHAnsi"/>
          <w:sz w:val="24"/>
          <w:szCs w:val="24"/>
        </w:rPr>
        <w:t>os</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e</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21 a</w:t>
      </w:r>
      <w:r w:rsidRPr="0080279A">
        <w:rPr>
          <w:rFonts w:asciiTheme="minorHAnsi" w:eastAsia="Calibri" w:hAnsiTheme="minorHAnsi" w:cstheme="minorHAnsi"/>
          <w:spacing w:val="1"/>
          <w:sz w:val="24"/>
          <w:szCs w:val="24"/>
        </w:rPr>
        <w:t>ñ</w:t>
      </w:r>
      <w:r w:rsidRPr="0080279A">
        <w:rPr>
          <w:rFonts w:asciiTheme="minorHAnsi" w:eastAsia="Calibri" w:hAnsiTheme="minorHAnsi" w:cstheme="minorHAnsi"/>
          <w:sz w:val="24"/>
          <w:szCs w:val="24"/>
        </w:rPr>
        <w:t>os</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e</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e</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ad</w:t>
      </w:r>
      <w:r w:rsidRPr="0080279A">
        <w:rPr>
          <w:rFonts w:asciiTheme="minorHAnsi" w:eastAsia="Calibri" w:hAnsiTheme="minorHAnsi" w:cstheme="minorHAnsi"/>
          <w:spacing w:val="2"/>
          <w:sz w:val="24"/>
          <w:szCs w:val="24"/>
        </w:rPr>
        <w:t xml:space="preserve"> </w:t>
      </w:r>
      <w:r w:rsidRPr="0080279A">
        <w:rPr>
          <w:rFonts w:asciiTheme="minorHAnsi" w:eastAsia="Calibri" w:hAnsiTheme="minorHAnsi" w:cstheme="minorHAnsi"/>
          <w:sz w:val="24"/>
          <w:szCs w:val="24"/>
        </w:rPr>
        <w:t>es</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el</w:t>
      </w:r>
      <w:r w:rsidRPr="0080279A">
        <w:rPr>
          <w:rFonts w:asciiTheme="minorHAnsi" w:eastAsia="Calibri" w:hAnsiTheme="minorHAnsi" w:cstheme="minorHAnsi"/>
          <w:spacing w:val="1"/>
          <w:sz w:val="24"/>
          <w:szCs w:val="24"/>
        </w:rPr>
        <w:t>e</w:t>
      </w:r>
      <w:r w:rsidRPr="0080279A">
        <w:rPr>
          <w:rFonts w:asciiTheme="minorHAnsi" w:eastAsia="Calibri" w:hAnsiTheme="minorHAnsi" w:cstheme="minorHAnsi"/>
          <w:sz w:val="24"/>
          <w:szCs w:val="24"/>
        </w:rPr>
        <w:t>gi</w:t>
      </w:r>
      <w:r w:rsidRPr="0080279A">
        <w:rPr>
          <w:rFonts w:asciiTheme="minorHAnsi" w:eastAsia="Calibri" w:hAnsiTheme="minorHAnsi" w:cstheme="minorHAnsi"/>
          <w:spacing w:val="1"/>
          <w:sz w:val="24"/>
          <w:szCs w:val="24"/>
        </w:rPr>
        <w:t>b</w:t>
      </w:r>
      <w:r w:rsidRPr="0080279A">
        <w:rPr>
          <w:rFonts w:asciiTheme="minorHAnsi" w:eastAsia="Calibri" w:hAnsiTheme="minorHAnsi" w:cstheme="minorHAnsi"/>
          <w:spacing w:val="-2"/>
          <w:sz w:val="24"/>
          <w:szCs w:val="24"/>
        </w:rPr>
        <w:t>l</w:t>
      </w:r>
      <w:r w:rsidRPr="0080279A">
        <w:rPr>
          <w:rFonts w:asciiTheme="minorHAnsi" w:eastAsia="Calibri" w:hAnsiTheme="minorHAnsi" w:cstheme="minorHAnsi"/>
          <w:sz w:val="24"/>
          <w:szCs w:val="24"/>
        </w:rPr>
        <w:t>e</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pacing w:val="1"/>
          <w:sz w:val="24"/>
          <w:szCs w:val="24"/>
        </w:rPr>
        <w:t>p</w:t>
      </w:r>
      <w:r w:rsidRPr="0080279A">
        <w:rPr>
          <w:rFonts w:asciiTheme="minorHAnsi" w:eastAsia="Calibri" w:hAnsiTheme="minorHAnsi" w:cstheme="minorHAnsi"/>
          <w:sz w:val="24"/>
          <w:szCs w:val="24"/>
        </w:rPr>
        <w:t>ara</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ete</w:t>
      </w:r>
      <w:r w:rsidRPr="0080279A">
        <w:rPr>
          <w:rFonts w:asciiTheme="minorHAnsi" w:eastAsia="Calibri" w:hAnsiTheme="minorHAnsi" w:cstheme="minorHAnsi"/>
          <w:spacing w:val="-1"/>
          <w:sz w:val="24"/>
          <w:szCs w:val="24"/>
        </w:rPr>
        <w:t>cc</w:t>
      </w:r>
      <w:r w:rsidRPr="0080279A">
        <w:rPr>
          <w:rFonts w:asciiTheme="minorHAnsi" w:eastAsia="Calibri" w:hAnsiTheme="minorHAnsi" w:cstheme="minorHAnsi"/>
          <w:sz w:val="24"/>
          <w:szCs w:val="24"/>
        </w:rPr>
        <w:t>ió</w:t>
      </w:r>
      <w:r w:rsidRPr="0080279A">
        <w:rPr>
          <w:rFonts w:asciiTheme="minorHAnsi" w:eastAsia="Calibri" w:hAnsiTheme="minorHAnsi" w:cstheme="minorHAnsi"/>
          <w:spacing w:val="2"/>
          <w:sz w:val="24"/>
          <w:szCs w:val="24"/>
        </w:rPr>
        <w:t>n</w:t>
      </w:r>
      <w:r w:rsidRPr="0080279A">
        <w:rPr>
          <w:rFonts w:asciiTheme="minorHAnsi" w:eastAsia="Calibri" w:hAnsiTheme="minorHAnsi" w:cstheme="minorHAnsi"/>
          <w:sz w:val="24"/>
          <w:szCs w:val="24"/>
        </w:rPr>
        <w:t>,</w:t>
      </w:r>
      <w:r w:rsidRPr="0080279A">
        <w:rPr>
          <w:rFonts w:asciiTheme="minorHAnsi" w:eastAsia="Calibri" w:hAnsiTheme="minorHAnsi" w:cstheme="minorHAnsi"/>
          <w:spacing w:val="1"/>
          <w:sz w:val="24"/>
          <w:szCs w:val="24"/>
        </w:rPr>
        <w:t xml:space="preserve"> D</w:t>
      </w:r>
      <w:r w:rsidRPr="0080279A">
        <w:rPr>
          <w:rFonts w:asciiTheme="minorHAnsi" w:eastAsia="Calibri" w:hAnsiTheme="minorHAnsi" w:cstheme="minorHAnsi"/>
          <w:spacing w:val="-2"/>
          <w:sz w:val="24"/>
          <w:szCs w:val="24"/>
        </w:rPr>
        <w:t>i</w:t>
      </w:r>
      <w:r w:rsidRPr="0080279A">
        <w:rPr>
          <w:rFonts w:asciiTheme="minorHAnsi" w:eastAsia="Calibri" w:hAnsiTheme="minorHAnsi" w:cstheme="minorHAnsi"/>
          <w:sz w:val="24"/>
          <w:szCs w:val="24"/>
        </w:rPr>
        <w:t>ag</w:t>
      </w:r>
      <w:r w:rsidRPr="0080279A">
        <w:rPr>
          <w:rFonts w:asciiTheme="minorHAnsi" w:eastAsia="Calibri" w:hAnsiTheme="minorHAnsi" w:cstheme="minorHAnsi"/>
          <w:spacing w:val="1"/>
          <w:sz w:val="24"/>
          <w:szCs w:val="24"/>
        </w:rPr>
        <w:t>n</w:t>
      </w:r>
      <w:r w:rsidRPr="0080279A">
        <w:rPr>
          <w:rFonts w:asciiTheme="minorHAnsi" w:eastAsia="Calibri" w:hAnsiTheme="minorHAnsi" w:cstheme="minorHAnsi"/>
          <w:sz w:val="24"/>
          <w:szCs w:val="24"/>
        </w:rPr>
        <w:t>ó</w:t>
      </w:r>
      <w:r w:rsidRPr="0080279A">
        <w:rPr>
          <w:rFonts w:asciiTheme="minorHAnsi" w:eastAsia="Calibri" w:hAnsiTheme="minorHAnsi" w:cstheme="minorHAnsi"/>
          <w:spacing w:val="-2"/>
          <w:sz w:val="24"/>
          <w:szCs w:val="24"/>
        </w:rPr>
        <w:t>s</w:t>
      </w:r>
      <w:r w:rsidRPr="0080279A">
        <w:rPr>
          <w:rFonts w:asciiTheme="minorHAnsi" w:eastAsia="Calibri" w:hAnsiTheme="minorHAnsi" w:cstheme="minorHAnsi"/>
          <w:spacing w:val="1"/>
          <w:sz w:val="24"/>
          <w:szCs w:val="24"/>
        </w:rPr>
        <w:t>t</w:t>
      </w:r>
      <w:r w:rsidRPr="0080279A">
        <w:rPr>
          <w:rFonts w:asciiTheme="minorHAnsi" w:eastAsia="Calibri" w:hAnsiTheme="minorHAnsi" w:cstheme="minorHAnsi"/>
          <w:sz w:val="24"/>
          <w:szCs w:val="24"/>
        </w:rPr>
        <w:t>i</w:t>
      </w:r>
      <w:r w:rsidRPr="0080279A">
        <w:rPr>
          <w:rFonts w:asciiTheme="minorHAnsi" w:eastAsia="Calibri" w:hAnsiTheme="minorHAnsi" w:cstheme="minorHAnsi"/>
          <w:spacing w:val="-1"/>
          <w:sz w:val="24"/>
          <w:szCs w:val="24"/>
        </w:rPr>
        <w:t>c</w:t>
      </w:r>
      <w:r w:rsidRPr="0080279A">
        <w:rPr>
          <w:rFonts w:asciiTheme="minorHAnsi" w:eastAsia="Calibri" w:hAnsiTheme="minorHAnsi" w:cstheme="minorHAnsi"/>
          <w:sz w:val="24"/>
          <w:szCs w:val="24"/>
        </w:rPr>
        <w:t>o</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 xml:space="preserve">y </w:t>
      </w:r>
      <w:r w:rsidRPr="0080279A">
        <w:rPr>
          <w:rFonts w:asciiTheme="minorHAnsi" w:eastAsia="Calibri" w:hAnsiTheme="minorHAnsi" w:cstheme="minorHAnsi"/>
          <w:spacing w:val="-2"/>
          <w:sz w:val="24"/>
          <w:szCs w:val="24"/>
        </w:rPr>
        <w:t>T</w:t>
      </w:r>
      <w:r w:rsidRPr="0080279A">
        <w:rPr>
          <w:rFonts w:asciiTheme="minorHAnsi" w:eastAsia="Calibri" w:hAnsiTheme="minorHAnsi" w:cstheme="minorHAnsi"/>
          <w:sz w:val="24"/>
          <w:szCs w:val="24"/>
        </w:rPr>
        <w:t>ra</w:t>
      </w:r>
      <w:r w:rsidRPr="0080279A">
        <w:rPr>
          <w:rFonts w:asciiTheme="minorHAnsi" w:eastAsia="Calibri" w:hAnsiTheme="minorHAnsi" w:cstheme="minorHAnsi"/>
          <w:spacing w:val="2"/>
          <w:sz w:val="24"/>
          <w:szCs w:val="24"/>
        </w:rPr>
        <w:t>t</w:t>
      </w:r>
      <w:r w:rsidRPr="0080279A">
        <w:rPr>
          <w:rFonts w:asciiTheme="minorHAnsi" w:eastAsia="Calibri" w:hAnsiTheme="minorHAnsi" w:cstheme="minorHAnsi"/>
          <w:spacing w:val="-2"/>
          <w:sz w:val="24"/>
          <w:szCs w:val="24"/>
        </w:rPr>
        <w:t>a</w:t>
      </w:r>
      <w:r w:rsidRPr="0080279A">
        <w:rPr>
          <w:rFonts w:asciiTheme="minorHAnsi" w:eastAsia="Calibri" w:hAnsiTheme="minorHAnsi" w:cstheme="minorHAnsi"/>
          <w:sz w:val="24"/>
          <w:szCs w:val="24"/>
        </w:rPr>
        <w:t>mie</w:t>
      </w:r>
      <w:r w:rsidRPr="0080279A">
        <w:rPr>
          <w:rFonts w:asciiTheme="minorHAnsi" w:eastAsia="Calibri" w:hAnsiTheme="minorHAnsi" w:cstheme="minorHAnsi"/>
          <w:spacing w:val="2"/>
          <w:sz w:val="24"/>
          <w:szCs w:val="24"/>
        </w:rPr>
        <w:t>n</w:t>
      </w:r>
      <w:r w:rsidRPr="0080279A">
        <w:rPr>
          <w:rFonts w:asciiTheme="minorHAnsi" w:eastAsia="Calibri" w:hAnsiTheme="minorHAnsi" w:cstheme="minorHAnsi"/>
          <w:spacing w:val="-1"/>
          <w:sz w:val="24"/>
          <w:szCs w:val="24"/>
        </w:rPr>
        <w:t>t</w:t>
      </w:r>
      <w:r w:rsidRPr="0080279A">
        <w:rPr>
          <w:rFonts w:asciiTheme="minorHAnsi" w:eastAsia="Calibri" w:hAnsiTheme="minorHAnsi" w:cstheme="minorHAnsi"/>
          <w:sz w:val="24"/>
          <w:szCs w:val="24"/>
        </w:rPr>
        <w:t>o</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pacing w:val="-2"/>
          <w:sz w:val="24"/>
          <w:szCs w:val="24"/>
        </w:rPr>
        <w:t>T</w:t>
      </w:r>
      <w:r w:rsidRPr="0080279A">
        <w:rPr>
          <w:rFonts w:asciiTheme="minorHAnsi" w:eastAsia="Calibri" w:hAnsiTheme="minorHAnsi" w:cstheme="minorHAnsi"/>
          <w:sz w:val="24"/>
          <w:szCs w:val="24"/>
        </w:rPr>
        <w:t>em</w:t>
      </w:r>
      <w:r w:rsidRPr="0080279A">
        <w:rPr>
          <w:rFonts w:asciiTheme="minorHAnsi" w:eastAsia="Calibri" w:hAnsiTheme="minorHAnsi" w:cstheme="minorHAnsi"/>
          <w:spacing w:val="2"/>
          <w:sz w:val="24"/>
          <w:szCs w:val="24"/>
        </w:rPr>
        <w:t>p</w:t>
      </w:r>
      <w:r w:rsidRPr="0080279A">
        <w:rPr>
          <w:rFonts w:asciiTheme="minorHAnsi" w:eastAsia="Calibri" w:hAnsiTheme="minorHAnsi" w:cstheme="minorHAnsi"/>
          <w:sz w:val="24"/>
          <w:szCs w:val="24"/>
        </w:rPr>
        <w:t>r</w:t>
      </w:r>
      <w:r w:rsidRPr="0080279A">
        <w:rPr>
          <w:rFonts w:asciiTheme="minorHAnsi" w:eastAsia="Calibri" w:hAnsiTheme="minorHAnsi" w:cstheme="minorHAnsi"/>
          <w:spacing w:val="-2"/>
          <w:sz w:val="24"/>
          <w:szCs w:val="24"/>
        </w:rPr>
        <w:t>a</w:t>
      </w:r>
      <w:r w:rsidRPr="0080279A">
        <w:rPr>
          <w:rFonts w:asciiTheme="minorHAnsi" w:eastAsia="Calibri" w:hAnsiTheme="minorHAnsi" w:cstheme="minorHAnsi"/>
          <w:spacing w:val="1"/>
          <w:sz w:val="24"/>
          <w:szCs w:val="24"/>
        </w:rPr>
        <w:t>n</w:t>
      </w:r>
      <w:r w:rsidRPr="0080279A">
        <w:rPr>
          <w:rFonts w:asciiTheme="minorHAnsi" w:eastAsia="Calibri" w:hAnsiTheme="minorHAnsi" w:cstheme="minorHAnsi"/>
          <w:sz w:val="24"/>
          <w:szCs w:val="24"/>
        </w:rPr>
        <w:t>o</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y P</w:t>
      </w:r>
      <w:r w:rsidRPr="0080279A">
        <w:rPr>
          <w:rFonts w:asciiTheme="minorHAnsi" w:eastAsia="Calibri" w:hAnsiTheme="minorHAnsi" w:cstheme="minorHAnsi"/>
          <w:spacing w:val="1"/>
          <w:sz w:val="24"/>
          <w:szCs w:val="24"/>
        </w:rPr>
        <w:t>e</w:t>
      </w:r>
      <w:r w:rsidRPr="0080279A">
        <w:rPr>
          <w:rFonts w:asciiTheme="minorHAnsi" w:eastAsia="Calibri" w:hAnsiTheme="minorHAnsi" w:cstheme="minorHAnsi"/>
          <w:sz w:val="24"/>
          <w:szCs w:val="24"/>
        </w:rPr>
        <w:t>ri</w:t>
      </w:r>
      <w:r w:rsidRPr="0080279A">
        <w:rPr>
          <w:rFonts w:asciiTheme="minorHAnsi" w:eastAsia="Calibri" w:hAnsiTheme="minorHAnsi" w:cstheme="minorHAnsi"/>
          <w:spacing w:val="1"/>
          <w:sz w:val="24"/>
          <w:szCs w:val="24"/>
        </w:rPr>
        <w:t>ó</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i</w:t>
      </w:r>
      <w:r w:rsidRPr="0080279A">
        <w:rPr>
          <w:rFonts w:asciiTheme="minorHAnsi" w:eastAsia="Calibri" w:hAnsiTheme="minorHAnsi" w:cstheme="minorHAnsi"/>
          <w:spacing w:val="-1"/>
          <w:sz w:val="24"/>
          <w:szCs w:val="24"/>
        </w:rPr>
        <w:t>c</w:t>
      </w:r>
      <w:r w:rsidRPr="0080279A">
        <w:rPr>
          <w:rFonts w:asciiTheme="minorHAnsi" w:eastAsia="Calibri" w:hAnsiTheme="minorHAnsi" w:cstheme="minorHAnsi"/>
          <w:sz w:val="24"/>
          <w:szCs w:val="24"/>
        </w:rPr>
        <w:t>o</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(EP</w:t>
      </w:r>
      <w:r w:rsidRPr="0080279A">
        <w:rPr>
          <w:rFonts w:asciiTheme="minorHAnsi" w:eastAsia="Calibri" w:hAnsiTheme="minorHAnsi" w:cstheme="minorHAnsi"/>
          <w:spacing w:val="-2"/>
          <w:sz w:val="24"/>
          <w:szCs w:val="24"/>
        </w:rPr>
        <w:t>S</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T),</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pacing w:val="-1"/>
          <w:sz w:val="24"/>
          <w:szCs w:val="24"/>
        </w:rPr>
        <w:t>q</w:t>
      </w:r>
      <w:r w:rsidRPr="0080279A">
        <w:rPr>
          <w:rFonts w:asciiTheme="minorHAnsi" w:eastAsia="Calibri" w:hAnsiTheme="minorHAnsi" w:cstheme="minorHAnsi"/>
          <w:spacing w:val="1"/>
          <w:sz w:val="24"/>
          <w:szCs w:val="24"/>
        </w:rPr>
        <w:t>u</w:t>
      </w:r>
      <w:r w:rsidRPr="0080279A">
        <w:rPr>
          <w:rFonts w:asciiTheme="minorHAnsi" w:eastAsia="Calibri" w:hAnsiTheme="minorHAnsi" w:cstheme="minorHAnsi"/>
          <w:sz w:val="24"/>
          <w:szCs w:val="24"/>
        </w:rPr>
        <w:t>e</w:t>
      </w:r>
      <w:r w:rsidRPr="0080279A">
        <w:rPr>
          <w:rFonts w:asciiTheme="minorHAnsi" w:eastAsia="Calibri" w:hAnsiTheme="minorHAnsi" w:cstheme="minorHAnsi"/>
          <w:spacing w:val="-1"/>
          <w:sz w:val="24"/>
          <w:szCs w:val="24"/>
        </w:rPr>
        <w:t xml:space="preserve"> p</w:t>
      </w:r>
      <w:r w:rsidRPr="0080279A">
        <w:rPr>
          <w:rFonts w:asciiTheme="minorHAnsi" w:eastAsia="Calibri" w:hAnsiTheme="minorHAnsi" w:cstheme="minorHAnsi"/>
          <w:spacing w:val="1"/>
          <w:sz w:val="24"/>
          <w:szCs w:val="24"/>
        </w:rPr>
        <w:t>u</w:t>
      </w:r>
      <w:r w:rsidRPr="0080279A">
        <w:rPr>
          <w:rFonts w:asciiTheme="minorHAnsi" w:eastAsia="Calibri" w:hAnsiTheme="minorHAnsi" w:cstheme="minorHAnsi"/>
          <w:sz w:val="24"/>
          <w:szCs w:val="24"/>
        </w:rPr>
        <w:t>e</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e</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i</w:t>
      </w:r>
      <w:r w:rsidRPr="0080279A">
        <w:rPr>
          <w:rFonts w:asciiTheme="minorHAnsi" w:eastAsia="Calibri" w:hAnsiTheme="minorHAnsi" w:cstheme="minorHAnsi"/>
          <w:spacing w:val="1"/>
          <w:sz w:val="24"/>
          <w:szCs w:val="24"/>
        </w:rPr>
        <w:t>n</w:t>
      </w:r>
      <w:r w:rsidRPr="0080279A">
        <w:rPr>
          <w:rFonts w:asciiTheme="minorHAnsi" w:eastAsia="Calibri" w:hAnsiTheme="minorHAnsi" w:cstheme="minorHAnsi"/>
          <w:spacing w:val="-1"/>
          <w:sz w:val="24"/>
          <w:szCs w:val="24"/>
        </w:rPr>
        <w:t>c</w:t>
      </w:r>
      <w:r w:rsidRPr="0080279A">
        <w:rPr>
          <w:rFonts w:asciiTheme="minorHAnsi" w:eastAsia="Calibri" w:hAnsiTheme="minorHAnsi" w:cstheme="minorHAnsi"/>
          <w:spacing w:val="-2"/>
          <w:sz w:val="24"/>
          <w:szCs w:val="24"/>
        </w:rPr>
        <w:t>l</w:t>
      </w:r>
      <w:r w:rsidRPr="0080279A">
        <w:rPr>
          <w:rFonts w:asciiTheme="minorHAnsi" w:eastAsia="Calibri" w:hAnsiTheme="minorHAnsi" w:cstheme="minorHAnsi"/>
          <w:spacing w:val="1"/>
          <w:sz w:val="24"/>
          <w:szCs w:val="24"/>
        </w:rPr>
        <w:t>u</w:t>
      </w:r>
      <w:r w:rsidRPr="0080279A">
        <w:rPr>
          <w:rFonts w:asciiTheme="minorHAnsi" w:eastAsia="Calibri" w:hAnsiTheme="minorHAnsi" w:cstheme="minorHAnsi"/>
          <w:sz w:val="24"/>
          <w:szCs w:val="24"/>
        </w:rPr>
        <w:t>ir</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pacing w:val="-1"/>
          <w:sz w:val="24"/>
          <w:szCs w:val="24"/>
        </w:rPr>
        <w:t>c</w:t>
      </w:r>
      <w:r w:rsidRPr="0080279A">
        <w:rPr>
          <w:rFonts w:asciiTheme="minorHAnsi" w:eastAsia="Calibri" w:hAnsiTheme="minorHAnsi" w:cstheme="minorHAnsi"/>
          <w:spacing w:val="-2"/>
          <w:sz w:val="24"/>
          <w:szCs w:val="24"/>
        </w:rPr>
        <w:t>o</w:t>
      </w:r>
      <w:r w:rsidRPr="0080279A">
        <w:rPr>
          <w:rFonts w:asciiTheme="minorHAnsi" w:eastAsia="Calibri" w:hAnsiTheme="minorHAnsi" w:cstheme="minorHAnsi"/>
          <w:spacing w:val="1"/>
          <w:sz w:val="24"/>
          <w:szCs w:val="24"/>
        </w:rPr>
        <w:t>b</w:t>
      </w:r>
      <w:r w:rsidRPr="0080279A">
        <w:rPr>
          <w:rFonts w:asciiTheme="minorHAnsi" w:eastAsia="Calibri" w:hAnsiTheme="minorHAnsi" w:cstheme="minorHAnsi"/>
          <w:sz w:val="24"/>
          <w:szCs w:val="24"/>
        </w:rPr>
        <w:t>e</w:t>
      </w:r>
      <w:r w:rsidRPr="0080279A">
        <w:rPr>
          <w:rFonts w:asciiTheme="minorHAnsi" w:eastAsia="Calibri" w:hAnsiTheme="minorHAnsi" w:cstheme="minorHAnsi"/>
          <w:spacing w:val="1"/>
          <w:sz w:val="24"/>
          <w:szCs w:val="24"/>
        </w:rPr>
        <w:t>r</w:t>
      </w:r>
      <w:r w:rsidRPr="0080279A">
        <w:rPr>
          <w:rFonts w:asciiTheme="minorHAnsi" w:eastAsia="Calibri" w:hAnsiTheme="minorHAnsi" w:cstheme="minorHAnsi"/>
          <w:spacing w:val="-1"/>
          <w:sz w:val="24"/>
          <w:szCs w:val="24"/>
        </w:rPr>
        <w:t>t</w:t>
      </w:r>
      <w:r w:rsidRPr="0080279A">
        <w:rPr>
          <w:rFonts w:asciiTheme="minorHAnsi" w:eastAsia="Calibri" w:hAnsiTheme="minorHAnsi" w:cstheme="minorHAnsi"/>
          <w:spacing w:val="1"/>
          <w:sz w:val="24"/>
          <w:szCs w:val="24"/>
        </w:rPr>
        <w:t>u</w:t>
      </w:r>
      <w:r w:rsidRPr="0080279A">
        <w:rPr>
          <w:rFonts w:asciiTheme="minorHAnsi" w:eastAsia="Calibri" w:hAnsiTheme="minorHAnsi" w:cstheme="minorHAnsi"/>
          <w:sz w:val="24"/>
          <w:szCs w:val="24"/>
        </w:rPr>
        <w:t>ra</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z w:val="24"/>
          <w:szCs w:val="24"/>
        </w:rPr>
        <w:t>y</w:t>
      </w:r>
      <w:r w:rsidRPr="0080279A">
        <w:rPr>
          <w:rFonts w:asciiTheme="minorHAnsi" w:eastAsia="Calibri" w:hAnsiTheme="minorHAnsi" w:cstheme="minorHAnsi"/>
          <w:spacing w:val="-4"/>
          <w:sz w:val="24"/>
          <w:szCs w:val="24"/>
        </w:rPr>
        <w:t xml:space="preserve"> </w:t>
      </w:r>
      <w:r w:rsidRPr="0080279A">
        <w:rPr>
          <w:rFonts w:asciiTheme="minorHAnsi" w:eastAsia="Calibri" w:hAnsiTheme="minorHAnsi" w:cstheme="minorHAnsi"/>
          <w:spacing w:val="1"/>
          <w:sz w:val="24"/>
          <w:szCs w:val="24"/>
        </w:rPr>
        <w:t>b</w:t>
      </w:r>
      <w:r w:rsidRPr="0080279A">
        <w:rPr>
          <w:rFonts w:asciiTheme="minorHAnsi" w:eastAsia="Calibri" w:hAnsiTheme="minorHAnsi" w:cstheme="minorHAnsi"/>
          <w:sz w:val="24"/>
          <w:szCs w:val="24"/>
        </w:rPr>
        <w:t>e</w:t>
      </w:r>
      <w:r w:rsidRPr="0080279A">
        <w:rPr>
          <w:rFonts w:asciiTheme="minorHAnsi" w:eastAsia="Calibri" w:hAnsiTheme="minorHAnsi" w:cstheme="minorHAnsi"/>
          <w:spacing w:val="1"/>
          <w:sz w:val="24"/>
          <w:szCs w:val="24"/>
        </w:rPr>
        <w:t>n</w:t>
      </w:r>
      <w:r w:rsidRPr="0080279A">
        <w:rPr>
          <w:rFonts w:asciiTheme="minorHAnsi" w:eastAsia="Calibri" w:hAnsiTheme="minorHAnsi" w:cstheme="minorHAnsi"/>
          <w:spacing w:val="-2"/>
          <w:sz w:val="24"/>
          <w:szCs w:val="24"/>
        </w:rPr>
        <w:t>e</w:t>
      </w:r>
      <w:r w:rsidRPr="0080279A">
        <w:rPr>
          <w:rFonts w:asciiTheme="minorHAnsi" w:eastAsia="Calibri" w:hAnsiTheme="minorHAnsi" w:cstheme="minorHAnsi"/>
          <w:spacing w:val="1"/>
          <w:sz w:val="24"/>
          <w:szCs w:val="24"/>
        </w:rPr>
        <w:t>f</w:t>
      </w:r>
      <w:r w:rsidRPr="0080279A">
        <w:rPr>
          <w:rFonts w:asciiTheme="minorHAnsi" w:eastAsia="Calibri" w:hAnsiTheme="minorHAnsi" w:cstheme="minorHAnsi"/>
          <w:sz w:val="24"/>
          <w:szCs w:val="24"/>
        </w:rPr>
        <w:t>i</w:t>
      </w:r>
      <w:r w:rsidRPr="0080279A">
        <w:rPr>
          <w:rFonts w:asciiTheme="minorHAnsi" w:eastAsia="Calibri" w:hAnsiTheme="minorHAnsi" w:cstheme="minorHAnsi"/>
          <w:spacing w:val="-1"/>
          <w:sz w:val="24"/>
          <w:szCs w:val="24"/>
        </w:rPr>
        <w:t>c</w:t>
      </w:r>
      <w:r w:rsidRPr="0080279A">
        <w:rPr>
          <w:rFonts w:asciiTheme="minorHAnsi" w:eastAsia="Calibri" w:hAnsiTheme="minorHAnsi" w:cstheme="minorHAnsi"/>
          <w:sz w:val="24"/>
          <w:szCs w:val="24"/>
        </w:rPr>
        <w:t>ios</w:t>
      </w:r>
      <w:r w:rsidRPr="0080279A">
        <w:rPr>
          <w:rFonts w:asciiTheme="minorHAnsi" w:eastAsia="Calibri" w:hAnsiTheme="minorHAnsi" w:cstheme="minorHAnsi"/>
          <w:spacing w:val="1"/>
          <w:sz w:val="24"/>
          <w:szCs w:val="24"/>
        </w:rPr>
        <w:t xml:space="preserve"> </w:t>
      </w:r>
      <w:r w:rsidRPr="0080279A">
        <w:rPr>
          <w:rFonts w:asciiTheme="minorHAnsi" w:eastAsia="Calibri" w:hAnsiTheme="minorHAnsi" w:cstheme="minorHAnsi"/>
          <w:spacing w:val="-2"/>
          <w:sz w:val="24"/>
          <w:szCs w:val="24"/>
        </w:rPr>
        <w:t>a</w:t>
      </w:r>
      <w:r w:rsidRPr="0080279A">
        <w:rPr>
          <w:rFonts w:asciiTheme="minorHAnsi" w:eastAsia="Calibri" w:hAnsiTheme="minorHAnsi" w:cstheme="minorHAnsi"/>
          <w:spacing w:val="1"/>
          <w:sz w:val="24"/>
          <w:szCs w:val="24"/>
        </w:rPr>
        <w:t>d</w:t>
      </w:r>
      <w:r w:rsidRPr="0080279A">
        <w:rPr>
          <w:rFonts w:asciiTheme="minorHAnsi" w:eastAsia="Calibri" w:hAnsiTheme="minorHAnsi" w:cstheme="minorHAnsi"/>
          <w:sz w:val="24"/>
          <w:szCs w:val="24"/>
        </w:rPr>
        <w:t>i</w:t>
      </w:r>
      <w:r w:rsidRPr="0080279A">
        <w:rPr>
          <w:rFonts w:asciiTheme="minorHAnsi" w:eastAsia="Calibri" w:hAnsiTheme="minorHAnsi" w:cstheme="minorHAnsi"/>
          <w:spacing w:val="-1"/>
          <w:sz w:val="24"/>
          <w:szCs w:val="24"/>
        </w:rPr>
        <w:t>c</w:t>
      </w:r>
      <w:r w:rsidRPr="0080279A">
        <w:rPr>
          <w:rFonts w:asciiTheme="minorHAnsi" w:eastAsia="Calibri" w:hAnsiTheme="minorHAnsi" w:cstheme="minorHAnsi"/>
          <w:sz w:val="24"/>
          <w:szCs w:val="24"/>
        </w:rPr>
        <w:t>io</w:t>
      </w:r>
      <w:r w:rsidRPr="0080279A">
        <w:rPr>
          <w:rFonts w:asciiTheme="minorHAnsi" w:eastAsia="Calibri" w:hAnsiTheme="minorHAnsi" w:cstheme="minorHAnsi"/>
          <w:spacing w:val="2"/>
          <w:sz w:val="24"/>
          <w:szCs w:val="24"/>
        </w:rPr>
        <w:t>n</w:t>
      </w:r>
      <w:r w:rsidRPr="0080279A">
        <w:rPr>
          <w:rFonts w:asciiTheme="minorHAnsi" w:eastAsia="Calibri" w:hAnsiTheme="minorHAnsi" w:cstheme="minorHAnsi"/>
          <w:sz w:val="24"/>
          <w:szCs w:val="24"/>
        </w:rPr>
        <w:t>a</w:t>
      </w:r>
      <w:r w:rsidRPr="0080279A">
        <w:rPr>
          <w:rFonts w:asciiTheme="minorHAnsi" w:eastAsia="Calibri" w:hAnsiTheme="minorHAnsi" w:cstheme="minorHAnsi"/>
          <w:spacing w:val="-2"/>
          <w:sz w:val="24"/>
          <w:szCs w:val="24"/>
        </w:rPr>
        <w:t>l</w:t>
      </w:r>
      <w:r w:rsidRPr="0080279A">
        <w:rPr>
          <w:rFonts w:asciiTheme="minorHAnsi" w:eastAsia="Calibri" w:hAnsiTheme="minorHAnsi" w:cstheme="minorHAnsi"/>
          <w:sz w:val="24"/>
          <w:szCs w:val="24"/>
        </w:rPr>
        <w:t>es</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ight="296"/>
        <w:rPr>
          <w:rFonts w:ascii="Calibri" w:eastAsia="Calibri" w:hAnsi="Calibri" w:cs="Calibri"/>
          <w:sz w:val="24"/>
          <w:szCs w:val="24"/>
        </w:rPr>
      </w:pPr>
      <w:r>
        <w:rPr>
          <w:rFonts w:ascii="Calibri" w:eastAsia="Calibri" w:hAnsi="Calibri" w:cs="Calibri"/>
          <w:sz w:val="24"/>
          <w:szCs w:val="24"/>
        </w:rPr>
        <w:t>Su</w:t>
      </w:r>
      <w:r>
        <w:rPr>
          <w:rFonts w:ascii="Calibri" w:eastAsia="Calibri" w:hAnsi="Calibri" w:cs="Calibri"/>
          <w:spacing w:val="2"/>
          <w:sz w:val="24"/>
          <w:szCs w:val="24"/>
        </w:rPr>
        <w:t xml:space="preserve"> </w:t>
      </w:r>
      <w:r>
        <w:rPr>
          <w:rFonts w:ascii="Calibri" w:eastAsia="Calibri" w:hAnsi="Calibri" w:cs="Calibri"/>
          <w:spacing w:val="1"/>
          <w:sz w:val="24"/>
          <w:szCs w:val="24"/>
        </w:rPr>
        <w:t>M</w:t>
      </w:r>
      <w:r>
        <w:rPr>
          <w:rFonts w:ascii="Calibri" w:eastAsia="Calibri" w:hAnsi="Calibri" w:cs="Calibri"/>
          <w:spacing w:val="-1"/>
          <w:sz w:val="24"/>
          <w:szCs w:val="24"/>
        </w:rPr>
        <w:t>H</w:t>
      </w:r>
      <w:r>
        <w:rPr>
          <w:rFonts w:ascii="Calibri" w:eastAsia="Calibri" w:hAnsi="Calibri" w:cs="Calibri"/>
          <w:sz w:val="24"/>
          <w:szCs w:val="24"/>
        </w:rPr>
        <w:t xml:space="preserve">P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n</w:t>
      </w:r>
      <w:r>
        <w:rPr>
          <w:rFonts w:ascii="Calibri" w:eastAsia="Calibri" w:hAnsi="Calibri" w:cs="Calibri"/>
          <w:sz w:val="24"/>
          <w:szCs w:val="24"/>
        </w:rPr>
        <w:t>eces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eciali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sa</w:t>
      </w:r>
      <w:r>
        <w:rPr>
          <w:rFonts w:ascii="Calibri" w:eastAsia="Calibri" w:hAnsi="Calibri" w:cs="Calibri"/>
          <w:spacing w:val="-2"/>
          <w:sz w:val="24"/>
          <w:szCs w:val="24"/>
        </w:rPr>
        <w:t>l</w:t>
      </w:r>
      <w:r>
        <w:rPr>
          <w:rFonts w:ascii="Calibri" w:eastAsia="Calibri" w:hAnsi="Calibri" w:cs="Calibri"/>
          <w:spacing w:val="2"/>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 servicios</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ecial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ment</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M</w:t>
      </w:r>
      <w:r>
        <w:rPr>
          <w:rFonts w:ascii="Calibri" w:eastAsia="Calibri" w:hAnsi="Calibri" w:cs="Calibri"/>
          <w:sz w:val="24"/>
          <w:szCs w:val="24"/>
        </w:rPr>
        <w:t>HP</w:t>
      </w:r>
      <w:r>
        <w:rPr>
          <w:rFonts w:ascii="Calibri" w:eastAsia="Calibri" w:hAnsi="Calibri" w:cs="Calibri"/>
          <w:spacing w:val="-1"/>
          <w:sz w:val="24"/>
          <w:szCs w:val="24"/>
        </w:rPr>
        <w:t xml:space="preserve"> </w:t>
      </w:r>
      <w:r>
        <w:rPr>
          <w:rFonts w:ascii="Calibri" w:eastAsia="Calibri" w:hAnsi="Calibri" w:cs="Calibri"/>
          <w:sz w:val="24"/>
          <w:szCs w:val="24"/>
        </w:rPr>
        <w:t>lo</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irá</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sal</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al.</w:t>
      </w:r>
    </w:p>
    <w:p w:rsidR="00245E11" w:rsidRDefault="00245E11">
      <w:pPr>
        <w:spacing w:before="3" w:line="140" w:lineRule="exact"/>
        <w:rPr>
          <w:sz w:val="14"/>
          <w:szCs w:val="14"/>
        </w:rPr>
      </w:pPr>
    </w:p>
    <w:p w:rsidR="00245E11" w:rsidRDefault="00245E11">
      <w:pPr>
        <w:spacing w:line="200" w:lineRule="exact"/>
      </w:pPr>
    </w:p>
    <w:p w:rsidR="00245E11" w:rsidRPr="004539EF" w:rsidRDefault="00FF503F">
      <w:pPr>
        <w:ind w:left="3622" w:right="3637"/>
        <w:jc w:val="center"/>
        <w:rPr>
          <w:rFonts w:ascii="Calibri Light" w:eastAsia="Calibri Light" w:hAnsi="Calibri Light" w:cs="Calibri Light"/>
          <w:b/>
          <w:sz w:val="28"/>
          <w:szCs w:val="28"/>
        </w:rPr>
      </w:pPr>
      <w:r w:rsidRPr="004539EF">
        <w:rPr>
          <w:rFonts w:ascii="Calibri Light" w:eastAsia="Calibri Light" w:hAnsi="Calibri Light" w:cs="Calibri Light"/>
          <w:b/>
          <w:spacing w:val="-4"/>
          <w:sz w:val="28"/>
          <w:szCs w:val="28"/>
        </w:rPr>
        <w:t>N</w:t>
      </w:r>
      <w:r w:rsidRPr="004539EF">
        <w:rPr>
          <w:rFonts w:ascii="Calibri Light" w:eastAsia="Calibri Light" w:hAnsi="Calibri Light" w:cs="Calibri Light"/>
          <w:b/>
          <w:spacing w:val="-3"/>
          <w:sz w:val="28"/>
          <w:szCs w:val="28"/>
        </w:rPr>
        <w:t>E</w:t>
      </w:r>
      <w:r w:rsidRPr="004539EF">
        <w:rPr>
          <w:rFonts w:ascii="Calibri Light" w:eastAsia="Calibri Light" w:hAnsi="Calibri Light" w:cs="Calibri Light"/>
          <w:b/>
          <w:spacing w:val="-1"/>
          <w:sz w:val="28"/>
          <w:szCs w:val="28"/>
        </w:rPr>
        <w:t>C</w:t>
      </w:r>
      <w:r w:rsidRPr="004539EF">
        <w:rPr>
          <w:rFonts w:ascii="Calibri Light" w:eastAsia="Calibri Light" w:hAnsi="Calibri Light" w:cs="Calibri Light"/>
          <w:b/>
          <w:spacing w:val="-3"/>
          <w:sz w:val="28"/>
          <w:szCs w:val="28"/>
        </w:rPr>
        <w:t>E</w:t>
      </w:r>
      <w:r w:rsidRPr="004539EF">
        <w:rPr>
          <w:rFonts w:ascii="Calibri Light" w:eastAsia="Calibri Light" w:hAnsi="Calibri Light" w:cs="Calibri Light"/>
          <w:b/>
          <w:spacing w:val="-2"/>
          <w:sz w:val="28"/>
          <w:szCs w:val="28"/>
        </w:rPr>
        <w:t>S</w:t>
      </w:r>
      <w:r w:rsidRPr="004539EF">
        <w:rPr>
          <w:rFonts w:ascii="Calibri Light" w:eastAsia="Calibri Light" w:hAnsi="Calibri Light" w:cs="Calibri Light"/>
          <w:b/>
          <w:spacing w:val="-1"/>
          <w:sz w:val="28"/>
          <w:szCs w:val="28"/>
        </w:rPr>
        <w:t>I</w:t>
      </w:r>
      <w:r w:rsidRPr="004539EF">
        <w:rPr>
          <w:rFonts w:ascii="Calibri Light" w:eastAsia="Calibri Light" w:hAnsi="Calibri Light" w:cs="Calibri Light"/>
          <w:b/>
          <w:spacing w:val="-5"/>
          <w:sz w:val="28"/>
          <w:szCs w:val="28"/>
        </w:rPr>
        <w:t>D</w:t>
      </w:r>
      <w:r w:rsidRPr="004539EF">
        <w:rPr>
          <w:rFonts w:ascii="Calibri Light" w:eastAsia="Calibri Light" w:hAnsi="Calibri Light" w:cs="Calibri Light"/>
          <w:b/>
          <w:spacing w:val="-2"/>
          <w:sz w:val="28"/>
          <w:szCs w:val="28"/>
        </w:rPr>
        <w:t>A</w:t>
      </w:r>
      <w:r w:rsidRPr="004539EF">
        <w:rPr>
          <w:rFonts w:ascii="Calibri Light" w:eastAsia="Calibri Light" w:hAnsi="Calibri Light" w:cs="Calibri Light"/>
          <w:b/>
          <w:sz w:val="28"/>
          <w:szCs w:val="28"/>
        </w:rPr>
        <w:t>D</w:t>
      </w:r>
      <w:r w:rsidRPr="004539EF">
        <w:rPr>
          <w:rFonts w:ascii="Calibri Light" w:eastAsia="Calibri Light" w:hAnsi="Calibri Light" w:cs="Calibri Light"/>
          <w:b/>
          <w:spacing w:val="-6"/>
          <w:sz w:val="28"/>
          <w:szCs w:val="28"/>
        </w:rPr>
        <w:t xml:space="preserve"> </w:t>
      </w:r>
      <w:r w:rsidRPr="004539EF">
        <w:rPr>
          <w:rFonts w:ascii="Calibri Light" w:eastAsia="Calibri Light" w:hAnsi="Calibri Light" w:cs="Calibri Light"/>
          <w:b/>
          <w:spacing w:val="-4"/>
          <w:sz w:val="28"/>
          <w:szCs w:val="28"/>
        </w:rPr>
        <w:t>M</w:t>
      </w:r>
      <w:r w:rsidRPr="004539EF">
        <w:rPr>
          <w:rFonts w:ascii="Calibri Light" w:eastAsia="Calibri Light" w:hAnsi="Calibri Light" w:cs="Calibri Light"/>
          <w:b/>
          <w:spacing w:val="-3"/>
          <w:sz w:val="28"/>
          <w:szCs w:val="28"/>
        </w:rPr>
        <w:t>ED</w:t>
      </w:r>
      <w:r w:rsidRPr="004539EF">
        <w:rPr>
          <w:rFonts w:ascii="Calibri Light" w:eastAsia="Calibri Light" w:hAnsi="Calibri Light" w:cs="Calibri Light"/>
          <w:b/>
          <w:spacing w:val="-4"/>
          <w:sz w:val="28"/>
          <w:szCs w:val="28"/>
        </w:rPr>
        <w:t>IC</w:t>
      </w:r>
      <w:r w:rsidRPr="004539EF">
        <w:rPr>
          <w:rFonts w:ascii="Calibri Light" w:eastAsia="Calibri Light" w:hAnsi="Calibri Light" w:cs="Calibri Light"/>
          <w:b/>
          <w:sz w:val="28"/>
          <w:szCs w:val="28"/>
        </w:rPr>
        <w:t>A</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¿Q</w:t>
      </w:r>
      <w:r>
        <w:rPr>
          <w:rFonts w:ascii="Calibri" w:eastAsia="Calibri" w:hAnsi="Calibri" w:cs="Calibri"/>
          <w:b/>
          <w:spacing w:val="1"/>
          <w:sz w:val="24"/>
          <w:szCs w:val="24"/>
        </w:rPr>
        <w:t>u</w:t>
      </w:r>
      <w:r>
        <w:rPr>
          <w:rFonts w:ascii="Calibri" w:eastAsia="Calibri" w:hAnsi="Calibri" w:cs="Calibri"/>
          <w:b/>
          <w:sz w:val="24"/>
          <w:szCs w:val="24"/>
        </w:rPr>
        <w:t>é Es</w:t>
      </w:r>
      <w:r>
        <w:rPr>
          <w:rFonts w:ascii="Calibri" w:eastAsia="Calibri" w:hAnsi="Calibri" w:cs="Calibri"/>
          <w:b/>
          <w:spacing w:val="1"/>
          <w:sz w:val="24"/>
          <w:szCs w:val="24"/>
        </w:rPr>
        <w:t xml:space="preserve"> </w:t>
      </w:r>
      <w:r>
        <w:rPr>
          <w:rFonts w:ascii="Calibri" w:eastAsia="Calibri" w:hAnsi="Calibri" w:cs="Calibri"/>
          <w:b/>
          <w:spacing w:val="-1"/>
          <w:sz w:val="24"/>
          <w:szCs w:val="24"/>
        </w:rPr>
        <w:t>L</w:t>
      </w:r>
      <w:r>
        <w:rPr>
          <w:rFonts w:ascii="Calibri" w:eastAsia="Calibri" w:hAnsi="Calibri" w:cs="Calibri"/>
          <w:b/>
          <w:sz w:val="24"/>
          <w:szCs w:val="24"/>
        </w:rPr>
        <w:t>a Nec</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id</w:t>
      </w:r>
      <w:r>
        <w:rPr>
          <w:rFonts w:ascii="Calibri" w:eastAsia="Calibri" w:hAnsi="Calibri" w:cs="Calibri"/>
          <w:b/>
          <w:spacing w:val="-1"/>
          <w:sz w:val="24"/>
          <w:szCs w:val="24"/>
        </w:rPr>
        <w:t>a</w:t>
      </w:r>
      <w:r>
        <w:rPr>
          <w:rFonts w:ascii="Calibri" w:eastAsia="Calibri" w:hAnsi="Calibri" w:cs="Calibri"/>
          <w:b/>
          <w:sz w:val="24"/>
          <w:szCs w:val="24"/>
        </w:rPr>
        <w:t>d</w:t>
      </w:r>
      <w:r>
        <w:rPr>
          <w:rFonts w:ascii="Calibri" w:eastAsia="Calibri" w:hAnsi="Calibri" w:cs="Calibri"/>
          <w:b/>
          <w:spacing w:val="-1"/>
          <w:sz w:val="24"/>
          <w:szCs w:val="24"/>
        </w:rPr>
        <w:t xml:space="preserve"> Me</w:t>
      </w:r>
      <w:r>
        <w:rPr>
          <w:rFonts w:ascii="Calibri" w:eastAsia="Calibri" w:hAnsi="Calibri" w:cs="Calibri"/>
          <w:b/>
          <w:spacing w:val="1"/>
          <w:sz w:val="24"/>
          <w:szCs w:val="24"/>
        </w:rPr>
        <w:t>di</w:t>
      </w:r>
      <w:r>
        <w:rPr>
          <w:rFonts w:ascii="Calibri" w:eastAsia="Calibri" w:hAnsi="Calibri" w:cs="Calibri"/>
          <w:b/>
          <w:sz w:val="24"/>
          <w:szCs w:val="24"/>
        </w:rPr>
        <w:t xml:space="preserve">ca y Por </w:t>
      </w:r>
      <w:r>
        <w:rPr>
          <w:rFonts w:ascii="Calibri" w:eastAsia="Calibri" w:hAnsi="Calibri" w:cs="Calibri"/>
          <w:b/>
          <w:spacing w:val="1"/>
          <w:sz w:val="24"/>
          <w:szCs w:val="24"/>
        </w:rPr>
        <w:t>Qu</w:t>
      </w:r>
      <w:r>
        <w:rPr>
          <w:rFonts w:ascii="Calibri" w:eastAsia="Calibri" w:hAnsi="Calibri" w:cs="Calibri"/>
          <w:b/>
          <w:sz w:val="24"/>
          <w:szCs w:val="24"/>
        </w:rPr>
        <w:t xml:space="preserve">e </w:t>
      </w:r>
      <w:r>
        <w:rPr>
          <w:rFonts w:ascii="Calibri" w:eastAsia="Calibri" w:hAnsi="Calibri" w:cs="Calibri"/>
          <w:b/>
          <w:spacing w:val="-2"/>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T</w:t>
      </w:r>
      <w:r>
        <w:rPr>
          <w:rFonts w:ascii="Calibri" w:eastAsia="Calibri" w:hAnsi="Calibri" w:cs="Calibri"/>
          <w:b/>
          <w:spacing w:val="-1"/>
          <w:sz w:val="24"/>
          <w:szCs w:val="24"/>
        </w:rPr>
        <w:t>a</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2"/>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z w:val="24"/>
          <w:szCs w:val="24"/>
        </w:rPr>
        <w:t>tan</w:t>
      </w:r>
      <w:r>
        <w:rPr>
          <w:rFonts w:ascii="Calibri" w:eastAsia="Calibri" w:hAnsi="Calibri" w:cs="Calibri"/>
          <w:b/>
          <w:spacing w:val="1"/>
          <w:sz w:val="24"/>
          <w:szCs w:val="24"/>
        </w:rPr>
        <w:t>t</w:t>
      </w:r>
      <w:r>
        <w:rPr>
          <w:rFonts w:ascii="Calibri" w:eastAsia="Calibri" w:hAnsi="Calibri" w:cs="Calibri"/>
          <w:b/>
          <w:spacing w:val="-1"/>
          <w:sz w:val="24"/>
          <w:szCs w:val="24"/>
        </w:rPr>
        <w:t>e</w:t>
      </w:r>
      <w:r>
        <w:rPr>
          <w:rFonts w:ascii="Calibri" w:eastAsia="Calibri" w:hAnsi="Calibri" w:cs="Calibri"/>
          <w:b/>
          <w:sz w:val="24"/>
          <w:szCs w:val="24"/>
        </w:rPr>
        <w:t>?</w:t>
      </w:r>
    </w:p>
    <w:p w:rsidR="00245E11" w:rsidRDefault="00245E11">
      <w:pPr>
        <w:spacing w:before="13" w:line="280" w:lineRule="exact"/>
        <w:rPr>
          <w:sz w:val="28"/>
          <w:szCs w:val="28"/>
        </w:rPr>
      </w:pPr>
    </w:p>
    <w:p w:rsidR="00245E11" w:rsidRDefault="00FF503F">
      <w:pPr>
        <w:ind w:left="100" w:right="331"/>
        <w:rPr>
          <w:rFonts w:ascii="Calibri" w:eastAsia="Calibri" w:hAnsi="Calibri" w:cs="Calibri"/>
          <w:sz w:val="24"/>
          <w:szCs w:val="24"/>
        </w:rPr>
      </w:pPr>
      <w:r>
        <w:rPr>
          <w:rFonts w:ascii="Calibri" w:eastAsia="Calibri" w:hAnsi="Calibri" w:cs="Calibri"/>
          <w:sz w:val="24"/>
          <w:szCs w:val="24"/>
        </w:rPr>
        <w:t>Una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n</w:t>
      </w:r>
      <w:r>
        <w:rPr>
          <w:rFonts w:ascii="Calibri" w:eastAsia="Calibri" w:hAnsi="Calibri" w:cs="Calibri"/>
          <w:sz w:val="24"/>
          <w:szCs w:val="24"/>
        </w:rPr>
        <w:t>ecesarias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r</w:t>
      </w:r>
      <w:r>
        <w:rPr>
          <w:rFonts w:ascii="Calibri" w:eastAsia="Calibri" w:hAnsi="Calibri" w:cs="Calibri"/>
          <w:sz w:val="24"/>
          <w:szCs w:val="24"/>
        </w:rPr>
        <w:t>v</w:t>
      </w:r>
      <w:r>
        <w:rPr>
          <w:rFonts w:ascii="Calibri" w:eastAsia="Calibri" w:hAnsi="Calibri" w:cs="Calibri"/>
          <w:spacing w:val="4"/>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ravés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DM</w:t>
      </w:r>
      <w:r>
        <w:rPr>
          <w:rFonts w:ascii="Calibri" w:eastAsia="Calibri" w:hAnsi="Calibri" w:cs="Calibri"/>
          <w:spacing w:val="-1"/>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2"/>
          <w:sz w:val="24"/>
          <w:szCs w:val="24"/>
        </w:rPr>
        <w:t>g</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llam</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z w:val="24"/>
          <w:szCs w:val="24"/>
        </w:rPr>
        <w:t>ad m</w:t>
      </w:r>
      <w:r>
        <w:rPr>
          <w:rFonts w:ascii="Calibri" w:eastAsia="Calibri" w:hAnsi="Calibri" w:cs="Calibri"/>
          <w:spacing w:val="-2"/>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 </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sig</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é</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of</w:t>
      </w:r>
      <w:r>
        <w:rPr>
          <w:rFonts w:ascii="Calibri" w:eastAsia="Calibri" w:hAnsi="Calibri" w:cs="Calibri"/>
          <w:sz w:val="24"/>
          <w:szCs w:val="24"/>
        </w:rPr>
        <w:t>es</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al a</w:t>
      </w:r>
      <w:r>
        <w:rPr>
          <w:rFonts w:ascii="Calibri" w:eastAsia="Calibri" w:hAnsi="Calibri" w:cs="Calibri"/>
          <w:spacing w:val="1"/>
          <w:sz w:val="24"/>
          <w:szCs w:val="24"/>
        </w:rPr>
        <w:t>ut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ay</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y si</w:t>
      </w:r>
      <w:r>
        <w:rPr>
          <w:rFonts w:ascii="Calibri" w:eastAsia="Calibri" w:hAnsi="Calibri" w:cs="Calibri"/>
          <w:spacing w:val="1"/>
          <w:sz w:val="24"/>
          <w:szCs w:val="24"/>
        </w:rPr>
        <w:t xml:space="preserve"> </w:t>
      </w:r>
      <w:r>
        <w:rPr>
          <w:rFonts w:ascii="Calibri" w:eastAsia="Calibri" w:hAnsi="Calibri" w:cs="Calibri"/>
          <w:sz w:val="24"/>
          <w:szCs w:val="24"/>
        </w:rPr>
        <w:t>los servicios</w:t>
      </w:r>
      <w:r>
        <w:rPr>
          <w:rFonts w:ascii="Calibri" w:eastAsia="Calibri" w:hAnsi="Calibri" w:cs="Calibri"/>
          <w:spacing w:val="1"/>
          <w:sz w:val="24"/>
          <w:szCs w:val="24"/>
        </w:rPr>
        <w:t xml:space="preserve"> 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ay</w:t>
      </w:r>
      <w:r>
        <w:rPr>
          <w:rFonts w:ascii="Calibri" w:eastAsia="Calibri" w:hAnsi="Calibri" w:cs="Calibri"/>
          <w:spacing w:val="-2"/>
          <w:sz w:val="24"/>
          <w:szCs w:val="24"/>
        </w:rPr>
        <w:t>u</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2"/>
          <w:sz w:val="24"/>
          <w:szCs w:val="24"/>
        </w:rPr>
        <w:t>l</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3"/>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e.</w:t>
      </w:r>
    </w:p>
    <w:p w:rsidR="00245E11" w:rsidRDefault="00245E11">
      <w:pPr>
        <w:spacing w:before="15" w:line="280" w:lineRule="exact"/>
        <w:rPr>
          <w:sz w:val="28"/>
          <w:szCs w:val="28"/>
        </w:rPr>
      </w:pPr>
    </w:p>
    <w:p w:rsidR="00245E11" w:rsidRDefault="00FF503F">
      <w:pPr>
        <w:ind w:left="100" w:right="127"/>
        <w:rPr>
          <w:rFonts w:ascii="Calibri" w:eastAsia="Calibri" w:hAnsi="Calibri" w:cs="Calibri"/>
          <w:sz w:val="24"/>
          <w:szCs w:val="24"/>
        </w:rPr>
      </w:pPr>
      <w:r>
        <w:rPr>
          <w:rFonts w:ascii="Calibri" w:eastAsia="Calibri" w:hAnsi="Calibri" w:cs="Calibri"/>
          <w:sz w:val="24"/>
          <w:szCs w:val="24"/>
        </w:rPr>
        <w:t>El</w:t>
      </w:r>
      <w:r>
        <w:rPr>
          <w:rFonts w:ascii="Calibri" w:eastAsia="Calibri" w:hAnsi="Calibri" w:cs="Calibri"/>
          <w:spacing w:val="1"/>
          <w:sz w:val="24"/>
          <w:szCs w:val="24"/>
        </w:rPr>
        <w:t xml:space="preserve"> t</w:t>
      </w:r>
      <w:r>
        <w:rPr>
          <w:rFonts w:ascii="Calibri" w:eastAsia="Calibri" w:hAnsi="Calibri" w:cs="Calibri"/>
          <w:sz w:val="24"/>
          <w:szCs w:val="24"/>
        </w:rPr>
        <w:t>é</w:t>
      </w:r>
      <w:r>
        <w:rPr>
          <w:rFonts w:ascii="Calibri" w:eastAsia="Calibri" w:hAnsi="Calibri" w:cs="Calibri"/>
          <w:spacing w:val="-2"/>
          <w:sz w:val="24"/>
          <w:szCs w:val="24"/>
        </w:rPr>
        <w:t>r</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2"/>
          <w:sz w:val="24"/>
          <w:szCs w:val="24"/>
        </w:rPr>
        <w:t>m</w:t>
      </w:r>
      <w:r>
        <w:rPr>
          <w:rFonts w:ascii="Calibri" w:eastAsia="Calibri" w:hAnsi="Calibri" w:cs="Calibri"/>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ayu</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 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DM</w:t>
      </w:r>
      <w:r>
        <w:rPr>
          <w:rFonts w:ascii="Calibri" w:eastAsia="Calibri" w:hAnsi="Calibri" w:cs="Calibri"/>
          <w:sz w:val="24"/>
          <w:szCs w:val="24"/>
        </w:rPr>
        <w:t>C</w:t>
      </w:r>
      <w:r>
        <w:rPr>
          <w:rFonts w:ascii="Calibri" w:eastAsia="Calibri" w:hAnsi="Calibri" w:cs="Calibri"/>
          <w:spacing w:val="2"/>
          <w:sz w:val="24"/>
          <w:szCs w:val="24"/>
        </w:rPr>
        <w: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é</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DM</w:t>
      </w:r>
      <w:r>
        <w:rPr>
          <w:rFonts w:ascii="Calibri" w:eastAsia="Calibri" w:hAnsi="Calibri" w:cs="Calibri"/>
          <w:spacing w:val="2"/>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2"/>
          <w:sz w:val="24"/>
          <w:szCs w:val="24"/>
        </w:rPr>
        <w:t xml:space="preserve"> </w:t>
      </w:r>
      <w:r>
        <w:rPr>
          <w:rFonts w:ascii="Calibri" w:eastAsia="Calibri" w:hAnsi="Calibri" w:cs="Calibri"/>
          <w:sz w:val="24"/>
          <w:szCs w:val="24"/>
        </w:rPr>
        <w:t>son 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5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 xml:space="preserve">la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pacing w:val="1"/>
          <w:sz w:val="24"/>
          <w:szCs w:val="24"/>
        </w:rPr>
        <w:t>u</w:t>
      </w:r>
      <w:r>
        <w:rPr>
          <w:rFonts w:ascii="Calibri" w:eastAsia="Calibri" w:hAnsi="Calibri" w:cs="Calibri"/>
          <w:sz w:val="24"/>
          <w:szCs w:val="24"/>
        </w:rPr>
        <w:t>y 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1"/>
          <w:sz w:val="24"/>
          <w:szCs w:val="24"/>
        </w:rPr>
        <w:t xml:space="preserve"> p</w:t>
      </w:r>
      <w:r>
        <w:rPr>
          <w:rFonts w:ascii="Calibri" w:eastAsia="Calibri" w:hAnsi="Calibri" w:cs="Calibri"/>
          <w:spacing w:val="-2"/>
          <w:sz w:val="24"/>
          <w:szCs w:val="24"/>
        </w:rPr>
        <w:t>r</w:t>
      </w:r>
      <w:r>
        <w:rPr>
          <w:rFonts w:ascii="Calibri" w:eastAsia="Calibri" w:hAnsi="Calibri" w:cs="Calibri"/>
          <w:sz w:val="24"/>
          <w:szCs w:val="24"/>
        </w:rPr>
        <w:t>oceso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MC</w:t>
      </w:r>
      <w:r>
        <w:rPr>
          <w:rFonts w:ascii="Calibri" w:eastAsia="Calibri" w:hAnsi="Calibri" w:cs="Calibri"/>
          <w:sz w:val="24"/>
          <w:szCs w:val="24"/>
        </w:rPr>
        <w:t>- ODS.</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¿Cu</w:t>
      </w:r>
      <w:r>
        <w:rPr>
          <w:rFonts w:ascii="Calibri" w:eastAsia="Calibri" w:hAnsi="Calibri" w:cs="Calibri"/>
          <w:b/>
          <w:spacing w:val="-1"/>
          <w:sz w:val="24"/>
          <w:szCs w:val="24"/>
        </w:rPr>
        <w:t>á</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Son</w:t>
      </w:r>
      <w:r>
        <w:rPr>
          <w:rFonts w:ascii="Calibri" w:eastAsia="Calibri" w:hAnsi="Calibri" w:cs="Calibri"/>
          <w:b/>
          <w:spacing w:val="1"/>
          <w:sz w:val="24"/>
          <w:szCs w:val="24"/>
        </w:rPr>
        <w:t xml:space="preserve"> </w:t>
      </w:r>
      <w:r>
        <w:rPr>
          <w:rFonts w:ascii="Calibri" w:eastAsia="Calibri" w:hAnsi="Calibri" w:cs="Calibri"/>
          <w:b/>
          <w:spacing w:val="-1"/>
          <w:sz w:val="24"/>
          <w:szCs w:val="24"/>
        </w:rPr>
        <w:t>L</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2"/>
          <w:sz w:val="24"/>
          <w:szCs w:val="24"/>
        </w:rPr>
        <w:t>C</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te</w:t>
      </w:r>
      <w:r>
        <w:rPr>
          <w:rFonts w:ascii="Calibri" w:eastAsia="Calibri" w:hAnsi="Calibri" w:cs="Calibri"/>
          <w:b/>
          <w:spacing w:val="1"/>
          <w:sz w:val="24"/>
          <w:szCs w:val="24"/>
        </w:rPr>
        <w:t>ri</w:t>
      </w:r>
      <w:r>
        <w:rPr>
          <w:rFonts w:ascii="Calibri" w:eastAsia="Calibri" w:hAnsi="Calibri" w:cs="Calibri"/>
          <w:b/>
          <w:spacing w:val="-2"/>
          <w:sz w:val="24"/>
          <w:szCs w:val="24"/>
        </w:rPr>
        <w:t>o</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 xml:space="preserve">De </w:t>
      </w:r>
      <w:r>
        <w:rPr>
          <w:rFonts w:ascii="Calibri" w:eastAsia="Calibri" w:hAnsi="Calibri" w:cs="Calibri"/>
          <w:b/>
          <w:spacing w:val="1"/>
          <w:sz w:val="24"/>
          <w:szCs w:val="24"/>
        </w:rPr>
        <w:t>“</w:t>
      </w:r>
      <w:r>
        <w:rPr>
          <w:rFonts w:ascii="Calibri" w:eastAsia="Calibri" w:hAnsi="Calibri" w:cs="Calibri"/>
          <w:b/>
          <w:sz w:val="24"/>
          <w:szCs w:val="24"/>
        </w:rPr>
        <w:t>Nec</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z w:val="24"/>
          <w:szCs w:val="24"/>
        </w:rPr>
        <w:t>d</w:t>
      </w:r>
      <w:r>
        <w:rPr>
          <w:rFonts w:ascii="Calibri" w:eastAsia="Calibri" w:hAnsi="Calibri" w:cs="Calibri"/>
          <w:b/>
          <w:spacing w:val="-1"/>
          <w:sz w:val="24"/>
          <w:szCs w:val="24"/>
        </w:rPr>
        <w:t xml:space="preserve"> Me</w:t>
      </w:r>
      <w:r>
        <w:rPr>
          <w:rFonts w:ascii="Calibri" w:eastAsia="Calibri" w:hAnsi="Calibri" w:cs="Calibri"/>
          <w:b/>
          <w:sz w:val="24"/>
          <w:szCs w:val="24"/>
        </w:rPr>
        <w:t>d</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3"/>
          <w:sz w:val="24"/>
          <w:szCs w:val="24"/>
        </w:rPr>
        <w:t>a</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 xml:space="preserve">a </w:t>
      </w:r>
      <w:r>
        <w:rPr>
          <w:rFonts w:ascii="Calibri" w:eastAsia="Calibri" w:hAnsi="Calibri" w:cs="Calibri"/>
          <w:b/>
          <w:spacing w:val="-1"/>
          <w:sz w:val="24"/>
          <w:szCs w:val="24"/>
        </w:rPr>
        <w:t>L</w:t>
      </w:r>
      <w:r>
        <w:rPr>
          <w:rFonts w:ascii="Calibri" w:eastAsia="Calibri" w:hAnsi="Calibri" w:cs="Calibri"/>
          <w:b/>
          <w:sz w:val="24"/>
          <w:szCs w:val="24"/>
        </w:rPr>
        <w:t>a C</w:t>
      </w:r>
      <w:r>
        <w:rPr>
          <w:rFonts w:ascii="Calibri" w:eastAsia="Calibri" w:hAnsi="Calibri" w:cs="Calibri"/>
          <w:b/>
          <w:spacing w:val="1"/>
          <w:sz w:val="24"/>
          <w:szCs w:val="24"/>
        </w:rPr>
        <w:t>u</w:t>
      </w:r>
      <w:r>
        <w:rPr>
          <w:rFonts w:ascii="Calibri" w:eastAsia="Calibri" w:hAnsi="Calibri" w:cs="Calibri"/>
          <w:b/>
          <w:sz w:val="24"/>
          <w:szCs w:val="24"/>
        </w:rPr>
        <w:t>b</w:t>
      </w:r>
      <w:r>
        <w:rPr>
          <w:rFonts w:ascii="Calibri" w:eastAsia="Calibri" w:hAnsi="Calibri" w:cs="Calibri"/>
          <w:b/>
          <w:spacing w:val="-1"/>
          <w:sz w:val="24"/>
          <w:szCs w:val="24"/>
        </w:rPr>
        <w:t>er</w:t>
      </w:r>
      <w:r>
        <w:rPr>
          <w:rFonts w:ascii="Calibri" w:eastAsia="Calibri" w:hAnsi="Calibri" w:cs="Calibri"/>
          <w:b/>
          <w:sz w:val="24"/>
          <w:szCs w:val="24"/>
        </w:rPr>
        <w:t>t</w:t>
      </w:r>
      <w:r>
        <w:rPr>
          <w:rFonts w:ascii="Calibri" w:eastAsia="Calibri" w:hAnsi="Calibri" w:cs="Calibri"/>
          <w:b/>
          <w:spacing w:val="1"/>
          <w:sz w:val="24"/>
          <w:szCs w:val="24"/>
        </w:rPr>
        <w:t>ur</w:t>
      </w:r>
      <w:r>
        <w:rPr>
          <w:rFonts w:ascii="Calibri" w:eastAsia="Calibri" w:hAnsi="Calibri" w:cs="Calibri"/>
          <w:b/>
          <w:sz w:val="24"/>
          <w:szCs w:val="24"/>
        </w:rPr>
        <w:t xml:space="preserve">a De </w:t>
      </w:r>
      <w:r>
        <w:rPr>
          <w:rFonts w:ascii="Calibri" w:eastAsia="Calibri" w:hAnsi="Calibri" w:cs="Calibri"/>
          <w:b/>
          <w:spacing w:val="-3"/>
          <w:sz w:val="24"/>
          <w:szCs w:val="24"/>
        </w:rPr>
        <w:t>L</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z w:val="24"/>
          <w:szCs w:val="24"/>
        </w:rPr>
        <w:t>De</w:t>
      </w:r>
    </w:p>
    <w:p w:rsidR="00245E11" w:rsidRDefault="00FF503F">
      <w:pPr>
        <w:ind w:left="100"/>
        <w:rPr>
          <w:rFonts w:ascii="Calibri" w:eastAsia="Calibri" w:hAnsi="Calibri" w:cs="Calibri"/>
          <w:sz w:val="24"/>
          <w:szCs w:val="24"/>
        </w:rPr>
      </w:pPr>
      <w:r>
        <w:rPr>
          <w:rFonts w:ascii="Calibri" w:eastAsia="Calibri" w:hAnsi="Calibri" w:cs="Calibri"/>
          <w:b/>
          <w:spacing w:val="1"/>
          <w:sz w:val="24"/>
          <w:szCs w:val="24"/>
        </w:rPr>
        <w:t>Tr</w:t>
      </w:r>
      <w:r>
        <w:rPr>
          <w:rFonts w:ascii="Calibri" w:eastAsia="Calibri" w:hAnsi="Calibri" w:cs="Calibri"/>
          <w:b/>
          <w:spacing w:val="-1"/>
          <w:sz w:val="24"/>
          <w:szCs w:val="24"/>
        </w:rPr>
        <w:t>a</w:t>
      </w:r>
      <w:r>
        <w:rPr>
          <w:rFonts w:ascii="Calibri" w:eastAsia="Calibri" w:hAnsi="Calibri" w:cs="Calibri"/>
          <w:b/>
          <w:sz w:val="24"/>
          <w:szCs w:val="24"/>
        </w:rPr>
        <w:t>ta</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to D</w:t>
      </w:r>
      <w:r>
        <w:rPr>
          <w:rFonts w:ascii="Calibri" w:eastAsia="Calibri" w:hAnsi="Calibri" w:cs="Calibri"/>
          <w:b/>
          <w:spacing w:val="-1"/>
          <w:sz w:val="24"/>
          <w:szCs w:val="24"/>
        </w:rPr>
        <w:t>e</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z w:val="24"/>
          <w:szCs w:val="24"/>
        </w:rPr>
        <w:t>s</w:t>
      </w:r>
      <w:r>
        <w:rPr>
          <w:rFonts w:ascii="Calibri" w:eastAsia="Calibri" w:hAnsi="Calibri" w:cs="Calibri"/>
          <w:b/>
          <w:spacing w:val="1"/>
          <w:sz w:val="24"/>
          <w:szCs w:val="24"/>
        </w:rPr>
        <w:t>t</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n</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Por</w:t>
      </w:r>
      <w:r>
        <w:rPr>
          <w:rFonts w:ascii="Calibri" w:eastAsia="Calibri" w:hAnsi="Calibri" w:cs="Calibri"/>
          <w:b/>
          <w:spacing w:val="-1"/>
          <w:sz w:val="24"/>
          <w:szCs w:val="24"/>
        </w:rPr>
        <w:t xml:space="preserve"> </w:t>
      </w:r>
      <w:r>
        <w:rPr>
          <w:rFonts w:ascii="Calibri" w:eastAsia="Calibri" w:hAnsi="Calibri" w:cs="Calibri"/>
          <w:b/>
          <w:sz w:val="24"/>
          <w:szCs w:val="24"/>
        </w:rPr>
        <w:t>Uso</w:t>
      </w:r>
      <w:r>
        <w:rPr>
          <w:rFonts w:ascii="Calibri" w:eastAsia="Calibri" w:hAnsi="Calibri" w:cs="Calibri"/>
          <w:b/>
          <w:spacing w:val="1"/>
          <w:sz w:val="24"/>
          <w:szCs w:val="24"/>
        </w:rPr>
        <w:t xml:space="preserve"> </w:t>
      </w:r>
      <w:r>
        <w:rPr>
          <w:rFonts w:ascii="Calibri" w:eastAsia="Calibri" w:hAnsi="Calibri" w:cs="Calibri"/>
          <w:b/>
          <w:sz w:val="24"/>
          <w:szCs w:val="24"/>
        </w:rPr>
        <w:t>De Su</w:t>
      </w:r>
      <w:r>
        <w:rPr>
          <w:rFonts w:ascii="Calibri" w:eastAsia="Calibri" w:hAnsi="Calibri" w:cs="Calibri"/>
          <w:b/>
          <w:spacing w:val="-2"/>
          <w:sz w:val="24"/>
          <w:szCs w:val="24"/>
        </w:rPr>
        <w:t>s</w:t>
      </w:r>
      <w:r>
        <w:rPr>
          <w:rFonts w:ascii="Calibri" w:eastAsia="Calibri" w:hAnsi="Calibri" w:cs="Calibri"/>
          <w:b/>
          <w:sz w:val="24"/>
          <w:szCs w:val="24"/>
        </w:rPr>
        <w:t>tan</w:t>
      </w:r>
      <w:r>
        <w:rPr>
          <w:rFonts w:ascii="Calibri" w:eastAsia="Calibri" w:hAnsi="Calibri" w:cs="Calibri"/>
          <w:b/>
          <w:spacing w:val="1"/>
          <w:sz w:val="24"/>
          <w:szCs w:val="24"/>
        </w:rPr>
        <w:t>ci</w:t>
      </w:r>
      <w:r>
        <w:rPr>
          <w:rFonts w:ascii="Calibri" w:eastAsia="Calibri" w:hAnsi="Calibri" w:cs="Calibri"/>
          <w:b/>
          <w:spacing w:val="-3"/>
          <w:sz w:val="24"/>
          <w:szCs w:val="24"/>
        </w:rPr>
        <w:t>a</w:t>
      </w:r>
      <w:r>
        <w:rPr>
          <w:rFonts w:ascii="Calibri" w:eastAsia="Calibri" w:hAnsi="Calibri" w:cs="Calibri"/>
          <w:b/>
          <w:sz w:val="24"/>
          <w:szCs w:val="24"/>
        </w:rPr>
        <w:t>s?</w:t>
      </w:r>
    </w:p>
    <w:p w:rsidR="00245E11" w:rsidRDefault="00245E11">
      <w:pPr>
        <w:spacing w:before="13" w:line="280" w:lineRule="exact"/>
        <w:rPr>
          <w:sz w:val="28"/>
          <w:szCs w:val="28"/>
        </w:rPr>
      </w:pPr>
    </w:p>
    <w:p w:rsidR="00245E11" w:rsidRDefault="00FF503F">
      <w:pPr>
        <w:ind w:left="100" w:right="346"/>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U</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8"/>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pacing w:val="1"/>
          <w:sz w:val="24"/>
          <w:szCs w:val="24"/>
        </w:rPr>
        <w:t>M</w:t>
      </w:r>
      <w:r>
        <w:rPr>
          <w:rFonts w:ascii="Calibri" w:eastAsia="Calibri" w:hAnsi="Calibri" w:cs="Calibri"/>
          <w:sz w:val="24"/>
          <w:szCs w:val="24"/>
        </w:rPr>
        <w:t>C- ODS</w:t>
      </w:r>
      <w:r>
        <w:rPr>
          <w:rFonts w:ascii="Calibri" w:eastAsia="Calibri" w:hAnsi="Calibri" w:cs="Calibri"/>
          <w:spacing w:val="1"/>
          <w:sz w:val="24"/>
          <w:szCs w:val="24"/>
        </w:rPr>
        <w:t xml:space="preserve"> 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aja</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z w:val="24"/>
          <w:szCs w:val="24"/>
        </w:rPr>
        <w:t xml:space="preserve">on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y con</w:t>
      </w:r>
      <w:r>
        <w:rPr>
          <w:rFonts w:ascii="Calibri" w:eastAsia="Calibri" w:hAnsi="Calibri" w:cs="Calibri"/>
          <w:spacing w:val="2"/>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 mé</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licó</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sec</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3"/>
          <w:sz w:val="24"/>
          <w:szCs w:val="24"/>
        </w:rPr>
        <w:t>x</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ed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 xml:space="preserve">e </w:t>
      </w:r>
      <w:r>
        <w:rPr>
          <w:rFonts w:ascii="Calibri" w:eastAsia="Calibri" w:hAnsi="Calibri" w:cs="Calibri"/>
          <w:spacing w:val="1"/>
          <w:sz w:val="24"/>
          <w:szCs w:val="24"/>
        </w:rPr>
        <w:t>h</w:t>
      </w:r>
      <w:r>
        <w:rPr>
          <w:rFonts w:ascii="Calibri" w:eastAsia="Calibri" w:hAnsi="Calibri" w:cs="Calibri"/>
          <w:sz w:val="24"/>
          <w:szCs w:val="24"/>
        </w:rPr>
        <w:t>ará</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avés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DM</w:t>
      </w:r>
      <w:r>
        <w:rPr>
          <w:rFonts w:ascii="Calibri" w:eastAsia="Calibri" w:hAnsi="Calibri" w:cs="Calibri"/>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1"/>
          <w:sz w:val="24"/>
          <w:szCs w:val="24"/>
        </w:rPr>
        <w:t xml:space="preserve"> </w:t>
      </w:r>
      <w:r>
        <w:rPr>
          <w:rFonts w:ascii="Calibri" w:eastAsia="Calibri" w:hAnsi="Calibri" w:cs="Calibri"/>
          <w:spacing w:val="1"/>
          <w:sz w:val="24"/>
          <w:szCs w:val="24"/>
        </w:rPr>
        <w:t>ust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lir</w:t>
      </w:r>
      <w:r>
        <w:rPr>
          <w:rFonts w:ascii="Calibri" w:eastAsia="Calibri" w:hAnsi="Calibri" w:cs="Calibri"/>
          <w:spacing w:val="-1"/>
          <w:sz w:val="24"/>
          <w:szCs w:val="24"/>
        </w:rPr>
        <w:t xml:space="preserve"> 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3"/>
          <w:sz w:val="24"/>
          <w:szCs w:val="24"/>
        </w:rPr>
        <w:t>g</w:t>
      </w:r>
      <w:r>
        <w:rPr>
          <w:rFonts w:ascii="Calibri" w:eastAsia="Calibri" w:hAnsi="Calibri" w:cs="Calibri"/>
          <w:spacing w:val="1"/>
          <w:sz w:val="24"/>
          <w:szCs w:val="24"/>
        </w:rPr>
        <w:t>u</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ios:</w:t>
      </w:r>
    </w:p>
    <w:p w:rsidR="00245E11" w:rsidRDefault="00FF503F">
      <w:pPr>
        <w:spacing w:before="3"/>
        <w:ind w:left="460"/>
        <w:rPr>
          <w:rFonts w:ascii="Calibri" w:eastAsia="Calibri" w:hAnsi="Calibri" w:cs="Calibri"/>
          <w:sz w:val="24"/>
          <w:szCs w:val="24"/>
        </w:rPr>
      </w:pPr>
      <w:r>
        <w:rPr>
          <w:sz w:val="24"/>
          <w:szCs w:val="24"/>
        </w:rPr>
        <w:t xml:space="preserve">   </w:t>
      </w:r>
      <w:r>
        <w:rPr>
          <w:spacing w:val="10"/>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p>
    <w:p w:rsidR="00245E11" w:rsidRDefault="00FF503F">
      <w:pPr>
        <w:spacing w:before="6"/>
        <w:ind w:left="460"/>
        <w:rPr>
          <w:rFonts w:ascii="Calibri" w:eastAsia="Calibri" w:hAnsi="Calibri" w:cs="Calibri"/>
          <w:sz w:val="24"/>
          <w:szCs w:val="24"/>
        </w:rPr>
      </w:pPr>
      <w:r>
        <w:rPr>
          <w:sz w:val="24"/>
          <w:szCs w:val="24"/>
        </w:rPr>
        <w:t xml:space="preserve">   </w:t>
      </w:r>
      <w:r>
        <w:rPr>
          <w:spacing w:val="10"/>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vi</w:t>
      </w:r>
      <w:r>
        <w:rPr>
          <w:rFonts w:ascii="Calibri" w:eastAsia="Calibri" w:hAnsi="Calibri" w:cs="Calibri"/>
          <w:spacing w:val="-1"/>
          <w:sz w:val="24"/>
          <w:szCs w:val="24"/>
        </w:rPr>
        <w:t>v</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D</w:t>
      </w:r>
      <w:r>
        <w:rPr>
          <w:rFonts w:ascii="Calibri" w:eastAsia="Calibri" w:hAnsi="Calibri" w:cs="Calibri"/>
          <w:spacing w:val="1"/>
          <w:sz w:val="24"/>
          <w:szCs w:val="24"/>
        </w:rPr>
        <w:t>M</w:t>
      </w:r>
      <w:r>
        <w:rPr>
          <w:rFonts w:ascii="Calibri" w:eastAsia="Calibri" w:hAnsi="Calibri" w:cs="Calibri"/>
          <w:spacing w:val="6"/>
          <w:sz w:val="24"/>
          <w:szCs w:val="24"/>
        </w:rPr>
        <w:t>C</w:t>
      </w:r>
      <w:r>
        <w:rPr>
          <w:rFonts w:ascii="Calibri" w:eastAsia="Calibri" w:hAnsi="Calibri" w:cs="Calibri"/>
          <w:spacing w:val="1"/>
          <w:sz w:val="24"/>
          <w:szCs w:val="24"/>
        </w:rPr>
        <w:t>-</w:t>
      </w:r>
      <w:r>
        <w:rPr>
          <w:rFonts w:ascii="Calibri" w:eastAsia="Calibri" w:hAnsi="Calibri" w:cs="Calibri"/>
          <w:sz w:val="24"/>
          <w:szCs w:val="24"/>
        </w:rPr>
        <w:t>ODS.</w:t>
      </w:r>
    </w:p>
    <w:p w:rsidR="00245E11" w:rsidRDefault="00FF503F">
      <w:pPr>
        <w:tabs>
          <w:tab w:val="left" w:pos="820"/>
        </w:tabs>
        <w:spacing w:before="3"/>
        <w:ind w:left="820" w:right="170" w:hanging="360"/>
        <w:rPr>
          <w:rFonts w:ascii="Calibri" w:eastAsia="Calibri" w:hAnsi="Calibri" w:cs="Calibri"/>
          <w:sz w:val="24"/>
          <w:szCs w:val="24"/>
        </w:rPr>
      </w:pPr>
      <w:r>
        <w:rPr>
          <w:sz w:val="24"/>
          <w:szCs w:val="24"/>
        </w:rPr>
        <w:tab/>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iag</w:t>
      </w:r>
      <w:r>
        <w:rPr>
          <w:rFonts w:ascii="Calibri" w:eastAsia="Calibri" w:hAnsi="Calibri" w:cs="Calibri"/>
          <w:spacing w:val="1"/>
          <w:sz w:val="24"/>
          <w:szCs w:val="24"/>
        </w:rPr>
        <w:t>n</w:t>
      </w:r>
      <w:r>
        <w:rPr>
          <w:rFonts w:ascii="Calibri" w:eastAsia="Calibri" w:hAnsi="Calibri" w:cs="Calibri"/>
          <w:sz w:val="24"/>
          <w:szCs w:val="24"/>
        </w:rPr>
        <w:t>ó</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iag</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 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í</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 T</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(D</w:t>
      </w:r>
      <w:r>
        <w:rPr>
          <w:rFonts w:ascii="Calibri" w:eastAsia="Calibri" w:hAnsi="Calibri" w:cs="Calibri"/>
          <w:spacing w:val="-2"/>
          <w:sz w:val="24"/>
          <w:szCs w:val="24"/>
        </w:rPr>
        <w:t>S</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4"/>
          <w:sz w:val="24"/>
          <w:szCs w:val="24"/>
        </w:rPr>
        <w:t>i</w:t>
      </w:r>
      <w:r>
        <w:rPr>
          <w:rFonts w:ascii="Calibri" w:eastAsia="Calibri" w:hAnsi="Calibri" w:cs="Calibri"/>
          <w:sz w:val="24"/>
          <w:szCs w:val="24"/>
        </w:rPr>
        <w:t>glas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gl</w:t>
      </w:r>
      <w:r>
        <w:rPr>
          <w:rFonts w:ascii="Calibri" w:eastAsia="Calibri" w:hAnsi="Calibri" w:cs="Calibri"/>
          <w:spacing w:val="-2"/>
          <w:sz w:val="24"/>
          <w:szCs w:val="24"/>
        </w:rPr>
        <w:t>é</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la</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on 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ias</w:t>
      </w:r>
      <w:r>
        <w:rPr>
          <w:rFonts w:ascii="Calibri" w:eastAsia="Calibri" w:hAnsi="Calibri" w:cs="Calibri"/>
          <w:spacing w:val="-2"/>
          <w:sz w:val="24"/>
          <w:szCs w:val="24"/>
        </w:rPr>
        <w:t xml:space="preserve"> </w:t>
      </w:r>
      <w:r>
        <w:rPr>
          <w:rFonts w:ascii="Calibri" w:eastAsia="Calibri" w:hAnsi="Calibri" w:cs="Calibri"/>
          <w:sz w:val="24"/>
          <w:szCs w:val="24"/>
        </w:rPr>
        <w:t>y 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 C</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
          <w:sz w:val="24"/>
          <w:szCs w:val="24"/>
        </w:rPr>
        <w:t>qu</w:t>
      </w:r>
      <w:r>
        <w:rPr>
          <w:rFonts w:ascii="Calibri" w:eastAsia="Calibri" w:hAnsi="Calibri" w:cs="Calibri"/>
          <w:sz w:val="24"/>
          <w:szCs w:val="24"/>
        </w:rPr>
        <w:t>ier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j</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21</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al</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 “</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 xml:space="preserve">esgo”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esar</w:t>
      </w:r>
      <w:r>
        <w:rPr>
          <w:rFonts w:ascii="Calibri" w:eastAsia="Calibri" w:hAnsi="Calibri" w:cs="Calibri"/>
          <w:spacing w:val="-2"/>
          <w:sz w:val="24"/>
          <w:szCs w:val="24"/>
        </w:rPr>
        <w:t>r</w:t>
      </w:r>
      <w:r>
        <w:rPr>
          <w:rFonts w:ascii="Calibri" w:eastAsia="Calibri" w:hAnsi="Calibri" w:cs="Calibri"/>
          <w:sz w:val="24"/>
          <w:szCs w:val="24"/>
        </w:rPr>
        <w:t>oll</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u</w:t>
      </w:r>
      <w:r>
        <w:rPr>
          <w:rFonts w:ascii="Calibri" w:eastAsia="Calibri" w:hAnsi="Calibri" w:cs="Calibri"/>
          <w:sz w:val="24"/>
          <w:szCs w:val="24"/>
        </w:rPr>
        <w:t>n SUD</w:t>
      </w:r>
      <w:r>
        <w:rPr>
          <w:rFonts w:ascii="Calibri" w:eastAsia="Calibri" w:hAnsi="Calibri" w:cs="Calibri"/>
          <w:spacing w:val="-1"/>
          <w:sz w:val="24"/>
          <w:szCs w:val="24"/>
        </w:rPr>
        <w:t xml:space="preserve"> </w:t>
      </w:r>
      <w:r>
        <w:rPr>
          <w:rFonts w:ascii="Calibri" w:eastAsia="Calibri" w:hAnsi="Calibri" w:cs="Calibri"/>
          <w:sz w:val="24"/>
          <w:szCs w:val="24"/>
        </w:rPr>
        <w:t>será</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 In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ión si</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5"/>
          <w:sz w:val="24"/>
          <w:szCs w:val="24"/>
        </w:rPr>
        <w:t>r</w:t>
      </w:r>
      <w:r>
        <w:rPr>
          <w:rFonts w:ascii="Calibri" w:eastAsia="Calibri" w:hAnsi="Calibri" w:cs="Calibri"/>
          <w:spacing w:val="-2"/>
          <w:sz w:val="24"/>
          <w:szCs w:val="24"/>
        </w:rPr>
        <w:t>i</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c</w:t>
      </w:r>
      <w:r>
        <w:rPr>
          <w:rFonts w:ascii="Calibri" w:eastAsia="Calibri" w:hAnsi="Calibri" w:cs="Calibri"/>
          <w:sz w:val="24"/>
          <w:szCs w:val="24"/>
        </w:rPr>
        <w:t>esi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p>
    <w:p w:rsidR="00245E11" w:rsidRDefault="00FF503F">
      <w:pPr>
        <w:spacing w:before="3"/>
        <w:ind w:left="460"/>
        <w:rPr>
          <w:rFonts w:ascii="Calibri" w:eastAsia="Calibri" w:hAnsi="Calibri" w:cs="Calibri"/>
          <w:sz w:val="24"/>
          <w:szCs w:val="24"/>
        </w:rPr>
      </w:pPr>
      <w:r>
        <w:rPr>
          <w:sz w:val="24"/>
          <w:szCs w:val="24"/>
        </w:rPr>
        <w:t xml:space="preserve">   </w:t>
      </w:r>
      <w:r>
        <w:rPr>
          <w:spacing w:val="10"/>
          <w:sz w:val="24"/>
          <w:szCs w:val="24"/>
        </w:rPr>
        <w:t xml:space="preserve"> </w:t>
      </w: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lir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2"/>
          <w:sz w:val="24"/>
          <w:szCs w:val="24"/>
        </w:rPr>
        <w:t>e</w:t>
      </w:r>
      <w:r>
        <w:rPr>
          <w:rFonts w:ascii="Calibri" w:eastAsia="Calibri" w:hAnsi="Calibri" w:cs="Calibri"/>
          <w:sz w:val="24"/>
          <w:szCs w:val="24"/>
        </w:rPr>
        <w:t>g</w:t>
      </w:r>
      <w:r>
        <w:rPr>
          <w:rFonts w:ascii="Calibri" w:eastAsia="Calibri" w:hAnsi="Calibri" w:cs="Calibri"/>
          <w:spacing w:val="1"/>
          <w:sz w:val="24"/>
          <w:szCs w:val="24"/>
        </w:rPr>
        <w:t>ú</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p>
    <w:p w:rsidR="00245E11" w:rsidRDefault="004539EF">
      <w:pPr>
        <w:spacing w:before="55"/>
        <w:ind w:left="100" w:right="459"/>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ie</w:t>
      </w:r>
      <w:r>
        <w:rPr>
          <w:rFonts w:ascii="Calibri" w:eastAsia="Calibri" w:hAnsi="Calibri" w:cs="Calibri"/>
          <w:spacing w:val="2"/>
          <w:sz w:val="24"/>
          <w:szCs w:val="24"/>
        </w:rPr>
        <w:t>d</w:t>
      </w:r>
      <w:r>
        <w:rPr>
          <w:rFonts w:ascii="Calibri" w:eastAsia="Calibri" w:hAnsi="Calibri" w:cs="Calibri"/>
          <w:sz w:val="24"/>
          <w:szCs w:val="24"/>
        </w:rPr>
        <w:t>ad Am</w:t>
      </w:r>
      <w:r>
        <w:rPr>
          <w:rFonts w:ascii="Calibri" w:eastAsia="Calibri" w:hAnsi="Calibri" w:cs="Calibri"/>
          <w:spacing w:val="1"/>
          <w:sz w:val="24"/>
          <w:szCs w:val="24"/>
        </w:rPr>
        <w:t>e</w:t>
      </w:r>
      <w:r>
        <w:rPr>
          <w:rFonts w:ascii="Calibri" w:eastAsia="Calibri" w:hAnsi="Calibri" w:cs="Calibri"/>
          <w:sz w:val="24"/>
          <w:szCs w:val="24"/>
        </w:rPr>
        <w:t>ric</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3"/>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A</w:t>
      </w:r>
      <w:r>
        <w:rPr>
          <w:rFonts w:ascii="Calibri" w:eastAsia="Calibri" w:hAnsi="Calibri" w:cs="Calibri"/>
          <w:spacing w:val="1"/>
          <w:sz w:val="24"/>
          <w:szCs w:val="24"/>
        </w:rPr>
        <w:t>M</w:t>
      </w:r>
      <w:r>
        <w:rPr>
          <w:rFonts w:ascii="Calibri" w:eastAsia="Calibri" w:hAnsi="Calibri" w:cs="Calibri"/>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as</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en los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ASAM</w:t>
      </w:r>
      <w:r>
        <w:rPr>
          <w:rFonts w:ascii="Calibri" w:eastAsia="Calibri" w:hAnsi="Calibri" w:cs="Calibri"/>
          <w:spacing w:val="2"/>
          <w:sz w:val="24"/>
          <w:szCs w:val="24"/>
        </w:rPr>
        <w:t xml:space="preserve"> </w:t>
      </w:r>
      <w:r>
        <w:rPr>
          <w:rFonts w:ascii="Calibri" w:eastAsia="Calibri" w:hAnsi="Calibri" w:cs="Calibri"/>
          <w:sz w:val="24"/>
          <w:szCs w:val="24"/>
        </w:rPr>
        <w:t xml:space="preserve">(los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SAM</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á</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acio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8"/>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 xml:space="preserve">los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ecimi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ivos</w:t>
      </w:r>
      <w:r>
        <w:rPr>
          <w:rFonts w:ascii="Calibri" w:eastAsia="Calibri" w:hAnsi="Calibri" w:cs="Calibri"/>
          <w:spacing w:val="-1"/>
          <w:sz w:val="24"/>
          <w:szCs w:val="24"/>
        </w:rPr>
        <w:t xml:space="preserve"> </w:t>
      </w:r>
      <w:r>
        <w:rPr>
          <w:rFonts w:ascii="Calibri" w:eastAsia="Calibri" w:hAnsi="Calibri" w:cs="Calibri"/>
          <w:sz w:val="24"/>
          <w:szCs w:val="24"/>
        </w:rPr>
        <w:t>y r</w:t>
      </w:r>
      <w:r>
        <w:rPr>
          <w:rFonts w:ascii="Calibri" w:eastAsia="Calibri" w:hAnsi="Calibri" w:cs="Calibri"/>
          <w:spacing w:val="1"/>
          <w:sz w:val="24"/>
          <w:szCs w:val="24"/>
        </w:rPr>
        <w:t>e</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ias</w:t>
      </w:r>
      <w:r>
        <w:rPr>
          <w:rFonts w:ascii="Calibri" w:eastAsia="Calibri" w:hAnsi="Calibri" w:cs="Calibri"/>
          <w:spacing w:val="-1"/>
          <w:sz w:val="24"/>
          <w:szCs w:val="24"/>
        </w:rPr>
        <w:t>)</w:t>
      </w:r>
      <w:r>
        <w:rPr>
          <w:rFonts w:ascii="Calibri" w:eastAsia="Calibri" w:hAnsi="Calibri" w:cs="Calibri"/>
          <w:sz w:val="24"/>
          <w:szCs w:val="24"/>
        </w:rPr>
        <w:t>.</w:t>
      </w:r>
      <w:r w:rsidR="00FF503F">
        <w:rPr>
          <w:rFonts w:ascii="Calibri" w:eastAsia="Calibri" w:hAnsi="Calibri" w:cs="Calibri"/>
          <w:sz w:val="24"/>
          <w:szCs w:val="24"/>
        </w:rPr>
        <w:t>U</w:t>
      </w:r>
      <w:r w:rsidR="00FF503F">
        <w:rPr>
          <w:rFonts w:ascii="Calibri" w:eastAsia="Calibri" w:hAnsi="Calibri" w:cs="Calibri"/>
          <w:spacing w:val="-1"/>
          <w:sz w:val="24"/>
          <w:szCs w:val="24"/>
        </w:rPr>
        <w:t>s</w:t>
      </w:r>
      <w:r w:rsidR="00FF503F">
        <w:rPr>
          <w:rFonts w:ascii="Calibri" w:eastAsia="Calibri" w:hAnsi="Calibri" w:cs="Calibri"/>
          <w:spacing w:val="1"/>
          <w:sz w:val="24"/>
          <w:szCs w:val="24"/>
        </w:rPr>
        <w:t>t</w:t>
      </w:r>
      <w:r w:rsidR="00FF503F">
        <w:rPr>
          <w:rFonts w:ascii="Calibri" w:eastAsia="Calibri" w:hAnsi="Calibri" w:cs="Calibri"/>
          <w:sz w:val="24"/>
          <w:szCs w:val="24"/>
        </w:rPr>
        <w:t xml:space="preserve">ed </w:t>
      </w:r>
      <w:r w:rsidR="00FF503F">
        <w:rPr>
          <w:rFonts w:ascii="Calibri" w:eastAsia="Calibri" w:hAnsi="Calibri" w:cs="Calibri"/>
          <w:spacing w:val="1"/>
          <w:sz w:val="24"/>
          <w:szCs w:val="24"/>
        </w:rPr>
        <w:t>n</w:t>
      </w:r>
      <w:r w:rsidR="00FF503F">
        <w:rPr>
          <w:rFonts w:ascii="Calibri" w:eastAsia="Calibri" w:hAnsi="Calibri" w:cs="Calibri"/>
          <w:sz w:val="24"/>
          <w:szCs w:val="24"/>
        </w:rPr>
        <w:t>o</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n</w:t>
      </w:r>
      <w:r w:rsidR="00FF503F">
        <w:rPr>
          <w:rFonts w:ascii="Calibri" w:eastAsia="Calibri" w:hAnsi="Calibri" w:cs="Calibri"/>
          <w:sz w:val="24"/>
          <w:szCs w:val="24"/>
        </w:rPr>
        <w:t>eces</w:t>
      </w:r>
      <w:r w:rsidR="00FF503F">
        <w:rPr>
          <w:rFonts w:ascii="Calibri" w:eastAsia="Calibri" w:hAnsi="Calibri" w:cs="Calibri"/>
          <w:spacing w:val="-2"/>
          <w:sz w:val="24"/>
          <w:szCs w:val="24"/>
        </w:rPr>
        <w:t>i</w:t>
      </w:r>
      <w:r w:rsidR="00FF503F">
        <w:rPr>
          <w:rFonts w:ascii="Calibri" w:eastAsia="Calibri" w:hAnsi="Calibri" w:cs="Calibri"/>
          <w:spacing w:val="1"/>
          <w:sz w:val="24"/>
          <w:szCs w:val="24"/>
        </w:rPr>
        <w:t>t</w:t>
      </w:r>
      <w:r w:rsidR="00FF503F">
        <w:rPr>
          <w:rFonts w:ascii="Calibri" w:eastAsia="Calibri" w:hAnsi="Calibri" w:cs="Calibri"/>
          <w:sz w:val="24"/>
          <w:szCs w:val="24"/>
        </w:rPr>
        <w:t>a</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sa</w:t>
      </w:r>
      <w:r w:rsidR="00FF503F">
        <w:rPr>
          <w:rFonts w:ascii="Calibri" w:eastAsia="Calibri" w:hAnsi="Calibri" w:cs="Calibri"/>
          <w:spacing w:val="-1"/>
          <w:sz w:val="24"/>
          <w:szCs w:val="24"/>
        </w:rPr>
        <w:t>b</w:t>
      </w:r>
      <w:r w:rsidR="00FF503F">
        <w:rPr>
          <w:rFonts w:ascii="Calibri" w:eastAsia="Calibri" w:hAnsi="Calibri" w:cs="Calibri"/>
          <w:sz w:val="24"/>
          <w:szCs w:val="24"/>
        </w:rPr>
        <w:t>er</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si</w:t>
      </w:r>
      <w:r w:rsidR="00FF503F">
        <w:rPr>
          <w:rFonts w:ascii="Calibri" w:eastAsia="Calibri" w:hAnsi="Calibri" w:cs="Calibri"/>
          <w:spacing w:val="1"/>
          <w:sz w:val="24"/>
          <w:szCs w:val="24"/>
        </w:rPr>
        <w:t xml:space="preserve"> t</w:t>
      </w:r>
      <w:r w:rsidR="00FF503F">
        <w:rPr>
          <w:rFonts w:ascii="Calibri" w:eastAsia="Calibri" w:hAnsi="Calibri" w:cs="Calibri"/>
          <w:sz w:val="24"/>
          <w:szCs w:val="24"/>
        </w:rPr>
        <w:t>i</w:t>
      </w:r>
      <w:r w:rsidR="00FF503F">
        <w:rPr>
          <w:rFonts w:ascii="Calibri" w:eastAsia="Calibri" w:hAnsi="Calibri" w:cs="Calibri"/>
          <w:spacing w:val="-2"/>
          <w:sz w:val="24"/>
          <w:szCs w:val="24"/>
        </w:rPr>
        <w:t>e</w:t>
      </w:r>
      <w:r w:rsidR="00FF503F">
        <w:rPr>
          <w:rFonts w:ascii="Calibri" w:eastAsia="Calibri" w:hAnsi="Calibri" w:cs="Calibri"/>
          <w:spacing w:val="1"/>
          <w:sz w:val="24"/>
          <w:szCs w:val="24"/>
        </w:rPr>
        <w:t>n</w:t>
      </w:r>
      <w:r w:rsidR="00FF503F">
        <w:rPr>
          <w:rFonts w:ascii="Calibri" w:eastAsia="Calibri" w:hAnsi="Calibri" w:cs="Calibri"/>
          <w:sz w:val="24"/>
          <w:szCs w:val="24"/>
        </w:rPr>
        <w:t>e</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u</w:t>
      </w:r>
      <w:r w:rsidR="00FF503F">
        <w:rPr>
          <w:rFonts w:ascii="Calibri" w:eastAsia="Calibri" w:hAnsi="Calibri" w:cs="Calibri"/>
          <w:sz w:val="24"/>
          <w:szCs w:val="24"/>
        </w:rPr>
        <w:t>n</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d</w:t>
      </w:r>
      <w:r w:rsidR="00FF503F">
        <w:rPr>
          <w:rFonts w:ascii="Calibri" w:eastAsia="Calibri" w:hAnsi="Calibri" w:cs="Calibri"/>
          <w:sz w:val="24"/>
          <w:szCs w:val="24"/>
        </w:rPr>
        <w:t>iag</w:t>
      </w:r>
      <w:r w:rsidR="00FF503F">
        <w:rPr>
          <w:rFonts w:ascii="Calibri" w:eastAsia="Calibri" w:hAnsi="Calibri" w:cs="Calibri"/>
          <w:spacing w:val="-1"/>
          <w:sz w:val="24"/>
          <w:szCs w:val="24"/>
        </w:rPr>
        <w:t>n</w:t>
      </w:r>
      <w:r w:rsidR="00FF503F">
        <w:rPr>
          <w:rFonts w:ascii="Calibri" w:eastAsia="Calibri" w:hAnsi="Calibri" w:cs="Calibri"/>
          <w:sz w:val="24"/>
          <w:szCs w:val="24"/>
        </w:rPr>
        <w:t>ós</w:t>
      </w:r>
      <w:r w:rsidR="00FF503F">
        <w:rPr>
          <w:rFonts w:ascii="Calibri" w:eastAsia="Calibri" w:hAnsi="Calibri" w:cs="Calibri"/>
          <w:spacing w:val="1"/>
          <w:sz w:val="24"/>
          <w:szCs w:val="24"/>
        </w:rPr>
        <w:t>t</w:t>
      </w:r>
      <w:r w:rsidR="00FF503F">
        <w:rPr>
          <w:rFonts w:ascii="Calibri" w:eastAsia="Calibri" w:hAnsi="Calibri" w:cs="Calibri"/>
          <w:sz w:val="24"/>
          <w:szCs w:val="24"/>
        </w:rPr>
        <w:t>i</w:t>
      </w:r>
      <w:r w:rsidR="00FF503F">
        <w:rPr>
          <w:rFonts w:ascii="Calibri" w:eastAsia="Calibri" w:hAnsi="Calibri" w:cs="Calibri"/>
          <w:spacing w:val="-1"/>
          <w:sz w:val="24"/>
          <w:szCs w:val="24"/>
        </w:rPr>
        <w:t>c</w:t>
      </w:r>
      <w:r w:rsidR="00FF503F">
        <w:rPr>
          <w:rFonts w:ascii="Calibri" w:eastAsia="Calibri" w:hAnsi="Calibri" w:cs="Calibri"/>
          <w:sz w:val="24"/>
          <w:szCs w:val="24"/>
        </w:rPr>
        <w:t>o</w:t>
      </w:r>
      <w:r w:rsidR="00FF503F">
        <w:rPr>
          <w:rFonts w:ascii="Calibri" w:eastAsia="Calibri" w:hAnsi="Calibri" w:cs="Calibri"/>
          <w:spacing w:val="-1"/>
          <w:sz w:val="24"/>
          <w:szCs w:val="24"/>
        </w:rPr>
        <w:t xml:space="preserve"> p</w:t>
      </w:r>
      <w:r w:rsidR="00FF503F">
        <w:rPr>
          <w:rFonts w:ascii="Calibri" w:eastAsia="Calibri" w:hAnsi="Calibri" w:cs="Calibri"/>
          <w:sz w:val="24"/>
          <w:szCs w:val="24"/>
        </w:rPr>
        <w:t>ara</w:t>
      </w:r>
      <w:r w:rsidR="00FF503F">
        <w:rPr>
          <w:rFonts w:ascii="Calibri" w:eastAsia="Calibri" w:hAnsi="Calibri" w:cs="Calibri"/>
          <w:spacing w:val="2"/>
          <w:sz w:val="24"/>
          <w:szCs w:val="24"/>
        </w:rPr>
        <w:t xml:space="preserve"> </w:t>
      </w:r>
      <w:r w:rsidR="00FF503F">
        <w:rPr>
          <w:rFonts w:ascii="Calibri" w:eastAsia="Calibri" w:hAnsi="Calibri" w:cs="Calibri"/>
          <w:spacing w:val="1"/>
          <w:sz w:val="24"/>
          <w:szCs w:val="24"/>
        </w:rPr>
        <w:t>p</w:t>
      </w:r>
      <w:r w:rsidR="00FF503F">
        <w:rPr>
          <w:rFonts w:ascii="Calibri" w:eastAsia="Calibri" w:hAnsi="Calibri" w:cs="Calibri"/>
          <w:spacing w:val="-2"/>
          <w:sz w:val="24"/>
          <w:szCs w:val="24"/>
        </w:rPr>
        <w:t>e</w:t>
      </w:r>
      <w:r w:rsidR="00FF503F">
        <w:rPr>
          <w:rFonts w:ascii="Calibri" w:eastAsia="Calibri" w:hAnsi="Calibri" w:cs="Calibri"/>
          <w:spacing w:val="1"/>
          <w:sz w:val="24"/>
          <w:szCs w:val="24"/>
        </w:rPr>
        <w:t>d</w:t>
      </w:r>
      <w:r w:rsidR="00FF503F">
        <w:rPr>
          <w:rFonts w:ascii="Calibri" w:eastAsia="Calibri" w:hAnsi="Calibri" w:cs="Calibri"/>
          <w:sz w:val="24"/>
          <w:szCs w:val="24"/>
        </w:rPr>
        <w:t>ir</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ayu</w:t>
      </w:r>
      <w:r w:rsidR="00FF503F">
        <w:rPr>
          <w:rFonts w:ascii="Calibri" w:eastAsia="Calibri" w:hAnsi="Calibri" w:cs="Calibri"/>
          <w:spacing w:val="1"/>
          <w:sz w:val="24"/>
          <w:szCs w:val="24"/>
        </w:rPr>
        <w:t>d</w:t>
      </w:r>
      <w:r w:rsidR="00FF503F">
        <w:rPr>
          <w:rFonts w:ascii="Calibri" w:eastAsia="Calibri" w:hAnsi="Calibri" w:cs="Calibri"/>
          <w:spacing w:val="6"/>
          <w:sz w:val="24"/>
          <w:szCs w:val="24"/>
        </w:rPr>
        <w:t>a</w:t>
      </w:r>
      <w:r w:rsidR="00FF503F">
        <w:rPr>
          <w:rFonts w:ascii="Calibri" w:eastAsia="Calibri" w:hAnsi="Calibri" w:cs="Calibri"/>
          <w:sz w:val="24"/>
          <w:szCs w:val="24"/>
        </w:rPr>
        <w:t xml:space="preserve">. </w:t>
      </w:r>
      <w:r w:rsidR="00FF503F">
        <w:rPr>
          <w:rFonts w:ascii="Calibri" w:eastAsia="Calibri" w:hAnsi="Calibri" w:cs="Calibri"/>
          <w:spacing w:val="-2"/>
          <w:sz w:val="24"/>
          <w:szCs w:val="24"/>
        </w:rPr>
        <w:t>S</w:t>
      </w:r>
      <w:r w:rsidR="00FF503F">
        <w:rPr>
          <w:rFonts w:ascii="Calibri" w:eastAsia="Calibri" w:hAnsi="Calibri" w:cs="Calibri"/>
          <w:sz w:val="24"/>
          <w:szCs w:val="24"/>
        </w:rPr>
        <w:t>u</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p</w:t>
      </w:r>
      <w:r w:rsidR="00FF503F">
        <w:rPr>
          <w:rFonts w:ascii="Calibri" w:eastAsia="Calibri" w:hAnsi="Calibri" w:cs="Calibri"/>
          <w:sz w:val="24"/>
          <w:szCs w:val="24"/>
        </w:rPr>
        <w:t>lan</w:t>
      </w:r>
      <w:r w:rsidR="00FF503F">
        <w:rPr>
          <w:rFonts w:ascii="Calibri" w:eastAsia="Calibri" w:hAnsi="Calibri" w:cs="Calibri"/>
          <w:spacing w:val="-2"/>
          <w:sz w:val="24"/>
          <w:szCs w:val="24"/>
        </w:rPr>
        <w:t xml:space="preserve"> </w:t>
      </w:r>
      <w:r w:rsidR="00FF503F">
        <w:rPr>
          <w:rFonts w:ascii="Calibri" w:eastAsia="Calibri" w:hAnsi="Calibri" w:cs="Calibri"/>
          <w:spacing w:val="1"/>
          <w:sz w:val="24"/>
          <w:szCs w:val="24"/>
        </w:rPr>
        <w:t>d</w:t>
      </w:r>
      <w:r w:rsidR="00FF503F">
        <w:rPr>
          <w:rFonts w:ascii="Calibri" w:eastAsia="Calibri" w:hAnsi="Calibri" w:cs="Calibri"/>
          <w:sz w:val="24"/>
          <w:szCs w:val="24"/>
        </w:rPr>
        <w:t>el</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c</w:t>
      </w:r>
      <w:r w:rsidR="00FF503F">
        <w:rPr>
          <w:rFonts w:ascii="Calibri" w:eastAsia="Calibri" w:hAnsi="Calibri" w:cs="Calibri"/>
          <w:spacing w:val="-2"/>
          <w:sz w:val="24"/>
          <w:szCs w:val="24"/>
        </w:rPr>
        <w:t>o</w:t>
      </w:r>
      <w:r w:rsidR="00FF503F">
        <w:rPr>
          <w:rFonts w:ascii="Calibri" w:eastAsia="Calibri" w:hAnsi="Calibri" w:cs="Calibri"/>
          <w:spacing w:val="1"/>
          <w:sz w:val="24"/>
          <w:szCs w:val="24"/>
        </w:rPr>
        <w:t>nd</w:t>
      </w:r>
      <w:r w:rsidR="00FF503F">
        <w:rPr>
          <w:rFonts w:ascii="Calibri" w:eastAsia="Calibri" w:hAnsi="Calibri" w:cs="Calibri"/>
          <w:spacing w:val="-2"/>
          <w:sz w:val="24"/>
          <w:szCs w:val="24"/>
        </w:rPr>
        <w:t>a</w:t>
      </w:r>
      <w:r w:rsidR="00FF503F">
        <w:rPr>
          <w:rFonts w:ascii="Calibri" w:eastAsia="Calibri" w:hAnsi="Calibri" w:cs="Calibri"/>
          <w:spacing w:val="1"/>
          <w:sz w:val="24"/>
          <w:szCs w:val="24"/>
        </w:rPr>
        <w:t>d</w:t>
      </w:r>
      <w:r w:rsidR="00FF503F">
        <w:rPr>
          <w:rFonts w:ascii="Calibri" w:eastAsia="Calibri" w:hAnsi="Calibri" w:cs="Calibri"/>
          <w:sz w:val="24"/>
          <w:szCs w:val="24"/>
        </w:rPr>
        <w:t>o</w:t>
      </w:r>
      <w:r w:rsidR="00FF503F">
        <w:rPr>
          <w:rFonts w:ascii="Calibri" w:eastAsia="Calibri" w:hAnsi="Calibri" w:cs="Calibri"/>
          <w:spacing w:val="1"/>
          <w:sz w:val="24"/>
          <w:szCs w:val="24"/>
        </w:rPr>
        <w:t xml:space="preserve"> DM</w:t>
      </w:r>
      <w:r w:rsidR="00FF503F">
        <w:rPr>
          <w:rFonts w:ascii="Calibri" w:eastAsia="Calibri" w:hAnsi="Calibri" w:cs="Calibri"/>
          <w:spacing w:val="-1"/>
          <w:sz w:val="24"/>
          <w:szCs w:val="24"/>
        </w:rPr>
        <w:t>C</w:t>
      </w:r>
      <w:r w:rsidR="00FF503F">
        <w:rPr>
          <w:rFonts w:ascii="Calibri" w:eastAsia="Calibri" w:hAnsi="Calibri" w:cs="Calibri"/>
          <w:sz w:val="24"/>
          <w:szCs w:val="24"/>
        </w:rPr>
        <w:t>- ODS</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le</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a</w:t>
      </w:r>
      <w:r w:rsidR="00FF503F">
        <w:rPr>
          <w:rFonts w:ascii="Calibri" w:eastAsia="Calibri" w:hAnsi="Calibri" w:cs="Calibri"/>
          <w:spacing w:val="-3"/>
          <w:sz w:val="24"/>
          <w:szCs w:val="24"/>
        </w:rPr>
        <w:t>y</w:t>
      </w:r>
      <w:r w:rsidR="00FF503F">
        <w:rPr>
          <w:rFonts w:ascii="Calibri" w:eastAsia="Calibri" w:hAnsi="Calibri" w:cs="Calibri"/>
          <w:spacing w:val="1"/>
          <w:sz w:val="24"/>
          <w:szCs w:val="24"/>
        </w:rPr>
        <w:t>ud</w:t>
      </w:r>
      <w:r w:rsidR="00FF503F">
        <w:rPr>
          <w:rFonts w:ascii="Calibri" w:eastAsia="Calibri" w:hAnsi="Calibri" w:cs="Calibri"/>
          <w:sz w:val="24"/>
          <w:szCs w:val="24"/>
        </w:rPr>
        <w:t>ara</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a</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c</w:t>
      </w:r>
      <w:r w:rsidR="00FF503F">
        <w:rPr>
          <w:rFonts w:ascii="Calibri" w:eastAsia="Calibri" w:hAnsi="Calibri" w:cs="Calibri"/>
          <w:spacing w:val="-2"/>
          <w:sz w:val="24"/>
          <w:szCs w:val="24"/>
        </w:rPr>
        <w:t>o</w:t>
      </w:r>
      <w:r w:rsidR="00FF503F">
        <w:rPr>
          <w:rFonts w:ascii="Calibri" w:eastAsia="Calibri" w:hAnsi="Calibri" w:cs="Calibri"/>
          <w:spacing w:val="1"/>
          <w:sz w:val="24"/>
          <w:szCs w:val="24"/>
        </w:rPr>
        <w:t>n</w:t>
      </w:r>
      <w:r w:rsidR="00FF503F">
        <w:rPr>
          <w:rFonts w:ascii="Calibri" w:eastAsia="Calibri" w:hAnsi="Calibri" w:cs="Calibri"/>
          <w:sz w:val="24"/>
          <w:szCs w:val="24"/>
        </w:rPr>
        <w:t>se</w:t>
      </w:r>
      <w:r w:rsidR="00FF503F">
        <w:rPr>
          <w:rFonts w:ascii="Calibri" w:eastAsia="Calibri" w:hAnsi="Calibri" w:cs="Calibri"/>
          <w:spacing w:val="-2"/>
          <w:sz w:val="24"/>
          <w:szCs w:val="24"/>
        </w:rPr>
        <w:t>g</w:t>
      </w:r>
      <w:r w:rsidR="00FF503F">
        <w:rPr>
          <w:rFonts w:ascii="Calibri" w:eastAsia="Calibri" w:hAnsi="Calibri" w:cs="Calibri"/>
          <w:spacing w:val="1"/>
          <w:sz w:val="24"/>
          <w:szCs w:val="24"/>
        </w:rPr>
        <w:t>u</w:t>
      </w:r>
      <w:r w:rsidR="00FF503F">
        <w:rPr>
          <w:rFonts w:ascii="Calibri" w:eastAsia="Calibri" w:hAnsi="Calibri" w:cs="Calibri"/>
          <w:sz w:val="24"/>
          <w:szCs w:val="24"/>
        </w:rPr>
        <w:t>ir</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e</w:t>
      </w:r>
      <w:r w:rsidR="00FF503F">
        <w:rPr>
          <w:rFonts w:ascii="Calibri" w:eastAsia="Calibri" w:hAnsi="Calibri" w:cs="Calibri"/>
          <w:spacing w:val="-2"/>
          <w:sz w:val="24"/>
          <w:szCs w:val="24"/>
        </w:rPr>
        <w:t>s</w:t>
      </w:r>
      <w:r w:rsidR="00FF503F">
        <w:rPr>
          <w:rFonts w:ascii="Calibri" w:eastAsia="Calibri" w:hAnsi="Calibri" w:cs="Calibri"/>
          <w:spacing w:val="1"/>
          <w:sz w:val="24"/>
          <w:szCs w:val="24"/>
        </w:rPr>
        <w:t>t</w:t>
      </w:r>
      <w:r w:rsidR="00FF503F">
        <w:rPr>
          <w:rFonts w:ascii="Calibri" w:eastAsia="Calibri" w:hAnsi="Calibri" w:cs="Calibri"/>
          <w:sz w:val="24"/>
          <w:szCs w:val="24"/>
        </w:rPr>
        <w:t>a</w:t>
      </w:r>
      <w:r w:rsidR="00FF503F">
        <w:rPr>
          <w:rFonts w:ascii="Calibri" w:eastAsia="Calibri" w:hAnsi="Calibri" w:cs="Calibri"/>
          <w:spacing w:val="1"/>
          <w:sz w:val="24"/>
          <w:szCs w:val="24"/>
        </w:rPr>
        <w:t xml:space="preserve"> </w:t>
      </w:r>
      <w:r w:rsidR="00FF503F">
        <w:rPr>
          <w:rFonts w:ascii="Calibri" w:eastAsia="Calibri" w:hAnsi="Calibri" w:cs="Calibri"/>
          <w:spacing w:val="-2"/>
          <w:sz w:val="24"/>
          <w:szCs w:val="24"/>
        </w:rPr>
        <w:t>i</w:t>
      </w:r>
      <w:r w:rsidR="00FF503F">
        <w:rPr>
          <w:rFonts w:ascii="Calibri" w:eastAsia="Calibri" w:hAnsi="Calibri" w:cs="Calibri"/>
          <w:spacing w:val="1"/>
          <w:sz w:val="24"/>
          <w:szCs w:val="24"/>
        </w:rPr>
        <w:t>nf</w:t>
      </w:r>
      <w:r w:rsidR="00FF503F">
        <w:rPr>
          <w:rFonts w:ascii="Calibri" w:eastAsia="Calibri" w:hAnsi="Calibri" w:cs="Calibri"/>
          <w:spacing w:val="-2"/>
          <w:sz w:val="24"/>
          <w:szCs w:val="24"/>
        </w:rPr>
        <w:t>o</w:t>
      </w:r>
      <w:r w:rsidR="00FF503F">
        <w:rPr>
          <w:rFonts w:ascii="Calibri" w:eastAsia="Calibri" w:hAnsi="Calibri" w:cs="Calibri"/>
          <w:sz w:val="24"/>
          <w:szCs w:val="24"/>
        </w:rPr>
        <w:t>rm</w:t>
      </w:r>
      <w:r w:rsidR="00FF503F">
        <w:rPr>
          <w:rFonts w:ascii="Calibri" w:eastAsia="Calibri" w:hAnsi="Calibri" w:cs="Calibri"/>
          <w:spacing w:val="1"/>
          <w:sz w:val="24"/>
          <w:szCs w:val="24"/>
        </w:rPr>
        <w:t>a</w:t>
      </w:r>
      <w:r w:rsidR="00FF503F">
        <w:rPr>
          <w:rFonts w:ascii="Calibri" w:eastAsia="Calibri" w:hAnsi="Calibri" w:cs="Calibri"/>
          <w:spacing w:val="-1"/>
          <w:sz w:val="24"/>
          <w:szCs w:val="24"/>
        </w:rPr>
        <w:t>c</w:t>
      </w:r>
      <w:r w:rsidR="00FF503F">
        <w:rPr>
          <w:rFonts w:ascii="Calibri" w:eastAsia="Calibri" w:hAnsi="Calibri" w:cs="Calibri"/>
          <w:sz w:val="24"/>
          <w:szCs w:val="24"/>
        </w:rPr>
        <w:t>ión y</w:t>
      </w:r>
      <w:r w:rsidR="00FF503F">
        <w:rPr>
          <w:rFonts w:ascii="Calibri" w:eastAsia="Calibri" w:hAnsi="Calibri" w:cs="Calibri"/>
          <w:spacing w:val="1"/>
          <w:sz w:val="24"/>
          <w:szCs w:val="24"/>
        </w:rPr>
        <w:t xml:space="preserve"> d</w:t>
      </w:r>
      <w:r w:rsidR="00FF503F">
        <w:rPr>
          <w:rFonts w:ascii="Calibri" w:eastAsia="Calibri" w:hAnsi="Calibri" w:cs="Calibri"/>
          <w:spacing w:val="-2"/>
          <w:sz w:val="24"/>
          <w:szCs w:val="24"/>
        </w:rPr>
        <w:t>e</w:t>
      </w:r>
      <w:r w:rsidR="00FF503F">
        <w:rPr>
          <w:rFonts w:ascii="Calibri" w:eastAsia="Calibri" w:hAnsi="Calibri" w:cs="Calibri"/>
          <w:spacing w:val="1"/>
          <w:sz w:val="24"/>
          <w:szCs w:val="24"/>
        </w:rPr>
        <w:t>t</w:t>
      </w:r>
      <w:r w:rsidR="00FF503F">
        <w:rPr>
          <w:rFonts w:ascii="Calibri" w:eastAsia="Calibri" w:hAnsi="Calibri" w:cs="Calibri"/>
          <w:sz w:val="24"/>
          <w:szCs w:val="24"/>
        </w:rPr>
        <w:t>e</w:t>
      </w:r>
      <w:r w:rsidR="00FF503F">
        <w:rPr>
          <w:rFonts w:ascii="Calibri" w:eastAsia="Calibri" w:hAnsi="Calibri" w:cs="Calibri"/>
          <w:spacing w:val="1"/>
          <w:sz w:val="24"/>
          <w:szCs w:val="24"/>
        </w:rPr>
        <w:t>r</w:t>
      </w:r>
      <w:r w:rsidR="00FF503F">
        <w:rPr>
          <w:rFonts w:ascii="Calibri" w:eastAsia="Calibri" w:hAnsi="Calibri" w:cs="Calibri"/>
          <w:sz w:val="24"/>
          <w:szCs w:val="24"/>
        </w:rPr>
        <w:t>mi</w:t>
      </w:r>
      <w:r w:rsidR="00FF503F">
        <w:rPr>
          <w:rFonts w:ascii="Calibri" w:eastAsia="Calibri" w:hAnsi="Calibri" w:cs="Calibri"/>
          <w:spacing w:val="-1"/>
          <w:sz w:val="24"/>
          <w:szCs w:val="24"/>
        </w:rPr>
        <w:t>n</w:t>
      </w:r>
      <w:r w:rsidR="00FF503F">
        <w:rPr>
          <w:rFonts w:ascii="Calibri" w:eastAsia="Calibri" w:hAnsi="Calibri" w:cs="Calibri"/>
          <w:sz w:val="24"/>
          <w:szCs w:val="24"/>
        </w:rPr>
        <w:t>ara</w:t>
      </w:r>
      <w:r w:rsidR="00FF503F">
        <w:rPr>
          <w:rFonts w:ascii="Calibri" w:eastAsia="Calibri" w:hAnsi="Calibri" w:cs="Calibri"/>
          <w:spacing w:val="2"/>
          <w:sz w:val="24"/>
          <w:szCs w:val="24"/>
        </w:rPr>
        <w:t xml:space="preserve"> </w:t>
      </w:r>
      <w:r w:rsidR="00FF503F">
        <w:rPr>
          <w:rFonts w:ascii="Calibri" w:eastAsia="Calibri" w:hAnsi="Calibri" w:cs="Calibri"/>
          <w:sz w:val="24"/>
          <w:szCs w:val="24"/>
        </w:rPr>
        <w:t>si</w:t>
      </w:r>
      <w:r w:rsidR="00FF503F">
        <w:rPr>
          <w:rFonts w:ascii="Calibri" w:eastAsia="Calibri" w:hAnsi="Calibri" w:cs="Calibri"/>
          <w:spacing w:val="-2"/>
          <w:sz w:val="24"/>
          <w:szCs w:val="24"/>
        </w:rPr>
        <w:t xml:space="preserve"> </w:t>
      </w:r>
      <w:r w:rsidR="00FF503F">
        <w:rPr>
          <w:rFonts w:ascii="Calibri" w:eastAsia="Calibri" w:hAnsi="Calibri" w:cs="Calibri"/>
          <w:sz w:val="24"/>
          <w:szCs w:val="24"/>
        </w:rPr>
        <w:t xml:space="preserve">existe </w:t>
      </w:r>
      <w:r w:rsidR="00FF503F">
        <w:rPr>
          <w:rFonts w:ascii="Calibri" w:eastAsia="Calibri" w:hAnsi="Calibri" w:cs="Calibri"/>
          <w:spacing w:val="1"/>
          <w:sz w:val="24"/>
          <w:szCs w:val="24"/>
        </w:rPr>
        <w:t>n</w:t>
      </w:r>
      <w:r w:rsidR="00FF503F">
        <w:rPr>
          <w:rFonts w:ascii="Calibri" w:eastAsia="Calibri" w:hAnsi="Calibri" w:cs="Calibri"/>
          <w:sz w:val="24"/>
          <w:szCs w:val="24"/>
        </w:rPr>
        <w:t>ece</w:t>
      </w:r>
      <w:r w:rsidR="00FF503F">
        <w:rPr>
          <w:rFonts w:ascii="Calibri" w:eastAsia="Calibri" w:hAnsi="Calibri" w:cs="Calibri"/>
          <w:spacing w:val="-2"/>
          <w:sz w:val="24"/>
          <w:szCs w:val="24"/>
        </w:rPr>
        <w:t>s</w:t>
      </w:r>
      <w:r w:rsidR="00FF503F">
        <w:rPr>
          <w:rFonts w:ascii="Calibri" w:eastAsia="Calibri" w:hAnsi="Calibri" w:cs="Calibri"/>
          <w:sz w:val="24"/>
          <w:szCs w:val="24"/>
        </w:rPr>
        <w:t>i</w:t>
      </w:r>
      <w:r w:rsidR="00FF503F">
        <w:rPr>
          <w:rFonts w:ascii="Calibri" w:eastAsia="Calibri" w:hAnsi="Calibri" w:cs="Calibri"/>
          <w:spacing w:val="1"/>
          <w:sz w:val="24"/>
          <w:szCs w:val="24"/>
        </w:rPr>
        <w:t>d</w:t>
      </w:r>
      <w:r w:rsidR="00FF503F">
        <w:rPr>
          <w:rFonts w:ascii="Calibri" w:eastAsia="Calibri" w:hAnsi="Calibri" w:cs="Calibri"/>
          <w:sz w:val="24"/>
          <w:szCs w:val="24"/>
        </w:rPr>
        <w:t>ad me</w:t>
      </w:r>
      <w:r w:rsidR="00FF503F">
        <w:rPr>
          <w:rFonts w:ascii="Calibri" w:eastAsia="Calibri" w:hAnsi="Calibri" w:cs="Calibri"/>
          <w:spacing w:val="2"/>
          <w:sz w:val="24"/>
          <w:szCs w:val="24"/>
        </w:rPr>
        <w:t>d</w:t>
      </w:r>
      <w:r w:rsidR="00FF503F">
        <w:rPr>
          <w:rFonts w:ascii="Calibri" w:eastAsia="Calibri" w:hAnsi="Calibri" w:cs="Calibri"/>
          <w:sz w:val="24"/>
          <w:szCs w:val="24"/>
        </w:rPr>
        <w:t>i</w:t>
      </w:r>
      <w:r w:rsidR="00FF503F">
        <w:rPr>
          <w:rFonts w:ascii="Calibri" w:eastAsia="Calibri" w:hAnsi="Calibri" w:cs="Calibri"/>
          <w:spacing w:val="-1"/>
          <w:sz w:val="24"/>
          <w:szCs w:val="24"/>
        </w:rPr>
        <w:t>c</w:t>
      </w:r>
      <w:r w:rsidR="00FF503F">
        <w:rPr>
          <w:rFonts w:ascii="Calibri" w:eastAsia="Calibri" w:hAnsi="Calibri" w:cs="Calibri"/>
          <w:sz w:val="24"/>
          <w:szCs w:val="24"/>
        </w:rPr>
        <w:t>a</w:t>
      </w:r>
      <w:r w:rsidR="00FF503F">
        <w:rPr>
          <w:rFonts w:ascii="Calibri" w:eastAsia="Calibri" w:hAnsi="Calibri" w:cs="Calibri"/>
          <w:spacing w:val="-1"/>
          <w:sz w:val="24"/>
          <w:szCs w:val="24"/>
        </w:rPr>
        <w:t xml:space="preserve"> </w:t>
      </w:r>
      <w:r w:rsidR="00FF503F">
        <w:rPr>
          <w:rFonts w:ascii="Calibri" w:eastAsia="Calibri" w:hAnsi="Calibri" w:cs="Calibri"/>
          <w:spacing w:val="1"/>
          <w:sz w:val="24"/>
          <w:szCs w:val="24"/>
        </w:rPr>
        <w:t>p</w:t>
      </w:r>
      <w:r w:rsidR="00FF503F">
        <w:rPr>
          <w:rFonts w:ascii="Calibri" w:eastAsia="Calibri" w:hAnsi="Calibri" w:cs="Calibri"/>
          <w:sz w:val="24"/>
          <w:szCs w:val="24"/>
        </w:rPr>
        <w:t>or me</w:t>
      </w:r>
      <w:r w:rsidR="00FF503F">
        <w:rPr>
          <w:rFonts w:ascii="Calibri" w:eastAsia="Calibri" w:hAnsi="Calibri" w:cs="Calibri"/>
          <w:spacing w:val="2"/>
          <w:sz w:val="24"/>
          <w:szCs w:val="24"/>
        </w:rPr>
        <w:t>d</w:t>
      </w:r>
      <w:r w:rsidR="00FF503F">
        <w:rPr>
          <w:rFonts w:ascii="Calibri" w:eastAsia="Calibri" w:hAnsi="Calibri" w:cs="Calibri"/>
          <w:sz w:val="24"/>
          <w:szCs w:val="24"/>
        </w:rPr>
        <w:t xml:space="preserve">io </w:t>
      </w:r>
      <w:r w:rsidR="00FF503F">
        <w:rPr>
          <w:rFonts w:ascii="Calibri" w:eastAsia="Calibri" w:hAnsi="Calibri" w:cs="Calibri"/>
          <w:spacing w:val="1"/>
          <w:sz w:val="24"/>
          <w:szCs w:val="24"/>
        </w:rPr>
        <w:t>d</w:t>
      </w:r>
      <w:r w:rsidR="00FF503F">
        <w:rPr>
          <w:rFonts w:ascii="Calibri" w:eastAsia="Calibri" w:hAnsi="Calibri" w:cs="Calibri"/>
          <w:sz w:val="24"/>
          <w:szCs w:val="24"/>
        </w:rPr>
        <w:t>e</w:t>
      </w:r>
      <w:r w:rsidR="00FF503F">
        <w:rPr>
          <w:rFonts w:ascii="Calibri" w:eastAsia="Calibri" w:hAnsi="Calibri" w:cs="Calibri"/>
          <w:spacing w:val="-1"/>
          <w:sz w:val="24"/>
          <w:szCs w:val="24"/>
        </w:rPr>
        <w:t xml:space="preserve"> u</w:t>
      </w:r>
      <w:r w:rsidR="00FF503F">
        <w:rPr>
          <w:rFonts w:ascii="Calibri" w:eastAsia="Calibri" w:hAnsi="Calibri" w:cs="Calibri"/>
          <w:spacing w:val="1"/>
          <w:sz w:val="24"/>
          <w:szCs w:val="24"/>
        </w:rPr>
        <w:t>n</w:t>
      </w:r>
      <w:r w:rsidR="00FF503F">
        <w:rPr>
          <w:rFonts w:ascii="Calibri" w:eastAsia="Calibri" w:hAnsi="Calibri" w:cs="Calibri"/>
          <w:sz w:val="24"/>
          <w:szCs w:val="24"/>
        </w:rPr>
        <w:t>a</w:t>
      </w:r>
      <w:r w:rsidR="00FF503F">
        <w:rPr>
          <w:rFonts w:ascii="Calibri" w:eastAsia="Calibri" w:hAnsi="Calibri" w:cs="Calibri"/>
          <w:spacing w:val="1"/>
          <w:sz w:val="24"/>
          <w:szCs w:val="24"/>
        </w:rPr>
        <w:t xml:space="preserve"> </w:t>
      </w:r>
      <w:r w:rsidR="00FF503F">
        <w:rPr>
          <w:rFonts w:ascii="Calibri" w:eastAsia="Calibri" w:hAnsi="Calibri" w:cs="Calibri"/>
          <w:sz w:val="24"/>
          <w:szCs w:val="24"/>
        </w:rPr>
        <w:t>eva</w:t>
      </w:r>
      <w:r w:rsidR="00FF503F">
        <w:rPr>
          <w:rFonts w:ascii="Calibri" w:eastAsia="Calibri" w:hAnsi="Calibri" w:cs="Calibri"/>
          <w:spacing w:val="-2"/>
          <w:sz w:val="24"/>
          <w:szCs w:val="24"/>
        </w:rPr>
        <w:t>l</w:t>
      </w:r>
      <w:r w:rsidR="00FF503F">
        <w:rPr>
          <w:rFonts w:ascii="Calibri" w:eastAsia="Calibri" w:hAnsi="Calibri" w:cs="Calibri"/>
          <w:spacing w:val="1"/>
          <w:sz w:val="24"/>
          <w:szCs w:val="24"/>
        </w:rPr>
        <w:t>u</w:t>
      </w:r>
      <w:r w:rsidR="00FF503F">
        <w:rPr>
          <w:rFonts w:ascii="Calibri" w:eastAsia="Calibri" w:hAnsi="Calibri" w:cs="Calibri"/>
          <w:sz w:val="24"/>
          <w:szCs w:val="24"/>
        </w:rPr>
        <w:t>ació</w:t>
      </w:r>
      <w:r w:rsidR="00FF503F">
        <w:rPr>
          <w:rFonts w:ascii="Calibri" w:eastAsia="Calibri" w:hAnsi="Calibri" w:cs="Calibri"/>
          <w:spacing w:val="-1"/>
          <w:sz w:val="24"/>
          <w:szCs w:val="24"/>
        </w:rPr>
        <w:t>n</w:t>
      </w:r>
      <w:r w:rsidR="00FF503F">
        <w:rPr>
          <w:rFonts w:ascii="Calibri" w:eastAsia="Calibri" w:hAnsi="Calibri" w:cs="Calibri"/>
          <w:sz w:val="24"/>
          <w:szCs w:val="24"/>
        </w:rPr>
        <w:t>.</w:t>
      </w:r>
    </w:p>
    <w:p w:rsidR="00245E11" w:rsidRDefault="00245E11">
      <w:pPr>
        <w:spacing w:before="3" w:line="140" w:lineRule="exact"/>
        <w:rPr>
          <w:sz w:val="14"/>
          <w:szCs w:val="14"/>
        </w:rPr>
      </w:pPr>
    </w:p>
    <w:p w:rsidR="00245E11" w:rsidRDefault="00245E11">
      <w:pPr>
        <w:spacing w:line="200" w:lineRule="exact"/>
      </w:pPr>
    </w:p>
    <w:p w:rsidR="00245E11" w:rsidRPr="0041785A" w:rsidRDefault="00FF503F">
      <w:pPr>
        <w:ind w:left="2902"/>
        <w:rPr>
          <w:rFonts w:ascii="Calibri Light" w:eastAsia="Calibri Light" w:hAnsi="Calibri Light" w:cs="Calibri Light"/>
          <w:b/>
          <w:sz w:val="28"/>
          <w:szCs w:val="28"/>
        </w:rPr>
      </w:pPr>
      <w:r w:rsidRPr="0041785A">
        <w:rPr>
          <w:rFonts w:ascii="Calibri Light" w:eastAsia="Calibri Light" w:hAnsi="Calibri Light" w:cs="Calibri Light"/>
          <w:b/>
          <w:spacing w:val="-2"/>
          <w:sz w:val="28"/>
          <w:szCs w:val="28"/>
        </w:rPr>
        <w:t>S</w:t>
      </w:r>
      <w:r w:rsidRPr="0041785A">
        <w:rPr>
          <w:rFonts w:ascii="Calibri Light" w:eastAsia="Calibri Light" w:hAnsi="Calibri Light" w:cs="Calibri Light"/>
          <w:b/>
          <w:spacing w:val="-3"/>
          <w:sz w:val="28"/>
          <w:szCs w:val="28"/>
        </w:rPr>
        <w:t>ELE</w:t>
      </w:r>
      <w:r w:rsidRPr="0041785A">
        <w:rPr>
          <w:rFonts w:ascii="Calibri Light" w:eastAsia="Calibri Light" w:hAnsi="Calibri Light" w:cs="Calibri Light"/>
          <w:b/>
          <w:spacing w:val="-4"/>
          <w:sz w:val="28"/>
          <w:szCs w:val="28"/>
        </w:rPr>
        <w:t>C</w:t>
      </w:r>
      <w:r w:rsidRPr="0041785A">
        <w:rPr>
          <w:rFonts w:ascii="Calibri Light" w:eastAsia="Calibri Light" w:hAnsi="Calibri Light" w:cs="Calibri Light"/>
          <w:b/>
          <w:spacing w:val="-1"/>
          <w:sz w:val="28"/>
          <w:szCs w:val="28"/>
        </w:rPr>
        <w:t>CI</w:t>
      </w:r>
      <w:r w:rsidRPr="0041785A">
        <w:rPr>
          <w:rFonts w:ascii="Calibri Light" w:eastAsia="Calibri Light" w:hAnsi="Calibri Light" w:cs="Calibri Light"/>
          <w:b/>
          <w:spacing w:val="-4"/>
          <w:sz w:val="28"/>
          <w:szCs w:val="28"/>
        </w:rPr>
        <w:t>ON</w:t>
      </w:r>
      <w:r w:rsidRPr="0041785A">
        <w:rPr>
          <w:rFonts w:ascii="Calibri Light" w:eastAsia="Calibri Light" w:hAnsi="Calibri Light" w:cs="Calibri Light"/>
          <w:b/>
          <w:spacing w:val="-2"/>
          <w:sz w:val="28"/>
          <w:szCs w:val="28"/>
        </w:rPr>
        <w:t>A</w:t>
      </w:r>
      <w:r w:rsidRPr="0041785A">
        <w:rPr>
          <w:rFonts w:ascii="Calibri Light" w:eastAsia="Calibri Light" w:hAnsi="Calibri Light" w:cs="Calibri Light"/>
          <w:b/>
          <w:spacing w:val="-7"/>
          <w:sz w:val="28"/>
          <w:szCs w:val="28"/>
        </w:rPr>
        <w:t>N</w:t>
      </w:r>
      <w:r w:rsidRPr="0041785A">
        <w:rPr>
          <w:rFonts w:ascii="Calibri Light" w:eastAsia="Calibri Light" w:hAnsi="Calibri Light" w:cs="Calibri Light"/>
          <w:b/>
          <w:spacing w:val="-3"/>
          <w:sz w:val="28"/>
          <w:szCs w:val="28"/>
        </w:rPr>
        <w:t>D</w:t>
      </w:r>
      <w:r w:rsidRPr="0041785A">
        <w:rPr>
          <w:rFonts w:ascii="Calibri Light" w:eastAsia="Calibri Light" w:hAnsi="Calibri Light" w:cs="Calibri Light"/>
          <w:b/>
          <w:sz w:val="28"/>
          <w:szCs w:val="28"/>
        </w:rPr>
        <w:t>O</w:t>
      </w:r>
      <w:r w:rsidRPr="0041785A">
        <w:rPr>
          <w:rFonts w:ascii="Calibri Light" w:eastAsia="Calibri Light" w:hAnsi="Calibri Light" w:cs="Calibri Light"/>
          <w:b/>
          <w:spacing w:val="-4"/>
          <w:sz w:val="28"/>
          <w:szCs w:val="28"/>
        </w:rPr>
        <w:t xml:space="preserve"> </w:t>
      </w:r>
      <w:r w:rsidRPr="0041785A">
        <w:rPr>
          <w:rFonts w:ascii="Calibri Light" w:eastAsia="Calibri Light" w:hAnsi="Calibri Light" w:cs="Calibri Light"/>
          <w:b/>
          <w:spacing w:val="-3"/>
          <w:sz w:val="28"/>
          <w:szCs w:val="28"/>
        </w:rPr>
        <w:t>U</w:t>
      </w:r>
      <w:r w:rsidRPr="0041785A">
        <w:rPr>
          <w:rFonts w:ascii="Calibri Light" w:eastAsia="Calibri Light" w:hAnsi="Calibri Light" w:cs="Calibri Light"/>
          <w:b/>
          <w:sz w:val="28"/>
          <w:szCs w:val="28"/>
        </w:rPr>
        <w:t>N</w:t>
      </w:r>
      <w:r w:rsidRPr="0041785A">
        <w:rPr>
          <w:rFonts w:ascii="Calibri Light" w:eastAsia="Calibri Light" w:hAnsi="Calibri Light" w:cs="Calibri Light"/>
          <w:b/>
          <w:spacing w:val="-7"/>
          <w:sz w:val="28"/>
          <w:szCs w:val="28"/>
        </w:rPr>
        <w:t xml:space="preserve"> </w:t>
      </w:r>
      <w:r w:rsidRPr="0041785A">
        <w:rPr>
          <w:rFonts w:ascii="Calibri Light" w:eastAsia="Calibri Light" w:hAnsi="Calibri Light" w:cs="Calibri Light"/>
          <w:b/>
          <w:spacing w:val="-3"/>
          <w:sz w:val="28"/>
          <w:szCs w:val="28"/>
        </w:rPr>
        <w:t>PR</w:t>
      </w:r>
      <w:r w:rsidRPr="0041785A">
        <w:rPr>
          <w:rFonts w:ascii="Calibri Light" w:eastAsia="Calibri Light" w:hAnsi="Calibri Light" w:cs="Calibri Light"/>
          <w:b/>
          <w:spacing w:val="-4"/>
          <w:sz w:val="28"/>
          <w:szCs w:val="28"/>
        </w:rPr>
        <w:t>O</w:t>
      </w:r>
      <w:r w:rsidRPr="0041785A">
        <w:rPr>
          <w:rFonts w:ascii="Calibri Light" w:eastAsia="Calibri Light" w:hAnsi="Calibri Light" w:cs="Calibri Light"/>
          <w:b/>
          <w:spacing w:val="-2"/>
          <w:sz w:val="28"/>
          <w:szCs w:val="28"/>
        </w:rPr>
        <w:t>V</w:t>
      </w:r>
      <w:r w:rsidRPr="0041785A">
        <w:rPr>
          <w:rFonts w:ascii="Calibri Light" w:eastAsia="Calibri Light" w:hAnsi="Calibri Light" w:cs="Calibri Light"/>
          <w:b/>
          <w:spacing w:val="-3"/>
          <w:sz w:val="28"/>
          <w:szCs w:val="28"/>
        </w:rPr>
        <w:t>EED</w:t>
      </w:r>
      <w:r w:rsidRPr="0041785A">
        <w:rPr>
          <w:rFonts w:ascii="Calibri Light" w:eastAsia="Calibri Light" w:hAnsi="Calibri Light" w:cs="Calibri Light"/>
          <w:b/>
          <w:spacing w:val="-4"/>
          <w:sz w:val="28"/>
          <w:szCs w:val="28"/>
        </w:rPr>
        <w:t>O</w:t>
      </w:r>
      <w:r w:rsidRPr="0041785A">
        <w:rPr>
          <w:rFonts w:ascii="Calibri Light" w:eastAsia="Calibri Light" w:hAnsi="Calibri Light" w:cs="Calibri Light"/>
          <w:b/>
          <w:sz w:val="28"/>
          <w:szCs w:val="28"/>
        </w:rPr>
        <w:t>R</w:t>
      </w:r>
    </w:p>
    <w:p w:rsidR="00245E11" w:rsidRDefault="00245E11">
      <w:pPr>
        <w:spacing w:before="12" w:line="280" w:lineRule="exact"/>
        <w:rPr>
          <w:sz w:val="28"/>
          <w:szCs w:val="28"/>
        </w:rPr>
      </w:pPr>
    </w:p>
    <w:p w:rsidR="00245E11" w:rsidRDefault="00FF503F">
      <w:pPr>
        <w:ind w:left="100" w:right="344"/>
        <w:rPr>
          <w:rFonts w:ascii="Calibri" w:eastAsia="Calibri" w:hAnsi="Calibri" w:cs="Calibri"/>
          <w:sz w:val="24"/>
          <w:szCs w:val="24"/>
        </w:rPr>
      </w:pPr>
      <w:r>
        <w:rPr>
          <w:rFonts w:ascii="Calibri" w:eastAsia="Calibri" w:hAnsi="Calibri" w:cs="Calibri"/>
          <w:b/>
          <w:sz w:val="24"/>
          <w:szCs w:val="24"/>
        </w:rPr>
        <w:t>¿Co</w:t>
      </w:r>
      <w:r>
        <w:rPr>
          <w:rFonts w:ascii="Calibri" w:eastAsia="Calibri" w:hAnsi="Calibri" w:cs="Calibri"/>
          <w:b/>
          <w:spacing w:val="-1"/>
          <w:sz w:val="24"/>
          <w:szCs w:val="24"/>
        </w:rPr>
        <w:t>m</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Puedo</w:t>
      </w:r>
      <w:r>
        <w:rPr>
          <w:rFonts w:ascii="Calibri" w:eastAsia="Calibri" w:hAnsi="Calibri" w:cs="Calibri"/>
          <w:b/>
          <w:spacing w:val="1"/>
          <w:sz w:val="24"/>
          <w:szCs w:val="24"/>
        </w:rPr>
        <w:t xml:space="preserve"> </w:t>
      </w:r>
      <w:r>
        <w:rPr>
          <w:rFonts w:ascii="Calibri" w:eastAsia="Calibri" w:hAnsi="Calibri" w:cs="Calibri"/>
          <w:b/>
          <w:spacing w:val="-2"/>
          <w:sz w:val="24"/>
          <w:szCs w:val="24"/>
        </w:rPr>
        <w:t>E</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2"/>
          <w:sz w:val="24"/>
          <w:szCs w:val="24"/>
        </w:rPr>
        <w:t>n</w:t>
      </w:r>
      <w:r>
        <w:rPr>
          <w:rFonts w:ascii="Calibri" w:eastAsia="Calibri" w:hAnsi="Calibri" w:cs="Calibri"/>
          <w:b/>
          <w:sz w:val="24"/>
          <w:szCs w:val="24"/>
        </w:rPr>
        <w:t>t</w:t>
      </w:r>
      <w:r>
        <w:rPr>
          <w:rFonts w:ascii="Calibri" w:eastAsia="Calibri" w:hAnsi="Calibri" w:cs="Calibri"/>
          <w:b/>
          <w:spacing w:val="2"/>
          <w:sz w:val="24"/>
          <w:szCs w:val="24"/>
        </w:rPr>
        <w:t>r</w:t>
      </w:r>
      <w:r>
        <w:rPr>
          <w:rFonts w:ascii="Calibri" w:eastAsia="Calibri" w:hAnsi="Calibri" w:cs="Calibri"/>
          <w:b/>
          <w:spacing w:val="-1"/>
          <w:sz w:val="24"/>
          <w:szCs w:val="24"/>
        </w:rPr>
        <w:t>a</w:t>
      </w:r>
      <w:r>
        <w:rPr>
          <w:rFonts w:ascii="Calibri" w:eastAsia="Calibri" w:hAnsi="Calibri" w:cs="Calibri"/>
          <w:b/>
          <w:sz w:val="24"/>
          <w:szCs w:val="24"/>
        </w:rPr>
        <w:t>r</w:t>
      </w:r>
      <w:r>
        <w:rPr>
          <w:rFonts w:ascii="Calibri" w:eastAsia="Calibri" w:hAnsi="Calibri" w:cs="Calibri"/>
          <w:b/>
          <w:spacing w:val="-1"/>
          <w:sz w:val="24"/>
          <w:szCs w:val="24"/>
        </w:rPr>
        <w:t xml:space="preserve"> </w:t>
      </w:r>
      <w:r>
        <w:rPr>
          <w:rFonts w:ascii="Calibri" w:eastAsia="Calibri" w:hAnsi="Calibri" w:cs="Calibri"/>
          <w:b/>
          <w:spacing w:val="1"/>
          <w:sz w:val="24"/>
          <w:szCs w:val="24"/>
        </w:rPr>
        <w:t>u</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3"/>
          <w:sz w:val="24"/>
          <w:szCs w:val="24"/>
        </w:rPr>
        <w:t>P</w:t>
      </w:r>
      <w:r>
        <w:rPr>
          <w:rFonts w:ascii="Calibri" w:eastAsia="Calibri" w:hAnsi="Calibri" w:cs="Calibri"/>
          <w:b/>
          <w:spacing w:val="1"/>
          <w:sz w:val="24"/>
          <w:szCs w:val="24"/>
        </w:rPr>
        <w:t>r</w:t>
      </w:r>
      <w:r>
        <w:rPr>
          <w:rFonts w:ascii="Calibri" w:eastAsia="Calibri" w:hAnsi="Calibri" w:cs="Calibri"/>
          <w:b/>
          <w:sz w:val="24"/>
          <w:szCs w:val="24"/>
        </w:rPr>
        <w:t>ov</w:t>
      </w:r>
      <w:r>
        <w:rPr>
          <w:rFonts w:ascii="Calibri" w:eastAsia="Calibri" w:hAnsi="Calibri" w:cs="Calibri"/>
          <w:b/>
          <w:spacing w:val="-1"/>
          <w:sz w:val="24"/>
          <w:szCs w:val="24"/>
        </w:rPr>
        <w:t>ee</w:t>
      </w:r>
      <w:r>
        <w:rPr>
          <w:rFonts w:ascii="Calibri" w:eastAsia="Calibri" w:hAnsi="Calibri" w:cs="Calibri"/>
          <w:b/>
          <w:spacing w:val="1"/>
          <w:sz w:val="24"/>
          <w:szCs w:val="24"/>
        </w:rPr>
        <w:t>d</w:t>
      </w:r>
      <w:r>
        <w:rPr>
          <w:rFonts w:ascii="Calibri" w:eastAsia="Calibri" w:hAnsi="Calibri" w:cs="Calibri"/>
          <w:b/>
          <w:sz w:val="24"/>
          <w:szCs w:val="24"/>
        </w:rPr>
        <w:t>or</w:t>
      </w:r>
      <w:r>
        <w:rPr>
          <w:rFonts w:ascii="Calibri" w:eastAsia="Calibri" w:hAnsi="Calibri" w:cs="Calibri"/>
          <w:b/>
          <w:spacing w:val="2"/>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 xml:space="preserve">a </w:t>
      </w:r>
      <w:r>
        <w:rPr>
          <w:rFonts w:ascii="Calibri" w:eastAsia="Calibri" w:hAnsi="Calibri" w:cs="Calibri"/>
          <w:b/>
          <w:spacing w:val="-1"/>
          <w:sz w:val="24"/>
          <w:szCs w:val="24"/>
        </w:rPr>
        <w:t>L</w:t>
      </w:r>
      <w:r>
        <w:rPr>
          <w:rFonts w:ascii="Calibri" w:eastAsia="Calibri" w:hAnsi="Calibri" w:cs="Calibri"/>
          <w:b/>
          <w:sz w:val="24"/>
          <w:szCs w:val="24"/>
        </w:rPr>
        <w:t>os</w:t>
      </w:r>
      <w:r>
        <w:rPr>
          <w:rFonts w:ascii="Calibri" w:eastAsia="Calibri" w:hAnsi="Calibri" w:cs="Calibri"/>
          <w:b/>
          <w:spacing w:val="-3"/>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z w:val="24"/>
          <w:szCs w:val="24"/>
        </w:rPr>
        <w:t>De</w:t>
      </w:r>
      <w:r>
        <w:rPr>
          <w:rFonts w:ascii="Calibri" w:eastAsia="Calibri" w:hAnsi="Calibri" w:cs="Calibri"/>
          <w:b/>
          <w:spacing w:val="-2"/>
          <w:sz w:val="24"/>
          <w:szCs w:val="24"/>
        </w:rPr>
        <w:t xml:space="preserve"> </w:t>
      </w:r>
      <w:r>
        <w:rPr>
          <w:rFonts w:ascii="Calibri" w:eastAsia="Calibri" w:hAnsi="Calibri" w:cs="Calibri"/>
          <w:b/>
          <w:spacing w:val="1"/>
          <w:sz w:val="24"/>
          <w:szCs w:val="24"/>
        </w:rPr>
        <w:t>Tr</w:t>
      </w:r>
      <w:r>
        <w:rPr>
          <w:rFonts w:ascii="Calibri" w:eastAsia="Calibri" w:hAnsi="Calibri" w:cs="Calibri"/>
          <w:b/>
          <w:spacing w:val="-1"/>
          <w:sz w:val="24"/>
          <w:szCs w:val="24"/>
        </w:rPr>
        <w:t>a</w:t>
      </w:r>
      <w:r>
        <w:rPr>
          <w:rFonts w:ascii="Calibri" w:eastAsia="Calibri" w:hAnsi="Calibri" w:cs="Calibri"/>
          <w:b/>
          <w:sz w:val="24"/>
          <w:szCs w:val="24"/>
        </w:rPr>
        <w:t>ta</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2"/>
          <w:sz w:val="24"/>
          <w:szCs w:val="24"/>
        </w:rPr>
        <w:t>t</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 xml:space="preserve">a </w:t>
      </w:r>
      <w:r>
        <w:rPr>
          <w:rFonts w:ascii="Calibri" w:eastAsia="Calibri" w:hAnsi="Calibri" w:cs="Calibri"/>
          <w:b/>
          <w:spacing w:val="1"/>
          <w:sz w:val="24"/>
          <w:szCs w:val="24"/>
        </w:rPr>
        <w:t>u</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1"/>
          <w:sz w:val="24"/>
          <w:szCs w:val="24"/>
        </w:rPr>
        <w:t>Tr</w:t>
      </w:r>
      <w:r>
        <w:rPr>
          <w:rFonts w:ascii="Calibri" w:eastAsia="Calibri" w:hAnsi="Calibri" w:cs="Calibri"/>
          <w:b/>
          <w:spacing w:val="-1"/>
          <w:sz w:val="24"/>
          <w:szCs w:val="24"/>
        </w:rPr>
        <w:t>a</w:t>
      </w:r>
      <w:r>
        <w:rPr>
          <w:rFonts w:ascii="Calibri" w:eastAsia="Calibri" w:hAnsi="Calibri" w:cs="Calibri"/>
          <w:b/>
          <w:spacing w:val="-2"/>
          <w:sz w:val="24"/>
          <w:szCs w:val="24"/>
        </w:rPr>
        <w:t>s</w:t>
      </w:r>
      <w:r>
        <w:rPr>
          <w:rFonts w:ascii="Calibri" w:eastAsia="Calibri" w:hAnsi="Calibri" w:cs="Calibri"/>
          <w:b/>
          <w:sz w:val="24"/>
          <w:szCs w:val="24"/>
        </w:rPr>
        <w:t>t</w:t>
      </w:r>
      <w:r>
        <w:rPr>
          <w:rFonts w:ascii="Calibri" w:eastAsia="Calibri" w:hAnsi="Calibri" w:cs="Calibri"/>
          <w:b/>
          <w:spacing w:val="1"/>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n</w:t>
      </w:r>
      <w:r>
        <w:rPr>
          <w:rFonts w:ascii="Calibri" w:eastAsia="Calibri" w:hAnsi="Calibri" w:cs="Calibri"/>
          <w:b/>
          <w:sz w:val="24"/>
          <w:szCs w:val="24"/>
        </w:rPr>
        <w:t xml:space="preserve">o </w:t>
      </w:r>
      <w:r>
        <w:rPr>
          <w:rFonts w:ascii="Calibri" w:eastAsia="Calibri" w:hAnsi="Calibri" w:cs="Calibri"/>
          <w:b/>
          <w:spacing w:val="1"/>
          <w:sz w:val="24"/>
          <w:szCs w:val="24"/>
        </w:rPr>
        <w:t>d</w:t>
      </w:r>
      <w:r>
        <w:rPr>
          <w:rFonts w:ascii="Calibri" w:eastAsia="Calibri" w:hAnsi="Calibri" w:cs="Calibri"/>
          <w:b/>
          <w:sz w:val="24"/>
          <w:szCs w:val="24"/>
        </w:rPr>
        <w:t>e C</w:t>
      </w:r>
      <w:r>
        <w:rPr>
          <w:rFonts w:ascii="Calibri" w:eastAsia="Calibri" w:hAnsi="Calibri" w:cs="Calibri"/>
          <w:b/>
          <w:spacing w:val="1"/>
          <w:sz w:val="24"/>
          <w:szCs w:val="24"/>
        </w:rPr>
        <w:t>on</w:t>
      </w:r>
      <w:r>
        <w:rPr>
          <w:rFonts w:ascii="Calibri" w:eastAsia="Calibri" w:hAnsi="Calibri" w:cs="Calibri"/>
          <w:b/>
          <w:sz w:val="24"/>
          <w:szCs w:val="24"/>
        </w:rPr>
        <w:t>s</w:t>
      </w:r>
      <w:r>
        <w:rPr>
          <w:rFonts w:ascii="Calibri" w:eastAsia="Calibri" w:hAnsi="Calibri" w:cs="Calibri"/>
          <w:b/>
          <w:spacing w:val="1"/>
          <w:sz w:val="24"/>
          <w:szCs w:val="24"/>
        </w:rPr>
        <w:t>u</w:t>
      </w:r>
      <w:r>
        <w:rPr>
          <w:rFonts w:ascii="Calibri" w:eastAsia="Calibri" w:hAnsi="Calibri" w:cs="Calibri"/>
          <w:b/>
          <w:spacing w:val="-1"/>
          <w:sz w:val="24"/>
          <w:szCs w:val="24"/>
        </w:rPr>
        <w:t>m</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e Su</w:t>
      </w:r>
      <w:r>
        <w:rPr>
          <w:rFonts w:ascii="Calibri" w:eastAsia="Calibri" w:hAnsi="Calibri" w:cs="Calibri"/>
          <w:b/>
          <w:spacing w:val="-2"/>
          <w:sz w:val="24"/>
          <w:szCs w:val="24"/>
        </w:rPr>
        <w:t>s</w:t>
      </w:r>
      <w:r>
        <w:rPr>
          <w:rFonts w:ascii="Calibri" w:eastAsia="Calibri" w:hAnsi="Calibri" w:cs="Calibri"/>
          <w:b/>
          <w:sz w:val="24"/>
          <w:szCs w:val="24"/>
        </w:rPr>
        <w:t>tan</w:t>
      </w:r>
      <w:r>
        <w:rPr>
          <w:rFonts w:ascii="Calibri" w:eastAsia="Calibri" w:hAnsi="Calibri" w:cs="Calibri"/>
          <w:b/>
          <w:spacing w:val="1"/>
          <w:sz w:val="24"/>
          <w:szCs w:val="24"/>
        </w:rPr>
        <w:t>c</w:t>
      </w:r>
      <w:r>
        <w:rPr>
          <w:rFonts w:ascii="Calibri" w:eastAsia="Calibri" w:hAnsi="Calibri" w:cs="Calibri"/>
          <w:b/>
          <w:spacing w:val="-1"/>
          <w:sz w:val="24"/>
          <w:szCs w:val="24"/>
        </w:rPr>
        <w:t>ia</w:t>
      </w:r>
      <w:r>
        <w:rPr>
          <w:rFonts w:ascii="Calibri" w:eastAsia="Calibri" w:hAnsi="Calibri" w:cs="Calibri"/>
          <w:b/>
          <w:sz w:val="24"/>
          <w:szCs w:val="24"/>
        </w:rPr>
        <w:t>s</w:t>
      </w:r>
      <w:r>
        <w:rPr>
          <w:rFonts w:ascii="Calibri" w:eastAsia="Calibri" w:hAnsi="Calibri" w:cs="Calibri"/>
          <w:b/>
          <w:spacing w:val="1"/>
          <w:sz w:val="24"/>
          <w:szCs w:val="24"/>
        </w:rPr>
        <w:t xml:space="preserve"> Qu</w:t>
      </w:r>
      <w:r>
        <w:rPr>
          <w:rFonts w:ascii="Calibri" w:eastAsia="Calibri" w:hAnsi="Calibri" w:cs="Calibri"/>
          <w:b/>
          <w:sz w:val="24"/>
          <w:szCs w:val="24"/>
        </w:rPr>
        <w:t>e Nec</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t</w:t>
      </w:r>
      <w:r>
        <w:rPr>
          <w:rFonts w:ascii="Calibri" w:eastAsia="Calibri" w:hAnsi="Calibri" w:cs="Calibri"/>
          <w:b/>
          <w:sz w:val="24"/>
          <w:szCs w:val="24"/>
        </w:rPr>
        <w:t>o?</w:t>
      </w:r>
    </w:p>
    <w:p w:rsidR="00245E11" w:rsidRDefault="00245E11">
      <w:pPr>
        <w:spacing w:before="13" w:line="280" w:lineRule="exact"/>
        <w:rPr>
          <w:sz w:val="28"/>
          <w:szCs w:val="28"/>
        </w:rPr>
      </w:pPr>
    </w:p>
    <w:p w:rsidR="00245E11" w:rsidRDefault="00FF503F">
      <w:pPr>
        <w:ind w:left="100" w:right="124"/>
        <w:rPr>
          <w:rFonts w:ascii="Calibri" w:eastAsia="Calibri" w:hAnsi="Calibri" w:cs="Calibri"/>
          <w:sz w:val="24"/>
          <w:szCs w:val="24"/>
        </w:rPr>
      </w:pP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ecer</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5"/>
          <w:sz w:val="24"/>
          <w:szCs w:val="24"/>
        </w:rPr>
        <w:t xml:space="preserve"> </w:t>
      </w:r>
      <w:r>
        <w:rPr>
          <w:rFonts w:ascii="Calibri" w:eastAsia="Calibri" w:hAnsi="Calibri" w:cs="Calibri"/>
          <w:sz w:val="24"/>
          <w:szCs w:val="24"/>
        </w:rPr>
        <w:t>lím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DM</w:t>
      </w:r>
      <w:r>
        <w:rPr>
          <w:rFonts w:ascii="Calibri" w:eastAsia="Calibri" w:hAnsi="Calibri" w:cs="Calibri"/>
          <w:spacing w:val="-1"/>
          <w:sz w:val="24"/>
          <w:szCs w:val="24"/>
        </w:rPr>
        <w:t>C</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arle la</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z w:val="24"/>
          <w:szCs w:val="24"/>
        </w:rPr>
        <w:t>gir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es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o a</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ga</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B</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ra</w:t>
      </w:r>
      <w:r>
        <w:rPr>
          <w:rFonts w:ascii="Calibri" w:eastAsia="Calibri" w:hAnsi="Calibri" w:cs="Calibri"/>
          <w:spacing w:val="-1"/>
          <w:sz w:val="24"/>
          <w:szCs w:val="24"/>
        </w:rPr>
        <w:t>z</w:t>
      </w:r>
      <w:r>
        <w:rPr>
          <w:rFonts w:ascii="Calibri" w:eastAsia="Calibri" w:hAnsi="Calibri" w:cs="Calibri"/>
          <w:sz w:val="24"/>
          <w:szCs w:val="24"/>
        </w:rPr>
        <w:t xml:space="preserve">ón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 xml:space="preserve">la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f</w:t>
      </w:r>
      <w:r>
        <w:rPr>
          <w:rFonts w:ascii="Calibri" w:eastAsia="Calibri" w:hAnsi="Calibri" w:cs="Calibri"/>
          <w:spacing w:val="-2"/>
          <w:sz w:val="24"/>
          <w:szCs w:val="24"/>
        </w:rPr>
        <w:t>re</w:t>
      </w:r>
      <w:r>
        <w:rPr>
          <w:rFonts w:ascii="Calibri" w:eastAsia="Calibri" w:hAnsi="Calibri" w:cs="Calibri"/>
          <w:spacing w:val="-1"/>
          <w:sz w:val="24"/>
          <w:szCs w:val="24"/>
        </w:rPr>
        <w:t>c</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solo</w:t>
      </w:r>
      <w:r>
        <w:rPr>
          <w:rFonts w:ascii="Calibri" w:eastAsia="Calibri" w:hAnsi="Calibri" w:cs="Calibri"/>
          <w:spacing w:val="-1"/>
          <w:sz w:val="24"/>
          <w:szCs w:val="24"/>
        </w:rPr>
        <w:t xml:space="preserve"> </w:t>
      </w:r>
      <w:r>
        <w:rPr>
          <w:rFonts w:ascii="Calibri" w:eastAsia="Calibri" w:hAnsi="Calibri" w:cs="Calibri"/>
          <w:spacing w:val="6"/>
          <w:sz w:val="24"/>
          <w:szCs w:val="24"/>
        </w:rPr>
        <w:t>h</w:t>
      </w:r>
      <w:r>
        <w:rPr>
          <w:rFonts w:ascii="Calibri" w:eastAsia="Calibri" w:hAnsi="Calibri" w:cs="Calibri"/>
          <w:sz w:val="24"/>
          <w:szCs w:val="24"/>
        </w:rPr>
        <w:t>ay</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el servicio</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a. </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l</w:t>
      </w:r>
      <w:r>
        <w:rPr>
          <w:rFonts w:ascii="Calibri" w:eastAsia="Calibri" w:hAnsi="Calibri" w:cs="Calibri"/>
          <w:sz w:val="24"/>
          <w:szCs w:val="24"/>
        </w:rPr>
        <w:t xml:space="preserve">an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rmi</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2"/>
          <w:sz w:val="24"/>
          <w:szCs w:val="24"/>
        </w:rPr>
        <w:t>r</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es.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 solici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iar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ir</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z w:val="24"/>
          <w:szCs w:val="24"/>
        </w:rPr>
        <w:t>gir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al</w:t>
      </w:r>
    </w:p>
    <w:p w:rsidR="00245E11" w:rsidRDefault="00FF503F">
      <w:pPr>
        <w:ind w:left="100"/>
        <w:rPr>
          <w:rFonts w:ascii="Calibri" w:eastAsia="Calibri" w:hAnsi="Calibri" w:cs="Calibri"/>
          <w:sz w:val="24"/>
          <w:szCs w:val="24"/>
        </w:rPr>
      </w:pP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aya</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ra</w:t>
      </w:r>
      <w:r>
        <w:rPr>
          <w:rFonts w:ascii="Calibri" w:eastAsia="Calibri" w:hAnsi="Calibri" w:cs="Calibri"/>
          <w:spacing w:val="-1"/>
          <w:sz w:val="24"/>
          <w:szCs w:val="24"/>
        </w:rPr>
        <w:t>z</w:t>
      </w:r>
      <w:r>
        <w:rPr>
          <w:rFonts w:ascii="Calibri" w:eastAsia="Calibri" w:hAnsi="Calibri" w:cs="Calibri"/>
          <w:sz w:val="24"/>
          <w:szCs w:val="24"/>
        </w:rPr>
        <w:t xml:space="preserve">ón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ac</w:t>
      </w:r>
      <w:r>
        <w:rPr>
          <w:rFonts w:ascii="Calibri" w:eastAsia="Calibri" w:hAnsi="Calibri" w:cs="Calibri"/>
          <w:spacing w:val="-2"/>
          <w:sz w:val="24"/>
          <w:szCs w:val="24"/>
        </w:rPr>
        <w:t>e</w:t>
      </w:r>
      <w:r>
        <w:rPr>
          <w:rFonts w:ascii="Calibri" w:eastAsia="Calibri" w:hAnsi="Calibri" w:cs="Calibri"/>
          <w:sz w:val="24"/>
          <w:szCs w:val="24"/>
        </w:rPr>
        <w:t>rl</w:t>
      </w:r>
      <w:r>
        <w:rPr>
          <w:rFonts w:ascii="Calibri" w:eastAsia="Calibri" w:hAnsi="Calibri" w:cs="Calibri"/>
          <w:spacing w:val="1"/>
          <w:sz w:val="24"/>
          <w:szCs w:val="24"/>
        </w:rPr>
        <w:t>o</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ight="298"/>
        <w:rPr>
          <w:rFonts w:ascii="Calibri" w:eastAsia="Calibri" w:hAnsi="Calibri" w:cs="Calibri"/>
          <w:sz w:val="24"/>
          <w:szCs w:val="24"/>
        </w:rPr>
      </w:pP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ocasi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 xml:space="preserve">salen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 xml:space="preserve">ed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 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t</w:t>
      </w:r>
      <w:r>
        <w:rPr>
          <w:rFonts w:ascii="Calibri" w:eastAsia="Calibri" w:hAnsi="Calibri" w:cs="Calibri"/>
          <w:sz w:val="24"/>
          <w:szCs w:val="24"/>
        </w:rPr>
        <w:t>iva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eti</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 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c</w:t>
      </w:r>
      <w:r>
        <w:rPr>
          <w:rFonts w:ascii="Calibri" w:eastAsia="Calibri" w:hAnsi="Calibri" w:cs="Calibri"/>
          <w:spacing w:val="1"/>
          <w:sz w:val="24"/>
          <w:szCs w:val="24"/>
        </w:rPr>
        <w:t>u</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acer</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fu</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bu</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5"/>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li</w:t>
      </w:r>
      <w:r>
        <w:rPr>
          <w:rFonts w:ascii="Calibri" w:eastAsia="Calibri" w:hAnsi="Calibri" w:cs="Calibri"/>
          <w:spacing w:val="1"/>
          <w:sz w:val="24"/>
          <w:szCs w:val="24"/>
        </w:rPr>
        <w:t>z</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el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15 </w:t>
      </w:r>
      <w:r>
        <w:rPr>
          <w:rFonts w:ascii="Calibri" w:eastAsia="Calibri" w:hAnsi="Calibri" w:cs="Calibri"/>
          <w:spacing w:val="1"/>
          <w:sz w:val="24"/>
          <w:szCs w:val="24"/>
        </w:rPr>
        <w:t>d</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és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í</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U</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Una V</w:t>
      </w:r>
      <w:r>
        <w:rPr>
          <w:rFonts w:ascii="Calibri" w:eastAsia="Calibri" w:hAnsi="Calibri" w:cs="Calibri"/>
          <w:b/>
          <w:spacing w:val="-1"/>
          <w:sz w:val="24"/>
          <w:szCs w:val="24"/>
        </w:rPr>
        <w:t>e</w:t>
      </w:r>
      <w:r>
        <w:rPr>
          <w:rFonts w:ascii="Calibri" w:eastAsia="Calibri" w:hAnsi="Calibri" w:cs="Calibri"/>
          <w:b/>
          <w:sz w:val="24"/>
          <w:szCs w:val="24"/>
        </w:rPr>
        <w:t>z</w:t>
      </w:r>
      <w:r>
        <w:rPr>
          <w:rFonts w:ascii="Calibri" w:eastAsia="Calibri" w:hAnsi="Calibri" w:cs="Calibri"/>
          <w:b/>
          <w:spacing w:val="1"/>
          <w:sz w:val="24"/>
          <w:szCs w:val="24"/>
        </w:rPr>
        <w:t xml:space="preserve"> Qu</w:t>
      </w:r>
      <w:r>
        <w:rPr>
          <w:rFonts w:ascii="Calibri" w:eastAsia="Calibri" w:hAnsi="Calibri" w:cs="Calibri"/>
          <w:b/>
          <w:sz w:val="24"/>
          <w:szCs w:val="24"/>
        </w:rPr>
        <w:t xml:space="preserve">e </w:t>
      </w:r>
      <w:r>
        <w:rPr>
          <w:rFonts w:ascii="Calibri" w:eastAsia="Calibri" w:hAnsi="Calibri" w:cs="Calibri"/>
          <w:b/>
          <w:spacing w:val="-2"/>
          <w:sz w:val="24"/>
          <w:szCs w:val="24"/>
        </w:rPr>
        <w:t>E</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u</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2"/>
          <w:sz w:val="24"/>
          <w:szCs w:val="24"/>
        </w:rPr>
        <w:t>t</w:t>
      </w:r>
      <w:r>
        <w:rPr>
          <w:rFonts w:ascii="Calibri" w:eastAsia="Calibri" w:hAnsi="Calibri" w:cs="Calibri"/>
          <w:b/>
          <w:spacing w:val="1"/>
          <w:sz w:val="24"/>
          <w:szCs w:val="24"/>
        </w:rPr>
        <w:t>r</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Un</w:t>
      </w:r>
      <w:r>
        <w:rPr>
          <w:rFonts w:ascii="Calibri" w:eastAsia="Calibri" w:hAnsi="Calibri" w:cs="Calibri"/>
          <w:b/>
          <w:spacing w:val="1"/>
          <w:sz w:val="24"/>
          <w:szCs w:val="24"/>
        </w:rPr>
        <w:t xml:space="preserve"> </w:t>
      </w:r>
      <w:r>
        <w:rPr>
          <w:rFonts w:ascii="Calibri" w:eastAsia="Calibri" w:hAnsi="Calibri" w:cs="Calibri"/>
          <w:b/>
          <w:sz w:val="24"/>
          <w:szCs w:val="24"/>
        </w:rPr>
        <w:t>Prov</w:t>
      </w:r>
      <w:r>
        <w:rPr>
          <w:rFonts w:ascii="Calibri" w:eastAsia="Calibri" w:hAnsi="Calibri" w:cs="Calibri"/>
          <w:b/>
          <w:spacing w:val="-1"/>
          <w:sz w:val="24"/>
          <w:szCs w:val="24"/>
        </w:rPr>
        <w:t>ee</w:t>
      </w:r>
      <w:r>
        <w:rPr>
          <w:rFonts w:ascii="Calibri" w:eastAsia="Calibri" w:hAnsi="Calibri" w:cs="Calibri"/>
          <w:b/>
          <w:spacing w:val="1"/>
          <w:sz w:val="24"/>
          <w:szCs w:val="24"/>
        </w:rPr>
        <w:t>d</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z w:val="24"/>
          <w:szCs w:val="24"/>
        </w:rPr>
        <w:t>¿</w:t>
      </w:r>
      <w:r>
        <w:rPr>
          <w:rFonts w:ascii="Calibri" w:eastAsia="Calibri" w:hAnsi="Calibri" w:cs="Calibri"/>
          <w:b/>
          <w:spacing w:val="-1"/>
          <w:sz w:val="24"/>
          <w:szCs w:val="24"/>
        </w:rPr>
        <w:t>P</w:t>
      </w:r>
      <w:r>
        <w:rPr>
          <w:rFonts w:ascii="Calibri" w:eastAsia="Calibri" w:hAnsi="Calibri" w:cs="Calibri"/>
          <w:b/>
          <w:spacing w:val="1"/>
          <w:sz w:val="24"/>
          <w:szCs w:val="24"/>
        </w:rPr>
        <w:t>u</w:t>
      </w:r>
      <w:r>
        <w:rPr>
          <w:rFonts w:ascii="Calibri" w:eastAsia="Calibri" w:hAnsi="Calibri" w:cs="Calibri"/>
          <w:b/>
          <w:spacing w:val="-1"/>
          <w:sz w:val="24"/>
          <w:szCs w:val="24"/>
        </w:rPr>
        <w:t>e</w:t>
      </w:r>
      <w:r>
        <w:rPr>
          <w:rFonts w:ascii="Calibri" w:eastAsia="Calibri" w:hAnsi="Calibri" w:cs="Calibri"/>
          <w:b/>
          <w:spacing w:val="1"/>
          <w:sz w:val="24"/>
          <w:szCs w:val="24"/>
        </w:rPr>
        <w:t>d</w:t>
      </w:r>
      <w:r>
        <w:rPr>
          <w:rFonts w:ascii="Calibri" w:eastAsia="Calibri" w:hAnsi="Calibri" w:cs="Calibri"/>
          <w:b/>
          <w:sz w:val="24"/>
          <w:szCs w:val="24"/>
        </w:rPr>
        <w:t xml:space="preserve">e </w:t>
      </w:r>
      <w:r>
        <w:rPr>
          <w:rFonts w:ascii="Calibri" w:eastAsia="Calibri" w:hAnsi="Calibri" w:cs="Calibri"/>
          <w:b/>
          <w:spacing w:val="-2"/>
          <w:sz w:val="24"/>
          <w:szCs w:val="24"/>
        </w:rPr>
        <w:t>E</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z w:val="24"/>
          <w:szCs w:val="24"/>
        </w:rPr>
        <w:t>Plan</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z w:val="24"/>
          <w:szCs w:val="24"/>
        </w:rPr>
        <w:t>l</w:t>
      </w:r>
      <w:r>
        <w:rPr>
          <w:rFonts w:ascii="Calibri" w:eastAsia="Calibri" w:hAnsi="Calibri" w:cs="Calibri"/>
          <w:b/>
          <w:spacing w:val="-1"/>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2"/>
          <w:sz w:val="24"/>
          <w:szCs w:val="24"/>
        </w:rPr>
        <w:t>n</w:t>
      </w:r>
      <w:r>
        <w:rPr>
          <w:rFonts w:ascii="Calibri" w:eastAsia="Calibri" w:hAnsi="Calibri" w:cs="Calibri"/>
          <w:b/>
          <w:spacing w:val="1"/>
          <w:sz w:val="24"/>
          <w:szCs w:val="24"/>
        </w:rPr>
        <w:t>d</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pacing w:val="-2"/>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r</w:t>
      </w:r>
      <w:r>
        <w:rPr>
          <w:rFonts w:ascii="Calibri" w:eastAsia="Calibri" w:hAnsi="Calibri" w:cs="Calibri"/>
          <w:b/>
          <w:spacing w:val="1"/>
          <w:sz w:val="24"/>
          <w:szCs w:val="24"/>
        </w:rPr>
        <w:t>l</w:t>
      </w:r>
      <w:r>
        <w:rPr>
          <w:rFonts w:ascii="Calibri" w:eastAsia="Calibri" w:hAnsi="Calibri" w:cs="Calibri"/>
          <w:b/>
          <w:sz w:val="24"/>
          <w:szCs w:val="24"/>
        </w:rPr>
        <w:t xml:space="preserve">e </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1"/>
          <w:sz w:val="24"/>
          <w:szCs w:val="24"/>
        </w:rPr>
        <w:t xml:space="preserve"> </w:t>
      </w:r>
      <w:r>
        <w:rPr>
          <w:rFonts w:ascii="Calibri" w:eastAsia="Calibri" w:hAnsi="Calibri" w:cs="Calibri"/>
          <w:b/>
          <w:sz w:val="24"/>
          <w:szCs w:val="24"/>
        </w:rPr>
        <w:t>Prov</w:t>
      </w:r>
      <w:r>
        <w:rPr>
          <w:rFonts w:ascii="Calibri" w:eastAsia="Calibri" w:hAnsi="Calibri" w:cs="Calibri"/>
          <w:b/>
          <w:spacing w:val="-1"/>
          <w:sz w:val="24"/>
          <w:szCs w:val="24"/>
        </w:rPr>
        <w:t>ee</w:t>
      </w:r>
      <w:r>
        <w:rPr>
          <w:rFonts w:ascii="Calibri" w:eastAsia="Calibri" w:hAnsi="Calibri" w:cs="Calibri"/>
          <w:b/>
          <w:spacing w:val="1"/>
          <w:sz w:val="24"/>
          <w:szCs w:val="24"/>
        </w:rPr>
        <w:t>d</w:t>
      </w:r>
      <w:r>
        <w:rPr>
          <w:rFonts w:ascii="Calibri" w:eastAsia="Calibri" w:hAnsi="Calibri" w:cs="Calibri"/>
          <w:b/>
          <w:sz w:val="24"/>
          <w:szCs w:val="24"/>
        </w:rPr>
        <w:t>or</w:t>
      </w:r>
    </w:p>
    <w:p w:rsidR="00245E11" w:rsidRDefault="00FF503F">
      <w:pPr>
        <w:ind w:left="100"/>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u</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w:t>
      </w:r>
      <w:r>
        <w:rPr>
          <w:rFonts w:ascii="Calibri" w:eastAsia="Calibri" w:hAnsi="Calibri" w:cs="Calibri"/>
          <w:b/>
          <w:spacing w:val="1"/>
          <w:sz w:val="24"/>
          <w:szCs w:val="24"/>
        </w:rPr>
        <w:t>i</w:t>
      </w:r>
      <w:r>
        <w:rPr>
          <w:rFonts w:ascii="Calibri" w:eastAsia="Calibri" w:hAnsi="Calibri" w:cs="Calibri"/>
          <w:b/>
          <w:spacing w:val="-2"/>
          <w:sz w:val="24"/>
          <w:szCs w:val="24"/>
        </w:rPr>
        <w:t>o</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 xml:space="preserve">Voy a </w:t>
      </w:r>
      <w:r>
        <w:rPr>
          <w:rFonts w:ascii="Calibri" w:eastAsia="Calibri" w:hAnsi="Calibri" w:cs="Calibri"/>
          <w:b/>
          <w:spacing w:val="-3"/>
          <w:sz w:val="24"/>
          <w:szCs w:val="24"/>
        </w:rPr>
        <w:t>R</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ibir</w:t>
      </w:r>
      <w:r>
        <w:rPr>
          <w:rFonts w:ascii="Calibri" w:eastAsia="Calibri" w:hAnsi="Calibri" w:cs="Calibri"/>
          <w:b/>
          <w:sz w:val="24"/>
          <w:szCs w:val="24"/>
        </w:rPr>
        <w:t>?</w:t>
      </w:r>
    </w:p>
    <w:p w:rsidR="00245E11" w:rsidRDefault="00245E11">
      <w:pPr>
        <w:spacing w:before="15" w:line="280" w:lineRule="exact"/>
        <w:rPr>
          <w:sz w:val="28"/>
          <w:szCs w:val="28"/>
        </w:rPr>
      </w:pPr>
    </w:p>
    <w:p w:rsidR="00245E11" w:rsidRDefault="00FF503F">
      <w:pPr>
        <w:ind w:left="100" w:right="105"/>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á</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vol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 xml:space="preserve">ios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5"/>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n</w:t>
      </w:r>
      <w:r>
        <w:rPr>
          <w:rFonts w:ascii="Calibri" w:eastAsia="Calibri" w:hAnsi="Calibri" w:cs="Calibri"/>
          <w:sz w:val="24"/>
          <w:szCs w:val="24"/>
        </w:rPr>
        <w:t>eces</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1"/>
          <w:sz w:val="24"/>
          <w:szCs w:val="24"/>
        </w:rPr>
        <w:t xml:space="preserve"> </w:t>
      </w:r>
      <w:r>
        <w:rPr>
          <w:rFonts w:ascii="Calibri" w:eastAsia="Calibri" w:hAnsi="Calibri" w:cs="Calibri"/>
          <w:sz w:val="24"/>
          <w:szCs w:val="24"/>
        </w:rPr>
        <w:t>mé</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y la</w:t>
      </w:r>
      <w:r>
        <w:rPr>
          <w:rFonts w:ascii="Calibri" w:eastAsia="Calibri" w:hAnsi="Calibri" w:cs="Calibri"/>
          <w:spacing w:val="-1"/>
          <w:sz w:val="24"/>
          <w:szCs w:val="24"/>
        </w:rPr>
        <w:t xml:space="preserve"> </w:t>
      </w:r>
      <w:r>
        <w:rPr>
          <w:rFonts w:ascii="Calibri" w:eastAsia="Calibri" w:hAnsi="Calibri" w:cs="Calibri"/>
          <w:sz w:val="24"/>
          <w:szCs w:val="24"/>
        </w:rPr>
        <w:t>lis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servicios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ub</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ocasio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j</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y al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En o</w:t>
      </w:r>
      <w:r>
        <w:rPr>
          <w:rFonts w:ascii="Calibri" w:eastAsia="Calibri" w:hAnsi="Calibri" w:cs="Calibri"/>
          <w:spacing w:val="2"/>
          <w:sz w:val="24"/>
          <w:szCs w:val="24"/>
        </w:rPr>
        <w:t>t</w:t>
      </w:r>
      <w:r>
        <w:rPr>
          <w:rFonts w:ascii="Calibri" w:eastAsia="Calibri" w:hAnsi="Calibri" w:cs="Calibri"/>
          <w:sz w:val="24"/>
          <w:szCs w:val="24"/>
        </w:rPr>
        <w:t>ras</w:t>
      </w:r>
      <w:r>
        <w:rPr>
          <w:rFonts w:ascii="Calibri" w:eastAsia="Calibri" w:hAnsi="Calibri" w:cs="Calibri"/>
          <w:spacing w:val="-1"/>
          <w:sz w:val="24"/>
          <w:szCs w:val="24"/>
        </w:rPr>
        <w:t xml:space="preserve"> </w:t>
      </w:r>
      <w:r>
        <w:rPr>
          <w:rFonts w:ascii="Calibri" w:eastAsia="Calibri" w:hAnsi="Calibri" w:cs="Calibri"/>
          <w:sz w:val="24"/>
          <w:szCs w:val="24"/>
        </w:rPr>
        <w:t>ocasio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z w:val="24"/>
          <w:szCs w:val="24"/>
        </w:rPr>
        <w:t>rir</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7"/>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z</w:t>
      </w:r>
      <w:r>
        <w:rPr>
          <w:rFonts w:ascii="Calibri" w:eastAsia="Calibri" w:hAnsi="Calibri" w:cs="Calibri"/>
          <w:sz w:val="24"/>
          <w:szCs w:val="24"/>
        </w:rPr>
        <w:t>ones por</w:t>
      </w:r>
      <w:r>
        <w:rPr>
          <w:rFonts w:ascii="Calibri" w:eastAsia="Calibri" w:hAnsi="Calibri" w:cs="Calibri"/>
          <w:spacing w:val="1"/>
          <w:sz w:val="24"/>
          <w:szCs w:val="24"/>
        </w:rPr>
        <w:t xml:space="preserve"> </w:t>
      </w:r>
      <w:r>
        <w:rPr>
          <w:rFonts w:ascii="Calibri" w:eastAsia="Calibri" w:hAnsi="Calibri" w:cs="Calibri"/>
          <w:sz w:val="24"/>
          <w:szCs w:val="24"/>
        </w:rPr>
        <w:t xml:space="preserve">las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 xml:space="preserve">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n</w:t>
      </w:r>
      <w:r>
        <w:rPr>
          <w:rFonts w:ascii="Calibri" w:eastAsia="Calibri" w:hAnsi="Calibri" w:cs="Calibri"/>
          <w:sz w:val="24"/>
          <w:szCs w:val="24"/>
        </w:rPr>
        <w:t>ec</w:t>
      </w:r>
      <w:r>
        <w:rPr>
          <w:rFonts w:ascii="Calibri" w:eastAsia="Calibri" w:hAnsi="Calibri" w:cs="Calibri"/>
          <w:spacing w:val="-2"/>
          <w:sz w:val="24"/>
          <w:szCs w:val="24"/>
        </w:rPr>
        <w:t>e</w:t>
      </w:r>
      <w:r>
        <w:rPr>
          <w:rFonts w:ascii="Calibri" w:eastAsia="Calibri" w:hAnsi="Calibri" w:cs="Calibri"/>
          <w:sz w:val="24"/>
          <w:szCs w:val="24"/>
        </w:rPr>
        <w:t>si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servici</w:t>
      </w:r>
      <w:r>
        <w:rPr>
          <w:rFonts w:ascii="Calibri" w:eastAsia="Calibri" w:hAnsi="Calibri" w:cs="Calibri"/>
          <w:spacing w:val="3"/>
          <w:sz w:val="24"/>
          <w:szCs w:val="24"/>
        </w:rPr>
        <w:t>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 xml:space="preserve">e. </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lan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p>
    <w:p w:rsidR="00245E11" w:rsidRDefault="00FF503F">
      <w:pPr>
        <w:ind w:left="100" w:right="341"/>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asig</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es</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q</w:t>
      </w:r>
      <w:r>
        <w:rPr>
          <w:rFonts w:ascii="Calibri" w:eastAsia="Calibri" w:hAnsi="Calibri" w:cs="Calibri"/>
          <w:spacing w:val="6"/>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aga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ro</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 xml:space="preserve">ión </w:t>
      </w:r>
      <w:r>
        <w:rPr>
          <w:rFonts w:ascii="Calibri" w:eastAsia="Calibri" w:hAnsi="Calibri" w:cs="Calibri"/>
          <w:spacing w:val="1"/>
          <w:sz w:val="24"/>
          <w:szCs w:val="24"/>
        </w:rPr>
        <w:t>e</w:t>
      </w:r>
      <w:r>
        <w:rPr>
          <w:rFonts w:ascii="Calibri" w:eastAsia="Calibri" w:hAnsi="Calibri" w:cs="Calibri"/>
          <w:sz w:val="24"/>
          <w:szCs w:val="24"/>
        </w:rPr>
        <w:t>s llam</w:t>
      </w:r>
      <w:r>
        <w:rPr>
          <w:rFonts w:ascii="Calibri" w:eastAsia="Calibri" w:hAnsi="Calibri" w:cs="Calibri"/>
          <w:spacing w:val="1"/>
          <w:sz w:val="24"/>
          <w:szCs w:val="24"/>
        </w:rPr>
        <w:t>ad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ri</w:t>
      </w:r>
      <w:r>
        <w:rPr>
          <w:rFonts w:ascii="Calibri" w:eastAsia="Calibri" w:hAnsi="Calibri" w:cs="Calibri"/>
          <w:spacing w:val="1"/>
          <w:sz w:val="24"/>
          <w:szCs w:val="24"/>
        </w:rPr>
        <w:t>z</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ago.</w:t>
      </w:r>
    </w:p>
    <w:p w:rsidR="00245E11" w:rsidRDefault="00245E11">
      <w:pPr>
        <w:spacing w:before="13" w:line="280" w:lineRule="exact"/>
        <w:rPr>
          <w:sz w:val="28"/>
          <w:szCs w:val="28"/>
        </w:rPr>
      </w:pPr>
    </w:p>
    <w:p w:rsidR="00245E11" w:rsidRDefault="00FF503F">
      <w:pPr>
        <w:ind w:left="100" w:right="156"/>
        <w:rPr>
          <w:rFonts w:ascii="Calibri" w:eastAsia="Calibri" w:hAnsi="Calibri" w:cs="Calibri"/>
          <w:sz w:val="24"/>
          <w:szCs w:val="24"/>
        </w:rPr>
      </w:pPr>
      <w:r>
        <w:rPr>
          <w:rFonts w:ascii="Calibri" w:eastAsia="Calibri" w:hAnsi="Calibri" w:cs="Calibri"/>
          <w:sz w:val="24"/>
          <w:szCs w:val="24"/>
        </w:rPr>
        <w:t>El</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ecí</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4"/>
          <w:sz w:val="24"/>
          <w:szCs w:val="24"/>
        </w:rPr>
        <w:t>s</w:t>
      </w:r>
      <w:r>
        <w:rPr>
          <w:rFonts w:ascii="Calibri" w:eastAsia="Calibri" w:hAnsi="Calibri" w:cs="Calibri"/>
          <w:sz w:val="24"/>
          <w:szCs w:val="24"/>
        </w:rPr>
        <w:t>.</w:t>
      </w:r>
      <w:r>
        <w:rPr>
          <w:rFonts w:ascii="Calibri" w:eastAsia="Calibri" w:hAnsi="Calibri" w:cs="Calibri"/>
          <w:spacing w:val="15"/>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ra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z w:val="24"/>
          <w:szCs w:val="24"/>
        </w:rPr>
        <w:t>ón es</w:t>
      </w:r>
      <w:r>
        <w:rPr>
          <w:rFonts w:ascii="Calibri" w:eastAsia="Calibri" w:hAnsi="Calibri" w:cs="Calibri"/>
          <w:spacing w:val="1"/>
          <w:sz w:val="24"/>
          <w:szCs w:val="24"/>
        </w:rPr>
        <w:t>t</w:t>
      </w:r>
      <w:r>
        <w:rPr>
          <w:rFonts w:ascii="Calibri" w:eastAsia="Calibri" w:hAnsi="Calibri" w:cs="Calibri"/>
          <w:spacing w:val="-2"/>
          <w:sz w:val="24"/>
          <w:szCs w:val="24"/>
        </w:rPr>
        <w:t>á</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4"/>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ecisión</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z w:val="24"/>
          <w:szCs w:val="24"/>
        </w:rPr>
        <w:t>lici</w:t>
      </w:r>
      <w:r>
        <w:rPr>
          <w:rFonts w:ascii="Calibri" w:eastAsia="Calibri" w:hAnsi="Calibri" w:cs="Calibri"/>
          <w:spacing w:val="1"/>
          <w:sz w:val="24"/>
          <w:szCs w:val="24"/>
        </w:rPr>
        <w:t>tu</w:t>
      </w:r>
      <w:r>
        <w:rPr>
          <w:rFonts w:ascii="Calibri" w:eastAsia="Calibri" w:hAnsi="Calibri" w:cs="Calibri"/>
          <w:sz w:val="24"/>
          <w:szCs w:val="24"/>
        </w:rPr>
        <w:t>d</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 xml:space="preserve">or en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may</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14 </w:t>
      </w:r>
      <w:r>
        <w:rPr>
          <w:rFonts w:ascii="Calibri" w:eastAsia="Calibri" w:hAnsi="Calibri" w:cs="Calibri"/>
          <w:spacing w:val="1"/>
          <w:sz w:val="24"/>
          <w:szCs w:val="24"/>
        </w:rPr>
        <w:t>d</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 o</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lan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p>
    <w:p w:rsidR="00245E11" w:rsidRDefault="00FF503F">
      <w:pPr>
        <w:ind w:left="100" w:right="95"/>
        <w:rPr>
          <w:rFonts w:ascii="Calibri" w:eastAsia="Calibri" w:hAnsi="Calibri" w:cs="Calibri"/>
          <w:sz w:val="24"/>
          <w:szCs w:val="24"/>
        </w:rPr>
      </w:pP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r</w:t>
      </w:r>
      <w:r>
        <w:rPr>
          <w:rFonts w:ascii="Calibri" w:eastAsia="Calibri" w:hAnsi="Calibri" w:cs="Calibri"/>
          <w:sz w:val="24"/>
          <w:szCs w:val="24"/>
        </w:rPr>
        <w:t xml:space="preserve">ee </w:t>
      </w:r>
      <w:r>
        <w:rPr>
          <w:rFonts w:ascii="Calibri" w:eastAsia="Calibri" w:hAnsi="Calibri" w:cs="Calibri"/>
          <w:spacing w:val="2"/>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b</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más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el</w:t>
      </w:r>
      <w:r>
        <w:rPr>
          <w:rFonts w:ascii="Calibri" w:eastAsia="Calibri" w:hAnsi="Calibri" w:cs="Calibri"/>
          <w:spacing w:val="1"/>
          <w:sz w:val="24"/>
          <w:szCs w:val="24"/>
        </w:rPr>
        <w:t xml:space="preserve"> 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h</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 xml:space="preserve">14 </w:t>
      </w:r>
      <w:r>
        <w:rPr>
          <w:rFonts w:ascii="Calibri" w:eastAsia="Calibri" w:hAnsi="Calibri" w:cs="Calibri"/>
          <w:spacing w:val="1"/>
          <w:sz w:val="24"/>
          <w:szCs w:val="24"/>
        </w:rPr>
        <w:t>d</w:t>
      </w:r>
      <w:r>
        <w:rPr>
          <w:rFonts w:ascii="Calibri" w:eastAsia="Calibri" w:hAnsi="Calibri" w:cs="Calibri"/>
          <w:sz w:val="24"/>
          <w:szCs w:val="24"/>
        </w:rPr>
        <w:t>ía</w:t>
      </w:r>
      <w:r>
        <w:rPr>
          <w:rFonts w:ascii="Calibri" w:eastAsia="Calibri" w:hAnsi="Calibri" w:cs="Calibri"/>
          <w:spacing w:val="3"/>
          <w:sz w:val="24"/>
          <w:szCs w:val="24"/>
        </w:rPr>
        <w:t>s</w:t>
      </w:r>
      <w:r>
        <w:rPr>
          <w:rFonts w:ascii="Calibri" w:eastAsia="Calibri" w:hAnsi="Calibri" w:cs="Calibri"/>
          <w:sz w:val="24"/>
          <w:szCs w:val="24"/>
        </w:rPr>
        <w:t>. Un</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sión</w:t>
      </w:r>
    </w:p>
    <w:p w:rsidR="00245E11" w:rsidRDefault="00FF503F">
      <w:pPr>
        <w:spacing w:before="2"/>
        <w:ind w:left="100" w:right="203"/>
        <w:rPr>
          <w:rFonts w:ascii="Calibri" w:eastAsia="Calibri" w:hAnsi="Calibri" w:cs="Calibri"/>
          <w:sz w:val="24"/>
          <w:szCs w:val="24"/>
        </w:rPr>
      </w:pPr>
      <w:r>
        <w:rPr>
          <w:rFonts w:ascii="Calibri" w:eastAsia="Calibri" w:hAnsi="Calibri" w:cs="Calibri"/>
          <w:spacing w:val="1"/>
          <w:sz w:val="24"/>
          <w:szCs w:val="24"/>
        </w:rPr>
        <w:t>pud</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ría</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3"/>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su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tu</w:t>
      </w:r>
      <w:r>
        <w:rPr>
          <w:rFonts w:ascii="Calibri" w:eastAsia="Calibri" w:hAnsi="Calibri" w:cs="Calibri"/>
          <w:sz w:val="24"/>
          <w:szCs w:val="24"/>
        </w:rPr>
        <w:t>viera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5"/>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ría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n</w:t>
      </w:r>
      <w:r>
        <w:rPr>
          <w:rFonts w:ascii="Calibri" w:eastAsia="Calibri" w:hAnsi="Calibri" w:cs="Calibri"/>
          <w:sz w:val="24"/>
          <w:szCs w:val="24"/>
        </w:rPr>
        <w:t>egar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soli</w:t>
      </w:r>
      <w:r>
        <w:rPr>
          <w:rFonts w:ascii="Calibri" w:eastAsia="Calibri" w:hAnsi="Calibri" w:cs="Calibri"/>
          <w:spacing w:val="-2"/>
          <w:sz w:val="24"/>
          <w:szCs w:val="24"/>
        </w:rPr>
        <w:t>c</w:t>
      </w:r>
      <w:r>
        <w:rPr>
          <w:rFonts w:ascii="Calibri" w:eastAsia="Calibri" w:hAnsi="Calibri" w:cs="Calibri"/>
          <w:sz w:val="24"/>
          <w:szCs w:val="24"/>
        </w:rPr>
        <w:t>i</w:t>
      </w:r>
      <w:r>
        <w:rPr>
          <w:rFonts w:ascii="Calibri" w:eastAsia="Calibri" w:hAnsi="Calibri" w:cs="Calibri"/>
          <w:spacing w:val="1"/>
          <w:sz w:val="24"/>
          <w:szCs w:val="24"/>
        </w:rPr>
        <w:t>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 ex</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p</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viara</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5"/>
          <w:sz w:val="24"/>
          <w:szCs w:val="24"/>
        </w:rPr>
        <w:t>s</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la </w:t>
      </w:r>
      <w:r>
        <w:rPr>
          <w:rFonts w:ascii="Calibri" w:eastAsia="Calibri" w:hAnsi="Calibri" w:cs="Calibri"/>
          <w:spacing w:val="1"/>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sió</w:t>
      </w:r>
      <w:r>
        <w:rPr>
          <w:rFonts w:ascii="Calibri" w:eastAsia="Calibri" w:hAnsi="Calibri" w:cs="Calibri"/>
          <w:spacing w:val="2"/>
          <w:sz w:val="24"/>
          <w:szCs w:val="24"/>
        </w:rPr>
        <w:t>n</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ight="761"/>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ecisión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ro</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olici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a</w:t>
      </w:r>
      <w:r>
        <w:rPr>
          <w:rFonts w:ascii="Calibri" w:eastAsia="Calibri" w:hAnsi="Calibri" w:cs="Calibri"/>
          <w:spacing w:val="1"/>
          <w:sz w:val="24"/>
          <w:szCs w:val="24"/>
        </w:rPr>
        <w:t>ut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rá</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vi</w:t>
      </w:r>
      <w:r>
        <w:rPr>
          <w:rFonts w:ascii="Calibri" w:eastAsia="Calibri" w:hAnsi="Calibri" w:cs="Calibri"/>
          <w:spacing w:val="-2"/>
          <w:sz w:val="24"/>
          <w:szCs w:val="24"/>
        </w:rPr>
        <w:t>a</w:t>
      </w:r>
      <w:r>
        <w:rPr>
          <w:rFonts w:ascii="Calibri" w:eastAsia="Calibri" w:hAnsi="Calibri" w:cs="Calibri"/>
          <w:sz w:val="24"/>
          <w:szCs w:val="24"/>
        </w:rPr>
        <w:t>rle</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1"/>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p>
    <w:p w:rsidR="00245E11" w:rsidRDefault="00FF503F">
      <w:pPr>
        <w:spacing w:before="55"/>
        <w:ind w:left="100" w:right="932"/>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e</w:t>
      </w:r>
      <w:r>
        <w:rPr>
          <w:rFonts w:ascii="Calibri" w:eastAsia="Calibri" w:hAnsi="Calibri" w:cs="Calibri"/>
          <w:sz w:val="24"/>
          <w:szCs w:val="24"/>
        </w:rPr>
        <w:t>rmi</w:t>
      </w:r>
      <w:r>
        <w:rPr>
          <w:rFonts w:ascii="Calibri" w:eastAsia="Calibri" w:hAnsi="Calibri" w:cs="Calibri"/>
          <w:spacing w:val="2"/>
          <w:sz w:val="24"/>
          <w:szCs w:val="24"/>
        </w:rPr>
        <w:t>n</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vers</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ié</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ole</w:t>
      </w:r>
      <w:r>
        <w:rPr>
          <w:rFonts w:ascii="Calibri" w:eastAsia="Calibri" w:hAnsi="Calibri" w:cs="Calibri"/>
          <w:spacing w:val="-2"/>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ie</w:t>
      </w:r>
      <w:r>
        <w:rPr>
          <w:rFonts w:ascii="Calibri" w:eastAsia="Calibri" w:hAnsi="Calibri" w:cs="Calibri"/>
          <w:spacing w:val="-2"/>
          <w:sz w:val="24"/>
          <w:szCs w:val="24"/>
        </w:rPr>
        <w:t>g</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pacing w:val="7"/>
          <w:sz w:val="24"/>
          <w:szCs w:val="24"/>
        </w:rPr>
        <w:t>o</w:t>
      </w:r>
      <w:r>
        <w:rPr>
          <w:rFonts w:ascii="Calibri" w:eastAsia="Calibri" w:hAnsi="Calibri" w:cs="Calibri"/>
          <w:sz w:val="24"/>
          <w:szCs w:val="24"/>
        </w:rPr>
        <w:t>s serv</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3"/>
          <w:sz w:val="24"/>
          <w:szCs w:val="24"/>
        </w:rPr>
        <w:t>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p>
    <w:p w:rsidR="00245E11" w:rsidRDefault="00245E11">
      <w:pPr>
        <w:spacing w:before="13" w:line="280" w:lineRule="exact"/>
        <w:rPr>
          <w:sz w:val="28"/>
          <w:szCs w:val="28"/>
        </w:rPr>
      </w:pPr>
    </w:p>
    <w:p w:rsidR="00245E11" w:rsidRDefault="00FF503F">
      <w:pPr>
        <w:ind w:left="100" w:right="718"/>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solic</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más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oc</w:t>
      </w:r>
      <w:r>
        <w:rPr>
          <w:rFonts w:ascii="Calibri" w:eastAsia="Calibri" w:hAnsi="Calibri" w:cs="Calibri"/>
          <w:sz w:val="24"/>
          <w:szCs w:val="24"/>
        </w:rPr>
        <w:t>eso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w:t>
      </w:r>
      <w:r>
        <w:rPr>
          <w:rFonts w:ascii="Calibri" w:eastAsia="Calibri" w:hAnsi="Calibri" w:cs="Calibri"/>
          <w:spacing w:val="6"/>
          <w:sz w:val="24"/>
          <w:szCs w:val="24"/>
        </w:rPr>
        <w:t>i</w:t>
      </w:r>
      <w:r>
        <w:rPr>
          <w:rFonts w:ascii="Calibri" w:eastAsia="Calibri" w:hAnsi="Calibri" w:cs="Calibri"/>
          <w:sz w:val="24"/>
          <w:szCs w:val="24"/>
        </w:rPr>
        <w:t>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sec</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ver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solic</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5"/>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ight="204"/>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acu</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z w:val="24"/>
          <w:szCs w:val="24"/>
        </w:rPr>
        <w:t>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lación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7"/>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3"/>
          <w:sz w:val="24"/>
          <w:szCs w:val="24"/>
        </w:rPr>
        <w:t>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z w:val="24"/>
          <w:szCs w:val="24"/>
        </w:rPr>
        <w:t>.</w:t>
      </w:r>
    </w:p>
    <w:p w:rsidR="00245E11" w:rsidRDefault="00245E11">
      <w:pPr>
        <w:spacing w:before="15"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¿Cu</w:t>
      </w:r>
      <w:r>
        <w:rPr>
          <w:rFonts w:ascii="Calibri" w:eastAsia="Calibri" w:hAnsi="Calibri" w:cs="Calibri"/>
          <w:b/>
          <w:spacing w:val="-1"/>
          <w:sz w:val="24"/>
          <w:szCs w:val="24"/>
        </w:rPr>
        <w:t>á</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pr</w:t>
      </w:r>
      <w:r>
        <w:rPr>
          <w:rFonts w:ascii="Calibri" w:eastAsia="Calibri" w:hAnsi="Calibri" w:cs="Calibri"/>
          <w:b/>
          <w:sz w:val="24"/>
          <w:szCs w:val="24"/>
        </w:rPr>
        <w:t>ov</w:t>
      </w:r>
      <w:r>
        <w:rPr>
          <w:rFonts w:ascii="Calibri" w:eastAsia="Calibri" w:hAnsi="Calibri" w:cs="Calibri"/>
          <w:b/>
          <w:spacing w:val="-1"/>
          <w:sz w:val="24"/>
          <w:szCs w:val="24"/>
        </w:rPr>
        <w:t>ee</w:t>
      </w:r>
      <w:r>
        <w:rPr>
          <w:rFonts w:ascii="Calibri" w:eastAsia="Calibri" w:hAnsi="Calibri" w:cs="Calibri"/>
          <w:b/>
          <w:spacing w:val="1"/>
          <w:sz w:val="24"/>
          <w:szCs w:val="24"/>
        </w:rPr>
        <w:t>d</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pacing w:val="1"/>
          <w:sz w:val="24"/>
          <w:szCs w:val="24"/>
        </w:rPr>
        <w:t>u</w:t>
      </w:r>
      <w:r>
        <w:rPr>
          <w:rFonts w:ascii="Calibri" w:eastAsia="Calibri" w:hAnsi="Calibri" w:cs="Calibri"/>
          <w:b/>
          <w:spacing w:val="-2"/>
          <w:sz w:val="24"/>
          <w:szCs w:val="24"/>
        </w:rPr>
        <w:t>t</w:t>
      </w:r>
      <w:r>
        <w:rPr>
          <w:rFonts w:ascii="Calibri" w:eastAsia="Calibri" w:hAnsi="Calibri" w:cs="Calibri"/>
          <w:b/>
          <w:spacing w:val="-1"/>
          <w:sz w:val="24"/>
          <w:szCs w:val="24"/>
        </w:rPr>
        <w:t>i</w:t>
      </w:r>
      <w:r>
        <w:rPr>
          <w:rFonts w:ascii="Calibri" w:eastAsia="Calibri" w:hAnsi="Calibri" w:cs="Calibri"/>
          <w:b/>
          <w:spacing w:val="1"/>
          <w:sz w:val="24"/>
          <w:szCs w:val="24"/>
        </w:rPr>
        <w:t>li</w:t>
      </w:r>
      <w:r>
        <w:rPr>
          <w:rFonts w:ascii="Calibri" w:eastAsia="Calibri" w:hAnsi="Calibri" w:cs="Calibri"/>
          <w:b/>
          <w:sz w:val="24"/>
          <w:szCs w:val="24"/>
        </w:rPr>
        <w:t xml:space="preserve">za </w:t>
      </w:r>
      <w:r>
        <w:rPr>
          <w:rFonts w:ascii="Calibri" w:eastAsia="Calibri" w:hAnsi="Calibri" w:cs="Calibri"/>
          <w:b/>
          <w:spacing w:val="-1"/>
          <w:sz w:val="24"/>
          <w:szCs w:val="24"/>
        </w:rPr>
        <w:t>m</w:t>
      </w:r>
      <w:r>
        <w:rPr>
          <w:rFonts w:ascii="Calibri" w:eastAsia="Calibri" w:hAnsi="Calibri" w:cs="Calibri"/>
          <w:b/>
          <w:sz w:val="24"/>
          <w:szCs w:val="24"/>
        </w:rPr>
        <w:t>i</w:t>
      </w:r>
      <w:r>
        <w:rPr>
          <w:rFonts w:ascii="Calibri" w:eastAsia="Calibri" w:hAnsi="Calibri" w:cs="Calibri"/>
          <w:b/>
          <w:spacing w:val="-1"/>
          <w:sz w:val="24"/>
          <w:szCs w:val="24"/>
        </w:rPr>
        <w:t xml:space="preserve"> </w:t>
      </w:r>
      <w:r>
        <w:rPr>
          <w:rFonts w:ascii="Calibri" w:eastAsia="Calibri" w:hAnsi="Calibri" w:cs="Calibri"/>
          <w:b/>
          <w:spacing w:val="1"/>
          <w:sz w:val="24"/>
          <w:szCs w:val="24"/>
        </w:rPr>
        <w:t>pl</w:t>
      </w:r>
      <w:r>
        <w:rPr>
          <w:rFonts w:ascii="Calibri" w:eastAsia="Calibri" w:hAnsi="Calibri" w:cs="Calibri"/>
          <w:b/>
          <w:spacing w:val="-1"/>
          <w:sz w:val="24"/>
          <w:szCs w:val="24"/>
        </w:rPr>
        <w:t>a</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M</w:t>
      </w:r>
      <w:r>
        <w:rPr>
          <w:rFonts w:ascii="Calibri" w:eastAsia="Calibri" w:hAnsi="Calibri" w:cs="Calibri"/>
          <w:b/>
          <w:spacing w:val="4"/>
          <w:sz w:val="24"/>
          <w:szCs w:val="24"/>
        </w:rPr>
        <w:t>C</w:t>
      </w:r>
      <w:r>
        <w:rPr>
          <w:rFonts w:ascii="Calibri" w:eastAsia="Calibri" w:hAnsi="Calibri" w:cs="Calibri"/>
          <w:b/>
          <w:spacing w:val="1"/>
          <w:sz w:val="24"/>
          <w:szCs w:val="24"/>
        </w:rPr>
        <w:t>-O</w:t>
      </w:r>
      <w:r>
        <w:rPr>
          <w:rFonts w:ascii="Calibri" w:eastAsia="Calibri" w:hAnsi="Calibri" w:cs="Calibri"/>
          <w:b/>
          <w:sz w:val="24"/>
          <w:szCs w:val="24"/>
        </w:rPr>
        <w:t>DS?</w:t>
      </w:r>
    </w:p>
    <w:p w:rsidR="00245E11" w:rsidRDefault="00245E11">
      <w:pPr>
        <w:spacing w:before="13" w:line="280" w:lineRule="exact"/>
        <w:rPr>
          <w:sz w:val="28"/>
          <w:szCs w:val="28"/>
        </w:rPr>
      </w:pPr>
    </w:p>
    <w:p w:rsidR="00245E11" w:rsidRDefault="00FF503F">
      <w:pPr>
        <w:ind w:left="100" w:right="268"/>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 es</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evo</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l</w:t>
      </w:r>
      <w:r>
        <w:rPr>
          <w:rFonts w:ascii="Calibri" w:eastAsia="Calibri" w:hAnsi="Calibri" w:cs="Calibri"/>
          <w:sz w:val="24"/>
          <w:szCs w:val="24"/>
        </w:rPr>
        <w:t xml:space="preserve">an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4"/>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lis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lete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el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nu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y co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ma</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4"/>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onde es</w:t>
      </w:r>
      <w:r>
        <w:rPr>
          <w:rFonts w:ascii="Calibri" w:eastAsia="Calibri" w:hAnsi="Calibri" w:cs="Calibri"/>
          <w:spacing w:val="1"/>
          <w:sz w:val="24"/>
          <w:szCs w:val="24"/>
        </w:rPr>
        <w:t>t</w:t>
      </w:r>
      <w:r>
        <w:rPr>
          <w:rFonts w:ascii="Calibri" w:eastAsia="Calibri" w:hAnsi="Calibri" w:cs="Calibri"/>
          <w:sz w:val="24"/>
          <w:szCs w:val="24"/>
        </w:rPr>
        <w:t xml:space="preserve">án </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f</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ra 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ación</w:t>
      </w:r>
      <w:r>
        <w:rPr>
          <w:rFonts w:ascii="Calibri" w:eastAsia="Calibri" w:hAnsi="Calibri" w:cs="Calibri"/>
          <w:spacing w:val="1"/>
          <w:sz w:val="24"/>
          <w:szCs w:val="24"/>
        </w:rPr>
        <w:t xml:space="preserve"> 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ayu</w:t>
      </w:r>
      <w:r>
        <w:rPr>
          <w:rFonts w:ascii="Calibri" w:eastAsia="Calibri" w:hAnsi="Calibri" w:cs="Calibri"/>
          <w:spacing w:val="1"/>
          <w:sz w:val="24"/>
          <w:szCs w:val="24"/>
        </w:rPr>
        <w:t>d</w:t>
      </w:r>
      <w:r>
        <w:rPr>
          <w:rFonts w:ascii="Calibri" w:eastAsia="Calibri" w:hAnsi="Calibri" w:cs="Calibri"/>
          <w:spacing w:val="-2"/>
          <w:sz w:val="24"/>
          <w:szCs w:val="24"/>
        </w:rPr>
        <w:t>ar</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mación</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 xml:space="preserve">ios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tu</w:t>
      </w:r>
      <w:r>
        <w:rPr>
          <w:rFonts w:ascii="Calibri" w:eastAsia="Calibri" w:hAnsi="Calibri" w:cs="Calibri"/>
          <w:sz w:val="24"/>
          <w:szCs w:val="24"/>
        </w:rPr>
        <w:t>ra</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io</w:t>
      </w:r>
      <w:r>
        <w:rPr>
          <w:rFonts w:ascii="Calibri" w:eastAsia="Calibri" w:hAnsi="Calibri" w:cs="Calibri"/>
          <w:spacing w:val="1"/>
          <w:sz w:val="24"/>
          <w:szCs w:val="24"/>
        </w:rPr>
        <w:t>m</w:t>
      </w:r>
      <w:r>
        <w:rPr>
          <w:rFonts w:ascii="Calibri" w:eastAsia="Calibri" w:hAnsi="Calibri" w:cs="Calibri"/>
          <w:sz w:val="24"/>
          <w:szCs w:val="24"/>
        </w:rPr>
        <w:t>as</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án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es</w:t>
      </w:r>
      <w:r>
        <w:rPr>
          <w:rFonts w:ascii="Calibri" w:eastAsia="Calibri" w:hAnsi="Calibri" w:cs="Calibri"/>
          <w:sz w:val="24"/>
          <w:szCs w:val="24"/>
        </w:rPr>
        <w:t>. Si</w:t>
      </w:r>
      <w:r>
        <w:rPr>
          <w:rFonts w:ascii="Calibri" w:eastAsia="Calibri" w:hAnsi="Calibri" w:cs="Calibri"/>
          <w:spacing w:val="1"/>
          <w:sz w:val="24"/>
          <w:szCs w:val="24"/>
        </w:rPr>
        <w:t xml:space="preserve"> 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g</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as so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l</w:t>
      </w:r>
      <w:r>
        <w:rPr>
          <w:rFonts w:ascii="Calibri" w:eastAsia="Calibri" w:hAnsi="Calibri" w:cs="Calibri"/>
          <w:sz w:val="24"/>
          <w:szCs w:val="24"/>
        </w:rPr>
        <w:t>ám</w:t>
      </w:r>
      <w:r>
        <w:rPr>
          <w:rFonts w:ascii="Calibri" w:eastAsia="Calibri" w:hAnsi="Calibri" w:cs="Calibri"/>
          <w:spacing w:val="1"/>
          <w:sz w:val="24"/>
          <w:szCs w:val="24"/>
        </w:rPr>
        <w:t>e</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ú</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gra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sec</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nt</w:t>
      </w:r>
      <w:r>
        <w:rPr>
          <w:rFonts w:ascii="Calibri" w:eastAsia="Calibri" w:hAnsi="Calibri" w:cs="Calibri"/>
          <w:sz w:val="24"/>
          <w:szCs w:val="24"/>
        </w:rPr>
        <w:t xml:space="preserve">al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al.</w:t>
      </w:r>
    </w:p>
    <w:p w:rsidR="00245E11" w:rsidRDefault="00245E11">
      <w:pPr>
        <w:spacing w:before="3" w:line="140" w:lineRule="exact"/>
        <w:rPr>
          <w:sz w:val="14"/>
          <w:szCs w:val="14"/>
        </w:rPr>
      </w:pPr>
    </w:p>
    <w:p w:rsidR="00245E11" w:rsidRDefault="00245E11">
      <w:pPr>
        <w:spacing w:line="200" w:lineRule="exact"/>
      </w:pPr>
    </w:p>
    <w:p w:rsidR="00245E11" w:rsidRPr="0041785A" w:rsidRDefault="00FF503F">
      <w:pPr>
        <w:ind w:left="1785"/>
        <w:rPr>
          <w:rFonts w:ascii="Calibri Light" w:eastAsia="Calibri Light" w:hAnsi="Calibri Light" w:cs="Calibri Light"/>
          <w:b/>
          <w:sz w:val="28"/>
          <w:szCs w:val="28"/>
        </w:rPr>
      </w:pPr>
      <w:r w:rsidRPr="0041785A">
        <w:rPr>
          <w:rFonts w:ascii="Calibri Light" w:eastAsia="Calibri Light" w:hAnsi="Calibri Light" w:cs="Calibri Light"/>
          <w:b/>
          <w:spacing w:val="-2"/>
          <w:sz w:val="28"/>
          <w:szCs w:val="28"/>
        </w:rPr>
        <w:t>AV</w:t>
      </w:r>
      <w:r w:rsidRPr="0041785A">
        <w:rPr>
          <w:rFonts w:ascii="Calibri Light" w:eastAsia="Calibri Light" w:hAnsi="Calibri Light" w:cs="Calibri Light"/>
          <w:b/>
          <w:spacing w:val="-1"/>
          <w:sz w:val="28"/>
          <w:szCs w:val="28"/>
        </w:rPr>
        <w:t>I</w:t>
      </w:r>
      <w:r w:rsidRPr="0041785A">
        <w:rPr>
          <w:rFonts w:ascii="Calibri Light" w:eastAsia="Calibri Light" w:hAnsi="Calibri Light" w:cs="Calibri Light"/>
          <w:b/>
          <w:spacing w:val="-2"/>
          <w:sz w:val="28"/>
          <w:szCs w:val="28"/>
        </w:rPr>
        <w:t>S</w:t>
      </w:r>
      <w:r w:rsidRPr="0041785A">
        <w:rPr>
          <w:rFonts w:ascii="Calibri Light" w:eastAsia="Calibri Light" w:hAnsi="Calibri Light" w:cs="Calibri Light"/>
          <w:b/>
          <w:sz w:val="28"/>
          <w:szCs w:val="28"/>
        </w:rPr>
        <w:t>O</w:t>
      </w:r>
      <w:r w:rsidRPr="0041785A">
        <w:rPr>
          <w:rFonts w:ascii="Calibri Light" w:eastAsia="Calibri Light" w:hAnsi="Calibri Light" w:cs="Calibri Light"/>
          <w:b/>
          <w:spacing w:val="-7"/>
          <w:sz w:val="28"/>
          <w:szCs w:val="28"/>
        </w:rPr>
        <w:t xml:space="preserve"> </w:t>
      </w:r>
      <w:r w:rsidRPr="0041785A">
        <w:rPr>
          <w:rFonts w:ascii="Calibri Light" w:eastAsia="Calibri Light" w:hAnsi="Calibri Light" w:cs="Calibri Light"/>
          <w:b/>
          <w:spacing w:val="-3"/>
          <w:sz w:val="28"/>
          <w:szCs w:val="28"/>
        </w:rPr>
        <w:t>D</w:t>
      </w:r>
      <w:r w:rsidRPr="0041785A">
        <w:rPr>
          <w:rFonts w:ascii="Calibri Light" w:eastAsia="Calibri Light" w:hAnsi="Calibri Light" w:cs="Calibri Light"/>
          <w:b/>
          <w:sz w:val="28"/>
          <w:szCs w:val="28"/>
        </w:rPr>
        <w:t>E</w:t>
      </w:r>
      <w:r w:rsidRPr="0041785A">
        <w:rPr>
          <w:rFonts w:ascii="Calibri Light" w:eastAsia="Calibri Light" w:hAnsi="Calibri Light" w:cs="Calibri Light"/>
          <w:b/>
          <w:spacing w:val="-6"/>
          <w:sz w:val="28"/>
          <w:szCs w:val="28"/>
        </w:rPr>
        <w:t xml:space="preserve"> </w:t>
      </w:r>
      <w:r w:rsidRPr="0041785A">
        <w:rPr>
          <w:rFonts w:ascii="Calibri Light" w:eastAsia="Calibri Light" w:hAnsi="Calibri Light" w:cs="Calibri Light"/>
          <w:b/>
          <w:spacing w:val="-3"/>
          <w:sz w:val="28"/>
          <w:szCs w:val="28"/>
        </w:rPr>
        <w:t>DE</w:t>
      </w:r>
      <w:r w:rsidRPr="0041785A">
        <w:rPr>
          <w:rFonts w:ascii="Calibri Light" w:eastAsia="Calibri Light" w:hAnsi="Calibri Light" w:cs="Calibri Light"/>
          <w:b/>
          <w:spacing w:val="-1"/>
          <w:sz w:val="28"/>
          <w:szCs w:val="28"/>
        </w:rPr>
        <w:t>T</w:t>
      </w:r>
      <w:r w:rsidRPr="0041785A">
        <w:rPr>
          <w:rFonts w:ascii="Calibri Light" w:eastAsia="Calibri Light" w:hAnsi="Calibri Light" w:cs="Calibri Light"/>
          <w:b/>
          <w:spacing w:val="-3"/>
          <w:sz w:val="28"/>
          <w:szCs w:val="28"/>
        </w:rPr>
        <w:t>E</w:t>
      </w:r>
      <w:r w:rsidRPr="0041785A">
        <w:rPr>
          <w:rFonts w:ascii="Calibri Light" w:eastAsia="Calibri Light" w:hAnsi="Calibri Light" w:cs="Calibri Light"/>
          <w:b/>
          <w:spacing w:val="-5"/>
          <w:sz w:val="28"/>
          <w:szCs w:val="28"/>
        </w:rPr>
        <w:t>R</w:t>
      </w:r>
      <w:r w:rsidRPr="0041785A">
        <w:rPr>
          <w:rFonts w:ascii="Calibri Light" w:eastAsia="Calibri Light" w:hAnsi="Calibri Light" w:cs="Calibri Light"/>
          <w:b/>
          <w:spacing w:val="-4"/>
          <w:sz w:val="28"/>
          <w:szCs w:val="28"/>
        </w:rPr>
        <w:t>M</w:t>
      </w:r>
      <w:r w:rsidRPr="0041785A">
        <w:rPr>
          <w:rFonts w:ascii="Calibri Light" w:eastAsia="Calibri Light" w:hAnsi="Calibri Light" w:cs="Calibri Light"/>
          <w:b/>
          <w:spacing w:val="-1"/>
          <w:sz w:val="28"/>
          <w:szCs w:val="28"/>
        </w:rPr>
        <w:t>I</w:t>
      </w:r>
      <w:r w:rsidRPr="0041785A">
        <w:rPr>
          <w:rFonts w:ascii="Calibri Light" w:eastAsia="Calibri Light" w:hAnsi="Calibri Light" w:cs="Calibri Light"/>
          <w:b/>
          <w:spacing w:val="-4"/>
          <w:sz w:val="28"/>
          <w:szCs w:val="28"/>
        </w:rPr>
        <w:t>N</w:t>
      </w:r>
      <w:r w:rsidRPr="0041785A">
        <w:rPr>
          <w:rFonts w:ascii="Calibri Light" w:eastAsia="Calibri Light" w:hAnsi="Calibri Light" w:cs="Calibri Light"/>
          <w:b/>
          <w:spacing w:val="-5"/>
          <w:sz w:val="28"/>
          <w:szCs w:val="28"/>
        </w:rPr>
        <w:t>A</w:t>
      </w:r>
      <w:r w:rsidRPr="0041785A">
        <w:rPr>
          <w:rFonts w:ascii="Calibri Light" w:eastAsia="Calibri Light" w:hAnsi="Calibri Light" w:cs="Calibri Light"/>
          <w:b/>
          <w:spacing w:val="-1"/>
          <w:sz w:val="28"/>
          <w:szCs w:val="28"/>
        </w:rPr>
        <w:t>CI</w:t>
      </w:r>
      <w:r w:rsidRPr="0041785A">
        <w:rPr>
          <w:rFonts w:ascii="Calibri Light" w:eastAsia="Calibri Light" w:hAnsi="Calibri Light" w:cs="Calibri Light"/>
          <w:b/>
          <w:spacing w:val="-4"/>
          <w:sz w:val="28"/>
          <w:szCs w:val="28"/>
        </w:rPr>
        <w:t>Ó</w:t>
      </w:r>
      <w:r w:rsidRPr="0041785A">
        <w:rPr>
          <w:rFonts w:ascii="Calibri Light" w:eastAsia="Calibri Light" w:hAnsi="Calibri Light" w:cs="Calibri Light"/>
          <w:b/>
          <w:sz w:val="28"/>
          <w:szCs w:val="28"/>
        </w:rPr>
        <w:t>N</w:t>
      </w:r>
      <w:r w:rsidRPr="0041785A">
        <w:rPr>
          <w:rFonts w:ascii="Calibri Light" w:eastAsia="Calibri Light" w:hAnsi="Calibri Light" w:cs="Calibri Light"/>
          <w:b/>
          <w:spacing w:val="-5"/>
          <w:sz w:val="28"/>
          <w:szCs w:val="28"/>
        </w:rPr>
        <w:t xml:space="preserve"> </w:t>
      </w:r>
      <w:r w:rsidRPr="0041785A">
        <w:rPr>
          <w:rFonts w:ascii="Calibri Light" w:eastAsia="Calibri Light" w:hAnsi="Calibri Light" w:cs="Calibri Light"/>
          <w:b/>
          <w:spacing w:val="-3"/>
          <w:sz w:val="28"/>
          <w:szCs w:val="28"/>
        </w:rPr>
        <w:t>D</w:t>
      </w:r>
      <w:r w:rsidRPr="0041785A">
        <w:rPr>
          <w:rFonts w:ascii="Calibri Light" w:eastAsia="Calibri Light" w:hAnsi="Calibri Light" w:cs="Calibri Light"/>
          <w:b/>
          <w:sz w:val="28"/>
          <w:szCs w:val="28"/>
        </w:rPr>
        <w:t>E</w:t>
      </w:r>
      <w:r w:rsidRPr="0041785A">
        <w:rPr>
          <w:rFonts w:ascii="Calibri Light" w:eastAsia="Calibri Light" w:hAnsi="Calibri Light" w:cs="Calibri Light"/>
          <w:b/>
          <w:spacing w:val="-6"/>
          <w:sz w:val="28"/>
          <w:szCs w:val="28"/>
        </w:rPr>
        <w:t xml:space="preserve"> </w:t>
      </w:r>
      <w:r w:rsidRPr="0041785A">
        <w:rPr>
          <w:rFonts w:ascii="Calibri Light" w:eastAsia="Calibri Light" w:hAnsi="Calibri Light" w:cs="Calibri Light"/>
          <w:b/>
          <w:spacing w:val="-1"/>
          <w:sz w:val="28"/>
          <w:szCs w:val="28"/>
        </w:rPr>
        <w:t>B</w:t>
      </w:r>
      <w:r w:rsidRPr="0041785A">
        <w:rPr>
          <w:rFonts w:ascii="Calibri Light" w:eastAsia="Calibri Light" w:hAnsi="Calibri Light" w:cs="Calibri Light"/>
          <w:b/>
          <w:spacing w:val="-3"/>
          <w:sz w:val="28"/>
          <w:szCs w:val="28"/>
        </w:rPr>
        <w:t>E</w:t>
      </w:r>
      <w:r w:rsidRPr="0041785A">
        <w:rPr>
          <w:rFonts w:ascii="Calibri Light" w:eastAsia="Calibri Light" w:hAnsi="Calibri Light" w:cs="Calibri Light"/>
          <w:b/>
          <w:spacing w:val="-4"/>
          <w:sz w:val="28"/>
          <w:szCs w:val="28"/>
        </w:rPr>
        <w:t>N</w:t>
      </w:r>
      <w:r w:rsidRPr="0041785A">
        <w:rPr>
          <w:rFonts w:ascii="Calibri Light" w:eastAsia="Calibri Light" w:hAnsi="Calibri Light" w:cs="Calibri Light"/>
          <w:b/>
          <w:spacing w:val="-5"/>
          <w:sz w:val="28"/>
          <w:szCs w:val="28"/>
        </w:rPr>
        <w:t>E</w:t>
      </w:r>
      <w:r w:rsidRPr="0041785A">
        <w:rPr>
          <w:rFonts w:ascii="Calibri Light" w:eastAsia="Calibri Light" w:hAnsi="Calibri Light" w:cs="Calibri Light"/>
          <w:b/>
          <w:spacing w:val="-2"/>
          <w:sz w:val="28"/>
          <w:szCs w:val="28"/>
        </w:rPr>
        <w:t>F</w:t>
      </w:r>
      <w:r w:rsidRPr="0041785A">
        <w:rPr>
          <w:rFonts w:ascii="Calibri Light" w:eastAsia="Calibri Light" w:hAnsi="Calibri Light" w:cs="Calibri Light"/>
          <w:b/>
          <w:spacing w:val="-1"/>
          <w:sz w:val="28"/>
          <w:szCs w:val="28"/>
        </w:rPr>
        <w:t>ICI</w:t>
      </w:r>
      <w:r w:rsidRPr="0041785A">
        <w:rPr>
          <w:rFonts w:ascii="Calibri Light" w:eastAsia="Calibri Light" w:hAnsi="Calibri Light" w:cs="Calibri Light"/>
          <w:b/>
          <w:spacing w:val="-6"/>
          <w:sz w:val="28"/>
          <w:szCs w:val="28"/>
        </w:rPr>
        <w:t>O</w:t>
      </w:r>
      <w:r w:rsidRPr="0041785A">
        <w:rPr>
          <w:rFonts w:ascii="Calibri Light" w:eastAsia="Calibri Light" w:hAnsi="Calibri Light" w:cs="Calibri Light"/>
          <w:b/>
          <w:sz w:val="28"/>
          <w:szCs w:val="28"/>
        </w:rPr>
        <w:t>S</w:t>
      </w:r>
      <w:r w:rsidRPr="0041785A">
        <w:rPr>
          <w:rFonts w:ascii="Calibri Light" w:eastAsia="Calibri Light" w:hAnsi="Calibri Light" w:cs="Calibri Light"/>
          <w:b/>
          <w:spacing w:val="-6"/>
          <w:sz w:val="28"/>
          <w:szCs w:val="28"/>
        </w:rPr>
        <w:t xml:space="preserve"> </w:t>
      </w:r>
      <w:r w:rsidRPr="0041785A">
        <w:rPr>
          <w:rFonts w:ascii="Calibri Light" w:eastAsia="Calibri Light" w:hAnsi="Calibri Light" w:cs="Calibri Light"/>
          <w:b/>
          <w:spacing w:val="-2"/>
          <w:sz w:val="28"/>
          <w:szCs w:val="28"/>
        </w:rPr>
        <w:t>A</w:t>
      </w:r>
      <w:r w:rsidRPr="0041785A">
        <w:rPr>
          <w:rFonts w:ascii="Calibri Light" w:eastAsia="Calibri Light" w:hAnsi="Calibri Light" w:cs="Calibri Light"/>
          <w:b/>
          <w:spacing w:val="-5"/>
          <w:sz w:val="28"/>
          <w:szCs w:val="28"/>
        </w:rPr>
        <w:t>D</w:t>
      </w:r>
      <w:r w:rsidRPr="0041785A">
        <w:rPr>
          <w:rFonts w:ascii="Calibri Light" w:eastAsia="Calibri Light" w:hAnsi="Calibri Light" w:cs="Calibri Light"/>
          <w:b/>
          <w:spacing w:val="-2"/>
          <w:sz w:val="28"/>
          <w:szCs w:val="28"/>
        </w:rPr>
        <w:t>V</w:t>
      </w:r>
      <w:r w:rsidRPr="0041785A">
        <w:rPr>
          <w:rFonts w:ascii="Calibri Light" w:eastAsia="Calibri Light" w:hAnsi="Calibri Light" w:cs="Calibri Light"/>
          <w:b/>
          <w:spacing w:val="-3"/>
          <w:sz w:val="28"/>
          <w:szCs w:val="28"/>
        </w:rPr>
        <w:t>ER</w:t>
      </w:r>
      <w:r w:rsidRPr="0041785A">
        <w:rPr>
          <w:rFonts w:ascii="Calibri Light" w:eastAsia="Calibri Light" w:hAnsi="Calibri Light" w:cs="Calibri Light"/>
          <w:b/>
          <w:spacing w:val="-2"/>
          <w:sz w:val="28"/>
          <w:szCs w:val="28"/>
        </w:rPr>
        <w:t>S</w:t>
      </w:r>
      <w:r w:rsidRPr="0041785A">
        <w:rPr>
          <w:rFonts w:ascii="Calibri Light" w:eastAsia="Calibri Light" w:hAnsi="Calibri Light" w:cs="Calibri Light"/>
          <w:b/>
          <w:spacing w:val="-4"/>
          <w:sz w:val="28"/>
          <w:szCs w:val="28"/>
        </w:rPr>
        <w:t>O</w:t>
      </w:r>
      <w:r w:rsidRPr="0041785A">
        <w:rPr>
          <w:rFonts w:ascii="Calibri Light" w:eastAsia="Calibri Light" w:hAnsi="Calibri Light" w:cs="Calibri Light"/>
          <w:b/>
          <w:sz w:val="28"/>
          <w:szCs w:val="28"/>
        </w:rPr>
        <w:t>S</w:t>
      </w:r>
    </w:p>
    <w:p w:rsidR="00245E11" w:rsidRDefault="00245E11">
      <w:pPr>
        <w:spacing w:before="12"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¿Q</w:t>
      </w:r>
      <w:r>
        <w:rPr>
          <w:rFonts w:ascii="Calibri" w:eastAsia="Calibri" w:hAnsi="Calibri" w:cs="Calibri"/>
          <w:b/>
          <w:spacing w:val="1"/>
          <w:sz w:val="24"/>
          <w:szCs w:val="24"/>
        </w:rPr>
        <w:t>u</w:t>
      </w:r>
      <w:r>
        <w:rPr>
          <w:rFonts w:ascii="Calibri" w:eastAsia="Calibri" w:hAnsi="Calibri" w:cs="Calibri"/>
          <w:b/>
          <w:sz w:val="24"/>
          <w:szCs w:val="24"/>
        </w:rPr>
        <w:t>é Es</w:t>
      </w:r>
      <w:r>
        <w:rPr>
          <w:rFonts w:ascii="Calibri" w:eastAsia="Calibri" w:hAnsi="Calibri" w:cs="Calibri"/>
          <w:b/>
          <w:spacing w:val="1"/>
          <w:sz w:val="24"/>
          <w:szCs w:val="24"/>
        </w:rPr>
        <w:t xml:space="preserve"> </w:t>
      </w:r>
      <w:r>
        <w:rPr>
          <w:rFonts w:ascii="Calibri" w:eastAsia="Calibri" w:hAnsi="Calibri" w:cs="Calibri"/>
          <w:b/>
          <w:sz w:val="24"/>
          <w:szCs w:val="24"/>
        </w:rPr>
        <w:t>Un</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viso</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e D</w:t>
      </w:r>
      <w:r>
        <w:rPr>
          <w:rFonts w:ascii="Calibri" w:eastAsia="Calibri" w:hAnsi="Calibri" w:cs="Calibri"/>
          <w:b/>
          <w:spacing w:val="-1"/>
          <w:sz w:val="24"/>
          <w:szCs w:val="24"/>
        </w:rPr>
        <w:t>e</w:t>
      </w:r>
      <w:r>
        <w:rPr>
          <w:rFonts w:ascii="Calibri" w:eastAsia="Calibri" w:hAnsi="Calibri" w:cs="Calibri"/>
          <w:b/>
          <w:spacing w:val="-2"/>
          <w:sz w:val="24"/>
          <w:szCs w:val="24"/>
        </w:rPr>
        <w:t>t</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1"/>
          <w:sz w:val="24"/>
          <w:szCs w:val="24"/>
        </w:rPr>
        <w:t>m</w:t>
      </w:r>
      <w:r>
        <w:rPr>
          <w:rFonts w:ascii="Calibri" w:eastAsia="Calibri" w:hAnsi="Calibri" w:cs="Calibri"/>
          <w:b/>
          <w:spacing w:val="1"/>
          <w:sz w:val="24"/>
          <w:szCs w:val="24"/>
        </w:rPr>
        <w:t>in</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ón </w:t>
      </w:r>
      <w:r>
        <w:rPr>
          <w:rFonts w:ascii="Calibri" w:eastAsia="Calibri" w:hAnsi="Calibri" w:cs="Calibri"/>
          <w:b/>
          <w:spacing w:val="1"/>
          <w:sz w:val="24"/>
          <w:szCs w:val="24"/>
        </w:rPr>
        <w:t>d</w:t>
      </w:r>
      <w:r>
        <w:rPr>
          <w:rFonts w:ascii="Calibri" w:eastAsia="Calibri" w:hAnsi="Calibri" w:cs="Calibri"/>
          <w:b/>
          <w:sz w:val="24"/>
          <w:szCs w:val="24"/>
        </w:rPr>
        <w:t>e B</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pacing w:val="1"/>
          <w:sz w:val="24"/>
          <w:szCs w:val="24"/>
        </w:rPr>
        <w:t>f</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2"/>
          <w:sz w:val="24"/>
          <w:szCs w:val="24"/>
        </w:rPr>
        <w:t>o</w:t>
      </w:r>
      <w:r>
        <w:rPr>
          <w:rFonts w:ascii="Calibri" w:eastAsia="Calibri" w:hAnsi="Calibri" w:cs="Calibri"/>
          <w:b/>
          <w:sz w:val="24"/>
          <w:szCs w:val="24"/>
        </w:rPr>
        <w:t>s</w:t>
      </w:r>
      <w:r>
        <w:rPr>
          <w:rFonts w:ascii="Calibri" w:eastAsia="Calibri" w:hAnsi="Calibri" w:cs="Calibri"/>
          <w:b/>
          <w:spacing w:val="1"/>
          <w:sz w:val="24"/>
          <w:szCs w:val="24"/>
        </w:rPr>
        <w:t xml:space="preserve"> Ad</w:t>
      </w:r>
      <w:r>
        <w:rPr>
          <w:rFonts w:ascii="Calibri" w:eastAsia="Calibri" w:hAnsi="Calibri" w:cs="Calibri"/>
          <w:b/>
          <w:sz w:val="24"/>
          <w:szCs w:val="24"/>
        </w:rPr>
        <w:t>v</w:t>
      </w:r>
      <w:r>
        <w:rPr>
          <w:rFonts w:ascii="Calibri" w:eastAsia="Calibri" w:hAnsi="Calibri" w:cs="Calibri"/>
          <w:b/>
          <w:spacing w:val="-2"/>
          <w:sz w:val="24"/>
          <w:szCs w:val="24"/>
        </w:rPr>
        <w:t>e</w:t>
      </w:r>
      <w:r>
        <w:rPr>
          <w:rFonts w:ascii="Calibri" w:eastAsia="Calibri" w:hAnsi="Calibri" w:cs="Calibri"/>
          <w:b/>
          <w:spacing w:val="1"/>
          <w:sz w:val="24"/>
          <w:szCs w:val="24"/>
        </w:rPr>
        <w:t>r</w:t>
      </w:r>
      <w:r>
        <w:rPr>
          <w:rFonts w:ascii="Calibri" w:eastAsia="Calibri" w:hAnsi="Calibri" w:cs="Calibri"/>
          <w:b/>
          <w:sz w:val="24"/>
          <w:szCs w:val="24"/>
        </w:rPr>
        <w:t>s</w:t>
      </w:r>
      <w:r>
        <w:rPr>
          <w:rFonts w:ascii="Calibri" w:eastAsia="Calibri" w:hAnsi="Calibri" w:cs="Calibri"/>
          <w:b/>
          <w:spacing w:val="1"/>
          <w:sz w:val="24"/>
          <w:szCs w:val="24"/>
        </w:rPr>
        <w:t>o</w:t>
      </w:r>
      <w:r>
        <w:rPr>
          <w:rFonts w:ascii="Calibri" w:eastAsia="Calibri" w:hAnsi="Calibri" w:cs="Calibri"/>
          <w:b/>
          <w:sz w:val="24"/>
          <w:szCs w:val="24"/>
        </w:rPr>
        <w:t>s?</w:t>
      </w:r>
    </w:p>
    <w:p w:rsidR="00245E11" w:rsidRDefault="00245E11">
      <w:pPr>
        <w:spacing w:before="13" w:line="280" w:lineRule="exact"/>
        <w:rPr>
          <w:sz w:val="28"/>
          <w:szCs w:val="28"/>
        </w:rPr>
      </w:pPr>
    </w:p>
    <w:p w:rsidR="00245E11" w:rsidRDefault="00FF503F">
      <w:pPr>
        <w:ind w:left="100" w:right="117"/>
        <w:rPr>
          <w:rFonts w:ascii="Calibri" w:eastAsia="Calibri" w:hAnsi="Calibri" w:cs="Calibri"/>
          <w:sz w:val="24"/>
          <w:szCs w:val="24"/>
        </w:rPr>
      </w:pPr>
      <w:r>
        <w:rPr>
          <w:rFonts w:ascii="Calibri" w:eastAsia="Calibri" w:hAnsi="Calibri" w:cs="Calibri"/>
          <w:sz w:val="24"/>
          <w:szCs w:val="24"/>
        </w:rPr>
        <w:t>Un</w:t>
      </w:r>
      <w:r>
        <w:rPr>
          <w:rFonts w:ascii="Calibri" w:eastAsia="Calibri" w:hAnsi="Calibri" w:cs="Calibri"/>
          <w:spacing w:val="1"/>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ver</w:t>
      </w:r>
      <w:r>
        <w:rPr>
          <w:rFonts w:ascii="Calibri" w:eastAsia="Calibri" w:hAnsi="Calibri" w:cs="Calibri"/>
          <w:spacing w:val="-2"/>
          <w:sz w:val="24"/>
          <w:szCs w:val="24"/>
        </w:rPr>
        <w:t>s</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veces</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l</w:t>
      </w:r>
      <w:r>
        <w:rPr>
          <w:rFonts w:ascii="Calibri" w:eastAsia="Calibri" w:hAnsi="Calibri" w:cs="Calibri"/>
          <w:sz w:val="24"/>
          <w:szCs w:val="24"/>
        </w:rPr>
        <w:t>am</w:t>
      </w:r>
      <w:r>
        <w:rPr>
          <w:rFonts w:ascii="Calibri" w:eastAsia="Calibri" w:hAnsi="Calibri" w:cs="Calibri"/>
          <w:spacing w:val="1"/>
          <w:sz w:val="24"/>
          <w:szCs w:val="24"/>
        </w:rPr>
        <w:t>ad</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3"/>
          <w:sz w:val="24"/>
          <w:szCs w:val="24"/>
        </w:rPr>
        <w:t>A</w:t>
      </w:r>
      <w:r>
        <w:rPr>
          <w:rFonts w:ascii="Calibri" w:eastAsia="Calibri" w:hAnsi="Calibri" w:cs="Calibri"/>
          <w:spacing w:val="-1"/>
          <w:sz w:val="24"/>
          <w:szCs w:val="24"/>
        </w:rPr>
        <w:t>B</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pacing w:val="1"/>
          <w:sz w:val="24"/>
          <w:szCs w:val="24"/>
        </w:rPr>
        <w:t>u</w:t>
      </w:r>
      <w:r>
        <w:rPr>
          <w:rFonts w:ascii="Calibri" w:eastAsia="Calibri" w:hAnsi="Calibri" w:cs="Calibri"/>
          <w:sz w:val="24"/>
          <w:szCs w:val="24"/>
        </w:rPr>
        <w:t xml:space="preserve">lario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on</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4"/>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DM</w:t>
      </w:r>
      <w:r>
        <w:rPr>
          <w:rFonts w:ascii="Calibri" w:eastAsia="Calibri" w:hAnsi="Calibri" w:cs="Calibri"/>
          <w:spacing w:val="-1"/>
          <w:sz w:val="24"/>
          <w:szCs w:val="24"/>
        </w:rPr>
        <w:t>C</w:t>
      </w:r>
      <w:r>
        <w:rPr>
          <w:rFonts w:ascii="Calibri" w:eastAsia="Calibri" w:hAnsi="Calibri" w:cs="Calibri"/>
          <w:spacing w:val="1"/>
          <w:sz w:val="24"/>
          <w:szCs w:val="24"/>
        </w:rPr>
        <w: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S</w:t>
      </w:r>
      <w:r>
        <w:rPr>
          <w:rFonts w:ascii="Calibri" w:eastAsia="Calibri" w:hAnsi="Calibri" w:cs="Calibri"/>
          <w:spacing w:val="1"/>
          <w:sz w:val="24"/>
          <w:szCs w:val="24"/>
        </w:rPr>
        <w:t xml:space="preserve"> 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avis</w:t>
      </w:r>
      <w:r>
        <w:rPr>
          <w:rFonts w:ascii="Calibri" w:eastAsia="Calibri" w:hAnsi="Calibri" w:cs="Calibri"/>
          <w:spacing w:val="-2"/>
          <w:sz w:val="24"/>
          <w:szCs w:val="24"/>
        </w:rPr>
        <w:t>a</w:t>
      </w:r>
      <w:r>
        <w:rPr>
          <w:rFonts w:ascii="Calibri" w:eastAsia="Calibri" w:hAnsi="Calibri" w:cs="Calibri"/>
          <w:sz w:val="24"/>
          <w:szCs w:val="24"/>
        </w:rPr>
        <w:t>rle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 xml:space="preserve">si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irá</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servi</w:t>
      </w:r>
      <w:r>
        <w:rPr>
          <w:rFonts w:ascii="Calibri" w:eastAsia="Calibri" w:hAnsi="Calibri" w:cs="Calibri"/>
          <w:spacing w:val="-3"/>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U</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4"/>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Un</w:t>
      </w:r>
      <w:r>
        <w:rPr>
          <w:rFonts w:ascii="Calibri" w:eastAsia="Calibri" w:hAnsi="Calibri" w:cs="Calibri"/>
          <w:spacing w:val="2"/>
          <w:sz w:val="24"/>
          <w:szCs w:val="24"/>
        </w:rPr>
        <w:t xml:space="preserve"> </w:t>
      </w:r>
      <w:r>
        <w:rPr>
          <w:rFonts w:ascii="Calibri" w:eastAsia="Calibri" w:hAnsi="Calibri" w:cs="Calibri"/>
          <w:sz w:val="24"/>
          <w:szCs w:val="24"/>
        </w:rPr>
        <w:t>Aviso</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etermi</w:t>
      </w:r>
      <w:r>
        <w:rPr>
          <w:rFonts w:ascii="Calibri" w:eastAsia="Calibri" w:hAnsi="Calibri" w:cs="Calibri"/>
          <w:spacing w:val="2"/>
          <w:sz w:val="24"/>
          <w:szCs w:val="24"/>
        </w:rPr>
        <w:t>n</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vers</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ién se</w:t>
      </w:r>
      <w:r>
        <w:rPr>
          <w:rFonts w:ascii="Calibri" w:eastAsia="Calibri" w:hAnsi="Calibri" w:cs="Calibri"/>
          <w:spacing w:val="-1"/>
          <w:sz w:val="24"/>
          <w:szCs w:val="24"/>
        </w:rPr>
        <w:t xml:space="preserve"> </w:t>
      </w:r>
      <w:r>
        <w:rPr>
          <w:rFonts w:ascii="Calibri" w:eastAsia="Calibri" w:hAnsi="Calibri" w:cs="Calibri"/>
          <w:spacing w:val="1"/>
          <w:sz w:val="24"/>
          <w:szCs w:val="24"/>
        </w:rPr>
        <w:t>ut</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ecir</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ación 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olv</w:t>
      </w:r>
      <w:r>
        <w:rPr>
          <w:rFonts w:ascii="Calibri" w:eastAsia="Calibri" w:hAnsi="Calibri" w:cs="Calibri"/>
          <w:spacing w:val="-2"/>
          <w:sz w:val="24"/>
          <w:szCs w:val="24"/>
        </w:rPr>
        <w:t>i</w:t>
      </w:r>
      <w:r>
        <w:rPr>
          <w:rFonts w:ascii="Calibri" w:eastAsia="Calibri" w:hAnsi="Calibri" w:cs="Calibri"/>
          <w:sz w:val="24"/>
          <w:szCs w:val="24"/>
        </w:rPr>
        <w:t>ó</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e</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ió</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ro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á</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el </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z w:val="24"/>
          <w:szCs w:val="24"/>
        </w:rPr>
        <w:t xml:space="preserve">el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p>
    <w:p w:rsidR="00245E11" w:rsidRDefault="00245E11">
      <w:pPr>
        <w:spacing w:before="12"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¿Cu</w:t>
      </w:r>
      <w:r>
        <w:rPr>
          <w:rFonts w:ascii="Calibri" w:eastAsia="Calibri" w:hAnsi="Calibri" w:cs="Calibri"/>
          <w:b/>
          <w:spacing w:val="-1"/>
          <w:sz w:val="24"/>
          <w:szCs w:val="24"/>
        </w:rPr>
        <w:t>á</w:t>
      </w:r>
      <w:r>
        <w:rPr>
          <w:rFonts w:ascii="Calibri" w:eastAsia="Calibri" w:hAnsi="Calibri" w:cs="Calibri"/>
          <w:b/>
          <w:spacing w:val="1"/>
          <w:sz w:val="24"/>
          <w:szCs w:val="24"/>
        </w:rPr>
        <w:t>nd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Re</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ir</w:t>
      </w:r>
      <w:r>
        <w:rPr>
          <w:rFonts w:ascii="Calibri" w:eastAsia="Calibri" w:hAnsi="Calibri" w:cs="Calibri"/>
          <w:b/>
          <w:sz w:val="24"/>
          <w:szCs w:val="24"/>
        </w:rPr>
        <w:t>é</w:t>
      </w:r>
      <w:r>
        <w:rPr>
          <w:rFonts w:ascii="Calibri" w:eastAsia="Calibri" w:hAnsi="Calibri" w:cs="Calibri"/>
          <w:b/>
          <w:spacing w:val="-2"/>
          <w:sz w:val="24"/>
          <w:szCs w:val="24"/>
        </w:rPr>
        <w:t xml:space="preserve"> </w:t>
      </w:r>
      <w:r>
        <w:rPr>
          <w:rFonts w:ascii="Calibri" w:eastAsia="Calibri" w:hAnsi="Calibri" w:cs="Calibri"/>
          <w:b/>
          <w:spacing w:val="1"/>
          <w:sz w:val="24"/>
          <w:szCs w:val="24"/>
        </w:rPr>
        <w:t>u</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v</w:t>
      </w:r>
      <w:r>
        <w:rPr>
          <w:rFonts w:ascii="Calibri" w:eastAsia="Calibri" w:hAnsi="Calibri" w:cs="Calibri"/>
          <w:b/>
          <w:spacing w:val="-2"/>
          <w:sz w:val="24"/>
          <w:szCs w:val="24"/>
        </w:rPr>
        <w:t>i</w:t>
      </w:r>
      <w:r>
        <w:rPr>
          <w:rFonts w:ascii="Calibri" w:eastAsia="Calibri" w:hAnsi="Calibri" w:cs="Calibri"/>
          <w:b/>
          <w:sz w:val="24"/>
          <w:szCs w:val="24"/>
        </w:rPr>
        <w:t>so</w:t>
      </w:r>
      <w:r>
        <w:rPr>
          <w:rFonts w:ascii="Calibri" w:eastAsia="Calibri" w:hAnsi="Calibri" w:cs="Calibri"/>
          <w:b/>
          <w:spacing w:val="1"/>
          <w:sz w:val="24"/>
          <w:szCs w:val="24"/>
        </w:rPr>
        <w:t xml:space="preserve"> d</w:t>
      </w:r>
      <w:r>
        <w:rPr>
          <w:rFonts w:ascii="Calibri" w:eastAsia="Calibri" w:hAnsi="Calibri" w:cs="Calibri"/>
          <w:b/>
          <w:sz w:val="24"/>
          <w:szCs w:val="24"/>
        </w:rPr>
        <w:t>e D</w:t>
      </w:r>
      <w:r>
        <w:rPr>
          <w:rFonts w:ascii="Calibri" w:eastAsia="Calibri" w:hAnsi="Calibri" w:cs="Calibri"/>
          <w:b/>
          <w:spacing w:val="-1"/>
          <w:sz w:val="24"/>
          <w:szCs w:val="24"/>
        </w:rPr>
        <w:t>e</w:t>
      </w:r>
      <w:r>
        <w:rPr>
          <w:rFonts w:ascii="Calibri" w:eastAsia="Calibri" w:hAnsi="Calibri" w:cs="Calibri"/>
          <w:b/>
          <w:sz w:val="24"/>
          <w:szCs w:val="24"/>
        </w:rPr>
        <w:t>te</w:t>
      </w:r>
      <w:r>
        <w:rPr>
          <w:rFonts w:ascii="Calibri" w:eastAsia="Calibri" w:hAnsi="Calibri" w:cs="Calibri"/>
          <w:b/>
          <w:spacing w:val="1"/>
          <w:sz w:val="24"/>
          <w:szCs w:val="24"/>
        </w:rPr>
        <w:t>r</w:t>
      </w:r>
      <w:r>
        <w:rPr>
          <w:rFonts w:ascii="Calibri" w:eastAsia="Calibri" w:hAnsi="Calibri" w:cs="Calibri"/>
          <w:b/>
          <w:spacing w:val="-1"/>
          <w:sz w:val="24"/>
          <w:szCs w:val="24"/>
        </w:rPr>
        <w:t>mi</w:t>
      </w:r>
      <w:r>
        <w:rPr>
          <w:rFonts w:ascii="Calibri" w:eastAsia="Calibri" w:hAnsi="Calibri" w:cs="Calibri"/>
          <w:b/>
          <w:spacing w:val="1"/>
          <w:sz w:val="24"/>
          <w:szCs w:val="24"/>
        </w:rPr>
        <w:t>n</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ón </w:t>
      </w:r>
      <w:r>
        <w:rPr>
          <w:rFonts w:ascii="Calibri" w:eastAsia="Calibri" w:hAnsi="Calibri" w:cs="Calibri"/>
          <w:b/>
          <w:spacing w:val="1"/>
          <w:sz w:val="24"/>
          <w:szCs w:val="24"/>
        </w:rPr>
        <w:t>d</w:t>
      </w:r>
      <w:r>
        <w:rPr>
          <w:rFonts w:ascii="Calibri" w:eastAsia="Calibri" w:hAnsi="Calibri" w:cs="Calibri"/>
          <w:b/>
          <w:sz w:val="24"/>
          <w:szCs w:val="24"/>
        </w:rPr>
        <w:t>e</w:t>
      </w:r>
      <w:r>
        <w:rPr>
          <w:rFonts w:ascii="Calibri" w:eastAsia="Calibri" w:hAnsi="Calibri" w:cs="Calibri"/>
          <w:b/>
          <w:spacing w:val="-2"/>
          <w:sz w:val="24"/>
          <w:szCs w:val="24"/>
        </w:rPr>
        <w:t xml:space="preserve"> </w:t>
      </w:r>
      <w:r>
        <w:rPr>
          <w:rFonts w:ascii="Calibri" w:eastAsia="Calibri" w:hAnsi="Calibri" w:cs="Calibri"/>
          <w:b/>
          <w:sz w:val="24"/>
          <w:szCs w:val="24"/>
        </w:rPr>
        <w:t>B</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pacing w:val="1"/>
          <w:sz w:val="24"/>
          <w:szCs w:val="24"/>
        </w:rPr>
        <w:t>fi</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1"/>
          <w:sz w:val="24"/>
          <w:szCs w:val="24"/>
        </w:rPr>
        <w:t>Ad</w:t>
      </w:r>
      <w:r>
        <w:rPr>
          <w:rFonts w:ascii="Calibri" w:eastAsia="Calibri" w:hAnsi="Calibri" w:cs="Calibri"/>
          <w:b/>
          <w:sz w:val="24"/>
          <w:szCs w:val="24"/>
        </w:rPr>
        <w:t>v</w:t>
      </w:r>
      <w:r>
        <w:rPr>
          <w:rFonts w:ascii="Calibri" w:eastAsia="Calibri" w:hAnsi="Calibri" w:cs="Calibri"/>
          <w:b/>
          <w:spacing w:val="-2"/>
          <w:sz w:val="24"/>
          <w:szCs w:val="24"/>
        </w:rPr>
        <w:t>e</w:t>
      </w:r>
      <w:r>
        <w:rPr>
          <w:rFonts w:ascii="Calibri" w:eastAsia="Calibri" w:hAnsi="Calibri" w:cs="Calibri"/>
          <w:b/>
          <w:spacing w:val="1"/>
          <w:sz w:val="24"/>
          <w:szCs w:val="24"/>
        </w:rPr>
        <w:t>r</w:t>
      </w:r>
      <w:r>
        <w:rPr>
          <w:rFonts w:ascii="Calibri" w:eastAsia="Calibri" w:hAnsi="Calibri" w:cs="Calibri"/>
          <w:b/>
          <w:spacing w:val="-2"/>
          <w:sz w:val="24"/>
          <w:szCs w:val="24"/>
        </w:rPr>
        <w:t>s</w:t>
      </w:r>
      <w:r>
        <w:rPr>
          <w:rFonts w:ascii="Calibri" w:eastAsia="Calibri" w:hAnsi="Calibri" w:cs="Calibri"/>
          <w:b/>
          <w:sz w:val="24"/>
          <w:szCs w:val="24"/>
        </w:rPr>
        <w:t>o</w:t>
      </w:r>
      <w:r>
        <w:rPr>
          <w:rFonts w:ascii="Calibri" w:eastAsia="Calibri" w:hAnsi="Calibri" w:cs="Calibri"/>
          <w:b/>
          <w:spacing w:val="1"/>
          <w:sz w:val="24"/>
          <w:szCs w:val="24"/>
        </w:rPr>
        <w:t>s</w:t>
      </w:r>
      <w:r>
        <w:rPr>
          <w:rFonts w:ascii="Calibri" w:eastAsia="Calibri" w:hAnsi="Calibri" w:cs="Calibri"/>
          <w:b/>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eci</w:t>
      </w:r>
      <w:r>
        <w:rPr>
          <w:rFonts w:ascii="Calibri" w:eastAsia="Calibri" w:hAnsi="Calibri" w:cs="Calibri"/>
          <w:spacing w:val="1"/>
          <w:sz w:val="24"/>
          <w:szCs w:val="24"/>
        </w:rPr>
        <w:t>b</w:t>
      </w:r>
      <w:r>
        <w:rPr>
          <w:rFonts w:ascii="Calibri" w:eastAsia="Calibri" w:hAnsi="Calibri" w:cs="Calibri"/>
          <w:sz w:val="24"/>
          <w:szCs w:val="24"/>
        </w:rPr>
        <w:t>irá</w:t>
      </w:r>
      <w:r>
        <w:rPr>
          <w:rFonts w:ascii="Calibri" w:eastAsia="Calibri" w:hAnsi="Calibri" w:cs="Calibri"/>
          <w:spacing w:val="-1"/>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4"/>
          <w:sz w:val="24"/>
          <w:szCs w:val="24"/>
        </w:rPr>
        <w:t>v</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2"/>
          <w:sz w:val="24"/>
          <w:szCs w:val="24"/>
        </w:rPr>
        <w:t>s</w:t>
      </w:r>
      <w:r>
        <w:rPr>
          <w:rFonts w:ascii="Calibri" w:eastAsia="Calibri" w:hAnsi="Calibri" w:cs="Calibri"/>
          <w:sz w:val="24"/>
          <w:szCs w:val="24"/>
        </w:rPr>
        <w:t>:</w:t>
      </w:r>
    </w:p>
    <w:p w:rsidR="00245E11" w:rsidRDefault="00FF503F">
      <w:pPr>
        <w:tabs>
          <w:tab w:val="left" w:pos="1180"/>
        </w:tabs>
        <w:ind w:left="1180" w:right="212"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alg</w:t>
      </w:r>
      <w:r>
        <w:rPr>
          <w:rFonts w:ascii="Calibri" w:eastAsia="Calibri" w:hAnsi="Calibri" w:cs="Calibri"/>
          <w:spacing w:val="1"/>
          <w:sz w:val="24"/>
          <w:szCs w:val="24"/>
        </w:rPr>
        <w:t>un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 xml:space="preserve">n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2"/>
          <w:sz w:val="24"/>
          <w:szCs w:val="24"/>
        </w:rPr>
        <w:t>re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7"/>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p>
    <w:p w:rsidR="00245E11" w:rsidRDefault="00FF503F">
      <w:pPr>
        <w:tabs>
          <w:tab w:val="left" w:pos="1180"/>
        </w:tabs>
        <w:ind w:left="1180" w:right="126"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servic</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 xml:space="preserve">ación al </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rd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ega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tu</w:t>
      </w:r>
      <w:r>
        <w:rPr>
          <w:rFonts w:ascii="Calibri" w:eastAsia="Calibri" w:hAnsi="Calibri" w:cs="Calibri"/>
          <w:sz w:val="24"/>
          <w:szCs w:val="24"/>
        </w:rPr>
        <w:t xml:space="preserve">d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r</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 xml:space="preserve">servicio. </w:t>
      </w:r>
      <w:r>
        <w:rPr>
          <w:rFonts w:ascii="Calibri" w:eastAsia="Calibri" w:hAnsi="Calibri" w:cs="Calibri"/>
          <w:spacing w:val="6"/>
          <w:sz w:val="24"/>
          <w:szCs w:val="24"/>
        </w:rPr>
        <w:t xml:space="preserve"> </w:t>
      </w:r>
      <w:r>
        <w:rPr>
          <w:rFonts w:ascii="Calibri" w:eastAsia="Calibri" w:hAnsi="Calibri" w:cs="Calibri"/>
          <w:sz w:val="24"/>
          <w:szCs w:val="24"/>
        </w:rPr>
        <w:t>La</w:t>
      </w:r>
      <w:r>
        <w:rPr>
          <w:rFonts w:ascii="Calibri" w:eastAsia="Calibri" w:hAnsi="Calibri" w:cs="Calibri"/>
          <w:spacing w:val="-2"/>
          <w:sz w:val="24"/>
          <w:szCs w:val="24"/>
        </w:rPr>
        <w:t xml:space="preserve"> </w:t>
      </w:r>
      <w:r>
        <w:rPr>
          <w:rFonts w:ascii="Calibri" w:eastAsia="Calibri" w:hAnsi="Calibri" w:cs="Calibri"/>
          <w:sz w:val="24"/>
          <w:szCs w:val="24"/>
        </w:rPr>
        <w:t>mayo</w:t>
      </w:r>
      <w:r>
        <w:rPr>
          <w:rFonts w:ascii="Calibri" w:eastAsia="Calibri" w:hAnsi="Calibri" w:cs="Calibri"/>
          <w:spacing w:val="1"/>
          <w:sz w:val="24"/>
          <w:szCs w:val="24"/>
        </w:rPr>
        <w:t>r</w:t>
      </w:r>
      <w:r>
        <w:rPr>
          <w:rFonts w:ascii="Calibri" w:eastAsia="Calibri" w:hAnsi="Calibri" w:cs="Calibri"/>
          <w:sz w:val="24"/>
          <w:szCs w:val="24"/>
        </w:rPr>
        <w:t>ía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 xml:space="preserve">veces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irá</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Aviso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vers</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el servici</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veces</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vers</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l</w:t>
      </w:r>
      <w:r>
        <w:rPr>
          <w:rFonts w:ascii="Calibri" w:eastAsia="Calibri" w:hAnsi="Calibri" w:cs="Calibri"/>
          <w:sz w:val="24"/>
          <w:szCs w:val="24"/>
        </w:rPr>
        <w:t>ega</w:t>
      </w:r>
      <w:r>
        <w:rPr>
          <w:rFonts w:ascii="Calibri" w:eastAsia="Calibri" w:hAnsi="Calibri" w:cs="Calibri"/>
          <w:spacing w:val="1"/>
          <w:sz w:val="24"/>
          <w:szCs w:val="24"/>
        </w:rPr>
        <w:t>r</w:t>
      </w:r>
      <w:r>
        <w:rPr>
          <w:rFonts w:ascii="Calibri" w:eastAsia="Calibri" w:hAnsi="Calibri" w:cs="Calibri"/>
          <w:sz w:val="24"/>
          <w:szCs w:val="24"/>
        </w:rPr>
        <w:t xml:space="preserve">á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és,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ras</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servicio.</w:t>
      </w:r>
      <w:r>
        <w:rPr>
          <w:rFonts w:ascii="Calibri" w:eastAsia="Calibri" w:hAnsi="Calibri" w:cs="Calibri"/>
          <w:spacing w:val="6"/>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ete</w:t>
      </w:r>
      <w:r>
        <w:rPr>
          <w:rFonts w:ascii="Calibri" w:eastAsia="Calibri" w:hAnsi="Calibri" w:cs="Calibri"/>
          <w:spacing w:val="-2"/>
          <w:sz w:val="24"/>
          <w:szCs w:val="24"/>
        </w:rPr>
        <w:t>r</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vers</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pu</w:t>
      </w:r>
      <w:r>
        <w:rPr>
          <w:rFonts w:ascii="Calibri" w:eastAsia="Calibri" w:hAnsi="Calibri" w:cs="Calibri"/>
          <w:sz w:val="24"/>
          <w:szCs w:val="24"/>
        </w:rPr>
        <w:t>és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servicio,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rá</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agar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servici</w:t>
      </w:r>
      <w:r>
        <w:rPr>
          <w:rFonts w:ascii="Calibri" w:eastAsia="Calibri" w:hAnsi="Calibri" w:cs="Calibri"/>
          <w:spacing w:val="2"/>
          <w:sz w:val="24"/>
          <w:szCs w:val="24"/>
        </w:rPr>
        <w:t>o</w:t>
      </w:r>
      <w:r>
        <w:rPr>
          <w:rFonts w:ascii="Calibri" w:eastAsia="Calibri" w:hAnsi="Calibri" w:cs="Calibri"/>
          <w:sz w:val="24"/>
          <w:szCs w:val="24"/>
        </w:rPr>
        <w:t>.</w:t>
      </w:r>
    </w:p>
    <w:p w:rsidR="00245E11" w:rsidRDefault="00FF503F">
      <w:pPr>
        <w:spacing w:line="280" w:lineRule="exact"/>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p>
    <w:p w:rsidR="00245E11" w:rsidRDefault="00FF503F">
      <w:pPr>
        <w:ind w:left="1180" w:right="255"/>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más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acer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ecisión y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 xml:space="preserve">eso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z w:val="24"/>
          <w:szCs w:val="24"/>
        </w:rPr>
        <w:t>ación a</w:t>
      </w:r>
      <w:r>
        <w:rPr>
          <w:rFonts w:ascii="Calibri" w:eastAsia="Calibri" w:hAnsi="Calibri" w:cs="Calibri"/>
          <w:spacing w:val="1"/>
          <w:sz w:val="24"/>
          <w:szCs w:val="24"/>
        </w:rPr>
        <w:t xml:space="preserve"> t</w:t>
      </w:r>
      <w:r>
        <w:rPr>
          <w:rFonts w:ascii="Calibri" w:eastAsia="Calibri" w:hAnsi="Calibri" w:cs="Calibri"/>
          <w:spacing w:val="-2"/>
          <w:sz w:val="24"/>
          <w:szCs w:val="24"/>
        </w:rPr>
        <w:t>i</w:t>
      </w:r>
      <w:r>
        <w:rPr>
          <w:rFonts w:ascii="Calibri" w:eastAsia="Calibri" w:hAnsi="Calibri" w:cs="Calibri"/>
          <w:sz w:val="24"/>
          <w:szCs w:val="24"/>
        </w:rPr>
        <w:t>em</w:t>
      </w:r>
      <w:r>
        <w:rPr>
          <w:rFonts w:ascii="Calibri" w:eastAsia="Calibri" w:hAnsi="Calibri" w:cs="Calibri"/>
          <w:spacing w:val="2"/>
          <w:sz w:val="24"/>
          <w:szCs w:val="24"/>
        </w:rPr>
        <w:t>p</w:t>
      </w:r>
      <w:r>
        <w:rPr>
          <w:rFonts w:ascii="Calibri" w:eastAsia="Calibri" w:hAnsi="Calibri" w:cs="Calibri"/>
          <w:spacing w:val="1"/>
          <w:sz w:val="24"/>
          <w:szCs w:val="24"/>
        </w:rPr>
        <w:t>o</w:t>
      </w:r>
      <w:r>
        <w:rPr>
          <w:rFonts w:ascii="Calibri" w:eastAsia="Calibri" w:hAnsi="Calibri" w:cs="Calibri"/>
          <w:sz w:val="24"/>
          <w:szCs w:val="24"/>
        </w:rPr>
        <w:t>.</w:t>
      </w:r>
    </w:p>
    <w:p w:rsidR="00245E11" w:rsidRDefault="00FF503F">
      <w:pPr>
        <w:tabs>
          <w:tab w:val="left" w:pos="1180"/>
        </w:tabs>
        <w:spacing w:before="55"/>
        <w:ind w:left="1180" w:right="141" w:hanging="72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servici</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b</w:t>
      </w:r>
      <w:r>
        <w:rPr>
          <w:rFonts w:ascii="Calibri" w:eastAsia="Calibri" w:hAnsi="Calibri" w:cs="Calibri"/>
          <w:sz w:val="24"/>
          <w:szCs w:val="24"/>
        </w:rPr>
        <w:t>ase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z</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eci</w:t>
      </w:r>
      <w:r>
        <w:rPr>
          <w:rFonts w:ascii="Calibri" w:eastAsia="Calibri" w:hAnsi="Calibri" w:cs="Calibri"/>
          <w:spacing w:val="1"/>
          <w:sz w:val="24"/>
          <w:szCs w:val="24"/>
        </w:rPr>
        <w:t>d</w:t>
      </w:r>
      <w:r>
        <w:rPr>
          <w:rFonts w:ascii="Calibri" w:eastAsia="Calibri" w:hAnsi="Calibri" w:cs="Calibri"/>
          <w:spacing w:val="4"/>
          <w:sz w:val="24"/>
          <w:szCs w:val="24"/>
        </w:rPr>
        <w:t>o</w:t>
      </w:r>
      <w:r>
        <w:rPr>
          <w:rFonts w:ascii="Calibri" w:eastAsia="Calibri" w:hAnsi="Calibri" w:cs="Calibri"/>
          <w:sz w:val="24"/>
          <w:szCs w:val="24"/>
        </w:rPr>
        <w:t>. Llám</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av</w:t>
      </w:r>
      <w:r>
        <w:rPr>
          <w:rFonts w:ascii="Calibri" w:eastAsia="Calibri" w:hAnsi="Calibri" w:cs="Calibri"/>
          <w:spacing w:val="-2"/>
          <w:sz w:val="24"/>
          <w:szCs w:val="24"/>
        </w:rPr>
        <w:t>e</w:t>
      </w:r>
      <w:r>
        <w:rPr>
          <w:rFonts w:ascii="Calibri" w:eastAsia="Calibri" w:hAnsi="Calibri" w:cs="Calibri"/>
          <w:sz w:val="24"/>
          <w:szCs w:val="24"/>
        </w:rPr>
        <w:t>rig</w:t>
      </w:r>
      <w:r>
        <w:rPr>
          <w:rFonts w:ascii="Calibri" w:eastAsia="Calibri" w:hAnsi="Calibri" w:cs="Calibri"/>
          <w:spacing w:val="1"/>
          <w:sz w:val="24"/>
          <w:szCs w:val="24"/>
        </w:rPr>
        <w:t>u</w:t>
      </w:r>
      <w:r>
        <w:rPr>
          <w:rFonts w:ascii="Calibri" w:eastAsia="Calibri" w:hAnsi="Calibri" w:cs="Calibri"/>
          <w:sz w:val="24"/>
          <w:szCs w:val="24"/>
        </w:rPr>
        <w:t>ar</w:t>
      </w:r>
      <w:r>
        <w:rPr>
          <w:rFonts w:ascii="Calibri" w:eastAsia="Calibri" w:hAnsi="Calibri" w:cs="Calibri"/>
          <w:spacing w:val="-3"/>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eci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z</w:t>
      </w:r>
      <w:r>
        <w:rPr>
          <w:rFonts w:ascii="Calibri" w:eastAsia="Calibri" w:hAnsi="Calibri" w:cs="Calibri"/>
          <w:sz w:val="24"/>
          <w:szCs w:val="24"/>
        </w:rPr>
        <w:t>os.</w:t>
      </w:r>
    </w:p>
    <w:p w:rsidR="00245E11" w:rsidRDefault="00FF503F">
      <w:pPr>
        <w:tabs>
          <w:tab w:val="left" w:pos="1180"/>
        </w:tabs>
        <w:ind w:left="1180" w:right="117"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pacing w:val="-2"/>
          <w:sz w:val="24"/>
          <w:szCs w:val="24"/>
        </w:rPr>
        <w:t>e</w:t>
      </w:r>
      <w:r>
        <w:rPr>
          <w:rFonts w:ascii="Calibri" w:eastAsia="Calibri" w:hAnsi="Calibri" w:cs="Calibri"/>
          <w:sz w:val="24"/>
          <w:szCs w:val="24"/>
        </w:rPr>
        <w:t>ja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5"/>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 xml:space="preserve">onde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ecisión</w:t>
      </w:r>
      <w:r>
        <w:rPr>
          <w:rFonts w:ascii="Calibri" w:eastAsia="Calibri" w:hAnsi="Calibri" w:cs="Calibri"/>
          <w:spacing w:val="1"/>
          <w:sz w:val="24"/>
          <w:szCs w:val="24"/>
        </w:rPr>
        <w:t xml:space="preserve"> 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3"/>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9</w:t>
      </w:r>
      <w:r>
        <w:rPr>
          <w:rFonts w:ascii="Calibri" w:eastAsia="Calibri" w:hAnsi="Calibri" w:cs="Calibri"/>
          <w:sz w:val="24"/>
          <w:szCs w:val="24"/>
        </w:rPr>
        <w:t>0</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ías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z w:val="24"/>
          <w:szCs w:val="24"/>
        </w:rPr>
        <w:t>ri</w:t>
      </w:r>
      <w:r>
        <w:rPr>
          <w:rFonts w:ascii="Calibri" w:eastAsia="Calibri" w:hAnsi="Calibri" w:cs="Calibri"/>
          <w:spacing w:val="2"/>
          <w:sz w:val="24"/>
          <w:szCs w:val="24"/>
        </w:rPr>
        <w:t>o</w:t>
      </w:r>
      <w:r>
        <w:rPr>
          <w:rFonts w:ascii="Calibri" w:eastAsia="Calibri" w:hAnsi="Calibri" w:cs="Calibri"/>
          <w:sz w:val="24"/>
          <w:szCs w:val="24"/>
        </w:rPr>
        <w:t>. Si</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ent</w:t>
      </w:r>
      <w:r>
        <w:rPr>
          <w:rFonts w:ascii="Calibri" w:eastAsia="Calibri" w:hAnsi="Calibri" w:cs="Calibri"/>
          <w:sz w:val="24"/>
          <w:szCs w:val="24"/>
        </w:rPr>
        <w:t>a</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 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onde</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 xml:space="preserve">ecisión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t</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3</w:t>
      </w:r>
      <w:r>
        <w:rPr>
          <w:rFonts w:ascii="Calibri" w:eastAsia="Calibri" w:hAnsi="Calibri" w:cs="Calibri"/>
          <w:sz w:val="24"/>
          <w:szCs w:val="24"/>
        </w:rPr>
        <w:t>0</w:t>
      </w:r>
      <w:r>
        <w:rPr>
          <w:rFonts w:ascii="Calibri" w:eastAsia="Calibri" w:hAnsi="Calibri" w:cs="Calibri"/>
          <w:spacing w:val="-1"/>
          <w:sz w:val="24"/>
          <w:szCs w:val="24"/>
        </w:rPr>
        <w:t xml:space="preserve"> d</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en</w:t>
      </w:r>
      <w:r>
        <w:rPr>
          <w:rFonts w:ascii="Calibri" w:eastAsia="Calibri" w:hAnsi="Calibri" w:cs="Calibri"/>
          <w:spacing w:val="-1"/>
          <w:sz w:val="24"/>
          <w:szCs w:val="24"/>
        </w:rPr>
        <w:t>d</w:t>
      </w:r>
      <w:r>
        <w:rPr>
          <w:rFonts w:ascii="Calibri" w:eastAsia="Calibri" w:hAnsi="Calibri" w:cs="Calibri"/>
          <w:sz w:val="24"/>
          <w:szCs w:val="24"/>
        </w:rPr>
        <w:t xml:space="preserve">ario </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 xml:space="preserve">o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 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ió</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pu</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ro</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7</w:t>
      </w:r>
      <w:r>
        <w:rPr>
          <w:rFonts w:ascii="Calibri" w:eastAsia="Calibri" w:hAnsi="Calibri" w:cs="Calibri"/>
          <w:sz w:val="24"/>
          <w:szCs w:val="24"/>
        </w:rPr>
        <w:t>2</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1"/>
          <w:sz w:val="24"/>
          <w:szCs w:val="24"/>
        </w:rPr>
        <w:t>o</w:t>
      </w:r>
      <w:r>
        <w:rPr>
          <w:rFonts w:ascii="Calibri" w:eastAsia="Calibri" w:hAnsi="Calibri" w:cs="Calibri"/>
          <w:sz w:val="24"/>
          <w:szCs w:val="24"/>
        </w:rPr>
        <w:t>ras.</w:t>
      </w:r>
    </w:p>
    <w:p w:rsidR="00245E11" w:rsidRDefault="00245E11">
      <w:pPr>
        <w:spacing w:before="15"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2"/>
          <w:sz w:val="24"/>
          <w:szCs w:val="24"/>
        </w:rPr>
        <w:t>R</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ibir</w:t>
      </w:r>
      <w:r>
        <w:rPr>
          <w:rFonts w:ascii="Calibri" w:eastAsia="Calibri" w:hAnsi="Calibri" w:cs="Calibri"/>
          <w:b/>
          <w:sz w:val="24"/>
          <w:szCs w:val="24"/>
        </w:rPr>
        <w:t>é s</w:t>
      </w:r>
      <w:r>
        <w:rPr>
          <w:rFonts w:ascii="Calibri" w:eastAsia="Calibri" w:hAnsi="Calibri" w:cs="Calibri"/>
          <w:b/>
          <w:spacing w:val="1"/>
          <w:sz w:val="24"/>
          <w:szCs w:val="24"/>
        </w:rPr>
        <w:t>i</w:t>
      </w:r>
      <w:r>
        <w:rPr>
          <w:rFonts w:ascii="Calibri" w:eastAsia="Calibri" w:hAnsi="Calibri" w:cs="Calibri"/>
          <w:b/>
          <w:spacing w:val="-1"/>
          <w:sz w:val="24"/>
          <w:szCs w:val="24"/>
        </w:rPr>
        <w:t>em</w:t>
      </w:r>
      <w:r>
        <w:rPr>
          <w:rFonts w:ascii="Calibri" w:eastAsia="Calibri" w:hAnsi="Calibri" w:cs="Calibri"/>
          <w:b/>
          <w:spacing w:val="1"/>
          <w:sz w:val="24"/>
          <w:szCs w:val="24"/>
        </w:rPr>
        <w:t>pr</w:t>
      </w:r>
      <w:r>
        <w:rPr>
          <w:rFonts w:ascii="Calibri" w:eastAsia="Calibri" w:hAnsi="Calibri" w:cs="Calibri"/>
          <w:b/>
          <w:sz w:val="24"/>
          <w:szCs w:val="24"/>
        </w:rPr>
        <w:t>e</w:t>
      </w:r>
      <w:r>
        <w:rPr>
          <w:rFonts w:ascii="Calibri" w:eastAsia="Calibri" w:hAnsi="Calibri" w:cs="Calibri"/>
          <w:b/>
          <w:spacing w:val="-3"/>
          <w:sz w:val="24"/>
          <w:szCs w:val="24"/>
        </w:rPr>
        <w:t xml:space="preserve"> </w:t>
      </w:r>
      <w:r>
        <w:rPr>
          <w:rFonts w:ascii="Calibri" w:eastAsia="Calibri" w:hAnsi="Calibri" w:cs="Calibri"/>
          <w:b/>
          <w:spacing w:val="1"/>
          <w:sz w:val="24"/>
          <w:szCs w:val="24"/>
        </w:rPr>
        <w:t>u</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pacing w:val="-3"/>
          <w:sz w:val="24"/>
          <w:szCs w:val="24"/>
        </w:rPr>
        <w:t>v</w:t>
      </w:r>
      <w:r>
        <w:rPr>
          <w:rFonts w:ascii="Calibri" w:eastAsia="Calibri" w:hAnsi="Calibri" w:cs="Calibri"/>
          <w:b/>
          <w:spacing w:val="1"/>
          <w:sz w:val="24"/>
          <w:szCs w:val="24"/>
        </w:rPr>
        <w:t>i</w:t>
      </w:r>
      <w:r>
        <w:rPr>
          <w:rFonts w:ascii="Calibri" w:eastAsia="Calibri" w:hAnsi="Calibri" w:cs="Calibri"/>
          <w:b/>
          <w:sz w:val="24"/>
          <w:szCs w:val="24"/>
        </w:rPr>
        <w:t>so</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e D</w:t>
      </w:r>
      <w:r>
        <w:rPr>
          <w:rFonts w:ascii="Calibri" w:eastAsia="Calibri" w:hAnsi="Calibri" w:cs="Calibri"/>
          <w:b/>
          <w:spacing w:val="-1"/>
          <w:sz w:val="24"/>
          <w:szCs w:val="24"/>
        </w:rPr>
        <w:t>e</w:t>
      </w:r>
      <w:r>
        <w:rPr>
          <w:rFonts w:ascii="Calibri" w:eastAsia="Calibri" w:hAnsi="Calibri" w:cs="Calibri"/>
          <w:b/>
          <w:sz w:val="24"/>
          <w:szCs w:val="24"/>
        </w:rPr>
        <w:t>te</w:t>
      </w:r>
      <w:r>
        <w:rPr>
          <w:rFonts w:ascii="Calibri" w:eastAsia="Calibri" w:hAnsi="Calibri" w:cs="Calibri"/>
          <w:b/>
          <w:spacing w:val="1"/>
          <w:sz w:val="24"/>
          <w:szCs w:val="24"/>
        </w:rPr>
        <w:t>r</w:t>
      </w:r>
      <w:r>
        <w:rPr>
          <w:rFonts w:ascii="Calibri" w:eastAsia="Calibri" w:hAnsi="Calibri" w:cs="Calibri"/>
          <w:b/>
          <w:spacing w:val="-1"/>
          <w:sz w:val="24"/>
          <w:szCs w:val="24"/>
        </w:rPr>
        <w:t>m</w:t>
      </w:r>
      <w:r>
        <w:rPr>
          <w:rFonts w:ascii="Calibri" w:eastAsia="Calibri" w:hAnsi="Calibri" w:cs="Calibri"/>
          <w:b/>
          <w:spacing w:val="1"/>
          <w:sz w:val="24"/>
          <w:szCs w:val="24"/>
        </w:rPr>
        <w:t>in</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2"/>
          <w:sz w:val="24"/>
          <w:szCs w:val="24"/>
        </w:rPr>
        <w:t>ó</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e B</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pacing w:val="1"/>
          <w:sz w:val="24"/>
          <w:szCs w:val="24"/>
        </w:rPr>
        <w:t>fi</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z w:val="24"/>
          <w:szCs w:val="24"/>
        </w:rPr>
        <w:t>v</w:t>
      </w:r>
      <w:r>
        <w:rPr>
          <w:rFonts w:ascii="Calibri" w:eastAsia="Calibri" w:hAnsi="Calibri" w:cs="Calibri"/>
          <w:b/>
          <w:spacing w:val="-2"/>
          <w:sz w:val="24"/>
          <w:szCs w:val="24"/>
        </w:rPr>
        <w:t>e</w:t>
      </w:r>
      <w:r>
        <w:rPr>
          <w:rFonts w:ascii="Calibri" w:eastAsia="Calibri" w:hAnsi="Calibri" w:cs="Calibri"/>
          <w:b/>
          <w:spacing w:val="1"/>
          <w:sz w:val="24"/>
          <w:szCs w:val="24"/>
        </w:rPr>
        <w:t>r</w:t>
      </w:r>
      <w:r>
        <w:rPr>
          <w:rFonts w:ascii="Calibri" w:eastAsia="Calibri" w:hAnsi="Calibri" w:cs="Calibri"/>
          <w:b/>
          <w:sz w:val="24"/>
          <w:szCs w:val="24"/>
        </w:rPr>
        <w:t>s</w:t>
      </w:r>
      <w:r>
        <w:rPr>
          <w:rFonts w:ascii="Calibri" w:eastAsia="Calibri" w:hAnsi="Calibri" w:cs="Calibri"/>
          <w:b/>
          <w:spacing w:val="1"/>
          <w:sz w:val="24"/>
          <w:szCs w:val="24"/>
        </w:rPr>
        <w:t>o</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ua</w:t>
      </w:r>
      <w:r>
        <w:rPr>
          <w:rFonts w:ascii="Calibri" w:eastAsia="Calibri" w:hAnsi="Calibri" w:cs="Calibri"/>
          <w:b/>
          <w:spacing w:val="1"/>
          <w:sz w:val="24"/>
          <w:szCs w:val="24"/>
        </w:rPr>
        <w:t>nd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No</w:t>
      </w:r>
      <w:r>
        <w:rPr>
          <w:rFonts w:ascii="Calibri" w:eastAsia="Calibri" w:hAnsi="Calibri" w:cs="Calibri"/>
          <w:b/>
          <w:spacing w:val="-1"/>
          <w:sz w:val="24"/>
          <w:szCs w:val="24"/>
        </w:rPr>
        <w:t xml:space="preserve"> Re</w:t>
      </w:r>
      <w:r>
        <w:rPr>
          <w:rFonts w:ascii="Calibri" w:eastAsia="Calibri" w:hAnsi="Calibri" w:cs="Calibri"/>
          <w:b/>
          <w:sz w:val="24"/>
          <w:szCs w:val="24"/>
        </w:rPr>
        <w:t>c</w:t>
      </w:r>
      <w:r>
        <w:rPr>
          <w:rFonts w:ascii="Calibri" w:eastAsia="Calibri" w:hAnsi="Calibri" w:cs="Calibri"/>
          <w:b/>
          <w:spacing w:val="1"/>
          <w:sz w:val="24"/>
          <w:szCs w:val="24"/>
        </w:rPr>
        <w:t>ib</w:t>
      </w:r>
      <w:r>
        <w:rPr>
          <w:rFonts w:ascii="Calibri" w:eastAsia="Calibri" w:hAnsi="Calibri" w:cs="Calibri"/>
          <w:b/>
          <w:sz w:val="24"/>
          <w:szCs w:val="24"/>
        </w:rPr>
        <w:t>o</w:t>
      </w:r>
      <w:r>
        <w:rPr>
          <w:rFonts w:ascii="Calibri" w:eastAsia="Calibri" w:hAnsi="Calibri" w:cs="Calibri"/>
          <w:b/>
          <w:spacing w:val="-1"/>
          <w:sz w:val="24"/>
          <w:szCs w:val="24"/>
        </w:rPr>
        <w:t xml:space="preserve"> L</w:t>
      </w:r>
      <w:r>
        <w:rPr>
          <w:rFonts w:ascii="Calibri" w:eastAsia="Calibri" w:hAnsi="Calibri" w:cs="Calibri"/>
          <w:b/>
          <w:sz w:val="24"/>
          <w:szCs w:val="24"/>
        </w:rPr>
        <w:t>os</w:t>
      </w:r>
    </w:p>
    <w:p w:rsidR="00245E11" w:rsidRDefault="00FF503F">
      <w:pPr>
        <w:ind w:left="100"/>
        <w:rPr>
          <w:rFonts w:ascii="Calibri" w:eastAsia="Calibri" w:hAnsi="Calibri" w:cs="Calibri"/>
          <w:sz w:val="24"/>
          <w:szCs w:val="24"/>
        </w:rPr>
      </w:pP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1"/>
          <w:sz w:val="24"/>
          <w:szCs w:val="24"/>
        </w:rPr>
        <w:t>Qu</w:t>
      </w:r>
      <w:r>
        <w:rPr>
          <w:rFonts w:ascii="Calibri" w:eastAsia="Calibri" w:hAnsi="Calibri" w:cs="Calibri"/>
          <w:b/>
          <w:sz w:val="24"/>
          <w:szCs w:val="24"/>
        </w:rPr>
        <w:t xml:space="preserve">e </w:t>
      </w:r>
      <w:r>
        <w:rPr>
          <w:rFonts w:ascii="Calibri" w:eastAsia="Calibri" w:hAnsi="Calibri" w:cs="Calibri"/>
          <w:b/>
          <w:spacing w:val="-1"/>
          <w:sz w:val="24"/>
          <w:szCs w:val="24"/>
        </w:rPr>
        <w:t>Q</w:t>
      </w:r>
      <w:r>
        <w:rPr>
          <w:rFonts w:ascii="Calibri" w:eastAsia="Calibri" w:hAnsi="Calibri" w:cs="Calibri"/>
          <w:b/>
          <w:spacing w:val="1"/>
          <w:sz w:val="24"/>
          <w:szCs w:val="24"/>
        </w:rPr>
        <w:t>ui</w:t>
      </w:r>
      <w:r>
        <w:rPr>
          <w:rFonts w:ascii="Calibri" w:eastAsia="Calibri" w:hAnsi="Calibri" w:cs="Calibri"/>
          <w:b/>
          <w:spacing w:val="-1"/>
          <w:sz w:val="24"/>
          <w:szCs w:val="24"/>
        </w:rPr>
        <w:t>er</w:t>
      </w:r>
      <w:r>
        <w:rPr>
          <w:rFonts w:ascii="Calibri" w:eastAsia="Calibri" w:hAnsi="Calibri" w:cs="Calibri"/>
          <w:b/>
          <w:sz w:val="24"/>
          <w:szCs w:val="24"/>
        </w:rPr>
        <w:t>o?</w:t>
      </w:r>
    </w:p>
    <w:p w:rsidR="00245E11" w:rsidRDefault="00245E11">
      <w:pPr>
        <w:spacing w:before="13" w:line="280" w:lineRule="exact"/>
        <w:rPr>
          <w:sz w:val="28"/>
          <w:szCs w:val="28"/>
        </w:rPr>
      </w:pPr>
    </w:p>
    <w:p w:rsidR="00245E11" w:rsidRDefault="00FF503F">
      <w:pPr>
        <w:ind w:left="100" w:right="154"/>
        <w:rPr>
          <w:rFonts w:ascii="Calibri" w:eastAsia="Calibri" w:hAnsi="Calibri" w:cs="Calibri"/>
          <w:sz w:val="24"/>
          <w:szCs w:val="24"/>
        </w:rPr>
      </w:pPr>
      <w:r>
        <w:rPr>
          <w:rFonts w:ascii="Calibri" w:eastAsia="Calibri" w:hAnsi="Calibri" w:cs="Calibri"/>
          <w:sz w:val="24"/>
          <w:szCs w:val="24"/>
        </w:rPr>
        <w:t>Exist</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lg</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asos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4"/>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vers</w:t>
      </w:r>
      <w:r>
        <w:rPr>
          <w:rFonts w:ascii="Calibri" w:eastAsia="Calibri" w:hAnsi="Calibri" w:cs="Calibri"/>
          <w:spacing w:val="1"/>
          <w:sz w:val="24"/>
          <w:szCs w:val="24"/>
        </w:rPr>
        <w:t>os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z w:val="24"/>
          <w:szCs w:val="24"/>
        </w:rPr>
        <w:t>n así,</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 xml:space="preserve">ar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 xml:space="preserve">a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le</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ació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solic</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3"/>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 es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osas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c</w:t>
      </w:r>
      <w:r>
        <w:rPr>
          <w:rFonts w:ascii="Calibri" w:eastAsia="Calibri" w:hAnsi="Calibri" w:cs="Calibri"/>
          <w:spacing w:val="1"/>
          <w:sz w:val="24"/>
          <w:szCs w:val="24"/>
        </w:rPr>
        <w:t>u</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 I</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rm</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se</w:t>
      </w:r>
      <w:r>
        <w:rPr>
          <w:rFonts w:ascii="Calibri" w:eastAsia="Calibri" w:hAnsi="Calibri" w:cs="Calibri"/>
          <w:spacing w:val="1"/>
          <w:sz w:val="24"/>
          <w:szCs w:val="24"/>
        </w:rPr>
        <w:t>nt</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 im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lu</w:t>
      </w:r>
      <w:r>
        <w:rPr>
          <w:rFonts w:ascii="Calibri" w:eastAsia="Calibri" w:hAnsi="Calibri" w:cs="Calibri"/>
          <w:sz w:val="24"/>
          <w:szCs w:val="24"/>
        </w:rPr>
        <w:t>ye</w:t>
      </w:r>
      <w:r>
        <w:rPr>
          <w:rFonts w:ascii="Calibri" w:eastAsia="Calibri" w:hAnsi="Calibri" w:cs="Calibri"/>
          <w:spacing w:val="-2"/>
          <w:sz w:val="24"/>
          <w:szCs w:val="24"/>
        </w:rPr>
        <w:t xml:space="preserve"> </w:t>
      </w:r>
      <w:r>
        <w:rPr>
          <w:rFonts w:ascii="Calibri" w:eastAsia="Calibri" w:hAnsi="Calibri" w:cs="Calibri"/>
          <w:sz w:val="24"/>
          <w:szCs w:val="24"/>
        </w:rPr>
        <w:t xml:space="preserve">en </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nu</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z w:val="24"/>
          <w:szCs w:val="24"/>
        </w:rPr>
        <w:t>. La</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mac</w:t>
      </w:r>
      <w:r>
        <w:rPr>
          <w:rFonts w:ascii="Calibri" w:eastAsia="Calibri" w:hAnsi="Calibri" w:cs="Calibri"/>
          <w:spacing w:val="-2"/>
          <w:sz w:val="24"/>
          <w:szCs w:val="24"/>
        </w:rPr>
        <w:t>i</w:t>
      </w:r>
      <w:r>
        <w:rPr>
          <w:rFonts w:ascii="Calibri" w:eastAsia="Calibri" w:hAnsi="Calibri" w:cs="Calibri"/>
          <w:sz w:val="24"/>
          <w:szCs w:val="24"/>
        </w:rPr>
        <w:t xml:space="preserve">ón </w:t>
      </w:r>
      <w:r>
        <w:rPr>
          <w:rFonts w:ascii="Calibri" w:eastAsia="Calibri" w:hAnsi="Calibri" w:cs="Calibri"/>
          <w:spacing w:val="1"/>
          <w:sz w:val="24"/>
          <w:szCs w:val="24"/>
        </w:rPr>
        <w:t>t</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z w:val="24"/>
          <w:szCs w:val="24"/>
        </w:rPr>
        <w:t xml:space="preserve">én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r</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¿Q</w:t>
      </w:r>
      <w:r>
        <w:rPr>
          <w:rFonts w:ascii="Calibri" w:eastAsia="Calibri" w:hAnsi="Calibri" w:cs="Calibri"/>
          <w:b/>
          <w:spacing w:val="1"/>
          <w:sz w:val="24"/>
          <w:szCs w:val="24"/>
        </w:rPr>
        <w:t>u</w:t>
      </w:r>
      <w:r>
        <w:rPr>
          <w:rFonts w:ascii="Calibri" w:eastAsia="Calibri" w:hAnsi="Calibri" w:cs="Calibri"/>
          <w:b/>
          <w:sz w:val="24"/>
          <w:szCs w:val="24"/>
        </w:rPr>
        <w:t xml:space="preserve">é </w:t>
      </w:r>
      <w:r>
        <w:rPr>
          <w:rFonts w:ascii="Calibri" w:eastAsia="Calibri" w:hAnsi="Calibri" w:cs="Calibri"/>
          <w:b/>
          <w:spacing w:val="-1"/>
          <w:sz w:val="24"/>
          <w:szCs w:val="24"/>
        </w:rPr>
        <w:t>M</w:t>
      </w:r>
      <w:r>
        <w:rPr>
          <w:rFonts w:ascii="Calibri" w:eastAsia="Calibri" w:hAnsi="Calibri" w:cs="Calibri"/>
          <w:b/>
          <w:sz w:val="24"/>
          <w:szCs w:val="24"/>
        </w:rPr>
        <w:t>e D</w:t>
      </w:r>
      <w:r>
        <w:rPr>
          <w:rFonts w:ascii="Calibri" w:eastAsia="Calibri" w:hAnsi="Calibri" w:cs="Calibri"/>
          <w:b/>
          <w:spacing w:val="1"/>
          <w:sz w:val="24"/>
          <w:szCs w:val="24"/>
        </w:rPr>
        <w:t>ir</w:t>
      </w:r>
      <w:r>
        <w:rPr>
          <w:rFonts w:ascii="Calibri" w:eastAsia="Calibri" w:hAnsi="Calibri" w:cs="Calibri"/>
          <w:b/>
          <w:sz w:val="24"/>
          <w:szCs w:val="24"/>
        </w:rPr>
        <w:t xml:space="preserve">á </w:t>
      </w:r>
      <w:r>
        <w:rPr>
          <w:rFonts w:ascii="Calibri" w:eastAsia="Calibri" w:hAnsi="Calibri" w:cs="Calibri"/>
          <w:b/>
          <w:spacing w:val="-2"/>
          <w:sz w:val="24"/>
          <w:szCs w:val="24"/>
        </w:rPr>
        <w:t>E</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v</w:t>
      </w:r>
      <w:r>
        <w:rPr>
          <w:rFonts w:ascii="Calibri" w:eastAsia="Calibri" w:hAnsi="Calibri" w:cs="Calibri"/>
          <w:b/>
          <w:spacing w:val="-2"/>
          <w:sz w:val="24"/>
          <w:szCs w:val="24"/>
        </w:rPr>
        <w:t>i</w:t>
      </w:r>
      <w:r>
        <w:rPr>
          <w:rFonts w:ascii="Calibri" w:eastAsia="Calibri" w:hAnsi="Calibri" w:cs="Calibri"/>
          <w:b/>
          <w:sz w:val="24"/>
          <w:szCs w:val="24"/>
        </w:rPr>
        <w:t>so</w:t>
      </w:r>
      <w:r>
        <w:rPr>
          <w:rFonts w:ascii="Calibri" w:eastAsia="Calibri" w:hAnsi="Calibri" w:cs="Calibri"/>
          <w:b/>
          <w:spacing w:val="-1"/>
          <w:sz w:val="24"/>
          <w:szCs w:val="24"/>
        </w:rPr>
        <w:t xml:space="preserve"> </w:t>
      </w:r>
      <w:r>
        <w:rPr>
          <w:rFonts w:ascii="Calibri" w:eastAsia="Calibri" w:hAnsi="Calibri" w:cs="Calibri"/>
          <w:b/>
          <w:spacing w:val="-2"/>
          <w:sz w:val="24"/>
          <w:szCs w:val="24"/>
        </w:rPr>
        <w:t>d</w:t>
      </w:r>
      <w:r>
        <w:rPr>
          <w:rFonts w:ascii="Calibri" w:eastAsia="Calibri" w:hAnsi="Calibri" w:cs="Calibri"/>
          <w:b/>
          <w:sz w:val="24"/>
          <w:szCs w:val="24"/>
        </w:rPr>
        <w:t>e D</w:t>
      </w:r>
      <w:r>
        <w:rPr>
          <w:rFonts w:ascii="Calibri" w:eastAsia="Calibri" w:hAnsi="Calibri" w:cs="Calibri"/>
          <w:b/>
          <w:spacing w:val="-1"/>
          <w:sz w:val="24"/>
          <w:szCs w:val="24"/>
        </w:rPr>
        <w:t>e</w:t>
      </w:r>
      <w:r>
        <w:rPr>
          <w:rFonts w:ascii="Calibri" w:eastAsia="Calibri" w:hAnsi="Calibri" w:cs="Calibri"/>
          <w:b/>
          <w:sz w:val="24"/>
          <w:szCs w:val="24"/>
        </w:rPr>
        <w:t>te</w:t>
      </w:r>
      <w:r>
        <w:rPr>
          <w:rFonts w:ascii="Calibri" w:eastAsia="Calibri" w:hAnsi="Calibri" w:cs="Calibri"/>
          <w:b/>
          <w:spacing w:val="1"/>
          <w:sz w:val="24"/>
          <w:szCs w:val="24"/>
        </w:rPr>
        <w:t>r</w:t>
      </w:r>
      <w:r>
        <w:rPr>
          <w:rFonts w:ascii="Calibri" w:eastAsia="Calibri" w:hAnsi="Calibri" w:cs="Calibri"/>
          <w:b/>
          <w:spacing w:val="-1"/>
          <w:sz w:val="24"/>
          <w:szCs w:val="24"/>
        </w:rPr>
        <w:t>m</w:t>
      </w:r>
      <w:r>
        <w:rPr>
          <w:rFonts w:ascii="Calibri" w:eastAsia="Calibri" w:hAnsi="Calibri" w:cs="Calibri"/>
          <w:b/>
          <w:spacing w:val="1"/>
          <w:sz w:val="24"/>
          <w:szCs w:val="24"/>
        </w:rPr>
        <w:t>in</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ón </w:t>
      </w:r>
      <w:r>
        <w:rPr>
          <w:rFonts w:ascii="Calibri" w:eastAsia="Calibri" w:hAnsi="Calibri" w:cs="Calibri"/>
          <w:b/>
          <w:spacing w:val="1"/>
          <w:sz w:val="24"/>
          <w:szCs w:val="24"/>
        </w:rPr>
        <w:t>d</w:t>
      </w:r>
      <w:r>
        <w:rPr>
          <w:rFonts w:ascii="Calibri" w:eastAsia="Calibri" w:hAnsi="Calibri" w:cs="Calibri"/>
          <w:b/>
          <w:sz w:val="24"/>
          <w:szCs w:val="24"/>
        </w:rPr>
        <w:t>e B</w:t>
      </w:r>
      <w:r>
        <w:rPr>
          <w:rFonts w:ascii="Calibri" w:eastAsia="Calibri" w:hAnsi="Calibri" w:cs="Calibri"/>
          <w:b/>
          <w:spacing w:val="-1"/>
          <w:sz w:val="24"/>
          <w:szCs w:val="24"/>
        </w:rPr>
        <w:t>e</w:t>
      </w:r>
      <w:r>
        <w:rPr>
          <w:rFonts w:ascii="Calibri" w:eastAsia="Calibri" w:hAnsi="Calibri" w:cs="Calibri"/>
          <w:b/>
          <w:spacing w:val="-2"/>
          <w:sz w:val="24"/>
          <w:szCs w:val="24"/>
        </w:rPr>
        <w:t>n</w:t>
      </w:r>
      <w:r>
        <w:rPr>
          <w:rFonts w:ascii="Calibri" w:eastAsia="Calibri" w:hAnsi="Calibri" w:cs="Calibri"/>
          <w:b/>
          <w:spacing w:val="-1"/>
          <w:sz w:val="24"/>
          <w:szCs w:val="24"/>
        </w:rPr>
        <w:t>e</w:t>
      </w:r>
      <w:r>
        <w:rPr>
          <w:rFonts w:ascii="Calibri" w:eastAsia="Calibri" w:hAnsi="Calibri" w:cs="Calibri"/>
          <w:b/>
          <w:spacing w:val="1"/>
          <w:sz w:val="24"/>
          <w:szCs w:val="24"/>
        </w:rPr>
        <w:t>fi</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A</w:t>
      </w:r>
      <w:r>
        <w:rPr>
          <w:rFonts w:ascii="Calibri" w:eastAsia="Calibri" w:hAnsi="Calibri" w:cs="Calibri"/>
          <w:b/>
          <w:spacing w:val="1"/>
          <w:sz w:val="24"/>
          <w:szCs w:val="24"/>
        </w:rPr>
        <w:t>d</w:t>
      </w:r>
      <w:r>
        <w:rPr>
          <w:rFonts w:ascii="Calibri" w:eastAsia="Calibri" w:hAnsi="Calibri" w:cs="Calibri"/>
          <w:b/>
          <w:sz w:val="24"/>
          <w:szCs w:val="24"/>
        </w:rPr>
        <w:t>v</w:t>
      </w:r>
      <w:r>
        <w:rPr>
          <w:rFonts w:ascii="Calibri" w:eastAsia="Calibri" w:hAnsi="Calibri" w:cs="Calibri"/>
          <w:b/>
          <w:spacing w:val="-2"/>
          <w:sz w:val="24"/>
          <w:szCs w:val="24"/>
        </w:rPr>
        <w:t>e</w:t>
      </w:r>
      <w:r>
        <w:rPr>
          <w:rFonts w:ascii="Calibri" w:eastAsia="Calibri" w:hAnsi="Calibri" w:cs="Calibri"/>
          <w:b/>
          <w:spacing w:val="1"/>
          <w:sz w:val="24"/>
          <w:szCs w:val="24"/>
        </w:rPr>
        <w:t>r</w:t>
      </w:r>
      <w:r>
        <w:rPr>
          <w:rFonts w:ascii="Calibri" w:eastAsia="Calibri" w:hAnsi="Calibri" w:cs="Calibri"/>
          <w:b/>
          <w:spacing w:val="7"/>
          <w:sz w:val="24"/>
          <w:szCs w:val="24"/>
        </w:rPr>
        <w:t>s</w:t>
      </w:r>
      <w:r>
        <w:rPr>
          <w:rFonts w:ascii="Calibri" w:eastAsia="Calibri" w:hAnsi="Calibri" w:cs="Calibri"/>
          <w:b/>
          <w:sz w:val="24"/>
          <w:szCs w:val="24"/>
        </w:rPr>
        <w:t>o</w:t>
      </w:r>
      <w:r>
        <w:rPr>
          <w:rFonts w:ascii="Calibri" w:eastAsia="Calibri" w:hAnsi="Calibri" w:cs="Calibri"/>
          <w:b/>
          <w:spacing w:val="1"/>
          <w:sz w:val="24"/>
          <w:szCs w:val="24"/>
        </w:rPr>
        <w:t>s</w:t>
      </w:r>
      <w:r>
        <w:rPr>
          <w:rFonts w:ascii="Calibri" w:eastAsia="Calibri" w:hAnsi="Calibri" w:cs="Calibri"/>
          <w:b/>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etermi</w:t>
      </w:r>
      <w:r>
        <w:rPr>
          <w:rFonts w:ascii="Calibri" w:eastAsia="Calibri" w:hAnsi="Calibri" w:cs="Calibri"/>
          <w:spacing w:val="-1"/>
          <w:sz w:val="24"/>
          <w:szCs w:val="24"/>
        </w:rPr>
        <w:t>n</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vers</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1"/>
          <w:sz w:val="24"/>
          <w:szCs w:val="24"/>
        </w:rPr>
        <w:t>á</w:t>
      </w:r>
      <w:r>
        <w:rPr>
          <w:rFonts w:ascii="Calibri" w:eastAsia="Calibri" w:hAnsi="Calibri" w:cs="Calibri"/>
          <w:sz w:val="24"/>
          <w:szCs w:val="24"/>
        </w:rPr>
        <w:t>:</w:t>
      </w:r>
    </w:p>
    <w:p w:rsidR="00245E11" w:rsidRDefault="00FF503F">
      <w:pPr>
        <w:tabs>
          <w:tab w:val="left" w:pos="1180"/>
        </w:tabs>
        <w:spacing w:before="2"/>
        <w:ind w:left="1180" w:right="122"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Lo</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2"/>
          <w:sz w:val="24"/>
          <w:szCs w:val="24"/>
        </w:rPr>
        <w:t>c</w:t>
      </w:r>
      <w:r>
        <w:rPr>
          <w:rFonts w:ascii="Calibri" w:eastAsia="Calibri" w:hAnsi="Calibri" w:cs="Calibri"/>
          <w:spacing w:val="1"/>
          <w:sz w:val="24"/>
          <w:szCs w:val="24"/>
        </w:rPr>
        <w:t>t</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osi</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los servicios.</w:t>
      </w:r>
    </w:p>
    <w:p w:rsidR="00245E11" w:rsidRDefault="00FF503F">
      <w:pPr>
        <w:tabs>
          <w:tab w:val="left" w:pos="1180"/>
        </w:tabs>
        <w:ind w:left="1180" w:right="603"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La</w:t>
      </w:r>
      <w:r>
        <w:rPr>
          <w:rFonts w:ascii="Calibri" w:eastAsia="Calibri" w:hAnsi="Calibri" w:cs="Calibri"/>
          <w:spacing w:val="1"/>
          <w:sz w:val="24"/>
          <w:szCs w:val="24"/>
        </w:rPr>
        <w:t xml:space="preserve"> f</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ecisión y la</w:t>
      </w:r>
      <w:r>
        <w:rPr>
          <w:rFonts w:ascii="Calibri" w:eastAsia="Calibri" w:hAnsi="Calibri" w:cs="Calibri"/>
          <w:spacing w:val="4"/>
          <w:sz w:val="24"/>
          <w:szCs w:val="24"/>
        </w:rPr>
        <w:t xml:space="preserve"> </w:t>
      </w:r>
      <w:r>
        <w:rPr>
          <w:rFonts w:ascii="Calibri" w:eastAsia="Calibri" w:hAnsi="Calibri" w:cs="Calibri"/>
          <w:sz w:val="24"/>
          <w:szCs w:val="24"/>
        </w:rPr>
        <w:t>ra</w:t>
      </w:r>
      <w:r>
        <w:rPr>
          <w:rFonts w:ascii="Calibri" w:eastAsia="Calibri" w:hAnsi="Calibri" w:cs="Calibri"/>
          <w:spacing w:val="-1"/>
          <w:sz w:val="24"/>
          <w:szCs w:val="24"/>
        </w:rPr>
        <w:t>z</w:t>
      </w:r>
      <w:r>
        <w:rPr>
          <w:rFonts w:ascii="Calibri" w:eastAsia="Calibri" w:hAnsi="Calibri" w:cs="Calibri"/>
          <w:sz w:val="24"/>
          <w:szCs w:val="24"/>
        </w:rPr>
        <w:t xml:space="preserve">ón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esa </w:t>
      </w:r>
      <w:r>
        <w:rPr>
          <w:rFonts w:ascii="Calibri" w:eastAsia="Calibri" w:hAnsi="Calibri" w:cs="Calibri"/>
          <w:spacing w:val="1"/>
          <w:sz w:val="24"/>
          <w:szCs w:val="24"/>
        </w:rPr>
        <w:t>d</w:t>
      </w:r>
      <w:r>
        <w:rPr>
          <w:rFonts w:ascii="Calibri" w:eastAsia="Calibri" w:hAnsi="Calibri" w:cs="Calibri"/>
          <w:sz w:val="24"/>
          <w:szCs w:val="24"/>
        </w:rPr>
        <w:t>ecisió</w:t>
      </w:r>
      <w:r>
        <w:rPr>
          <w:rFonts w:ascii="Calibri" w:eastAsia="Calibri" w:hAnsi="Calibri" w:cs="Calibri"/>
          <w:spacing w:val="1"/>
          <w:sz w:val="24"/>
          <w:szCs w:val="24"/>
        </w:rPr>
        <w:t>n</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Las r</w:t>
      </w:r>
      <w:r>
        <w:rPr>
          <w:rFonts w:ascii="Calibri" w:eastAsia="Calibri" w:hAnsi="Calibri" w:cs="Calibri"/>
          <w:spacing w:val="1"/>
          <w:sz w:val="24"/>
          <w:szCs w:val="24"/>
        </w:rPr>
        <w:t>e</w:t>
      </w:r>
      <w:r>
        <w:rPr>
          <w:rFonts w:ascii="Calibri" w:eastAsia="Calibri" w:hAnsi="Calibri" w:cs="Calibri"/>
          <w:sz w:val="24"/>
          <w:szCs w:val="24"/>
        </w:rPr>
        <w:t>glas</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sig</w:t>
      </w:r>
      <w:r>
        <w:rPr>
          <w:rFonts w:ascii="Calibri" w:eastAsia="Calibri" w:hAnsi="Calibri" w:cs="Calibri"/>
          <w:spacing w:val="1"/>
          <w:sz w:val="24"/>
          <w:szCs w:val="24"/>
        </w:rPr>
        <w:t>u</w:t>
      </w:r>
      <w:r>
        <w:rPr>
          <w:rFonts w:ascii="Calibri" w:eastAsia="Calibri" w:hAnsi="Calibri" w:cs="Calibri"/>
          <w:sz w:val="24"/>
          <w:szCs w:val="24"/>
        </w:rPr>
        <w:t>ió</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ecisió</w:t>
      </w:r>
      <w:r>
        <w:rPr>
          <w:rFonts w:ascii="Calibri" w:eastAsia="Calibri" w:hAnsi="Calibri" w:cs="Calibri"/>
          <w:spacing w:val="1"/>
          <w:sz w:val="24"/>
          <w:szCs w:val="24"/>
        </w:rPr>
        <w:t>n</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ál</w:t>
      </w:r>
      <w:r>
        <w:rPr>
          <w:rFonts w:ascii="Calibri" w:eastAsia="Calibri" w:hAnsi="Calibri" w:cs="Calibri"/>
          <w:spacing w:val="1"/>
          <w:sz w:val="24"/>
          <w:szCs w:val="24"/>
        </w:rPr>
        <w:t>e</w:t>
      </w:r>
      <w:r>
        <w:rPr>
          <w:rFonts w:ascii="Calibri" w:eastAsia="Calibri" w:hAnsi="Calibri" w:cs="Calibri"/>
          <w:sz w:val="24"/>
          <w:szCs w:val="24"/>
        </w:rPr>
        <w:t>s son 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2"/>
          <w:sz w:val="24"/>
          <w:szCs w:val="24"/>
        </w:rPr>
        <w:t>c</w:t>
      </w:r>
      <w:r>
        <w:rPr>
          <w:rFonts w:ascii="Calibri" w:eastAsia="Calibri" w:hAnsi="Calibri" w:cs="Calibri"/>
          <w:spacing w:val="1"/>
          <w:sz w:val="24"/>
          <w:szCs w:val="24"/>
        </w:rPr>
        <w:t>h</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acu</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lo</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7"/>
          <w:sz w:val="24"/>
          <w:szCs w:val="24"/>
        </w:rPr>
        <w:t>i</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2"/>
          <w:sz w:val="24"/>
          <w:szCs w:val="24"/>
        </w:rPr>
        <w:t>n</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lación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4"/>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pacing w:val="-2"/>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5"/>
          <w:sz w:val="24"/>
          <w:szCs w:val="24"/>
        </w:rPr>
        <w:t>l</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soli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pacing w:val="7"/>
          <w:sz w:val="24"/>
          <w:szCs w:val="24"/>
        </w:rPr>
        <w:t>a</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obt</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pacing w:val="1"/>
          <w:sz w:val="24"/>
          <w:szCs w:val="24"/>
        </w:rPr>
        <w:t>ud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a</w:t>
      </w:r>
    </w:p>
    <w:p w:rsidR="00245E11" w:rsidRDefault="00FF503F">
      <w:pPr>
        <w:ind w:left="1180"/>
        <w:rPr>
          <w:rFonts w:ascii="Calibri" w:eastAsia="Calibri" w:hAnsi="Calibri" w:cs="Calibri"/>
          <w:sz w:val="24"/>
          <w:szCs w:val="24"/>
        </w:rPr>
      </w:pP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em</w:t>
      </w:r>
      <w:r>
        <w:rPr>
          <w:rFonts w:ascii="Calibri" w:eastAsia="Calibri" w:hAnsi="Calibri" w:cs="Calibri"/>
          <w:spacing w:val="2"/>
          <w:sz w:val="24"/>
          <w:szCs w:val="24"/>
        </w:rPr>
        <w:t>p</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pacing w:val="-2"/>
          <w:sz w:val="24"/>
          <w:szCs w:val="24"/>
        </w:rPr>
        <w:t>ar</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0"/>
          <w:sz w:val="24"/>
          <w:szCs w:val="24"/>
        </w:rPr>
        <w:t>l</w:t>
      </w:r>
      <w:r>
        <w:rPr>
          <w:rFonts w:ascii="Calibri" w:eastAsia="Calibri" w:hAnsi="Calibri" w:cs="Calibri"/>
          <w:sz w:val="24"/>
          <w:szCs w:val="24"/>
        </w:rPr>
        <w:t>.</w:t>
      </w:r>
    </w:p>
    <w:p w:rsidR="00245E11" w:rsidRDefault="00FF503F">
      <w:pPr>
        <w:tabs>
          <w:tab w:val="left" w:pos="1180"/>
        </w:tabs>
        <w:ind w:left="1180" w:right="281"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e</w:t>
      </w:r>
      <w:r>
        <w:rPr>
          <w:rFonts w:ascii="Calibri" w:eastAsia="Calibri" w:hAnsi="Calibri" w:cs="Calibri"/>
          <w:sz w:val="24"/>
          <w:szCs w:val="24"/>
        </w:rPr>
        <w:t>s el</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3"/>
          <w:sz w:val="24"/>
          <w:szCs w:val="24"/>
        </w:rPr>
        <w:t xml:space="preserve"> </w:t>
      </w:r>
      <w:r>
        <w:rPr>
          <w:rFonts w:ascii="Calibri" w:eastAsia="Calibri" w:hAnsi="Calibri" w:cs="Calibri"/>
          <w:sz w:val="24"/>
          <w:szCs w:val="24"/>
        </w:rPr>
        <w:t>seg</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mient</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d</w:t>
      </w:r>
      <w:r>
        <w:rPr>
          <w:rFonts w:ascii="Calibri" w:eastAsia="Calibri" w:hAnsi="Calibri" w:cs="Calibri"/>
          <w:sz w:val="24"/>
          <w:szCs w:val="24"/>
        </w:rPr>
        <w:t>ecisi</w:t>
      </w:r>
      <w:r>
        <w:rPr>
          <w:rFonts w:ascii="Calibri" w:eastAsia="Calibri" w:hAnsi="Calibri" w:cs="Calibri"/>
          <w:spacing w:val="-2"/>
          <w:sz w:val="24"/>
          <w:szCs w:val="24"/>
        </w:rPr>
        <w:t>ó</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rcial</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p>
    <w:p w:rsidR="00245E11" w:rsidRDefault="00FF503F">
      <w:pPr>
        <w:spacing w:before="2"/>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f</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lím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J</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p>
    <w:p w:rsidR="00245E11" w:rsidRDefault="00FF503F">
      <w:pPr>
        <w:ind w:left="1180"/>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s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ú</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¿Q</w:t>
      </w:r>
      <w:r>
        <w:rPr>
          <w:rFonts w:ascii="Calibri" w:eastAsia="Calibri" w:hAnsi="Calibri" w:cs="Calibri"/>
          <w:b/>
          <w:spacing w:val="1"/>
          <w:sz w:val="24"/>
          <w:szCs w:val="24"/>
        </w:rPr>
        <w:t>u</w:t>
      </w:r>
      <w:r>
        <w:rPr>
          <w:rFonts w:ascii="Calibri" w:eastAsia="Calibri" w:hAnsi="Calibri" w:cs="Calibri"/>
          <w:b/>
          <w:sz w:val="24"/>
          <w:szCs w:val="24"/>
        </w:rPr>
        <w:t>é D</w:t>
      </w:r>
      <w:r>
        <w:rPr>
          <w:rFonts w:ascii="Calibri" w:eastAsia="Calibri" w:hAnsi="Calibri" w:cs="Calibri"/>
          <w:b/>
          <w:spacing w:val="-1"/>
          <w:sz w:val="24"/>
          <w:szCs w:val="24"/>
        </w:rPr>
        <w:t>e</w:t>
      </w:r>
      <w:r>
        <w:rPr>
          <w:rFonts w:ascii="Calibri" w:eastAsia="Calibri" w:hAnsi="Calibri" w:cs="Calibri"/>
          <w:b/>
          <w:spacing w:val="1"/>
          <w:sz w:val="24"/>
          <w:szCs w:val="24"/>
        </w:rPr>
        <w:t>b</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H</w:t>
      </w:r>
      <w:r>
        <w:rPr>
          <w:rFonts w:ascii="Calibri" w:eastAsia="Calibri" w:hAnsi="Calibri" w:cs="Calibri"/>
          <w:b/>
          <w:spacing w:val="-1"/>
          <w:sz w:val="24"/>
          <w:szCs w:val="24"/>
        </w:rPr>
        <w:t>a</w:t>
      </w:r>
      <w:r>
        <w:rPr>
          <w:rFonts w:ascii="Calibri" w:eastAsia="Calibri" w:hAnsi="Calibri" w:cs="Calibri"/>
          <w:b/>
          <w:sz w:val="24"/>
          <w:szCs w:val="24"/>
        </w:rPr>
        <w:t>cer</w:t>
      </w:r>
      <w:r>
        <w:rPr>
          <w:rFonts w:ascii="Calibri" w:eastAsia="Calibri" w:hAnsi="Calibri" w:cs="Calibri"/>
          <w:b/>
          <w:spacing w:val="1"/>
          <w:sz w:val="24"/>
          <w:szCs w:val="24"/>
        </w:rPr>
        <w:t xml:space="preserve"> </w:t>
      </w:r>
      <w:r>
        <w:rPr>
          <w:rFonts w:ascii="Calibri" w:eastAsia="Calibri" w:hAnsi="Calibri" w:cs="Calibri"/>
          <w:b/>
          <w:spacing w:val="-2"/>
          <w:sz w:val="24"/>
          <w:szCs w:val="24"/>
        </w:rPr>
        <w:t>C</w:t>
      </w:r>
      <w:r>
        <w:rPr>
          <w:rFonts w:ascii="Calibri" w:eastAsia="Calibri" w:hAnsi="Calibri" w:cs="Calibri"/>
          <w:b/>
          <w:spacing w:val="1"/>
          <w:sz w:val="24"/>
          <w:szCs w:val="24"/>
        </w:rPr>
        <w:t>u</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pacing w:val="-2"/>
          <w:sz w:val="24"/>
          <w:szCs w:val="24"/>
        </w:rPr>
        <w:t>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Re</w:t>
      </w:r>
      <w:r>
        <w:rPr>
          <w:rFonts w:ascii="Calibri" w:eastAsia="Calibri" w:hAnsi="Calibri" w:cs="Calibri"/>
          <w:b/>
          <w:sz w:val="24"/>
          <w:szCs w:val="24"/>
        </w:rPr>
        <w:t>c</w:t>
      </w:r>
      <w:r>
        <w:rPr>
          <w:rFonts w:ascii="Calibri" w:eastAsia="Calibri" w:hAnsi="Calibri" w:cs="Calibri"/>
          <w:b/>
          <w:spacing w:val="1"/>
          <w:sz w:val="24"/>
          <w:szCs w:val="24"/>
        </w:rPr>
        <w:t>ib</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Un</w:t>
      </w:r>
      <w:r>
        <w:rPr>
          <w:rFonts w:ascii="Calibri" w:eastAsia="Calibri" w:hAnsi="Calibri" w:cs="Calibri"/>
          <w:b/>
          <w:spacing w:val="1"/>
          <w:sz w:val="24"/>
          <w:szCs w:val="24"/>
        </w:rPr>
        <w:t xml:space="preserve"> A</w:t>
      </w:r>
      <w:r>
        <w:rPr>
          <w:rFonts w:ascii="Calibri" w:eastAsia="Calibri" w:hAnsi="Calibri" w:cs="Calibri"/>
          <w:b/>
          <w:sz w:val="24"/>
          <w:szCs w:val="24"/>
        </w:rPr>
        <w:t>v</w:t>
      </w:r>
      <w:r>
        <w:rPr>
          <w:rFonts w:ascii="Calibri" w:eastAsia="Calibri" w:hAnsi="Calibri" w:cs="Calibri"/>
          <w:b/>
          <w:spacing w:val="-2"/>
          <w:sz w:val="24"/>
          <w:szCs w:val="24"/>
        </w:rPr>
        <w:t>i</w:t>
      </w:r>
      <w:r>
        <w:rPr>
          <w:rFonts w:ascii="Calibri" w:eastAsia="Calibri" w:hAnsi="Calibri" w:cs="Calibri"/>
          <w:b/>
          <w:sz w:val="24"/>
          <w:szCs w:val="24"/>
        </w:rPr>
        <w:t>so</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e D</w:t>
      </w:r>
      <w:r>
        <w:rPr>
          <w:rFonts w:ascii="Calibri" w:eastAsia="Calibri" w:hAnsi="Calibri" w:cs="Calibri"/>
          <w:b/>
          <w:spacing w:val="-1"/>
          <w:sz w:val="24"/>
          <w:szCs w:val="24"/>
        </w:rPr>
        <w:t>e</w:t>
      </w:r>
      <w:r>
        <w:rPr>
          <w:rFonts w:ascii="Calibri" w:eastAsia="Calibri" w:hAnsi="Calibri" w:cs="Calibri"/>
          <w:b/>
          <w:sz w:val="24"/>
          <w:szCs w:val="24"/>
        </w:rPr>
        <w:t>te</w:t>
      </w:r>
      <w:r>
        <w:rPr>
          <w:rFonts w:ascii="Calibri" w:eastAsia="Calibri" w:hAnsi="Calibri" w:cs="Calibri"/>
          <w:b/>
          <w:spacing w:val="1"/>
          <w:sz w:val="24"/>
          <w:szCs w:val="24"/>
        </w:rPr>
        <w:t>r</w:t>
      </w:r>
      <w:r>
        <w:rPr>
          <w:rFonts w:ascii="Calibri" w:eastAsia="Calibri" w:hAnsi="Calibri" w:cs="Calibri"/>
          <w:b/>
          <w:spacing w:val="-1"/>
          <w:sz w:val="24"/>
          <w:szCs w:val="24"/>
        </w:rPr>
        <w:t>m</w:t>
      </w:r>
      <w:r>
        <w:rPr>
          <w:rFonts w:ascii="Calibri" w:eastAsia="Calibri" w:hAnsi="Calibri" w:cs="Calibri"/>
          <w:b/>
          <w:spacing w:val="1"/>
          <w:sz w:val="24"/>
          <w:szCs w:val="24"/>
        </w:rPr>
        <w:t>in</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2"/>
          <w:sz w:val="24"/>
          <w:szCs w:val="24"/>
        </w:rPr>
        <w:t>ó</w:t>
      </w:r>
      <w:r>
        <w:rPr>
          <w:rFonts w:ascii="Calibri" w:eastAsia="Calibri" w:hAnsi="Calibri" w:cs="Calibri"/>
          <w:b/>
          <w:sz w:val="24"/>
          <w:szCs w:val="24"/>
        </w:rPr>
        <w:t>n</w:t>
      </w:r>
      <w:r>
        <w:rPr>
          <w:rFonts w:ascii="Calibri" w:eastAsia="Calibri" w:hAnsi="Calibri" w:cs="Calibri"/>
          <w:b/>
          <w:spacing w:val="1"/>
          <w:sz w:val="24"/>
          <w:szCs w:val="24"/>
        </w:rPr>
        <w:t xml:space="preserve"> d</w:t>
      </w:r>
      <w:r>
        <w:rPr>
          <w:rFonts w:ascii="Calibri" w:eastAsia="Calibri" w:hAnsi="Calibri" w:cs="Calibri"/>
          <w:b/>
          <w:sz w:val="24"/>
          <w:szCs w:val="24"/>
        </w:rPr>
        <w:t>e B</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pacing w:val="-2"/>
          <w:sz w:val="24"/>
          <w:szCs w:val="24"/>
        </w:rPr>
        <w:t>f</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Ad</w:t>
      </w:r>
      <w:r>
        <w:rPr>
          <w:rFonts w:ascii="Calibri" w:eastAsia="Calibri" w:hAnsi="Calibri" w:cs="Calibri"/>
          <w:b/>
          <w:sz w:val="24"/>
          <w:szCs w:val="24"/>
        </w:rPr>
        <w:t>v</w:t>
      </w:r>
      <w:r>
        <w:rPr>
          <w:rFonts w:ascii="Calibri" w:eastAsia="Calibri" w:hAnsi="Calibri" w:cs="Calibri"/>
          <w:b/>
          <w:spacing w:val="-2"/>
          <w:sz w:val="24"/>
          <w:szCs w:val="24"/>
        </w:rPr>
        <w:t>e</w:t>
      </w:r>
      <w:r>
        <w:rPr>
          <w:rFonts w:ascii="Calibri" w:eastAsia="Calibri" w:hAnsi="Calibri" w:cs="Calibri"/>
          <w:b/>
          <w:spacing w:val="1"/>
          <w:sz w:val="24"/>
          <w:szCs w:val="24"/>
        </w:rPr>
        <w:t>r</w:t>
      </w:r>
      <w:r>
        <w:rPr>
          <w:rFonts w:ascii="Calibri" w:eastAsia="Calibri" w:hAnsi="Calibri" w:cs="Calibri"/>
          <w:b/>
          <w:spacing w:val="-2"/>
          <w:sz w:val="24"/>
          <w:szCs w:val="24"/>
        </w:rPr>
        <w:t>s</w:t>
      </w:r>
      <w:r>
        <w:rPr>
          <w:rFonts w:ascii="Calibri" w:eastAsia="Calibri" w:hAnsi="Calibri" w:cs="Calibri"/>
          <w:b/>
          <w:sz w:val="24"/>
          <w:szCs w:val="24"/>
        </w:rPr>
        <w:t>o</w:t>
      </w:r>
      <w:r>
        <w:rPr>
          <w:rFonts w:ascii="Calibri" w:eastAsia="Calibri" w:hAnsi="Calibri" w:cs="Calibri"/>
          <w:b/>
          <w:spacing w:val="1"/>
          <w:sz w:val="24"/>
          <w:szCs w:val="24"/>
        </w:rPr>
        <w:t>s</w:t>
      </w:r>
      <w:r>
        <w:rPr>
          <w:rFonts w:ascii="Calibri" w:eastAsia="Calibri" w:hAnsi="Calibri" w:cs="Calibri"/>
          <w:b/>
          <w:sz w:val="24"/>
          <w:szCs w:val="24"/>
        </w:rPr>
        <w:t>?</w:t>
      </w:r>
    </w:p>
    <w:p w:rsidR="00245E11" w:rsidRDefault="00245E11">
      <w:pPr>
        <w:spacing w:before="13" w:line="280" w:lineRule="exact"/>
        <w:rPr>
          <w:sz w:val="28"/>
          <w:szCs w:val="28"/>
        </w:rPr>
      </w:pPr>
    </w:p>
    <w:p w:rsidR="00245E11" w:rsidRDefault="00FF503F">
      <w:pPr>
        <w:ind w:left="100" w:right="203"/>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 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vers</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 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z w:val="24"/>
          <w:szCs w:val="24"/>
        </w:rPr>
        <w:t>la</w:t>
      </w:r>
      <w:r>
        <w:rPr>
          <w:rFonts w:ascii="Calibri" w:eastAsia="Calibri" w:hAnsi="Calibri" w:cs="Calibri"/>
          <w:spacing w:val="-2"/>
          <w:sz w:val="24"/>
          <w:szCs w:val="24"/>
        </w:rPr>
        <w:t>r</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osa</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4"/>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pacing w:val="1"/>
          <w:sz w:val="24"/>
          <w:szCs w:val="24"/>
        </w:rPr>
        <w:t>u</w:t>
      </w:r>
      <w:r>
        <w:rPr>
          <w:rFonts w:ascii="Calibri" w:eastAsia="Calibri" w:hAnsi="Calibri" w:cs="Calibri"/>
          <w:sz w:val="24"/>
          <w:szCs w:val="24"/>
        </w:rPr>
        <w:t>lari</w:t>
      </w:r>
      <w:r>
        <w:rPr>
          <w:rFonts w:ascii="Calibri" w:eastAsia="Calibri" w:hAnsi="Calibri" w:cs="Calibri"/>
          <w:spacing w:val="4"/>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 le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ay</w:t>
      </w:r>
      <w:r>
        <w:rPr>
          <w:rFonts w:ascii="Calibri" w:eastAsia="Calibri" w:hAnsi="Calibri" w:cs="Calibri"/>
          <w:spacing w:val="-2"/>
          <w:sz w:val="24"/>
          <w:szCs w:val="24"/>
        </w:rPr>
        <w:t>u</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r</w:t>
      </w:r>
      <w:r>
        <w:rPr>
          <w:rFonts w:ascii="Calibri" w:eastAsia="Calibri" w:hAnsi="Calibri" w:cs="Calibri"/>
          <w:sz w:val="24"/>
          <w:szCs w:val="24"/>
        </w:rPr>
        <w:t>. T</w:t>
      </w:r>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é</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ayu</w:t>
      </w:r>
      <w:r>
        <w:rPr>
          <w:rFonts w:ascii="Calibri" w:eastAsia="Calibri" w:hAnsi="Calibri" w:cs="Calibri"/>
          <w:spacing w:val="-1"/>
          <w:sz w:val="24"/>
          <w:szCs w:val="24"/>
        </w:rPr>
        <w:t>d</w:t>
      </w:r>
      <w:r>
        <w:rPr>
          <w:rFonts w:ascii="Calibri" w:eastAsia="Calibri" w:hAnsi="Calibri" w:cs="Calibri"/>
          <w:sz w:val="24"/>
          <w:szCs w:val="24"/>
        </w:rPr>
        <w:t>e.</w:t>
      </w:r>
    </w:p>
    <w:p w:rsidR="00245E11" w:rsidRDefault="00FF503F">
      <w:pPr>
        <w:ind w:left="100" w:right="237"/>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nu</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esco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vié</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 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o</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olici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al. 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9"/>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nu</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mayor</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0</w:t>
      </w:r>
      <w:r>
        <w:rPr>
          <w:rFonts w:ascii="Calibri" w:eastAsia="Calibri" w:hAnsi="Calibri" w:cs="Calibri"/>
          <w:spacing w:val="1"/>
          <w:sz w:val="24"/>
          <w:szCs w:val="24"/>
        </w:rPr>
        <w:t xml:space="preserve"> d</w:t>
      </w:r>
      <w:r>
        <w:rPr>
          <w:rFonts w:ascii="Calibri" w:eastAsia="Calibri" w:hAnsi="Calibri" w:cs="Calibri"/>
          <w:spacing w:val="-2"/>
          <w:sz w:val="24"/>
          <w:szCs w:val="24"/>
        </w:rPr>
        <w:t>í</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pacing w:val="1"/>
          <w:sz w:val="24"/>
          <w:szCs w:val="24"/>
        </w:rPr>
        <w:t>nd</w:t>
      </w:r>
      <w:r>
        <w:rPr>
          <w:rFonts w:ascii="Calibri" w:eastAsia="Calibri" w:hAnsi="Calibri" w:cs="Calibri"/>
          <w:sz w:val="24"/>
          <w:szCs w:val="24"/>
        </w:rPr>
        <w:t xml:space="preserve">ario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z w:val="24"/>
          <w:szCs w:val="24"/>
        </w:rPr>
        <w:t>ó</w:t>
      </w:r>
      <w:r>
        <w:rPr>
          <w:rFonts w:ascii="Calibri" w:eastAsia="Calibri" w:hAnsi="Calibri" w:cs="Calibri"/>
          <w:spacing w:val="1"/>
          <w:sz w:val="24"/>
          <w:szCs w:val="24"/>
        </w:rPr>
        <w:t xml:space="preserve"> 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le</w:t>
      </w:r>
    </w:p>
    <w:p w:rsidR="00245E11" w:rsidRDefault="00FF503F">
      <w:pPr>
        <w:spacing w:before="55"/>
        <w:ind w:left="100" w:right="278"/>
        <w:rPr>
          <w:rFonts w:ascii="Calibri" w:eastAsia="Calibri" w:hAnsi="Calibri" w:cs="Calibri"/>
          <w:sz w:val="24"/>
          <w:szCs w:val="24"/>
        </w:rPr>
      </w:pP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egó</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alm</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vers</w:t>
      </w:r>
      <w:r>
        <w:rPr>
          <w:rFonts w:ascii="Calibri" w:eastAsia="Calibri" w:hAnsi="Calibri" w:cs="Calibri"/>
          <w:spacing w:val="1"/>
          <w:sz w:val="24"/>
          <w:szCs w:val="24"/>
        </w:rPr>
        <w:t>os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a e</w:t>
      </w:r>
      <w:r>
        <w:rPr>
          <w:rFonts w:ascii="Calibri" w:eastAsia="Calibri" w:hAnsi="Calibri" w:cs="Calibri"/>
          <w:spacing w:val="2"/>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iva</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z w:val="24"/>
          <w:szCs w:val="24"/>
        </w:rPr>
        <w:t>io.</w:t>
      </w:r>
    </w:p>
    <w:p w:rsidR="00245E11" w:rsidRDefault="00245E11">
      <w:pPr>
        <w:spacing w:before="1" w:line="120" w:lineRule="exact"/>
        <w:rPr>
          <w:sz w:val="12"/>
          <w:szCs w:val="12"/>
        </w:rPr>
      </w:pPr>
    </w:p>
    <w:p w:rsidR="00245E11" w:rsidRDefault="00245E11">
      <w:pPr>
        <w:spacing w:line="200" w:lineRule="exact"/>
      </w:pPr>
    </w:p>
    <w:p w:rsidR="00245E11" w:rsidRPr="0041785A" w:rsidRDefault="00FF503F">
      <w:pPr>
        <w:ind w:left="2378" w:right="2395"/>
        <w:jc w:val="center"/>
        <w:rPr>
          <w:rFonts w:ascii="Calibri Light" w:eastAsia="Calibri Light" w:hAnsi="Calibri Light" w:cs="Calibri Light"/>
          <w:b/>
          <w:sz w:val="28"/>
          <w:szCs w:val="28"/>
        </w:rPr>
      </w:pPr>
      <w:r w:rsidRPr="0041785A">
        <w:rPr>
          <w:rFonts w:ascii="Calibri Light" w:eastAsia="Calibri Light" w:hAnsi="Calibri Light" w:cs="Calibri Light"/>
          <w:b/>
          <w:spacing w:val="-3"/>
          <w:sz w:val="28"/>
          <w:szCs w:val="28"/>
        </w:rPr>
        <w:t>PR</w:t>
      </w:r>
      <w:r w:rsidRPr="0041785A">
        <w:rPr>
          <w:rFonts w:ascii="Calibri Light" w:eastAsia="Calibri Light" w:hAnsi="Calibri Light" w:cs="Calibri Light"/>
          <w:b/>
          <w:spacing w:val="-4"/>
          <w:sz w:val="28"/>
          <w:szCs w:val="28"/>
        </w:rPr>
        <w:t>O</w:t>
      </w:r>
      <w:r w:rsidRPr="0041785A">
        <w:rPr>
          <w:rFonts w:ascii="Calibri Light" w:eastAsia="Calibri Light" w:hAnsi="Calibri Light" w:cs="Calibri Light"/>
          <w:b/>
          <w:spacing w:val="-1"/>
          <w:sz w:val="28"/>
          <w:szCs w:val="28"/>
        </w:rPr>
        <w:t>C</w:t>
      </w:r>
      <w:r w:rsidRPr="0041785A">
        <w:rPr>
          <w:rFonts w:ascii="Calibri Light" w:eastAsia="Calibri Light" w:hAnsi="Calibri Light" w:cs="Calibri Light"/>
          <w:b/>
          <w:spacing w:val="-3"/>
          <w:sz w:val="28"/>
          <w:szCs w:val="28"/>
        </w:rPr>
        <w:t>E</w:t>
      </w:r>
      <w:r w:rsidRPr="0041785A">
        <w:rPr>
          <w:rFonts w:ascii="Calibri Light" w:eastAsia="Calibri Light" w:hAnsi="Calibri Light" w:cs="Calibri Light"/>
          <w:b/>
          <w:spacing w:val="-2"/>
          <w:sz w:val="28"/>
          <w:szCs w:val="28"/>
        </w:rPr>
        <w:t>S</w:t>
      </w:r>
      <w:r w:rsidRPr="0041785A">
        <w:rPr>
          <w:rFonts w:ascii="Calibri Light" w:eastAsia="Calibri Light" w:hAnsi="Calibri Light" w:cs="Calibri Light"/>
          <w:b/>
          <w:sz w:val="28"/>
          <w:szCs w:val="28"/>
        </w:rPr>
        <w:t>O</w:t>
      </w:r>
      <w:r w:rsidRPr="0041785A">
        <w:rPr>
          <w:rFonts w:ascii="Calibri Light" w:eastAsia="Calibri Light" w:hAnsi="Calibri Light" w:cs="Calibri Light"/>
          <w:b/>
          <w:spacing w:val="-7"/>
          <w:sz w:val="28"/>
          <w:szCs w:val="28"/>
        </w:rPr>
        <w:t xml:space="preserve"> </w:t>
      </w:r>
      <w:r w:rsidRPr="0041785A">
        <w:rPr>
          <w:rFonts w:ascii="Calibri Light" w:eastAsia="Calibri Light" w:hAnsi="Calibri Light" w:cs="Calibri Light"/>
          <w:b/>
          <w:spacing w:val="-3"/>
          <w:sz w:val="28"/>
          <w:szCs w:val="28"/>
        </w:rPr>
        <w:t>D</w:t>
      </w:r>
      <w:r w:rsidRPr="0041785A">
        <w:rPr>
          <w:rFonts w:ascii="Calibri Light" w:eastAsia="Calibri Light" w:hAnsi="Calibri Light" w:cs="Calibri Light"/>
          <w:b/>
          <w:sz w:val="28"/>
          <w:szCs w:val="28"/>
        </w:rPr>
        <w:t>E</w:t>
      </w:r>
      <w:r w:rsidRPr="0041785A">
        <w:rPr>
          <w:rFonts w:ascii="Calibri Light" w:eastAsia="Calibri Light" w:hAnsi="Calibri Light" w:cs="Calibri Light"/>
          <w:b/>
          <w:spacing w:val="-4"/>
          <w:sz w:val="28"/>
          <w:szCs w:val="28"/>
        </w:rPr>
        <w:t xml:space="preserve"> </w:t>
      </w:r>
      <w:r w:rsidRPr="0041785A">
        <w:rPr>
          <w:rFonts w:ascii="Calibri Light" w:eastAsia="Calibri Light" w:hAnsi="Calibri Light" w:cs="Calibri Light"/>
          <w:b/>
          <w:spacing w:val="-3"/>
          <w:sz w:val="28"/>
          <w:szCs w:val="28"/>
        </w:rPr>
        <w:t>RE</w:t>
      </w:r>
      <w:r w:rsidRPr="0041785A">
        <w:rPr>
          <w:rFonts w:ascii="Calibri Light" w:eastAsia="Calibri Light" w:hAnsi="Calibri Light" w:cs="Calibri Light"/>
          <w:b/>
          <w:spacing w:val="-2"/>
          <w:sz w:val="28"/>
          <w:szCs w:val="28"/>
        </w:rPr>
        <w:t>S</w:t>
      </w:r>
      <w:r w:rsidRPr="0041785A">
        <w:rPr>
          <w:rFonts w:ascii="Calibri Light" w:eastAsia="Calibri Light" w:hAnsi="Calibri Light" w:cs="Calibri Light"/>
          <w:b/>
          <w:spacing w:val="-4"/>
          <w:sz w:val="28"/>
          <w:szCs w:val="28"/>
        </w:rPr>
        <w:t>O</w:t>
      </w:r>
      <w:r w:rsidRPr="0041785A">
        <w:rPr>
          <w:rFonts w:ascii="Calibri Light" w:eastAsia="Calibri Light" w:hAnsi="Calibri Light" w:cs="Calibri Light"/>
          <w:b/>
          <w:spacing w:val="-3"/>
          <w:sz w:val="28"/>
          <w:szCs w:val="28"/>
        </w:rPr>
        <w:t>L</w:t>
      </w:r>
      <w:r w:rsidRPr="0041785A">
        <w:rPr>
          <w:rFonts w:ascii="Calibri Light" w:eastAsia="Calibri Light" w:hAnsi="Calibri Light" w:cs="Calibri Light"/>
          <w:b/>
          <w:spacing w:val="-6"/>
          <w:sz w:val="28"/>
          <w:szCs w:val="28"/>
        </w:rPr>
        <w:t>U</w:t>
      </w:r>
      <w:r w:rsidRPr="0041785A">
        <w:rPr>
          <w:rFonts w:ascii="Calibri Light" w:eastAsia="Calibri Light" w:hAnsi="Calibri Light" w:cs="Calibri Light"/>
          <w:b/>
          <w:spacing w:val="-1"/>
          <w:sz w:val="28"/>
          <w:szCs w:val="28"/>
        </w:rPr>
        <w:t>CI</w:t>
      </w:r>
      <w:r w:rsidRPr="0041785A">
        <w:rPr>
          <w:rFonts w:ascii="Calibri Light" w:eastAsia="Calibri Light" w:hAnsi="Calibri Light" w:cs="Calibri Light"/>
          <w:b/>
          <w:spacing w:val="-4"/>
          <w:sz w:val="28"/>
          <w:szCs w:val="28"/>
        </w:rPr>
        <w:t>Ó</w:t>
      </w:r>
      <w:r w:rsidRPr="0041785A">
        <w:rPr>
          <w:rFonts w:ascii="Calibri Light" w:eastAsia="Calibri Light" w:hAnsi="Calibri Light" w:cs="Calibri Light"/>
          <w:b/>
          <w:sz w:val="28"/>
          <w:szCs w:val="28"/>
        </w:rPr>
        <w:t>N</w:t>
      </w:r>
      <w:r w:rsidRPr="0041785A">
        <w:rPr>
          <w:rFonts w:ascii="Calibri Light" w:eastAsia="Calibri Light" w:hAnsi="Calibri Light" w:cs="Calibri Light"/>
          <w:b/>
          <w:spacing w:val="-5"/>
          <w:sz w:val="28"/>
          <w:szCs w:val="28"/>
        </w:rPr>
        <w:t xml:space="preserve"> </w:t>
      </w:r>
      <w:r w:rsidRPr="0041785A">
        <w:rPr>
          <w:rFonts w:ascii="Calibri Light" w:eastAsia="Calibri Light" w:hAnsi="Calibri Light" w:cs="Calibri Light"/>
          <w:b/>
          <w:spacing w:val="-3"/>
          <w:sz w:val="28"/>
          <w:szCs w:val="28"/>
        </w:rPr>
        <w:t>D</w:t>
      </w:r>
      <w:r w:rsidRPr="0041785A">
        <w:rPr>
          <w:rFonts w:ascii="Calibri Light" w:eastAsia="Calibri Light" w:hAnsi="Calibri Light" w:cs="Calibri Light"/>
          <w:b/>
          <w:sz w:val="28"/>
          <w:szCs w:val="28"/>
        </w:rPr>
        <w:t>E</w:t>
      </w:r>
      <w:r w:rsidRPr="0041785A">
        <w:rPr>
          <w:rFonts w:ascii="Calibri Light" w:eastAsia="Calibri Light" w:hAnsi="Calibri Light" w:cs="Calibri Light"/>
          <w:b/>
          <w:spacing w:val="-4"/>
          <w:sz w:val="28"/>
          <w:szCs w:val="28"/>
        </w:rPr>
        <w:t xml:space="preserve"> </w:t>
      </w:r>
      <w:r w:rsidRPr="0041785A">
        <w:rPr>
          <w:rFonts w:ascii="Calibri Light" w:eastAsia="Calibri Light" w:hAnsi="Calibri Light" w:cs="Calibri Light"/>
          <w:b/>
          <w:spacing w:val="-3"/>
          <w:sz w:val="28"/>
          <w:szCs w:val="28"/>
        </w:rPr>
        <w:t>PR</w:t>
      </w:r>
      <w:r w:rsidRPr="0041785A">
        <w:rPr>
          <w:rFonts w:ascii="Calibri Light" w:eastAsia="Calibri Light" w:hAnsi="Calibri Light" w:cs="Calibri Light"/>
          <w:b/>
          <w:spacing w:val="-6"/>
          <w:sz w:val="28"/>
          <w:szCs w:val="28"/>
        </w:rPr>
        <w:t>O</w:t>
      </w:r>
      <w:r w:rsidRPr="0041785A">
        <w:rPr>
          <w:rFonts w:ascii="Calibri Light" w:eastAsia="Calibri Light" w:hAnsi="Calibri Light" w:cs="Calibri Light"/>
          <w:b/>
          <w:spacing w:val="-1"/>
          <w:sz w:val="28"/>
          <w:szCs w:val="28"/>
        </w:rPr>
        <w:t>B</w:t>
      </w:r>
      <w:r w:rsidRPr="0041785A">
        <w:rPr>
          <w:rFonts w:ascii="Calibri Light" w:eastAsia="Calibri Light" w:hAnsi="Calibri Light" w:cs="Calibri Light"/>
          <w:b/>
          <w:spacing w:val="-3"/>
          <w:sz w:val="28"/>
          <w:szCs w:val="28"/>
        </w:rPr>
        <w:t>L</w:t>
      </w:r>
      <w:r w:rsidRPr="0041785A">
        <w:rPr>
          <w:rFonts w:ascii="Calibri Light" w:eastAsia="Calibri Light" w:hAnsi="Calibri Light" w:cs="Calibri Light"/>
          <w:b/>
          <w:spacing w:val="-5"/>
          <w:sz w:val="28"/>
          <w:szCs w:val="28"/>
        </w:rPr>
        <w:t>E</w:t>
      </w:r>
      <w:r w:rsidRPr="0041785A">
        <w:rPr>
          <w:rFonts w:ascii="Calibri Light" w:eastAsia="Calibri Light" w:hAnsi="Calibri Light" w:cs="Calibri Light"/>
          <w:b/>
          <w:spacing w:val="-3"/>
          <w:sz w:val="28"/>
          <w:szCs w:val="28"/>
        </w:rPr>
        <w:t>M</w:t>
      </w:r>
      <w:r w:rsidRPr="0041785A">
        <w:rPr>
          <w:rFonts w:ascii="Calibri Light" w:eastAsia="Calibri Light" w:hAnsi="Calibri Light" w:cs="Calibri Light"/>
          <w:b/>
          <w:spacing w:val="-2"/>
          <w:sz w:val="28"/>
          <w:szCs w:val="28"/>
        </w:rPr>
        <w:t>AS</w:t>
      </w:r>
    </w:p>
    <w:p w:rsidR="00245E11" w:rsidRDefault="00245E11">
      <w:pPr>
        <w:spacing w:before="18" w:line="260" w:lineRule="exact"/>
        <w:rPr>
          <w:sz w:val="26"/>
          <w:szCs w:val="26"/>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¿Q</w:t>
      </w:r>
      <w:r>
        <w:rPr>
          <w:rFonts w:ascii="Calibri" w:eastAsia="Calibri" w:hAnsi="Calibri" w:cs="Calibri"/>
          <w:b/>
          <w:spacing w:val="1"/>
          <w:sz w:val="24"/>
          <w:szCs w:val="24"/>
        </w:rPr>
        <w:t>u</w:t>
      </w:r>
      <w:r>
        <w:rPr>
          <w:rFonts w:ascii="Calibri" w:eastAsia="Calibri" w:hAnsi="Calibri" w:cs="Calibri"/>
          <w:b/>
          <w:sz w:val="24"/>
          <w:szCs w:val="24"/>
        </w:rPr>
        <w:t>é Sucede Si</w:t>
      </w:r>
      <w:r>
        <w:rPr>
          <w:rFonts w:ascii="Calibri" w:eastAsia="Calibri" w:hAnsi="Calibri" w:cs="Calibri"/>
          <w:b/>
          <w:spacing w:val="1"/>
          <w:sz w:val="24"/>
          <w:szCs w:val="24"/>
        </w:rPr>
        <w:t xml:space="preserve"> </w:t>
      </w:r>
      <w:r>
        <w:rPr>
          <w:rFonts w:ascii="Calibri" w:eastAsia="Calibri" w:hAnsi="Calibri" w:cs="Calibri"/>
          <w:b/>
          <w:spacing w:val="-2"/>
          <w:sz w:val="24"/>
          <w:szCs w:val="24"/>
        </w:rPr>
        <w:t>N</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2"/>
          <w:sz w:val="24"/>
          <w:szCs w:val="24"/>
        </w:rPr>
        <w:t>O</w:t>
      </w:r>
      <w:r>
        <w:rPr>
          <w:rFonts w:ascii="Calibri" w:eastAsia="Calibri" w:hAnsi="Calibri" w:cs="Calibri"/>
          <w:b/>
          <w:spacing w:val="1"/>
          <w:sz w:val="24"/>
          <w:szCs w:val="24"/>
        </w:rPr>
        <w:t>b</w:t>
      </w:r>
      <w:r>
        <w:rPr>
          <w:rFonts w:ascii="Calibri" w:eastAsia="Calibri" w:hAnsi="Calibri" w:cs="Calibri"/>
          <w:b/>
          <w:sz w:val="24"/>
          <w:szCs w:val="24"/>
        </w:rPr>
        <w:t>t</w:t>
      </w:r>
      <w:r>
        <w:rPr>
          <w:rFonts w:ascii="Calibri" w:eastAsia="Calibri" w:hAnsi="Calibri" w:cs="Calibri"/>
          <w:b/>
          <w:spacing w:val="-2"/>
          <w:sz w:val="24"/>
          <w:szCs w:val="24"/>
        </w:rPr>
        <w:t>e</w:t>
      </w:r>
      <w:r>
        <w:rPr>
          <w:rFonts w:ascii="Calibri" w:eastAsia="Calibri" w:hAnsi="Calibri" w:cs="Calibri"/>
          <w:b/>
          <w:spacing w:val="1"/>
          <w:sz w:val="24"/>
          <w:szCs w:val="24"/>
        </w:rPr>
        <w:t>n</w:t>
      </w:r>
      <w:r>
        <w:rPr>
          <w:rFonts w:ascii="Calibri" w:eastAsia="Calibri" w:hAnsi="Calibri" w:cs="Calibri"/>
          <w:b/>
          <w:spacing w:val="-1"/>
          <w:sz w:val="24"/>
          <w:szCs w:val="24"/>
        </w:rPr>
        <w:t>g</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L</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w:t>
      </w:r>
      <w:r>
        <w:rPr>
          <w:rFonts w:ascii="Calibri" w:eastAsia="Calibri" w:hAnsi="Calibri" w:cs="Calibri"/>
          <w:b/>
          <w:spacing w:val="-2"/>
          <w:sz w:val="24"/>
          <w:szCs w:val="24"/>
        </w:rPr>
        <w:t>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1"/>
          <w:sz w:val="24"/>
          <w:szCs w:val="24"/>
        </w:rPr>
        <w:t>Qu</w:t>
      </w:r>
      <w:r>
        <w:rPr>
          <w:rFonts w:ascii="Calibri" w:eastAsia="Calibri" w:hAnsi="Calibri" w:cs="Calibri"/>
          <w:b/>
          <w:sz w:val="24"/>
          <w:szCs w:val="24"/>
        </w:rPr>
        <w:t xml:space="preserve">e </w:t>
      </w:r>
      <w:r>
        <w:rPr>
          <w:rFonts w:ascii="Calibri" w:eastAsia="Calibri" w:hAnsi="Calibri" w:cs="Calibri"/>
          <w:b/>
          <w:spacing w:val="-1"/>
          <w:sz w:val="24"/>
          <w:szCs w:val="24"/>
        </w:rPr>
        <w:t>Q</w:t>
      </w:r>
      <w:r>
        <w:rPr>
          <w:rFonts w:ascii="Calibri" w:eastAsia="Calibri" w:hAnsi="Calibri" w:cs="Calibri"/>
          <w:b/>
          <w:spacing w:val="1"/>
          <w:sz w:val="24"/>
          <w:szCs w:val="24"/>
        </w:rPr>
        <w:t>ui</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z w:val="24"/>
          <w:szCs w:val="24"/>
        </w:rPr>
        <w:t>Plan</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M</w:t>
      </w:r>
      <w:r>
        <w:rPr>
          <w:rFonts w:ascii="Calibri" w:eastAsia="Calibri" w:hAnsi="Calibri" w:cs="Calibri"/>
          <w:b/>
          <w:spacing w:val="7"/>
          <w:sz w:val="24"/>
          <w:szCs w:val="24"/>
        </w:rPr>
        <w:t>C</w:t>
      </w:r>
      <w:r>
        <w:rPr>
          <w:rFonts w:ascii="Calibri" w:eastAsia="Calibri" w:hAnsi="Calibri" w:cs="Calibri"/>
          <w:b/>
          <w:spacing w:val="1"/>
          <w:sz w:val="24"/>
          <w:szCs w:val="24"/>
        </w:rPr>
        <w:t>-O</w:t>
      </w:r>
      <w:r>
        <w:rPr>
          <w:rFonts w:ascii="Calibri" w:eastAsia="Calibri" w:hAnsi="Calibri" w:cs="Calibri"/>
          <w:b/>
          <w:sz w:val="24"/>
          <w:szCs w:val="24"/>
        </w:rPr>
        <w:t>DS</w:t>
      </w:r>
      <w:r>
        <w:rPr>
          <w:rFonts w:ascii="Calibri" w:eastAsia="Calibri" w:hAnsi="Calibri" w:cs="Calibri"/>
          <w:b/>
          <w:spacing w:val="-2"/>
          <w:sz w:val="24"/>
          <w:szCs w:val="24"/>
        </w:rPr>
        <w:t xml:space="preserve"> </w:t>
      </w:r>
      <w:r>
        <w:rPr>
          <w:rFonts w:ascii="Calibri" w:eastAsia="Calibri" w:hAnsi="Calibri" w:cs="Calibri"/>
          <w:b/>
          <w:sz w:val="24"/>
          <w:szCs w:val="24"/>
        </w:rPr>
        <w:t xml:space="preserve">De </w:t>
      </w:r>
      <w:r>
        <w:rPr>
          <w:rFonts w:ascii="Calibri" w:eastAsia="Calibri" w:hAnsi="Calibri" w:cs="Calibri"/>
          <w:b/>
          <w:spacing w:val="-1"/>
          <w:sz w:val="24"/>
          <w:szCs w:val="24"/>
        </w:rPr>
        <w:t>M</w:t>
      </w:r>
      <w:r>
        <w:rPr>
          <w:rFonts w:ascii="Calibri" w:eastAsia="Calibri" w:hAnsi="Calibri" w:cs="Calibri"/>
          <w:b/>
          <w:sz w:val="24"/>
          <w:szCs w:val="24"/>
        </w:rPr>
        <w:t>i</w:t>
      </w:r>
      <w:r>
        <w:rPr>
          <w:rFonts w:ascii="Calibri" w:eastAsia="Calibri" w:hAnsi="Calibri" w:cs="Calibri"/>
          <w:b/>
          <w:spacing w:val="2"/>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2"/>
          <w:sz w:val="24"/>
          <w:szCs w:val="24"/>
        </w:rPr>
        <w:t>n</w:t>
      </w:r>
      <w:r>
        <w:rPr>
          <w:rFonts w:ascii="Calibri" w:eastAsia="Calibri" w:hAnsi="Calibri" w:cs="Calibri"/>
          <w:b/>
          <w:spacing w:val="1"/>
          <w:sz w:val="24"/>
          <w:szCs w:val="24"/>
        </w:rPr>
        <w:t>d</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z w:val="24"/>
          <w:szCs w:val="24"/>
        </w:rPr>
        <w:t>o?</w:t>
      </w:r>
    </w:p>
    <w:p w:rsidR="00245E11" w:rsidRDefault="00245E11">
      <w:pPr>
        <w:spacing w:before="13" w:line="280" w:lineRule="exact"/>
        <w:rPr>
          <w:sz w:val="28"/>
          <w:szCs w:val="28"/>
        </w:rPr>
      </w:pPr>
    </w:p>
    <w:p w:rsidR="00245E11" w:rsidRDefault="00FF503F">
      <w:pPr>
        <w:ind w:left="100" w:right="212"/>
        <w:rPr>
          <w:rFonts w:ascii="Calibri" w:eastAsia="Calibri" w:hAnsi="Calibri" w:cs="Calibri"/>
          <w:sz w:val="24"/>
          <w:szCs w:val="24"/>
        </w:rPr>
      </w:pPr>
      <w:r>
        <w:rPr>
          <w:rFonts w:ascii="Calibri" w:eastAsia="Calibri" w:hAnsi="Calibri" w:cs="Calibri"/>
          <w:sz w:val="24"/>
          <w:szCs w:val="24"/>
        </w:rPr>
        <w:t>Su</w:t>
      </w:r>
      <w:r>
        <w:rPr>
          <w:rFonts w:ascii="Calibri" w:eastAsia="Calibri" w:hAnsi="Calibri" w:cs="Calibri"/>
          <w:spacing w:val="2"/>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 xml:space="preserve">el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z w:val="24"/>
          <w:szCs w:val="24"/>
        </w:rPr>
        <w:t>lver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er</w:t>
      </w:r>
      <w:r>
        <w:rPr>
          <w:rFonts w:ascii="Calibri" w:eastAsia="Calibri" w:hAnsi="Calibri" w:cs="Calibri"/>
          <w:spacing w:val="1"/>
          <w:sz w:val="24"/>
          <w:szCs w:val="24"/>
        </w:rPr>
        <w:t xml:space="preserve"> 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z w:val="24"/>
          <w:szCs w:val="24"/>
        </w:rPr>
        <w:t>a r</w:t>
      </w:r>
      <w:r>
        <w:rPr>
          <w:rFonts w:ascii="Calibri" w:eastAsia="Calibri" w:hAnsi="Calibri" w:cs="Calibri"/>
          <w:spacing w:val="1"/>
          <w:sz w:val="24"/>
          <w:szCs w:val="24"/>
        </w:rPr>
        <w:t>e</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UD</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eci</w:t>
      </w:r>
      <w:r>
        <w:rPr>
          <w:rFonts w:ascii="Calibri" w:eastAsia="Calibri" w:hAnsi="Calibri" w:cs="Calibri"/>
          <w:spacing w:val="1"/>
          <w:sz w:val="24"/>
          <w:szCs w:val="24"/>
        </w:rPr>
        <w:t>b</w:t>
      </w:r>
      <w:r>
        <w:rPr>
          <w:rFonts w:ascii="Calibri" w:eastAsia="Calibri" w:hAnsi="Calibri" w:cs="Calibri"/>
          <w:spacing w:val="8"/>
          <w:sz w:val="24"/>
          <w:szCs w:val="24"/>
        </w:rPr>
        <w:t>e</w:t>
      </w:r>
      <w:r>
        <w:rPr>
          <w:rFonts w:ascii="Calibri" w:eastAsia="Calibri" w:hAnsi="Calibri" w:cs="Calibri"/>
          <w:sz w:val="24"/>
          <w:szCs w:val="24"/>
        </w:rPr>
        <w:t>. 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llam</w:t>
      </w:r>
      <w:r>
        <w:rPr>
          <w:rFonts w:ascii="Calibri" w:eastAsia="Calibri" w:hAnsi="Calibri" w:cs="Calibri"/>
          <w:spacing w:val="1"/>
          <w:sz w:val="24"/>
          <w:szCs w:val="24"/>
        </w:rPr>
        <w:t>a</w:t>
      </w:r>
      <w:r>
        <w:rPr>
          <w:rFonts w:ascii="Calibri" w:eastAsia="Calibri" w:hAnsi="Calibri" w:cs="Calibri"/>
          <w:spacing w:val="-1"/>
          <w:sz w:val="24"/>
          <w:szCs w:val="24"/>
        </w:rPr>
        <w:t>d</w:t>
      </w:r>
      <w:r>
        <w:rPr>
          <w:rFonts w:ascii="Calibri" w:eastAsia="Calibri" w:hAnsi="Calibri" w:cs="Calibri"/>
          <w:sz w:val="24"/>
          <w:szCs w:val="24"/>
        </w:rPr>
        <w:t>o el</w:t>
      </w:r>
      <w:r>
        <w:rPr>
          <w:rFonts w:ascii="Calibri" w:eastAsia="Calibri" w:hAnsi="Calibri" w:cs="Calibri"/>
          <w:spacing w:val="1"/>
          <w:sz w:val="24"/>
          <w:szCs w:val="24"/>
        </w:rPr>
        <w:t xml:space="preserve"> p</w:t>
      </w:r>
      <w:r>
        <w:rPr>
          <w:rFonts w:ascii="Calibri" w:eastAsia="Calibri" w:hAnsi="Calibri" w:cs="Calibri"/>
          <w:spacing w:val="-2"/>
          <w:sz w:val="24"/>
          <w:szCs w:val="24"/>
        </w:rPr>
        <w:t>r</w:t>
      </w:r>
      <w:r>
        <w:rPr>
          <w:rFonts w:ascii="Calibri" w:eastAsia="Calibri" w:hAnsi="Calibri" w:cs="Calibri"/>
          <w:sz w:val="24"/>
          <w:szCs w:val="24"/>
        </w:rPr>
        <w:t>oceso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ol</w:t>
      </w:r>
      <w:r>
        <w:rPr>
          <w:rFonts w:ascii="Calibri" w:eastAsia="Calibri" w:hAnsi="Calibri" w:cs="Calibri"/>
          <w:spacing w:val="2"/>
          <w:sz w:val="24"/>
          <w:szCs w:val="24"/>
        </w:rPr>
        <w:t>u</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ob</w:t>
      </w:r>
      <w:r>
        <w:rPr>
          <w:rFonts w:ascii="Calibri" w:eastAsia="Calibri" w:hAnsi="Calibri" w:cs="Calibri"/>
          <w:spacing w:val="-2"/>
          <w:sz w:val="24"/>
          <w:szCs w:val="24"/>
        </w:rPr>
        <w:t>l</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z w:val="24"/>
          <w:szCs w:val="24"/>
        </w:rPr>
        <w:t>s, y</w:t>
      </w:r>
      <w:r>
        <w:rPr>
          <w:rFonts w:ascii="Calibri" w:eastAsia="Calibri" w:hAnsi="Calibri" w:cs="Calibri"/>
          <w:spacing w:val="-1"/>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sig</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o</w:t>
      </w:r>
      <w:r>
        <w:rPr>
          <w:rFonts w:ascii="Calibri" w:eastAsia="Calibri" w:hAnsi="Calibri" w:cs="Calibri"/>
          <w:sz w:val="24"/>
          <w:szCs w:val="24"/>
        </w:rPr>
        <w:t>s:</w:t>
      </w:r>
    </w:p>
    <w:p w:rsidR="00245E11" w:rsidRDefault="00245E11">
      <w:pPr>
        <w:spacing w:before="13" w:line="280" w:lineRule="exact"/>
        <w:rPr>
          <w:sz w:val="28"/>
          <w:szCs w:val="28"/>
        </w:rPr>
      </w:pPr>
    </w:p>
    <w:p w:rsidR="00245E11" w:rsidRDefault="00FF503F">
      <w:pPr>
        <w:ind w:left="820" w:right="327" w:hanging="360"/>
        <w:rPr>
          <w:rFonts w:ascii="Calibri" w:eastAsia="Calibri" w:hAnsi="Calibri" w:cs="Calibri"/>
          <w:sz w:val="24"/>
          <w:szCs w:val="24"/>
        </w:rPr>
      </w:pPr>
      <w:r>
        <w:rPr>
          <w:rFonts w:ascii="Calibri" w:eastAsia="Calibri" w:hAnsi="Calibri" w:cs="Calibri"/>
          <w:i/>
          <w:spacing w:val="1"/>
          <w:sz w:val="24"/>
          <w:szCs w:val="24"/>
        </w:rPr>
        <w:t>1</w:t>
      </w:r>
      <w:r>
        <w:rPr>
          <w:rFonts w:ascii="Calibri" w:eastAsia="Calibri" w:hAnsi="Calibri" w:cs="Calibri"/>
          <w:i/>
          <w:sz w:val="24"/>
          <w:szCs w:val="24"/>
        </w:rPr>
        <w:t xml:space="preserve">.  </w:t>
      </w:r>
      <w:r>
        <w:rPr>
          <w:rFonts w:ascii="Calibri" w:eastAsia="Calibri" w:hAnsi="Calibri" w:cs="Calibri"/>
          <w:i/>
          <w:spacing w:val="14"/>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oceso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Qu</w:t>
      </w:r>
      <w:r>
        <w:rPr>
          <w:rFonts w:ascii="Calibri" w:eastAsia="Calibri" w:hAnsi="Calibri" w:cs="Calibri"/>
          <w:spacing w:val="1"/>
          <w:sz w:val="24"/>
          <w:szCs w:val="24"/>
        </w:rPr>
        <w:t>e</w:t>
      </w:r>
      <w:r>
        <w:rPr>
          <w:rFonts w:ascii="Calibri" w:eastAsia="Calibri" w:hAnsi="Calibri" w:cs="Calibri"/>
          <w:sz w:val="24"/>
          <w:szCs w:val="24"/>
        </w:rPr>
        <w:t>jas –</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esi</w:t>
      </w:r>
      <w:r>
        <w:rPr>
          <w:rFonts w:ascii="Calibri" w:eastAsia="Calibri" w:hAnsi="Calibri" w:cs="Calibri"/>
          <w:spacing w:val="1"/>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d</w:t>
      </w:r>
      <w:r>
        <w:rPr>
          <w:rFonts w:ascii="Calibri" w:eastAsia="Calibri" w:hAnsi="Calibri" w:cs="Calibri"/>
          <w:sz w:val="24"/>
          <w:szCs w:val="24"/>
        </w:rPr>
        <w:t>ad so</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qu</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un</w:t>
      </w:r>
      <w:r>
        <w:rPr>
          <w:rFonts w:ascii="Calibri" w:eastAsia="Calibri" w:hAnsi="Calibri" w:cs="Calibri"/>
          <w:spacing w:val="-1"/>
          <w:sz w:val="24"/>
          <w:szCs w:val="24"/>
        </w:rPr>
        <w:t>t</w:t>
      </w:r>
      <w:r>
        <w:rPr>
          <w:rFonts w:ascii="Calibri" w:eastAsia="Calibri" w:hAnsi="Calibri" w:cs="Calibri"/>
          <w:sz w:val="24"/>
          <w:szCs w:val="24"/>
        </w:rPr>
        <w:t>o r</w:t>
      </w:r>
      <w:r>
        <w:rPr>
          <w:rFonts w:ascii="Calibri" w:eastAsia="Calibri" w:hAnsi="Calibri" w:cs="Calibri"/>
          <w:spacing w:val="1"/>
          <w:sz w:val="24"/>
          <w:szCs w:val="24"/>
        </w:rPr>
        <w:t>e</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serv</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U</w:t>
      </w:r>
      <w:r>
        <w:rPr>
          <w:rFonts w:ascii="Calibri" w:eastAsia="Calibri" w:hAnsi="Calibri" w:cs="Calibri"/>
          <w:spacing w:val="6"/>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ete</w:t>
      </w:r>
      <w:r>
        <w:rPr>
          <w:rFonts w:ascii="Calibri" w:eastAsia="Calibri" w:hAnsi="Calibri" w:cs="Calibri"/>
          <w:spacing w:val="-2"/>
          <w:sz w:val="24"/>
          <w:szCs w:val="24"/>
        </w:rPr>
        <w:t>r</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vers</w:t>
      </w:r>
      <w:r>
        <w:rPr>
          <w:rFonts w:ascii="Calibri" w:eastAsia="Calibri" w:hAnsi="Calibri" w:cs="Calibri"/>
          <w:spacing w:val="1"/>
          <w:sz w:val="24"/>
          <w:szCs w:val="24"/>
        </w:rPr>
        <w:t>os</w:t>
      </w:r>
      <w:r>
        <w:rPr>
          <w:rFonts w:ascii="Calibri" w:eastAsia="Calibri" w:hAnsi="Calibri" w:cs="Calibri"/>
          <w:sz w:val="24"/>
          <w:szCs w:val="24"/>
        </w:rPr>
        <w:t>.</w:t>
      </w:r>
    </w:p>
    <w:p w:rsidR="00245E11" w:rsidRDefault="00FF503F">
      <w:pPr>
        <w:ind w:left="820" w:right="578" w:hanging="360"/>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oceso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pacing w:val="-2"/>
          <w:sz w:val="24"/>
          <w:szCs w:val="24"/>
        </w:rPr>
        <w:t>i</w:t>
      </w:r>
      <w:r>
        <w:rPr>
          <w:rFonts w:ascii="Calibri" w:eastAsia="Calibri" w:hAnsi="Calibri" w:cs="Calibri"/>
          <w:sz w:val="24"/>
          <w:szCs w:val="24"/>
        </w:rPr>
        <w:t xml:space="preserve">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ecisión</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n</w:t>
      </w:r>
      <w:r>
        <w:rPr>
          <w:rFonts w:ascii="Calibri" w:eastAsia="Calibri" w:hAnsi="Calibri" w:cs="Calibri"/>
          <w:sz w:val="24"/>
          <w:szCs w:val="24"/>
        </w:rPr>
        <w:t>egación 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los servicios)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f</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 xml:space="preserve">l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w:t>
      </w:r>
    </w:p>
    <w:p w:rsidR="00245E11" w:rsidRDefault="00FF503F">
      <w:pPr>
        <w:spacing w:before="2"/>
        <w:ind w:left="820" w:right="373" w:hanging="360"/>
        <w:jc w:val="both"/>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oceso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ase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 xml:space="preserve">rarse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 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rme</w:t>
      </w:r>
      <w:r>
        <w:rPr>
          <w:rFonts w:ascii="Calibri" w:eastAsia="Calibri" w:hAnsi="Calibri" w:cs="Calibri"/>
          <w:spacing w:val="2"/>
          <w:sz w:val="24"/>
          <w:szCs w:val="24"/>
        </w:rPr>
        <w:t xml:space="preserve"> </w:t>
      </w:r>
      <w:r>
        <w:rPr>
          <w:rFonts w:ascii="Calibri" w:eastAsia="Calibri" w:hAnsi="Calibri" w:cs="Calibri"/>
          <w:sz w:val="24"/>
          <w:szCs w:val="24"/>
        </w:rPr>
        <w:t xml:space="preserve">al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grama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p>
    <w:p w:rsidR="00245E11" w:rsidRDefault="00245E11">
      <w:pPr>
        <w:spacing w:before="13" w:line="280" w:lineRule="exact"/>
        <w:rPr>
          <w:sz w:val="28"/>
          <w:szCs w:val="28"/>
        </w:rPr>
      </w:pPr>
    </w:p>
    <w:p w:rsidR="00245E11" w:rsidRDefault="00FF503F">
      <w:pPr>
        <w:ind w:left="100" w:right="265"/>
        <w:rPr>
          <w:rFonts w:ascii="Calibri" w:eastAsia="Calibri" w:hAnsi="Calibri" w:cs="Calibri"/>
          <w:sz w:val="24"/>
          <w:szCs w:val="24"/>
        </w:rPr>
      </w:pPr>
      <w:r>
        <w:rPr>
          <w:rFonts w:ascii="Calibri" w:eastAsia="Calibri" w:hAnsi="Calibri" w:cs="Calibri"/>
          <w:sz w:val="24"/>
          <w:szCs w:val="24"/>
        </w:rPr>
        <w:t>La</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o</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n</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 xml:space="preserve">ra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am</w:t>
      </w:r>
      <w:r>
        <w:rPr>
          <w:rFonts w:ascii="Calibri" w:eastAsia="Calibri" w:hAnsi="Calibri" w:cs="Calibri"/>
          <w:spacing w:val="1"/>
          <w:sz w:val="24"/>
          <w:szCs w:val="24"/>
        </w:rPr>
        <w:t>p</w:t>
      </w:r>
      <w:r>
        <w:rPr>
          <w:rFonts w:ascii="Calibri" w:eastAsia="Calibri" w:hAnsi="Calibri" w:cs="Calibri"/>
          <w:sz w:val="24"/>
          <w:szCs w:val="24"/>
        </w:rPr>
        <w:t>oco a</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eci</w:t>
      </w: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lete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 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n</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y a</w:t>
      </w:r>
      <w:r>
        <w:rPr>
          <w:rFonts w:ascii="Calibri" w:eastAsia="Calibri" w:hAnsi="Calibri" w:cs="Calibri"/>
          <w:spacing w:val="-1"/>
          <w:sz w:val="24"/>
          <w:szCs w:val="24"/>
        </w:rPr>
        <w:t xml:space="preserve"> </w:t>
      </w:r>
      <w:r>
        <w:rPr>
          <w:rFonts w:ascii="Calibri" w:eastAsia="Calibri" w:hAnsi="Calibri" w:cs="Calibri"/>
          <w:sz w:val="24"/>
          <w:szCs w:val="24"/>
        </w:rPr>
        <w:t xml:space="preserve">otras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9"/>
          <w:sz w:val="24"/>
          <w:szCs w:val="24"/>
        </w:rPr>
        <w:t>n</w:t>
      </w:r>
      <w:r>
        <w:rPr>
          <w:rFonts w:ascii="Calibri" w:eastAsia="Calibri" w:hAnsi="Calibri" w:cs="Calibri"/>
          <w:spacing w:val="-3"/>
          <w:sz w:val="24"/>
          <w:szCs w:val="24"/>
        </w:rPr>
        <w:t>v</w:t>
      </w:r>
      <w:r>
        <w:rPr>
          <w:rFonts w:ascii="Calibri" w:eastAsia="Calibri" w:hAnsi="Calibri" w:cs="Calibri"/>
          <w:sz w:val="24"/>
          <w:szCs w:val="24"/>
        </w:rPr>
        <w:t>ol</w:t>
      </w:r>
      <w:r>
        <w:rPr>
          <w:rFonts w:ascii="Calibri" w:eastAsia="Calibri" w:hAnsi="Calibri" w:cs="Calibri"/>
          <w:spacing w:val="2"/>
          <w:sz w:val="24"/>
          <w:szCs w:val="24"/>
        </w:rPr>
        <w:t>u</w:t>
      </w:r>
      <w:r>
        <w:rPr>
          <w:rFonts w:ascii="Calibri" w:eastAsia="Calibri" w:hAnsi="Calibri" w:cs="Calibri"/>
          <w:spacing w:val="-1"/>
          <w:sz w:val="24"/>
          <w:szCs w:val="24"/>
        </w:rPr>
        <w:t>c</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 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l</w:t>
      </w:r>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Ofi</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8"/>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 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y a</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em</w:t>
      </w:r>
      <w:r>
        <w:rPr>
          <w:rFonts w:ascii="Calibri" w:eastAsia="Calibri" w:hAnsi="Calibri" w:cs="Calibri"/>
          <w:spacing w:val="1"/>
          <w:sz w:val="24"/>
          <w:szCs w:val="24"/>
        </w:rPr>
        <w:t>á</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s i</w:t>
      </w:r>
      <w:r>
        <w:rPr>
          <w:rFonts w:ascii="Calibri" w:eastAsia="Calibri" w:hAnsi="Calibri" w:cs="Calibri"/>
          <w:spacing w:val="1"/>
          <w:sz w:val="24"/>
          <w:szCs w:val="24"/>
        </w:rPr>
        <w:t>n</w:t>
      </w:r>
      <w:r>
        <w:rPr>
          <w:rFonts w:ascii="Calibri" w:eastAsia="Calibri" w:hAnsi="Calibri" w:cs="Calibri"/>
          <w:sz w:val="24"/>
          <w:szCs w:val="24"/>
        </w:rPr>
        <w:t>vol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sz w:val="24"/>
          <w:szCs w:val="24"/>
        </w:rPr>
        <w:t>Ob</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ga</w:t>
      </w:r>
      <w:r>
        <w:rPr>
          <w:rFonts w:ascii="Calibri" w:eastAsia="Calibri" w:hAnsi="Calibri" w:cs="Calibri"/>
          <w:spacing w:val="-2"/>
          <w:sz w:val="24"/>
          <w:szCs w:val="24"/>
        </w:rPr>
        <w:t xml:space="preserve"> </w:t>
      </w:r>
      <w:r>
        <w:rPr>
          <w:rFonts w:ascii="Calibri" w:eastAsia="Calibri" w:hAnsi="Calibri" w:cs="Calibri"/>
          <w:sz w:val="24"/>
          <w:szCs w:val="24"/>
        </w:rPr>
        <w:t>más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sol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ob</w:t>
      </w:r>
      <w:r>
        <w:rPr>
          <w:rFonts w:ascii="Calibri" w:eastAsia="Calibri" w:hAnsi="Calibri" w:cs="Calibri"/>
          <w:spacing w:val="-2"/>
          <w:sz w:val="24"/>
          <w:szCs w:val="24"/>
        </w:rPr>
        <w:t>l</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ontinua</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P</w:t>
      </w:r>
      <w:r>
        <w:rPr>
          <w:rFonts w:ascii="Calibri" w:eastAsia="Calibri" w:hAnsi="Calibri" w:cs="Calibri"/>
          <w:b/>
          <w:spacing w:val="1"/>
          <w:sz w:val="24"/>
          <w:szCs w:val="24"/>
        </w:rPr>
        <w:t>u</w:t>
      </w:r>
      <w:r>
        <w:rPr>
          <w:rFonts w:ascii="Calibri" w:eastAsia="Calibri" w:hAnsi="Calibri" w:cs="Calibri"/>
          <w:b/>
          <w:spacing w:val="-1"/>
          <w:sz w:val="24"/>
          <w:szCs w:val="24"/>
        </w:rPr>
        <w:t>e</w:t>
      </w:r>
      <w:r>
        <w:rPr>
          <w:rFonts w:ascii="Calibri" w:eastAsia="Calibri" w:hAnsi="Calibri" w:cs="Calibri"/>
          <w:b/>
          <w:spacing w:val="1"/>
          <w:sz w:val="24"/>
          <w:szCs w:val="24"/>
        </w:rPr>
        <w:t>d</w:t>
      </w:r>
      <w:r>
        <w:rPr>
          <w:rFonts w:ascii="Calibri" w:eastAsia="Calibri" w:hAnsi="Calibri" w:cs="Calibri"/>
          <w:b/>
          <w:sz w:val="24"/>
          <w:szCs w:val="24"/>
        </w:rPr>
        <w:t>o</w:t>
      </w:r>
      <w:r>
        <w:rPr>
          <w:rFonts w:ascii="Calibri" w:eastAsia="Calibri" w:hAnsi="Calibri" w:cs="Calibri"/>
          <w:b/>
          <w:spacing w:val="1"/>
          <w:sz w:val="24"/>
          <w:szCs w:val="24"/>
        </w:rPr>
        <w:t xml:space="preserve"> Ob</w:t>
      </w:r>
      <w:r>
        <w:rPr>
          <w:rFonts w:ascii="Calibri" w:eastAsia="Calibri" w:hAnsi="Calibri" w:cs="Calibri"/>
          <w:b/>
          <w:sz w:val="24"/>
          <w:szCs w:val="24"/>
        </w:rPr>
        <w:t>te</w:t>
      </w:r>
      <w:r>
        <w:rPr>
          <w:rFonts w:ascii="Calibri" w:eastAsia="Calibri" w:hAnsi="Calibri" w:cs="Calibri"/>
          <w:b/>
          <w:spacing w:val="1"/>
          <w:sz w:val="24"/>
          <w:szCs w:val="24"/>
        </w:rPr>
        <w:t>n</w:t>
      </w:r>
      <w:r>
        <w:rPr>
          <w:rFonts w:ascii="Calibri" w:eastAsia="Calibri" w:hAnsi="Calibri" w:cs="Calibri"/>
          <w:b/>
          <w:spacing w:val="-3"/>
          <w:sz w:val="24"/>
          <w:szCs w:val="24"/>
        </w:rPr>
        <w:t>e</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y</w:t>
      </w:r>
      <w:r>
        <w:rPr>
          <w:rFonts w:ascii="Calibri" w:eastAsia="Calibri" w:hAnsi="Calibri" w:cs="Calibri"/>
          <w:b/>
          <w:spacing w:val="-2"/>
          <w:sz w:val="24"/>
          <w:szCs w:val="24"/>
        </w:rPr>
        <w:t>u</w:t>
      </w:r>
      <w:r>
        <w:rPr>
          <w:rFonts w:ascii="Calibri" w:eastAsia="Calibri" w:hAnsi="Calibri" w:cs="Calibri"/>
          <w:b/>
          <w:spacing w:val="1"/>
          <w:sz w:val="24"/>
          <w:szCs w:val="24"/>
        </w:rPr>
        <w:t>d</w:t>
      </w:r>
      <w:r>
        <w:rPr>
          <w:rFonts w:ascii="Calibri" w:eastAsia="Calibri" w:hAnsi="Calibri" w:cs="Calibri"/>
          <w:b/>
          <w:sz w:val="24"/>
          <w:szCs w:val="24"/>
        </w:rPr>
        <w:t>a</w:t>
      </w:r>
      <w:r>
        <w:rPr>
          <w:rFonts w:ascii="Calibri" w:eastAsia="Calibri" w:hAnsi="Calibri" w:cs="Calibri"/>
          <w:b/>
          <w:spacing w:val="-2"/>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a Pr</w:t>
      </w:r>
      <w:r>
        <w:rPr>
          <w:rFonts w:ascii="Calibri" w:eastAsia="Calibri" w:hAnsi="Calibri" w:cs="Calibri"/>
          <w:b/>
          <w:spacing w:val="-1"/>
          <w:sz w:val="24"/>
          <w:szCs w:val="24"/>
        </w:rPr>
        <w:t>e</w:t>
      </w:r>
      <w:r>
        <w:rPr>
          <w:rFonts w:ascii="Calibri" w:eastAsia="Calibri" w:hAnsi="Calibri" w:cs="Calibri"/>
          <w:b/>
          <w:sz w:val="24"/>
          <w:szCs w:val="24"/>
        </w:rPr>
        <w:t>sen</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z w:val="24"/>
          <w:szCs w:val="24"/>
        </w:rPr>
        <w:t xml:space="preserve">Una </w:t>
      </w:r>
      <w:r>
        <w:rPr>
          <w:rFonts w:ascii="Calibri" w:eastAsia="Calibri" w:hAnsi="Calibri" w:cs="Calibri"/>
          <w:b/>
          <w:spacing w:val="1"/>
          <w:sz w:val="24"/>
          <w:szCs w:val="24"/>
        </w:rPr>
        <w:t>Ap</w:t>
      </w:r>
      <w:r>
        <w:rPr>
          <w:rFonts w:ascii="Calibri" w:eastAsia="Calibri" w:hAnsi="Calibri" w:cs="Calibri"/>
          <w:b/>
          <w:spacing w:val="-3"/>
          <w:sz w:val="24"/>
          <w:szCs w:val="24"/>
        </w:rPr>
        <w:t>e</w:t>
      </w:r>
      <w:r>
        <w:rPr>
          <w:rFonts w:ascii="Calibri" w:eastAsia="Calibri" w:hAnsi="Calibri" w:cs="Calibri"/>
          <w:b/>
          <w:spacing w:val="-1"/>
          <w:sz w:val="24"/>
          <w:szCs w:val="24"/>
        </w:rPr>
        <w:t>la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ó</w:t>
      </w:r>
      <w:r>
        <w:rPr>
          <w:rFonts w:ascii="Calibri" w:eastAsia="Calibri" w:hAnsi="Calibri" w:cs="Calibri"/>
          <w:b/>
          <w:spacing w:val="1"/>
          <w:sz w:val="24"/>
          <w:szCs w:val="24"/>
        </w:rPr>
        <w:t>n</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pacing w:val="1"/>
          <w:sz w:val="24"/>
          <w:szCs w:val="24"/>
        </w:rPr>
        <w:t>Qu</w:t>
      </w:r>
      <w:r>
        <w:rPr>
          <w:rFonts w:ascii="Calibri" w:eastAsia="Calibri" w:hAnsi="Calibri" w:cs="Calibri"/>
          <w:b/>
          <w:spacing w:val="-1"/>
          <w:sz w:val="24"/>
          <w:szCs w:val="24"/>
        </w:rPr>
        <w:t>e</w:t>
      </w:r>
      <w:r>
        <w:rPr>
          <w:rFonts w:ascii="Calibri" w:eastAsia="Calibri" w:hAnsi="Calibri" w:cs="Calibri"/>
          <w:b/>
          <w:spacing w:val="1"/>
          <w:sz w:val="24"/>
          <w:szCs w:val="24"/>
        </w:rPr>
        <w:t>j</w:t>
      </w:r>
      <w:r>
        <w:rPr>
          <w:rFonts w:ascii="Calibri" w:eastAsia="Calibri" w:hAnsi="Calibri" w:cs="Calibri"/>
          <w:b/>
          <w:spacing w:val="-1"/>
          <w:sz w:val="24"/>
          <w:szCs w:val="24"/>
        </w:rPr>
        <w:t>a</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pacing w:val="-3"/>
          <w:sz w:val="24"/>
          <w:szCs w:val="24"/>
        </w:rPr>
        <w:t>¿</w:t>
      </w:r>
      <w:r>
        <w:rPr>
          <w:rFonts w:ascii="Calibri" w:eastAsia="Calibri" w:hAnsi="Calibri" w:cs="Calibri"/>
          <w:b/>
          <w:sz w:val="24"/>
          <w:szCs w:val="24"/>
        </w:rPr>
        <w:t>O</w:t>
      </w:r>
      <w:r>
        <w:rPr>
          <w:rFonts w:ascii="Calibri" w:eastAsia="Calibri" w:hAnsi="Calibri" w:cs="Calibri"/>
          <w:b/>
          <w:spacing w:val="1"/>
          <w:sz w:val="24"/>
          <w:szCs w:val="24"/>
        </w:rPr>
        <w:t xml:space="preserve"> 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a S</w:t>
      </w:r>
      <w:r>
        <w:rPr>
          <w:rFonts w:ascii="Calibri" w:eastAsia="Calibri" w:hAnsi="Calibri" w:cs="Calibri"/>
          <w:b/>
          <w:spacing w:val="-2"/>
          <w:sz w:val="24"/>
          <w:szCs w:val="24"/>
        </w:rPr>
        <w:t>o</w:t>
      </w:r>
      <w:r>
        <w:rPr>
          <w:rFonts w:ascii="Calibri" w:eastAsia="Calibri" w:hAnsi="Calibri" w:cs="Calibri"/>
          <w:b/>
          <w:spacing w:val="1"/>
          <w:sz w:val="24"/>
          <w:szCs w:val="24"/>
        </w:rPr>
        <w:t>li</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t</w:t>
      </w:r>
      <w:r>
        <w:rPr>
          <w:rFonts w:ascii="Calibri" w:eastAsia="Calibri" w:hAnsi="Calibri" w:cs="Calibri"/>
          <w:b/>
          <w:spacing w:val="9"/>
          <w:sz w:val="24"/>
          <w:szCs w:val="24"/>
        </w:rPr>
        <w:t>a</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z w:val="24"/>
          <w:szCs w:val="24"/>
        </w:rPr>
        <w:t>Una</w:t>
      </w:r>
      <w:r>
        <w:rPr>
          <w:rFonts w:ascii="Calibri" w:eastAsia="Calibri" w:hAnsi="Calibri" w:cs="Calibri"/>
          <w:b/>
          <w:spacing w:val="-2"/>
          <w:sz w:val="24"/>
          <w:szCs w:val="24"/>
        </w:rPr>
        <w:t xml:space="preserve"> </w:t>
      </w:r>
      <w:r>
        <w:rPr>
          <w:rFonts w:ascii="Calibri" w:eastAsia="Calibri" w:hAnsi="Calibri" w:cs="Calibri"/>
          <w:b/>
          <w:spacing w:val="1"/>
          <w:sz w:val="24"/>
          <w:szCs w:val="24"/>
        </w:rPr>
        <w:t>Au</w:t>
      </w:r>
      <w:r>
        <w:rPr>
          <w:rFonts w:ascii="Calibri" w:eastAsia="Calibri" w:hAnsi="Calibri" w:cs="Calibri"/>
          <w:b/>
          <w:spacing w:val="-2"/>
          <w:sz w:val="24"/>
          <w:szCs w:val="24"/>
        </w:rPr>
        <w:t>d</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a</w:t>
      </w:r>
    </w:p>
    <w:p w:rsidR="00245E11" w:rsidRDefault="00FF503F">
      <w:pPr>
        <w:ind w:left="100"/>
        <w:rPr>
          <w:rFonts w:ascii="Calibri" w:eastAsia="Calibri" w:hAnsi="Calibri" w:cs="Calibri"/>
          <w:sz w:val="24"/>
          <w:szCs w:val="24"/>
        </w:rPr>
      </w:pP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1"/>
          <w:sz w:val="24"/>
          <w:szCs w:val="24"/>
        </w:rPr>
        <w:t xml:space="preserve"> </w:t>
      </w:r>
      <w:r>
        <w:rPr>
          <w:rFonts w:ascii="Calibri" w:eastAsia="Calibri" w:hAnsi="Calibri" w:cs="Calibri"/>
          <w:b/>
          <w:sz w:val="24"/>
          <w:szCs w:val="24"/>
        </w:rPr>
        <w:t>E</w:t>
      </w:r>
      <w:r>
        <w:rPr>
          <w:rFonts w:ascii="Calibri" w:eastAsia="Calibri" w:hAnsi="Calibri" w:cs="Calibri"/>
          <w:b/>
          <w:spacing w:val="1"/>
          <w:sz w:val="24"/>
          <w:szCs w:val="24"/>
        </w:rPr>
        <w:t>s</w:t>
      </w:r>
      <w:r>
        <w:rPr>
          <w:rFonts w:ascii="Calibri" w:eastAsia="Calibri" w:hAnsi="Calibri" w:cs="Calibri"/>
          <w:b/>
          <w:sz w:val="24"/>
          <w:szCs w:val="24"/>
        </w:rPr>
        <w:t>tatal?</w:t>
      </w:r>
    </w:p>
    <w:p w:rsidR="00245E11" w:rsidRDefault="00245E11">
      <w:pPr>
        <w:spacing w:before="15" w:line="280" w:lineRule="exact"/>
        <w:rPr>
          <w:sz w:val="28"/>
          <w:szCs w:val="28"/>
        </w:rPr>
      </w:pPr>
    </w:p>
    <w:p w:rsidR="00245E11" w:rsidRDefault="00FF503F">
      <w:pPr>
        <w:ind w:left="100" w:right="173"/>
        <w:rPr>
          <w:rFonts w:ascii="Calibri" w:eastAsia="Calibri" w:hAnsi="Calibri" w:cs="Calibri"/>
          <w:sz w:val="24"/>
          <w:szCs w:val="24"/>
        </w:rPr>
      </w:pPr>
      <w:r>
        <w:rPr>
          <w:rFonts w:ascii="Calibri" w:eastAsia="Calibri" w:hAnsi="Calibri" w:cs="Calibri"/>
          <w:sz w:val="24"/>
          <w:szCs w:val="24"/>
        </w:rPr>
        <w:t>Su</w:t>
      </w:r>
      <w:r>
        <w:rPr>
          <w:rFonts w:ascii="Calibri" w:eastAsia="Calibri" w:hAnsi="Calibri" w:cs="Calibri"/>
          <w:spacing w:val="2"/>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rá</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3"/>
          <w:sz w:val="24"/>
          <w:szCs w:val="24"/>
        </w:rPr>
        <w:t>x</w:t>
      </w:r>
      <w:r>
        <w:rPr>
          <w:rFonts w:ascii="Calibri" w:eastAsia="Calibri" w:hAnsi="Calibri" w:cs="Calibri"/>
          <w:spacing w:val="1"/>
          <w:sz w:val="24"/>
          <w:szCs w:val="24"/>
        </w:rPr>
        <w:t>p</w:t>
      </w:r>
      <w:r>
        <w:rPr>
          <w:rFonts w:ascii="Calibri" w:eastAsia="Calibri" w:hAnsi="Calibri" w:cs="Calibri"/>
          <w:sz w:val="24"/>
          <w:szCs w:val="24"/>
        </w:rPr>
        <w:t>licarle es</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oc</w:t>
      </w:r>
      <w:r>
        <w:rPr>
          <w:rFonts w:ascii="Calibri" w:eastAsia="Calibri" w:hAnsi="Calibri" w:cs="Calibri"/>
          <w:sz w:val="24"/>
          <w:szCs w:val="24"/>
        </w:rPr>
        <w:t>es</w:t>
      </w:r>
      <w:r>
        <w:rPr>
          <w:rFonts w:ascii="Calibri" w:eastAsia="Calibri" w:hAnsi="Calibri" w:cs="Calibri"/>
          <w:spacing w:val="1"/>
          <w:sz w:val="24"/>
          <w:szCs w:val="24"/>
        </w:rPr>
        <w:t>o</w:t>
      </w:r>
      <w:r>
        <w:rPr>
          <w:rFonts w:ascii="Calibri" w:eastAsia="Calibri" w:hAnsi="Calibri" w:cs="Calibri"/>
          <w:sz w:val="24"/>
          <w:szCs w:val="24"/>
        </w:rPr>
        <w:t xml:space="preserve">s y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ayu</w:t>
      </w:r>
      <w:r>
        <w:rPr>
          <w:rFonts w:ascii="Calibri" w:eastAsia="Calibri" w:hAnsi="Calibri" w:cs="Calibri"/>
          <w:spacing w:val="-1"/>
          <w:sz w:val="24"/>
          <w:szCs w:val="24"/>
        </w:rPr>
        <w:t>d</w:t>
      </w:r>
      <w:r>
        <w:rPr>
          <w:rFonts w:ascii="Calibri" w:eastAsia="Calibri" w:hAnsi="Calibri" w:cs="Calibri"/>
          <w:sz w:val="24"/>
          <w:szCs w:val="24"/>
        </w:rPr>
        <w:t>arle 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rt</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ob</w:t>
      </w:r>
      <w:r>
        <w:rPr>
          <w:rFonts w:ascii="Calibri" w:eastAsia="Calibri" w:hAnsi="Calibri" w:cs="Calibri"/>
          <w:spacing w:val="-2"/>
          <w:sz w:val="24"/>
          <w:szCs w:val="24"/>
        </w:rPr>
        <w:t>l</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ya s</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z w:val="24"/>
          <w:szCs w:val="24"/>
        </w:rPr>
        <w:t>lici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arcial 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53"/>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é</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ay</w:t>
      </w:r>
      <w:r>
        <w:rPr>
          <w:rFonts w:ascii="Calibri" w:eastAsia="Calibri" w:hAnsi="Calibri" w:cs="Calibri"/>
          <w:spacing w:val="-2"/>
          <w:sz w:val="24"/>
          <w:szCs w:val="24"/>
        </w:rPr>
        <w:t>u</w:t>
      </w:r>
      <w:r>
        <w:rPr>
          <w:rFonts w:ascii="Calibri" w:eastAsia="Calibri" w:hAnsi="Calibri" w:cs="Calibri"/>
          <w:spacing w:val="1"/>
          <w:sz w:val="24"/>
          <w:szCs w:val="24"/>
        </w:rPr>
        <w:t>d</w:t>
      </w:r>
      <w:r>
        <w:rPr>
          <w:rFonts w:ascii="Calibri" w:eastAsia="Calibri" w:hAnsi="Calibri" w:cs="Calibri"/>
          <w:spacing w:val="4"/>
          <w:sz w:val="24"/>
          <w:szCs w:val="24"/>
        </w:rPr>
        <w:t>a</w:t>
      </w:r>
      <w:r>
        <w:rPr>
          <w:rFonts w:ascii="Calibri" w:eastAsia="Calibri" w:hAnsi="Calibri" w:cs="Calibri"/>
          <w:sz w:val="24"/>
          <w:szCs w:val="24"/>
        </w:rPr>
        <w:t>rle 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oce</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 xml:space="preserve">n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pacing w:val="-2"/>
          <w:sz w:val="24"/>
          <w:szCs w:val="24"/>
        </w:rPr>
        <w:t>“</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re</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sign</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rev</w:t>
      </w:r>
      <w:r>
        <w:rPr>
          <w:rFonts w:ascii="Calibri" w:eastAsia="Calibri" w:hAnsi="Calibri" w:cs="Calibri"/>
          <w:spacing w:val="-3"/>
          <w:sz w:val="24"/>
          <w:szCs w:val="24"/>
        </w:rPr>
        <w:t>i</w:t>
      </w:r>
      <w:r>
        <w:rPr>
          <w:rFonts w:ascii="Calibri" w:eastAsia="Calibri" w:hAnsi="Calibri" w:cs="Calibri"/>
          <w:sz w:val="24"/>
          <w:szCs w:val="24"/>
        </w:rPr>
        <w:t>sara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 mayor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ez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sal</w:t>
      </w:r>
      <w:r>
        <w:rPr>
          <w:rFonts w:ascii="Calibri" w:eastAsia="Calibri" w:hAnsi="Calibri" w:cs="Calibri"/>
          <w:spacing w:val="-1"/>
          <w:sz w:val="24"/>
          <w:szCs w:val="24"/>
        </w:rPr>
        <w:t>u</w:t>
      </w:r>
      <w:r>
        <w:rPr>
          <w:rFonts w:ascii="Calibri" w:eastAsia="Calibri" w:hAnsi="Calibri" w:cs="Calibri"/>
          <w:sz w:val="24"/>
          <w:szCs w:val="24"/>
        </w:rPr>
        <w:t>d 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d</w:t>
      </w:r>
      <w:r>
        <w:rPr>
          <w:rFonts w:ascii="Calibri" w:eastAsia="Calibri" w:hAnsi="Calibri" w:cs="Calibri"/>
          <w:sz w:val="24"/>
          <w:szCs w:val="24"/>
        </w:rPr>
        <w:t>ad es</w:t>
      </w:r>
      <w:r>
        <w:rPr>
          <w:rFonts w:ascii="Calibri" w:eastAsia="Calibri" w:hAnsi="Calibri" w:cs="Calibri"/>
          <w:spacing w:val="1"/>
          <w:sz w:val="24"/>
          <w:szCs w:val="24"/>
        </w:rPr>
        <w:t>t</w:t>
      </w:r>
      <w:r>
        <w:rPr>
          <w:rFonts w:ascii="Calibri" w:eastAsia="Calibri" w:hAnsi="Calibri" w:cs="Calibri"/>
          <w:spacing w:val="-2"/>
          <w:sz w:val="24"/>
          <w:szCs w:val="24"/>
        </w:rPr>
        <w:t>á</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ri</w:t>
      </w:r>
      <w:r>
        <w:rPr>
          <w:rFonts w:ascii="Calibri" w:eastAsia="Calibri" w:hAnsi="Calibri" w:cs="Calibri"/>
          <w:spacing w:val="-1"/>
          <w:sz w:val="24"/>
          <w:szCs w:val="24"/>
        </w:rPr>
        <w:t>e</w:t>
      </w:r>
      <w:r>
        <w:rPr>
          <w:rFonts w:ascii="Calibri" w:eastAsia="Calibri" w:hAnsi="Calibri" w:cs="Calibri"/>
          <w:sz w:val="24"/>
          <w:szCs w:val="24"/>
        </w:rPr>
        <w:t>sg</w:t>
      </w:r>
      <w:r>
        <w:rPr>
          <w:rFonts w:ascii="Calibri" w:eastAsia="Calibri" w:hAnsi="Calibri" w:cs="Calibri"/>
          <w:spacing w:val="3"/>
          <w:sz w:val="24"/>
          <w:szCs w:val="24"/>
        </w:rPr>
        <w:t>o</w:t>
      </w:r>
      <w:r>
        <w:rPr>
          <w:rFonts w:ascii="Calibri" w:eastAsia="Calibri" w:hAnsi="Calibri" w:cs="Calibri"/>
          <w:sz w:val="24"/>
          <w:szCs w:val="24"/>
        </w:rPr>
        <w:t>. 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 xml:space="preserve">ién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otra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p</w:t>
      </w:r>
      <w:r>
        <w:rPr>
          <w:rFonts w:ascii="Calibri" w:eastAsia="Calibri" w:hAnsi="Calibri" w:cs="Calibri"/>
          <w:sz w:val="24"/>
          <w:szCs w:val="24"/>
        </w:rPr>
        <w:t>ara</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tú</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en su</w:t>
      </w:r>
      <w:r>
        <w:rPr>
          <w:rFonts w:ascii="Calibri" w:eastAsia="Calibri" w:hAnsi="Calibri" w:cs="Calibri"/>
          <w:spacing w:val="1"/>
          <w:sz w:val="24"/>
          <w:szCs w:val="24"/>
        </w:rPr>
        <w:t xml:space="preserve"> n</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ye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D</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d</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ay</w:t>
      </w:r>
      <w:r>
        <w:rPr>
          <w:rFonts w:ascii="Calibri" w:eastAsia="Calibri" w:hAnsi="Calibri" w:cs="Calibri"/>
          <w:spacing w:val="-2"/>
          <w:sz w:val="24"/>
          <w:szCs w:val="24"/>
        </w:rPr>
        <w:t>u</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l</w:t>
      </w:r>
      <w:r>
        <w:rPr>
          <w:rFonts w:ascii="Calibri" w:eastAsia="Calibri" w:hAnsi="Calibri" w:cs="Calibri"/>
          <w:sz w:val="24"/>
          <w:szCs w:val="24"/>
        </w:rPr>
        <w:t>ame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Lí</w:t>
      </w:r>
      <w:r>
        <w:rPr>
          <w:rFonts w:ascii="Calibri" w:eastAsia="Calibri" w:hAnsi="Calibri" w:cs="Calibri"/>
          <w:spacing w:val="-1"/>
          <w:sz w:val="24"/>
          <w:szCs w:val="24"/>
        </w:rPr>
        <w:t>n</w:t>
      </w:r>
      <w:r>
        <w:rPr>
          <w:rFonts w:ascii="Calibri" w:eastAsia="Calibri" w:hAnsi="Calibri" w:cs="Calibri"/>
          <w:sz w:val="24"/>
          <w:szCs w:val="24"/>
        </w:rPr>
        <w:t>ea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6"/>
          <w:sz w:val="24"/>
          <w:szCs w:val="24"/>
        </w:rPr>
        <w:t>e</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ev</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1"/>
          <w:sz w:val="24"/>
          <w:szCs w:val="24"/>
        </w:rPr>
        <w:t>1</w:t>
      </w:r>
      <w:r>
        <w:rPr>
          <w:rFonts w:ascii="Calibri" w:eastAsia="Calibri" w:hAnsi="Calibri" w:cs="Calibri"/>
          <w:spacing w:val="-1"/>
          <w:sz w:val="24"/>
          <w:szCs w:val="24"/>
        </w:rPr>
        <w:t>-</w:t>
      </w:r>
      <w:r>
        <w:rPr>
          <w:rFonts w:ascii="Calibri" w:eastAsia="Calibri" w:hAnsi="Calibri" w:cs="Calibri"/>
          <w:spacing w:val="1"/>
          <w:sz w:val="24"/>
          <w:szCs w:val="24"/>
        </w:rPr>
        <w:t>53</w:t>
      </w:r>
      <w:r>
        <w:rPr>
          <w:rFonts w:ascii="Calibri" w:eastAsia="Calibri" w:hAnsi="Calibri" w:cs="Calibri"/>
          <w:spacing w:val="-2"/>
          <w:sz w:val="24"/>
          <w:szCs w:val="24"/>
        </w:rPr>
        <w:t>0</w:t>
      </w:r>
      <w:r>
        <w:rPr>
          <w:rFonts w:ascii="Calibri" w:eastAsia="Calibri" w:hAnsi="Calibri" w:cs="Calibri"/>
          <w:spacing w:val="1"/>
          <w:sz w:val="24"/>
          <w:szCs w:val="24"/>
        </w:rPr>
        <w:t>-26</w:t>
      </w:r>
      <w:r>
        <w:rPr>
          <w:rFonts w:ascii="Calibri" w:eastAsia="Calibri" w:hAnsi="Calibri" w:cs="Calibri"/>
          <w:spacing w:val="-2"/>
          <w:sz w:val="24"/>
          <w:szCs w:val="24"/>
        </w:rPr>
        <w:t>5</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z w:val="24"/>
          <w:szCs w:val="24"/>
        </w:rPr>
        <w:t>37 o</w:t>
      </w:r>
    </w:p>
    <w:p w:rsidR="00245E11" w:rsidRDefault="00FF503F">
      <w:pPr>
        <w:ind w:left="100"/>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8</w:t>
      </w:r>
      <w:r>
        <w:rPr>
          <w:rFonts w:ascii="Calibri" w:eastAsia="Calibri" w:hAnsi="Calibri" w:cs="Calibri"/>
          <w:spacing w:val="-1"/>
          <w:sz w:val="24"/>
          <w:szCs w:val="24"/>
        </w:rPr>
        <w:t>8</w:t>
      </w:r>
      <w:r>
        <w:rPr>
          <w:rFonts w:ascii="Calibri" w:eastAsia="Calibri" w:hAnsi="Calibri" w:cs="Calibri"/>
          <w:spacing w:val="1"/>
          <w:sz w:val="24"/>
          <w:szCs w:val="24"/>
        </w:rPr>
        <w:t>8-</w:t>
      </w:r>
      <w:r>
        <w:rPr>
          <w:rFonts w:ascii="Calibri" w:eastAsia="Calibri" w:hAnsi="Calibri" w:cs="Calibri"/>
          <w:spacing w:val="-2"/>
          <w:sz w:val="24"/>
          <w:szCs w:val="24"/>
        </w:rPr>
        <w:t>8</w:t>
      </w:r>
      <w:r>
        <w:rPr>
          <w:rFonts w:ascii="Calibri" w:eastAsia="Calibri" w:hAnsi="Calibri" w:cs="Calibri"/>
          <w:sz w:val="24"/>
          <w:szCs w:val="24"/>
        </w:rPr>
        <w:t>0</w:t>
      </w: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pacing w:val="-2"/>
          <w:sz w:val="24"/>
          <w:szCs w:val="24"/>
        </w:rPr>
        <w:t>3</w:t>
      </w:r>
      <w:r>
        <w:rPr>
          <w:rFonts w:ascii="Calibri" w:eastAsia="Calibri" w:hAnsi="Calibri" w:cs="Calibri"/>
          <w:sz w:val="24"/>
          <w:szCs w:val="24"/>
        </w:rPr>
        <w:t>7</w:t>
      </w:r>
      <w:r>
        <w:rPr>
          <w:rFonts w:ascii="Calibri" w:eastAsia="Calibri" w:hAnsi="Calibri" w:cs="Calibri"/>
          <w:spacing w:val="1"/>
          <w:sz w:val="24"/>
          <w:szCs w:val="24"/>
        </w:rPr>
        <w:t xml:space="preserve"> </w:t>
      </w:r>
      <w:r>
        <w:rPr>
          <w:rFonts w:ascii="Calibri" w:eastAsia="Calibri" w:hAnsi="Calibri" w:cs="Calibri"/>
          <w:sz w:val="24"/>
          <w:szCs w:val="24"/>
        </w:rPr>
        <w:t>(llam</w:t>
      </w:r>
      <w:r>
        <w:rPr>
          <w:rFonts w:ascii="Calibri" w:eastAsia="Calibri" w:hAnsi="Calibri" w:cs="Calibri"/>
          <w:spacing w:val="-1"/>
          <w:sz w:val="24"/>
          <w:szCs w:val="24"/>
        </w:rPr>
        <w:t>ad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gra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¿Q</w:t>
      </w:r>
      <w:r>
        <w:rPr>
          <w:rFonts w:ascii="Calibri" w:eastAsia="Calibri" w:hAnsi="Calibri" w:cs="Calibri"/>
          <w:b/>
          <w:spacing w:val="1"/>
          <w:sz w:val="24"/>
          <w:szCs w:val="24"/>
        </w:rPr>
        <w:t>u</w:t>
      </w:r>
      <w:r>
        <w:rPr>
          <w:rFonts w:ascii="Calibri" w:eastAsia="Calibri" w:hAnsi="Calibri" w:cs="Calibri"/>
          <w:b/>
          <w:sz w:val="24"/>
          <w:szCs w:val="24"/>
        </w:rPr>
        <w:t>é Sucede Si</w:t>
      </w:r>
      <w:r>
        <w:rPr>
          <w:rFonts w:ascii="Calibri" w:eastAsia="Calibri" w:hAnsi="Calibri" w:cs="Calibri"/>
          <w:b/>
          <w:spacing w:val="1"/>
          <w:sz w:val="24"/>
          <w:szCs w:val="24"/>
        </w:rPr>
        <w:t xml:space="preserve"> </w:t>
      </w:r>
      <w:r>
        <w:rPr>
          <w:rFonts w:ascii="Calibri" w:eastAsia="Calibri" w:hAnsi="Calibri" w:cs="Calibri"/>
          <w:b/>
          <w:sz w:val="24"/>
          <w:szCs w:val="24"/>
        </w:rPr>
        <w:t>Nec</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z w:val="24"/>
          <w:szCs w:val="24"/>
        </w:rPr>
        <w:t xml:space="preserve">to </w:t>
      </w:r>
      <w:r>
        <w:rPr>
          <w:rFonts w:ascii="Calibri" w:eastAsia="Calibri" w:hAnsi="Calibri" w:cs="Calibri"/>
          <w:b/>
          <w:spacing w:val="1"/>
          <w:sz w:val="24"/>
          <w:szCs w:val="24"/>
        </w:rPr>
        <w:t>A</w:t>
      </w:r>
      <w:r>
        <w:rPr>
          <w:rFonts w:ascii="Calibri" w:eastAsia="Calibri" w:hAnsi="Calibri" w:cs="Calibri"/>
          <w:b/>
          <w:spacing w:val="-1"/>
          <w:sz w:val="24"/>
          <w:szCs w:val="24"/>
        </w:rPr>
        <w:t>y</w:t>
      </w:r>
      <w:r>
        <w:rPr>
          <w:rFonts w:ascii="Calibri" w:eastAsia="Calibri" w:hAnsi="Calibri" w:cs="Calibri"/>
          <w:b/>
          <w:spacing w:val="1"/>
          <w:sz w:val="24"/>
          <w:szCs w:val="24"/>
        </w:rPr>
        <w:t>ud</w:t>
      </w:r>
      <w:r>
        <w:rPr>
          <w:rFonts w:ascii="Calibri" w:eastAsia="Calibri" w:hAnsi="Calibri" w:cs="Calibri"/>
          <w:b/>
          <w:sz w:val="24"/>
          <w:szCs w:val="24"/>
        </w:rPr>
        <w:t>a 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 xml:space="preserve">a </w:t>
      </w: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ol</w:t>
      </w:r>
      <w:r>
        <w:rPr>
          <w:rFonts w:ascii="Calibri" w:eastAsia="Calibri" w:hAnsi="Calibri" w:cs="Calibri"/>
          <w:b/>
          <w:sz w:val="24"/>
          <w:szCs w:val="24"/>
        </w:rPr>
        <w:t>v</w:t>
      </w:r>
      <w:r>
        <w:rPr>
          <w:rFonts w:ascii="Calibri" w:eastAsia="Calibri" w:hAnsi="Calibri" w:cs="Calibri"/>
          <w:b/>
          <w:spacing w:val="-2"/>
          <w:sz w:val="24"/>
          <w:szCs w:val="24"/>
        </w:rPr>
        <w:t>e</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z w:val="24"/>
          <w:szCs w:val="24"/>
        </w:rPr>
        <w:t>Un</w:t>
      </w:r>
      <w:r>
        <w:rPr>
          <w:rFonts w:ascii="Calibri" w:eastAsia="Calibri" w:hAnsi="Calibri" w:cs="Calibri"/>
          <w:b/>
          <w:spacing w:val="-2"/>
          <w:sz w:val="24"/>
          <w:szCs w:val="24"/>
        </w:rPr>
        <w:t xml:space="preserve"> </w:t>
      </w:r>
      <w:r>
        <w:rPr>
          <w:rFonts w:ascii="Calibri" w:eastAsia="Calibri" w:hAnsi="Calibri" w:cs="Calibri"/>
          <w:b/>
          <w:sz w:val="24"/>
          <w:szCs w:val="24"/>
        </w:rPr>
        <w:t>Pro</w:t>
      </w:r>
      <w:r>
        <w:rPr>
          <w:rFonts w:ascii="Calibri" w:eastAsia="Calibri" w:hAnsi="Calibri" w:cs="Calibri"/>
          <w:b/>
          <w:spacing w:val="-1"/>
          <w:sz w:val="24"/>
          <w:szCs w:val="24"/>
        </w:rPr>
        <w:t>b</w:t>
      </w:r>
      <w:r>
        <w:rPr>
          <w:rFonts w:ascii="Calibri" w:eastAsia="Calibri" w:hAnsi="Calibri" w:cs="Calibri"/>
          <w:b/>
          <w:spacing w:val="1"/>
          <w:sz w:val="24"/>
          <w:szCs w:val="24"/>
        </w:rPr>
        <w:t>l</w:t>
      </w:r>
      <w:r>
        <w:rPr>
          <w:rFonts w:ascii="Calibri" w:eastAsia="Calibri" w:hAnsi="Calibri" w:cs="Calibri"/>
          <w:b/>
          <w:spacing w:val="-1"/>
          <w:sz w:val="24"/>
          <w:szCs w:val="24"/>
        </w:rPr>
        <w:t>em</w:t>
      </w:r>
      <w:r>
        <w:rPr>
          <w:rFonts w:ascii="Calibri" w:eastAsia="Calibri" w:hAnsi="Calibri" w:cs="Calibri"/>
          <w:b/>
          <w:sz w:val="24"/>
          <w:szCs w:val="24"/>
        </w:rPr>
        <w:t>a C</w:t>
      </w:r>
      <w:r>
        <w:rPr>
          <w:rFonts w:ascii="Calibri" w:eastAsia="Calibri" w:hAnsi="Calibri" w:cs="Calibri"/>
          <w:b/>
          <w:spacing w:val="1"/>
          <w:sz w:val="24"/>
          <w:szCs w:val="24"/>
        </w:rPr>
        <w:t>o</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2"/>
          <w:sz w:val="24"/>
          <w:szCs w:val="24"/>
        </w:rPr>
        <w:t>E</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z w:val="24"/>
          <w:szCs w:val="24"/>
        </w:rPr>
        <w:t>Plan</w:t>
      </w:r>
      <w:r>
        <w:rPr>
          <w:rFonts w:ascii="Calibri" w:eastAsia="Calibri" w:hAnsi="Calibri" w:cs="Calibri"/>
          <w:b/>
          <w:spacing w:val="-1"/>
          <w:sz w:val="24"/>
          <w:szCs w:val="24"/>
        </w:rPr>
        <w:t xml:space="preserve"> </w:t>
      </w:r>
      <w:r>
        <w:rPr>
          <w:rFonts w:ascii="Calibri" w:eastAsia="Calibri" w:hAnsi="Calibri" w:cs="Calibri"/>
          <w:b/>
          <w:spacing w:val="-2"/>
          <w:sz w:val="24"/>
          <w:szCs w:val="24"/>
        </w:rPr>
        <w:t>D</w:t>
      </w:r>
      <w:r>
        <w:rPr>
          <w:rFonts w:ascii="Calibri" w:eastAsia="Calibri" w:hAnsi="Calibri" w:cs="Calibri"/>
          <w:b/>
          <w:spacing w:val="-1"/>
          <w:sz w:val="24"/>
          <w:szCs w:val="24"/>
        </w:rPr>
        <w:t>M</w:t>
      </w:r>
      <w:r>
        <w:rPr>
          <w:rFonts w:ascii="Calibri" w:eastAsia="Calibri" w:hAnsi="Calibri" w:cs="Calibri"/>
          <w:b/>
          <w:spacing w:val="8"/>
          <w:sz w:val="24"/>
          <w:szCs w:val="24"/>
        </w:rPr>
        <w:t>C</w:t>
      </w:r>
      <w:r>
        <w:rPr>
          <w:rFonts w:ascii="Calibri" w:eastAsia="Calibri" w:hAnsi="Calibri" w:cs="Calibri"/>
          <w:b/>
          <w:spacing w:val="1"/>
          <w:sz w:val="24"/>
          <w:szCs w:val="24"/>
        </w:rPr>
        <w:t>-O</w:t>
      </w:r>
      <w:r>
        <w:rPr>
          <w:rFonts w:ascii="Calibri" w:eastAsia="Calibri" w:hAnsi="Calibri" w:cs="Calibri"/>
          <w:b/>
          <w:sz w:val="24"/>
          <w:szCs w:val="24"/>
        </w:rPr>
        <w:t>DS De Mi</w:t>
      </w:r>
    </w:p>
    <w:p w:rsidR="00245E11" w:rsidRDefault="00FF503F">
      <w:pPr>
        <w:ind w:left="100"/>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ond</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2"/>
          <w:sz w:val="24"/>
          <w:szCs w:val="24"/>
        </w:rPr>
        <w:t>N</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Q</w:t>
      </w:r>
      <w:r>
        <w:rPr>
          <w:rFonts w:ascii="Calibri" w:eastAsia="Calibri" w:hAnsi="Calibri" w:cs="Calibri"/>
          <w:b/>
          <w:spacing w:val="1"/>
          <w:sz w:val="24"/>
          <w:szCs w:val="24"/>
        </w:rPr>
        <w:t>ui</w:t>
      </w:r>
      <w:r>
        <w:rPr>
          <w:rFonts w:ascii="Calibri" w:eastAsia="Calibri" w:hAnsi="Calibri" w:cs="Calibri"/>
          <w:b/>
          <w:spacing w:val="-1"/>
          <w:sz w:val="24"/>
          <w:szCs w:val="24"/>
        </w:rPr>
        <w:t>er</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Pr</w:t>
      </w:r>
      <w:r>
        <w:rPr>
          <w:rFonts w:ascii="Calibri" w:eastAsia="Calibri" w:hAnsi="Calibri" w:cs="Calibri"/>
          <w:b/>
          <w:spacing w:val="-1"/>
          <w:sz w:val="24"/>
          <w:szCs w:val="24"/>
        </w:rPr>
        <w:t>e</w:t>
      </w:r>
      <w:r>
        <w:rPr>
          <w:rFonts w:ascii="Calibri" w:eastAsia="Calibri" w:hAnsi="Calibri" w:cs="Calibri"/>
          <w:b/>
          <w:sz w:val="24"/>
          <w:szCs w:val="24"/>
        </w:rPr>
        <w:t>sen</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z w:val="24"/>
          <w:szCs w:val="24"/>
        </w:rPr>
        <w:t>Una</w:t>
      </w:r>
      <w:r>
        <w:rPr>
          <w:rFonts w:ascii="Calibri" w:eastAsia="Calibri" w:hAnsi="Calibri" w:cs="Calibri"/>
          <w:b/>
          <w:spacing w:val="-2"/>
          <w:sz w:val="24"/>
          <w:szCs w:val="24"/>
        </w:rPr>
        <w:t xml:space="preserve"> </w:t>
      </w:r>
      <w:r>
        <w:rPr>
          <w:rFonts w:ascii="Calibri" w:eastAsia="Calibri" w:hAnsi="Calibri" w:cs="Calibri"/>
          <w:b/>
          <w:spacing w:val="1"/>
          <w:sz w:val="24"/>
          <w:szCs w:val="24"/>
        </w:rPr>
        <w:t>Qu</w:t>
      </w:r>
      <w:r>
        <w:rPr>
          <w:rFonts w:ascii="Calibri" w:eastAsia="Calibri" w:hAnsi="Calibri" w:cs="Calibri"/>
          <w:b/>
          <w:spacing w:val="-1"/>
          <w:sz w:val="24"/>
          <w:szCs w:val="24"/>
        </w:rPr>
        <w:t>e</w:t>
      </w:r>
      <w:r>
        <w:rPr>
          <w:rFonts w:ascii="Calibri" w:eastAsia="Calibri" w:hAnsi="Calibri" w:cs="Calibri"/>
          <w:b/>
          <w:spacing w:val="1"/>
          <w:sz w:val="24"/>
          <w:szCs w:val="24"/>
        </w:rPr>
        <w:t>j</w:t>
      </w:r>
      <w:r>
        <w:rPr>
          <w:rFonts w:ascii="Calibri" w:eastAsia="Calibri" w:hAnsi="Calibri" w:cs="Calibri"/>
          <w:b/>
          <w:sz w:val="24"/>
          <w:szCs w:val="24"/>
        </w:rPr>
        <w:t>a</w:t>
      </w:r>
      <w:r>
        <w:rPr>
          <w:rFonts w:ascii="Calibri" w:eastAsia="Calibri" w:hAnsi="Calibri" w:cs="Calibri"/>
          <w:b/>
          <w:spacing w:val="-2"/>
          <w:sz w:val="24"/>
          <w:szCs w:val="24"/>
        </w:rPr>
        <w:t xml:space="preserve"> </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Ap</w:t>
      </w:r>
      <w:r>
        <w:rPr>
          <w:rFonts w:ascii="Calibri" w:eastAsia="Calibri" w:hAnsi="Calibri" w:cs="Calibri"/>
          <w:b/>
          <w:spacing w:val="-1"/>
          <w:sz w:val="24"/>
          <w:szCs w:val="24"/>
        </w:rPr>
        <w:t>e</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ó</w:t>
      </w:r>
      <w:r>
        <w:rPr>
          <w:rFonts w:ascii="Calibri" w:eastAsia="Calibri" w:hAnsi="Calibri" w:cs="Calibri"/>
          <w:b/>
          <w:spacing w:val="1"/>
          <w:sz w:val="24"/>
          <w:szCs w:val="24"/>
        </w:rPr>
        <w:t>n</w:t>
      </w:r>
      <w:r>
        <w:rPr>
          <w:rFonts w:ascii="Calibri" w:eastAsia="Calibri" w:hAnsi="Calibri" w:cs="Calibri"/>
          <w:b/>
          <w:sz w:val="24"/>
          <w:szCs w:val="24"/>
        </w:rPr>
        <w:t>?</w:t>
      </w:r>
    </w:p>
    <w:p w:rsidR="00245E11" w:rsidRDefault="00245E11">
      <w:pPr>
        <w:spacing w:before="15" w:line="280" w:lineRule="exact"/>
        <w:rPr>
          <w:sz w:val="28"/>
          <w:szCs w:val="28"/>
        </w:rPr>
      </w:pPr>
    </w:p>
    <w:p w:rsidR="00245E11" w:rsidRDefault="00FF503F">
      <w:pPr>
        <w:ind w:left="100" w:right="400"/>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obt</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pacing w:val="1"/>
          <w:sz w:val="24"/>
          <w:szCs w:val="24"/>
        </w:rPr>
        <w:t>ud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3"/>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 a</w:t>
      </w:r>
      <w:r>
        <w:rPr>
          <w:rFonts w:ascii="Calibri" w:eastAsia="Calibri" w:hAnsi="Calibri" w:cs="Calibri"/>
          <w:spacing w:val="1"/>
          <w:sz w:val="24"/>
          <w:szCs w:val="24"/>
        </w:rPr>
        <w:t>d</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ayu</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rle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sis</w:t>
      </w:r>
      <w:r>
        <w:rPr>
          <w:rFonts w:ascii="Calibri" w:eastAsia="Calibri" w:hAnsi="Calibri" w:cs="Calibri"/>
          <w:spacing w:val="1"/>
          <w:sz w:val="24"/>
          <w:szCs w:val="24"/>
        </w:rPr>
        <w:t>t</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z w:val="24"/>
          <w:szCs w:val="24"/>
        </w:rPr>
        <w:t>.</w:t>
      </w:r>
    </w:p>
    <w:p w:rsidR="00245E11" w:rsidRDefault="00FF503F">
      <w:pPr>
        <w:spacing w:before="55"/>
        <w:ind w:left="100" w:right="457"/>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ay</w:t>
      </w:r>
      <w:r>
        <w:rPr>
          <w:rFonts w:ascii="Calibri" w:eastAsia="Calibri" w:hAnsi="Calibri" w:cs="Calibri"/>
          <w:spacing w:val="-2"/>
          <w:sz w:val="24"/>
          <w:szCs w:val="24"/>
        </w:rPr>
        <w:t>u</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2"/>
          <w:sz w:val="24"/>
          <w:szCs w:val="24"/>
        </w:rPr>
        <w:t>g</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z w:val="24"/>
          <w:szCs w:val="24"/>
        </w:rPr>
        <w:t>gra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en su</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ocal</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asis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legal</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 g</w:t>
      </w:r>
      <w:r>
        <w:rPr>
          <w:rFonts w:ascii="Calibri" w:eastAsia="Calibri" w:hAnsi="Calibri" w:cs="Calibri"/>
          <w:spacing w:val="-2"/>
          <w:sz w:val="24"/>
          <w:szCs w:val="24"/>
        </w:rPr>
        <w:t>r</w:t>
      </w:r>
      <w:r>
        <w:rPr>
          <w:rFonts w:ascii="Calibri" w:eastAsia="Calibri" w:hAnsi="Calibri" w:cs="Calibri"/>
          <w:spacing w:val="1"/>
          <w:sz w:val="24"/>
          <w:szCs w:val="24"/>
        </w:rPr>
        <w:t>up</w:t>
      </w:r>
      <w:r>
        <w:rPr>
          <w:rFonts w:ascii="Calibri" w:eastAsia="Calibri" w:hAnsi="Calibri" w:cs="Calibri"/>
          <w:sz w:val="24"/>
          <w:szCs w:val="24"/>
        </w:rPr>
        <w:t>os. P</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ay</w:t>
      </w:r>
      <w:r>
        <w:rPr>
          <w:rFonts w:ascii="Calibri" w:eastAsia="Calibri" w:hAnsi="Calibri" w:cs="Calibri"/>
          <w:spacing w:val="-2"/>
          <w:sz w:val="24"/>
          <w:szCs w:val="24"/>
        </w:rPr>
        <w:t>u</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legal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Un</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ad Publ</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ves</w:t>
      </w:r>
      <w:r>
        <w:rPr>
          <w:rFonts w:ascii="Calibri" w:eastAsia="Calibri" w:hAnsi="Calibri" w:cs="Calibri"/>
          <w:spacing w:val="1"/>
          <w:sz w:val="24"/>
          <w:szCs w:val="24"/>
        </w:rPr>
        <w:t>t</w:t>
      </w:r>
      <w:r>
        <w:rPr>
          <w:rFonts w:ascii="Calibri" w:eastAsia="Calibri" w:hAnsi="Calibri" w:cs="Calibri"/>
          <w:sz w:val="24"/>
          <w:szCs w:val="24"/>
        </w:rPr>
        <w:t>igaci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y Re</w:t>
      </w:r>
      <w:r>
        <w:rPr>
          <w:rFonts w:ascii="Calibri" w:eastAsia="Calibri" w:hAnsi="Calibri" w:cs="Calibri"/>
          <w:spacing w:val="-3"/>
          <w:sz w:val="24"/>
          <w:szCs w:val="24"/>
        </w:rPr>
        <w:t>s</w:t>
      </w:r>
      <w:r>
        <w:rPr>
          <w:rFonts w:ascii="Calibri" w:eastAsia="Calibri" w:hAnsi="Calibri" w:cs="Calibri"/>
          <w:spacing w:val="1"/>
          <w:sz w:val="24"/>
          <w:szCs w:val="24"/>
        </w:rPr>
        <w:t>pu</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pacing w:val="8"/>
          <w:sz w:val="24"/>
          <w:szCs w:val="24"/>
        </w:rPr>
        <w:t>a</w:t>
      </w:r>
      <w:r>
        <w:rPr>
          <w:rFonts w:ascii="Calibri" w:eastAsia="Calibri" w:hAnsi="Calibri" w:cs="Calibri"/>
          <w:sz w:val="24"/>
          <w:szCs w:val="24"/>
        </w:rPr>
        <w:t>:</w:t>
      </w:r>
    </w:p>
    <w:p w:rsidR="00245E11" w:rsidRDefault="00FF503F">
      <w:pPr>
        <w:ind w:left="100"/>
        <w:rPr>
          <w:rFonts w:ascii="Calibri" w:eastAsia="Calibri" w:hAnsi="Calibri" w:cs="Calibri"/>
          <w:sz w:val="24"/>
          <w:szCs w:val="24"/>
        </w:rPr>
      </w:pPr>
      <w:r>
        <w:rPr>
          <w:rFonts w:ascii="Calibri" w:eastAsia="Calibri" w:hAnsi="Calibri" w:cs="Calibri"/>
          <w:sz w:val="24"/>
          <w:szCs w:val="24"/>
        </w:rPr>
        <w:t>Llame</w:t>
      </w:r>
      <w:r>
        <w:rPr>
          <w:rFonts w:ascii="Calibri" w:eastAsia="Calibri" w:hAnsi="Calibri" w:cs="Calibri"/>
          <w:spacing w:val="2"/>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nú</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1-</w:t>
      </w:r>
      <w:r>
        <w:rPr>
          <w:rFonts w:ascii="Calibri" w:eastAsia="Calibri" w:hAnsi="Calibri" w:cs="Calibri"/>
          <w:sz w:val="24"/>
          <w:szCs w:val="24"/>
        </w:rPr>
        <w:t>8</w:t>
      </w:r>
      <w:r>
        <w:rPr>
          <w:rFonts w:ascii="Calibri" w:eastAsia="Calibri" w:hAnsi="Calibri" w:cs="Calibri"/>
          <w:spacing w:val="-1"/>
          <w:sz w:val="24"/>
          <w:szCs w:val="24"/>
        </w:rPr>
        <w:t>0</w:t>
      </w:r>
      <w:r>
        <w:rPr>
          <w:rFonts w:ascii="Calibri" w:eastAsia="Calibri" w:hAnsi="Calibri" w:cs="Calibri"/>
          <w:spacing w:val="1"/>
          <w:sz w:val="24"/>
          <w:szCs w:val="24"/>
        </w:rPr>
        <w:t>0-</w:t>
      </w:r>
      <w:r>
        <w:rPr>
          <w:rFonts w:ascii="Calibri" w:eastAsia="Calibri" w:hAnsi="Calibri" w:cs="Calibri"/>
          <w:spacing w:val="-2"/>
          <w:sz w:val="24"/>
          <w:szCs w:val="24"/>
        </w:rPr>
        <w:t>9</w:t>
      </w:r>
      <w:r>
        <w:rPr>
          <w:rFonts w:ascii="Calibri" w:eastAsia="Calibri" w:hAnsi="Calibri" w:cs="Calibri"/>
          <w:sz w:val="24"/>
          <w:szCs w:val="24"/>
        </w:rPr>
        <w:t>5</w:t>
      </w:r>
      <w:r>
        <w:rPr>
          <w:rFonts w:ascii="Calibri" w:eastAsia="Calibri" w:hAnsi="Calibri" w:cs="Calibri"/>
          <w:spacing w:val="2"/>
          <w:sz w:val="24"/>
          <w:szCs w:val="24"/>
        </w:rPr>
        <w:t>2</w:t>
      </w:r>
      <w:r>
        <w:rPr>
          <w:rFonts w:ascii="Calibri" w:eastAsia="Calibri" w:hAnsi="Calibri" w:cs="Calibri"/>
          <w:spacing w:val="-1"/>
          <w:sz w:val="24"/>
          <w:szCs w:val="24"/>
        </w:rPr>
        <w:t>-</w:t>
      </w:r>
      <w:r>
        <w:rPr>
          <w:rFonts w:ascii="Calibri" w:eastAsia="Calibri" w:hAnsi="Calibri" w:cs="Calibri"/>
          <w:spacing w:val="1"/>
          <w:sz w:val="24"/>
          <w:szCs w:val="24"/>
        </w:rPr>
        <w:t>5253</w:t>
      </w:r>
    </w:p>
    <w:p w:rsidR="00245E11" w:rsidRDefault="00FF503F">
      <w:pPr>
        <w:ind w:left="100"/>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uf</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ili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llame al:</w:t>
      </w:r>
      <w:r>
        <w:rPr>
          <w:rFonts w:ascii="Calibri" w:eastAsia="Calibri" w:hAnsi="Calibri" w:cs="Calibri"/>
          <w:spacing w:val="-1"/>
          <w:sz w:val="24"/>
          <w:szCs w:val="24"/>
        </w:rPr>
        <w:t xml:space="preserve"> </w:t>
      </w:r>
      <w:r>
        <w:rPr>
          <w:rFonts w:ascii="Calibri" w:eastAsia="Calibri" w:hAnsi="Calibri" w:cs="Calibri"/>
          <w:spacing w:val="6"/>
          <w:sz w:val="24"/>
          <w:szCs w:val="24"/>
        </w:rPr>
        <w:t>1</w:t>
      </w:r>
      <w:r>
        <w:rPr>
          <w:rFonts w:ascii="Calibri" w:eastAsia="Calibri" w:hAnsi="Calibri" w:cs="Calibri"/>
          <w:spacing w:val="1"/>
          <w:sz w:val="24"/>
          <w:szCs w:val="24"/>
        </w:rPr>
        <w:t>-</w:t>
      </w:r>
      <w:r>
        <w:rPr>
          <w:rFonts w:ascii="Calibri" w:eastAsia="Calibri" w:hAnsi="Calibri" w:cs="Calibri"/>
          <w:sz w:val="24"/>
          <w:szCs w:val="24"/>
        </w:rPr>
        <w:t>8</w:t>
      </w:r>
      <w:r>
        <w:rPr>
          <w:rFonts w:ascii="Calibri" w:eastAsia="Calibri" w:hAnsi="Calibri" w:cs="Calibri"/>
          <w:spacing w:val="-1"/>
          <w:sz w:val="24"/>
          <w:szCs w:val="24"/>
        </w:rPr>
        <w:t>0</w:t>
      </w:r>
      <w:r>
        <w:rPr>
          <w:rFonts w:ascii="Calibri" w:eastAsia="Calibri" w:hAnsi="Calibri" w:cs="Calibri"/>
          <w:spacing w:val="1"/>
          <w:sz w:val="24"/>
          <w:szCs w:val="24"/>
        </w:rPr>
        <w:t>0-</w:t>
      </w:r>
      <w:r>
        <w:rPr>
          <w:rFonts w:ascii="Calibri" w:eastAsia="Calibri" w:hAnsi="Calibri" w:cs="Calibri"/>
          <w:spacing w:val="-2"/>
          <w:sz w:val="24"/>
          <w:szCs w:val="24"/>
        </w:rPr>
        <w:t>9</w:t>
      </w:r>
      <w:r>
        <w:rPr>
          <w:rFonts w:ascii="Calibri" w:eastAsia="Calibri" w:hAnsi="Calibri" w:cs="Calibri"/>
          <w:sz w:val="24"/>
          <w:szCs w:val="24"/>
        </w:rPr>
        <w:t>5</w:t>
      </w:r>
      <w:r>
        <w:rPr>
          <w:rFonts w:ascii="Calibri" w:eastAsia="Calibri" w:hAnsi="Calibri" w:cs="Calibri"/>
          <w:spacing w:val="2"/>
          <w:sz w:val="24"/>
          <w:szCs w:val="24"/>
        </w:rPr>
        <w:t>2</w:t>
      </w:r>
      <w:r>
        <w:rPr>
          <w:rFonts w:ascii="Calibri" w:eastAsia="Calibri" w:hAnsi="Calibri" w:cs="Calibri"/>
          <w:spacing w:val="-1"/>
          <w:sz w:val="24"/>
          <w:szCs w:val="24"/>
        </w:rPr>
        <w:t>-</w:t>
      </w:r>
      <w:r>
        <w:rPr>
          <w:rFonts w:ascii="Calibri" w:eastAsia="Calibri" w:hAnsi="Calibri" w:cs="Calibri"/>
          <w:sz w:val="24"/>
          <w:szCs w:val="24"/>
        </w:rPr>
        <w:t>8</w:t>
      </w:r>
      <w:r>
        <w:rPr>
          <w:rFonts w:ascii="Calibri" w:eastAsia="Calibri" w:hAnsi="Calibri" w:cs="Calibri"/>
          <w:spacing w:val="1"/>
          <w:sz w:val="24"/>
          <w:szCs w:val="24"/>
        </w:rPr>
        <w:t>3</w:t>
      </w:r>
      <w:r>
        <w:rPr>
          <w:rFonts w:ascii="Calibri" w:eastAsia="Calibri" w:hAnsi="Calibri" w:cs="Calibri"/>
          <w:spacing w:val="-2"/>
          <w:sz w:val="24"/>
          <w:szCs w:val="24"/>
        </w:rPr>
        <w:t>4</w:t>
      </w:r>
      <w:r>
        <w:rPr>
          <w:rFonts w:ascii="Calibri" w:eastAsia="Calibri" w:hAnsi="Calibri" w:cs="Calibri"/>
          <w:sz w:val="24"/>
          <w:szCs w:val="24"/>
        </w:rPr>
        <w:t>9</w:t>
      </w:r>
    </w:p>
    <w:p w:rsidR="00245E11" w:rsidRDefault="00245E11">
      <w:pPr>
        <w:spacing w:before="3" w:line="140" w:lineRule="exact"/>
        <w:rPr>
          <w:sz w:val="14"/>
          <w:szCs w:val="14"/>
        </w:rPr>
      </w:pPr>
    </w:p>
    <w:p w:rsidR="00245E11" w:rsidRDefault="00245E11">
      <w:pPr>
        <w:spacing w:line="200" w:lineRule="exact"/>
      </w:pPr>
    </w:p>
    <w:p w:rsidR="00245E11" w:rsidRPr="0041785A" w:rsidRDefault="00FF503F">
      <w:pPr>
        <w:ind w:left="3418" w:right="3431"/>
        <w:jc w:val="center"/>
        <w:rPr>
          <w:rFonts w:ascii="Calibri Light" w:eastAsia="Calibri Light" w:hAnsi="Calibri Light" w:cs="Calibri Light"/>
          <w:b/>
          <w:sz w:val="28"/>
          <w:szCs w:val="28"/>
        </w:rPr>
      </w:pPr>
      <w:r w:rsidRPr="0041785A">
        <w:rPr>
          <w:rFonts w:ascii="Calibri Light" w:eastAsia="Calibri Light" w:hAnsi="Calibri Light" w:cs="Calibri Light"/>
          <w:b/>
          <w:spacing w:val="-3"/>
          <w:sz w:val="28"/>
          <w:szCs w:val="28"/>
        </w:rPr>
        <w:t>E</w:t>
      </w:r>
      <w:r w:rsidRPr="0041785A">
        <w:rPr>
          <w:rFonts w:ascii="Calibri Light" w:eastAsia="Calibri Light" w:hAnsi="Calibri Light" w:cs="Calibri Light"/>
          <w:b/>
          <w:sz w:val="28"/>
          <w:szCs w:val="28"/>
        </w:rPr>
        <w:t>L</w:t>
      </w:r>
      <w:r w:rsidRPr="0041785A">
        <w:rPr>
          <w:rFonts w:ascii="Calibri Light" w:eastAsia="Calibri Light" w:hAnsi="Calibri Light" w:cs="Calibri Light"/>
          <w:b/>
          <w:spacing w:val="-3"/>
          <w:sz w:val="28"/>
          <w:szCs w:val="28"/>
        </w:rPr>
        <w:t xml:space="preserve"> PR</w:t>
      </w:r>
      <w:r w:rsidRPr="0041785A">
        <w:rPr>
          <w:rFonts w:ascii="Calibri Light" w:eastAsia="Calibri Light" w:hAnsi="Calibri Light" w:cs="Calibri Light"/>
          <w:b/>
          <w:spacing w:val="-4"/>
          <w:sz w:val="28"/>
          <w:szCs w:val="28"/>
        </w:rPr>
        <w:t>O</w:t>
      </w:r>
      <w:r w:rsidRPr="0041785A">
        <w:rPr>
          <w:rFonts w:ascii="Calibri Light" w:eastAsia="Calibri Light" w:hAnsi="Calibri Light" w:cs="Calibri Light"/>
          <w:b/>
          <w:spacing w:val="-1"/>
          <w:sz w:val="28"/>
          <w:szCs w:val="28"/>
        </w:rPr>
        <w:t>C</w:t>
      </w:r>
      <w:r w:rsidRPr="0041785A">
        <w:rPr>
          <w:rFonts w:ascii="Calibri Light" w:eastAsia="Calibri Light" w:hAnsi="Calibri Light" w:cs="Calibri Light"/>
          <w:b/>
          <w:spacing w:val="-3"/>
          <w:sz w:val="28"/>
          <w:szCs w:val="28"/>
        </w:rPr>
        <w:t>E</w:t>
      </w:r>
      <w:r w:rsidRPr="0041785A">
        <w:rPr>
          <w:rFonts w:ascii="Calibri Light" w:eastAsia="Calibri Light" w:hAnsi="Calibri Light" w:cs="Calibri Light"/>
          <w:b/>
          <w:spacing w:val="-2"/>
          <w:sz w:val="28"/>
          <w:szCs w:val="28"/>
        </w:rPr>
        <w:t>S</w:t>
      </w:r>
      <w:r w:rsidRPr="0041785A">
        <w:rPr>
          <w:rFonts w:ascii="Calibri Light" w:eastAsia="Calibri Light" w:hAnsi="Calibri Light" w:cs="Calibri Light"/>
          <w:b/>
          <w:sz w:val="28"/>
          <w:szCs w:val="28"/>
        </w:rPr>
        <w:t>O</w:t>
      </w:r>
      <w:r w:rsidRPr="0041785A">
        <w:rPr>
          <w:rFonts w:ascii="Calibri Light" w:eastAsia="Calibri Light" w:hAnsi="Calibri Light" w:cs="Calibri Light"/>
          <w:b/>
          <w:spacing w:val="-7"/>
          <w:sz w:val="28"/>
          <w:szCs w:val="28"/>
        </w:rPr>
        <w:t xml:space="preserve"> </w:t>
      </w:r>
      <w:r w:rsidRPr="0041785A">
        <w:rPr>
          <w:rFonts w:ascii="Calibri Light" w:eastAsia="Calibri Light" w:hAnsi="Calibri Light" w:cs="Calibri Light"/>
          <w:b/>
          <w:spacing w:val="-3"/>
          <w:sz w:val="28"/>
          <w:szCs w:val="28"/>
        </w:rPr>
        <w:t>D</w:t>
      </w:r>
      <w:r w:rsidRPr="0041785A">
        <w:rPr>
          <w:rFonts w:ascii="Calibri Light" w:eastAsia="Calibri Light" w:hAnsi="Calibri Light" w:cs="Calibri Light"/>
          <w:b/>
          <w:sz w:val="28"/>
          <w:szCs w:val="28"/>
        </w:rPr>
        <w:t>E</w:t>
      </w:r>
      <w:r w:rsidRPr="0041785A">
        <w:rPr>
          <w:rFonts w:ascii="Calibri Light" w:eastAsia="Calibri Light" w:hAnsi="Calibri Light" w:cs="Calibri Light"/>
          <w:b/>
          <w:spacing w:val="-6"/>
          <w:sz w:val="28"/>
          <w:szCs w:val="28"/>
        </w:rPr>
        <w:t xml:space="preserve"> </w:t>
      </w:r>
      <w:r w:rsidRPr="0041785A">
        <w:rPr>
          <w:rFonts w:ascii="Calibri Light" w:eastAsia="Calibri Light" w:hAnsi="Calibri Light" w:cs="Calibri Light"/>
          <w:b/>
          <w:spacing w:val="-2"/>
          <w:sz w:val="28"/>
          <w:szCs w:val="28"/>
        </w:rPr>
        <w:t>Q</w:t>
      </w:r>
      <w:r w:rsidRPr="0041785A">
        <w:rPr>
          <w:rFonts w:ascii="Calibri Light" w:eastAsia="Calibri Light" w:hAnsi="Calibri Light" w:cs="Calibri Light"/>
          <w:b/>
          <w:spacing w:val="-3"/>
          <w:sz w:val="28"/>
          <w:szCs w:val="28"/>
        </w:rPr>
        <w:t>UE</w:t>
      </w:r>
      <w:r w:rsidRPr="0041785A">
        <w:rPr>
          <w:rFonts w:ascii="Calibri Light" w:eastAsia="Calibri Light" w:hAnsi="Calibri Light" w:cs="Calibri Light"/>
          <w:b/>
          <w:spacing w:val="-4"/>
          <w:sz w:val="28"/>
          <w:szCs w:val="28"/>
        </w:rPr>
        <w:t>J</w:t>
      </w:r>
      <w:r w:rsidRPr="0041785A">
        <w:rPr>
          <w:rFonts w:ascii="Calibri Light" w:eastAsia="Calibri Light" w:hAnsi="Calibri Light" w:cs="Calibri Light"/>
          <w:b/>
          <w:spacing w:val="-2"/>
          <w:sz w:val="28"/>
          <w:szCs w:val="28"/>
        </w:rPr>
        <w:t>A</w:t>
      </w:r>
      <w:r w:rsidRPr="0041785A">
        <w:rPr>
          <w:rFonts w:ascii="Calibri Light" w:eastAsia="Calibri Light" w:hAnsi="Calibri Light" w:cs="Calibri Light"/>
          <w:b/>
          <w:sz w:val="28"/>
          <w:szCs w:val="28"/>
        </w:rPr>
        <w:t>S</w:t>
      </w:r>
    </w:p>
    <w:p w:rsidR="00245E11" w:rsidRDefault="00245E11">
      <w:pPr>
        <w:spacing w:before="12"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¿Q</w:t>
      </w:r>
      <w:r>
        <w:rPr>
          <w:rFonts w:ascii="Calibri" w:eastAsia="Calibri" w:hAnsi="Calibri" w:cs="Calibri"/>
          <w:b/>
          <w:spacing w:val="1"/>
          <w:sz w:val="24"/>
          <w:szCs w:val="24"/>
        </w:rPr>
        <w:t>u</w:t>
      </w:r>
      <w:r>
        <w:rPr>
          <w:rFonts w:ascii="Calibri" w:eastAsia="Calibri" w:hAnsi="Calibri" w:cs="Calibri"/>
          <w:b/>
          <w:sz w:val="24"/>
          <w:szCs w:val="24"/>
        </w:rPr>
        <w:t>é Es</w:t>
      </w:r>
      <w:r>
        <w:rPr>
          <w:rFonts w:ascii="Calibri" w:eastAsia="Calibri" w:hAnsi="Calibri" w:cs="Calibri"/>
          <w:b/>
          <w:spacing w:val="1"/>
          <w:sz w:val="24"/>
          <w:szCs w:val="24"/>
        </w:rPr>
        <w:t xml:space="preserve"> </w:t>
      </w:r>
      <w:r>
        <w:rPr>
          <w:rFonts w:ascii="Calibri" w:eastAsia="Calibri" w:hAnsi="Calibri" w:cs="Calibri"/>
          <w:b/>
          <w:sz w:val="24"/>
          <w:szCs w:val="24"/>
        </w:rPr>
        <w:t>Una</w:t>
      </w:r>
      <w:r>
        <w:rPr>
          <w:rFonts w:ascii="Calibri" w:eastAsia="Calibri" w:hAnsi="Calibri" w:cs="Calibri"/>
          <w:b/>
          <w:spacing w:val="-2"/>
          <w:sz w:val="24"/>
          <w:szCs w:val="24"/>
        </w:rPr>
        <w:t xml:space="preserve"> </w:t>
      </w:r>
      <w:r>
        <w:rPr>
          <w:rFonts w:ascii="Calibri" w:eastAsia="Calibri" w:hAnsi="Calibri" w:cs="Calibri"/>
          <w:b/>
          <w:spacing w:val="1"/>
          <w:sz w:val="24"/>
          <w:szCs w:val="24"/>
        </w:rPr>
        <w:t>Qu</w:t>
      </w:r>
      <w:r>
        <w:rPr>
          <w:rFonts w:ascii="Calibri" w:eastAsia="Calibri" w:hAnsi="Calibri" w:cs="Calibri"/>
          <w:b/>
          <w:spacing w:val="-1"/>
          <w:sz w:val="24"/>
          <w:szCs w:val="24"/>
        </w:rPr>
        <w:t>e</w:t>
      </w:r>
      <w:r>
        <w:rPr>
          <w:rFonts w:ascii="Calibri" w:eastAsia="Calibri" w:hAnsi="Calibri" w:cs="Calibri"/>
          <w:b/>
          <w:spacing w:val="1"/>
          <w:sz w:val="24"/>
          <w:szCs w:val="24"/>
        </w:rPr>
        <w:t>j</w:t>
      </w:r>
      <w:r>
        <w:rPr>
          <w:rFonts w:ascii="Calibri" w:eastAsia="Calibri" w:hAnsi="Calibri" w:cs="Calibri"/>
          <w:b/>
          <w:spacing w:val="-1"/>
          <w:sz w:val="24"/>
          <w:szCs w:val="24"/>
        </w:rPr>
        <w:t>a</w:t>
      </w:r>
      <w:r>
        <w:rPr>
          <w:rFonts w:ascii="Calibri" w:eastAsia="Calibri" w:hAnsi="Calibri" w:cs="Calibri"/>
          <w:b/>
          <w:sz w:val="24"/>
          <w:szCs w:val="24"/>
        </w:rPr>
        <w:t>?</w:t>
      </w:r>
    </w:p>
    <w:p w:rsidR="00245E11" w:rsidRDefault="00FF503F">
      <w:pPr>
        <w:ind w:left="100" w:right="692"/>
        <w:rPr>
          <w:rFonts w:ascii="Calibri" w:eastAsia="Calibri" w:hAnsi="Calibri" w:cs="Calibri"/>
          <w:sz w:val="24"/>
          <w:szCs w:val="24"/>
        </w:rPr>
      </w:pPr>
      <w:r>
        <w:rPr>
          <w:rFonts w:ascii="Calibri" w:eastAsia="Calibri" w:hAnsi="Calibri" w:cs="Calibri"/>
          <w:sz w:val="24"/>
          <w:szCs w:val="24"/>
        </w:rPr>
        <w:t>Una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z w:val="24"/>
          <w:szCs w:val="24"/>
        </w:rPr>
        <w:t xml:space="preserve">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onf</w:t>
      </w:r>
      <w:r>
        <w:rPr>
          <w:rFonts w:ascii="Calibri" w:eastAsia="Calibri" w:hAnsi="Calibri" w:cs="Calibri"/>
          <w:spacing w:val="1"/>
          <w:sz w:val="24"/>
          <w:szCs w:val="24"/>
        </w:rPr>
        <w:t>o</w:t>
      </w:r>
      <w:r>
        <w:rPr>
          <w:rFonts w:ascii="Calibri" w:eastAsia="Calibri" w:hAnsi="Calibri" w:cs="Calibri"/>
          <w:sz w:val="24"/>
          <w:szCs w:val="24"/>
        </w:rPr>
        <w:t>rm</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ad so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qu</w:t>
      </w:r>
      <w:r>
        <w:rPr>
          <w:rFonts w:ascii="Calibri" w:eastAsia="Calibri" w:hAnsi="Calibri" w:cs="Calibri"/>
          <w:sz w:val="24"/>
          <w:szCs w:val="24"/>
        </w:rPr>
        <w:t>ier</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u</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la</w:t>
      </w:r>
      <w:r>
        <w:rPr>
          <w:rFonts w:ascii="Calibri" w:eastAsia="Calibri" w:hAnsi="Calibri" w:cs="Calibri"/>
          <w:spacing w:val="-3"/>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 s</w:t>
      </w:r>
      <w:r>
        <w:rPr>
          <w:rFonts w:ascii="Calibri" w:eastAsia="Calibri" w:hAnsi="Calibri" w:cs="Calibri"/>
          <w:spacing w:val="1"/>
          <w:sz w:val="24"/>
          <w:szCs w:val="24"/>
        </w:rPr>
        <w:t>u</w:t>
      </w:r>
      <w:r>
        <w:rPr>
          <w:rFonts w:ascii="Calibri" w:eastAsia="Calibri" w:hAnsi="Calibri" w:cs="Calibri"/>
          <w:sz w:val="24"/>
          <w:szCs w:val="24"/>
        </w:rPr>
        <w:t>s servicios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alg</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 xml:space="preserve">los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5"/>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p>
    <w:p w:rsidR="00245E11" w:rsidRDefault="00245E11">
      <w:pPr>
        <w:spacing w:before="15"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sz w:val="24"/>
          <w:szCs w:val="24"/>
        </w:rPr>
        <w:t>El</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pacing w:val="-2"/>
          <w:sz w:val="24"/>
          <w:szCs w:val="24"/>
        </w:rPr>
        <w:t>a</w:t>
      </w:r>
      <w:r>
        <w:rPr>
          <w:rFonts w:ascii="Calibri" w:eastAsia="Calibri" w:hAnsi="Calibri" w:cs="Calibri"/>
          <w:sz w:val="24"/>
          <w:szCs w:val="24"/>
        </w:rPr>
        <w:t>:</w:t>
      </w:r>
    </w:p>
    <w:p w:rsidR="00245E11" w:rsidRDefault="00FF503F">
      <w:pPr>
        <w:tabs>
          <w:tab w:val="left" w:pos="1180"/>
        </w:tabs>
        <w:ind w:left="1180" w:right="190"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Invol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rara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áciles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er</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ar su</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 xml:space="preserve"> </w:t>
      </w:r>
      <w:r>
        <w:rPr>
          <w:rFonts w:ascii="Calibri" w:eastAsia="Calibri" w:hAnsi="Calibri" w:cs="Calibri"/>
          <w:sz w:val="24"/>
          <w:szCs w:val="24"/>
        </w:rPr>
        <w:t>ve</w:t>
      </w:r>
      <w:r>
        <w:rPr>
          <w:rFonts w:ascii="Calibri" w:eastAsia="Calibri" w:hAnsi="Calibri" w:cs="Calibri"/>
          <w:spacing w:val="-2"/>
          <w:sz w:val="24"/>
          <w:szCs w:val="24"/>
        </w:rPr>
        <w:t>r</w:t>
      </w:r>
      <w:r>
        <w:rPr>
          <w:rFonts w:ascii="Calibri" w:eastAsia="Calibri" w:hAnsi="Calibri" w:cs="Calibri"/>
          <w:spacing w:val="1"/>
          <w:sz w:val="24"/>
          <w:szCs w:val="24"/>
        </w:rPr>
        <w:t>b</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z w:val="24"/>
          <w:szCs w:val="24"/>
        </w:rPr>
        <w:t>o.</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esa</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w:t>
      </w:r>
      <w:r>
        <w:rPr>
          <w:rFonts w:ascii="Calibri" w:eastAsia="Calibri" w:hAnsi="Calibri" w:cs="Calibri"/>
          <w:spacing w:val="-1"/>
          <w:sz w:val="24"/>
          <w:szCs w:val="24"/>
        </w:rPr>
        <w:t xml:space="preserve"> n</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g</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9"/>
          <w:sz w:val="24"/>
          <w:szCs w:val="24"/>
        </w:rPr>
        <w:t>a</w:t>
      </w:r>
      <w:r>
        <w:rPr>
          <w:rFonts w:ascii="Calibri" w:eastAsia="Calibri" w:hAnsi="Calibri" w:cs="Calibri"/>
          <w:sz w:val="24"/>
          <w:szCs w:val="24"/>
        </w:rPr>
        <w:t>.</w:t>
      </w:r>
    </w:p>
    <w:p w:rsidR="00245E11" w:rsidRDefault="00FF503F">
      <w:pPr>
        <w:tabs>
          <w:tab w:val="left" w:pos="1180"/>
        </w:tabs>
        <w:ind w:left="1180" w:right="204"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Le</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t</w:t>
      </w:r>
      <w:r>
        <w:rPr>
          <w:rFonts w:ascii="Calibri" w:eastAsia="Calibri" w:hAnsi="Calibri" w:cs="Calibri"/>
          <w:sz w:val="24"/>
          <w:szCs w:val="24"/>
        </w:rPr>
        <w:t>irá</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tú</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en su</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z w:val="24"/>
          <w:szCs w:val="24"/>
        </w:rPr>
        <w:t>e</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 xml:space="preserve">u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53"/>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2"/>
          <w:sz w:val="24"/>
          <w:szCs w:val="24"/>
        </w:rPr>
        <w:t>t</w:t>
      </w:r>
      <w:r>
        <w:rPr>
          <w:rFonts w:ascii="Calibri" w:eastAsia="Calibri" w:hAnsi="Calibri" w:cs="Calibri"/>
          <w:spacing w:val="1"/>
          <w:sz w:val="24"/>
          <w:szCs w:val="24"/>
        </w:rPr>
        <w:t>ú</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7"/>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irá</w:t>
      </w:r>
      <w:r>
        <w:rPr>
          <w:rFonts w:ascii="Calibri" w:eastAsia="Calibri" w:hAnsi="Calibri" w:cs="Calibri"/>
          <w:spacing w:val="-1"/>
          <w:sz w:val="24"/>
          <w:szCs w:val="24"/>
        </w:rPr>
        <w:t xml:space="preserve"> qu</w:t>
      </w:r>
      <w:r>
        <w:rPr>
          <w:rFonts w:ascii="Calibri" w:eastAsia="Calibri" w:hAnsi="Calibri" w:cs="Calibri"/>
          <w:sz w:val="24"/>
          <w:szCs w:val="24"/>
        </w:rPr>
        <w:t>e</w:t>
      </w:r>
      <w:r>
        <w:rPr>
          <w:rFonts w:ascii="Calibri" w:eastAsia="Calibri" w:hAnsi="Calibri" w:cs="Calibri"/>
          <w:spacing w:val="1"/>
          <w:sz w:val="24"/>
          <w:szCs w:val="24"/>
        </w:rPr>
        <w:t xml:space="preserve"> f</w:t>
      </w:r>
      <w:r>
        <w:rPr>
          <w:rFonts w:ascii="Calibri" w:eastAsia="Calibri" w:hAnsi="Calibri" w:cs="Calibri"/>
          <w:sz w:val="24"/>
          <w:szCs w:val="24"/>
        </w:rPr>
        <w:t>ir</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pacing w:val="1"/>
          <w:sz w:val="24"/>
          <w:szCs w:val="24"/>
        </w:rPr>
        <w:t>u</w:t>
      </w:r>
      <w:r>
        <w:rPr>
          <w:rFonts w:ascii="Calibri" w:eastAsia="Calibri" w:hAnsi="Calibri" w:cs="Calibri"/>
          <w:sz w:val="24"/>
          <w:szCs w:val="24"/>
        </w:rPr>
        <w:t>lario 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iv</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ga</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ación a</w:t>
      </w:r>
      <w:r>
        <w:rPr>
          <w:rFonts w:ascii="Calibri" w:eastAsia="Calibri" w:hAnsi="Calibri" w:cs="Calibri"/>
          <w:spacing w:val="1"/>
          <w:sz w:val="24"/>
          <w:szCs w:val="24"/>
        </w:rPr>
        <w:t xml:space="preserve"> d</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w:t>
      </w:r>
    </w:p>
    <w:p w:rsidR="00245E11" w:rsidRDefault="00FF503F">
      <w:pPr>
        <w:tabs>
          <w:tab w:val="left" w:pos="1180"/>
        </w:tabs>
        <w:ind w:left="1180" w:right="103"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Gara</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man las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é</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as</w:t>
      </w:r>
      <w:r>
        <w:rPr>
          <w:rFonts w:ascii="Calibri" w:eastAsia="Calibri" w:hAnsi="Calibri" w:cs="Calibri"/>
          <w:spacing w:val="-1"/>
          <w:sz w:val="24"/>
          <w:szCs w:val="24"/>
        </w:rPr>
        <w:t xml:space="preserve"> 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acer</w:t>
      </w:r>
      <w:r>
        <w:rPr>
          <w:rFonts w:ascii="Calibri" w:eastAsia="Calibri" w:hAnsi="Calibri" w:cs="Calibri"/>
          <w:spacing w:val="-2"/>
          <w:sz w:val="24"/>
          <w:szCs w:val="24"/>
        </w:rPr>
        <w:t>l</w:t>
      </w:r>
      <w:r>
        <w:rPr>
          <w:rFonts w:ascii="Calibri" w:eastAsia="Calibri" w:hAnsi="Calibri" w:cs="Calibri"/>
          <w:sz w:val="24"/>
          <w:szCs w:val="24"/>
        </w:rPr>
        <w:t xml:space="preserve">o y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ay</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g</w:t>
      </w:r>
      <w:r>
        <w:rPr>
          <w:rFonts w:ascii="Calibri" w:eastAsia="Calibri" w:hAnsi="Calibri" w:cs="Calibri"/>
          <w:spacing w:val="1"/>
          <w:sz w:val="24"/>
          <w:szCs w:val="24"/>
        </w:rPr>
        <w:t>ú</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ivel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ecisio</w:t>
      </w:r>
      <w:r>
        <w:rPr>
          <w:rFonts w:ascii="Calibri" w:eastAsia="Calibri" w:hAnsi="Calibri" w:cs="Calibri"/>
          <w:spacing w:val="1"/>
          <w:sz w:val="24"/>
          <w:szCs w:val="24"/>
        </w:rPr>
        <w:t>n</w:t>
      </w:r>
      <w:r>
        <w:rPr>
          <w:rFonts w:ascii="Calibri" w:eastAsia="Calibri" w:hAnsi="Calibri" w:cs="Calibri"/>
          <w:sz w:val="24"/>
          <w:szCs w:val="24"/>
        </w:rPr>
        <w:t>es.</w:t>
      </w:r>
    </w:p>
    <w:p w:rsidR="00245E11" w:rsidRDefault="00FF503F">
      <w:pPr>
        <w:tabs>
          <w:tab w:val="left" w:pos="1180"/>
        </w:tabs>
        <w:ind w:left="1180" w:right="678"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Ide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re</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sa</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su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r</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2"/>
          <w:sz w:val="24"/>
          <w:szCs w:val="24"/>
        </w:rPr>
        <w:t>o</w:t>
      </w:r>
      <w:r>
        <w:rPr>
          <w:rFonts w:ascii="Calibri" w:eastAsia="Calibri" w:hAnsi="Calibri" w:cs="Calibri"/>
          <w:sz w:val="24"/>
          <w:szCs w:val="24"/>
        </w:rPr>
        <w:t>rcio</w:t>
      </w:r>
      <w:r>
        <w:rPr>
          <w:rFonts w:ascii="Calibri" w:eastAsia="Calibri" w:hAnsi="Calibri" w:cs="Calibri"/>
          <w:spacing w:val="1"/>
          <w:sz w:val="24"/>
          <w:szCs w:val="24"/>
        </w:rPr>
        <w:t>n</w:t>
      </w:r>
      <w:r>
        <w:rPr>
          <w:rFonts w:ascii="Calibri" w:eastAsia="Calibri" w:hAnsi="Calibri" w:cs="Calibri"/>
          <w:sz w:val="24"/>
          <w:szCs w:val="24"/>
        </w:rPr>
        <w:t>ará</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o</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z</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7"/>
          <w:sz w:val="24"/>
          <w:szCs w:val="24"/>
        </w:rPr>
        <w:t>s</w:t>
      </w:r>
      <w:r>
        <w:rPr>
          <w:rFonts w:ascii="Calibri" w:eastAsia="Calibri" w:hAnsi="Calibri" w:cs="Calibri"/>
          <w:sz w:val="24"/>
          <w:szCs w:val="24"/>
        </w:rPr>
        <w:t>.</w:t>
      </w:r>
    </w:p>
    <w:p w:rsidR="00245E11" w:rsidRDefault="00245E11">
      <w:pPr>
        <w:spacing w:before="15"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¿Cu</w:t>
      </w:r>
      <w:r>
        <w:rPr>
          <w:rFonts w:ascii="Calibri" w:eastAsia="Calibri" w:hAnsi="Calibri" w:cs="Calibri"/>
          <w:b/>
          <w:spacing w:val="-1"/>
          <w:sz w:val="24"/>
          <w:szCs w:val="24"/>
        </w:rPr>
        <w:t>á</w:t>
      </w:r>
      <w:r>
        <w:rPr>
          <w:rFonts w:ascii="Calibri" w:eastAsia="Calibri" w:hAnsi="Calibri" w:cs="Calibri"/>
          <w:b/>
          <w:spacing w:val="1"/>
          <w:sz w:val="24"/>
          <w:szCs w:val="24"/>
        </w:rPr>
        <w:t>nd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Puedo</w:t>
      </w:r>
      <w:r>
        <w:rPr>
          <w:rFonts w:ascii="Calibri" w:eastAsia="Calibri" w:hAnsi="Calibri" w:cs="Calibri"/>
          <w:b/>
          <w:spacing w:val="-1"/>
          <w:sz w:val="24"/>
          <w:szCs w:val="24"/>
        </w:rPr>
        <w:t xml:space="preserve"> </w:t>
      </w:r>
      <w:r>
        <w:rPr>
          <w:rFonts w:ascii="Calibri" w:eastAsia="Calibri" w:hAnsi="Calibri" w:cs="Calibri"/>
          <w:b/>
          <w:sz w:val="24"/>
          <w:szCs w:val="24"/>
        </w:rPr>
        <w:t>Pr</w:t>
      </w:r>
      <w:r>
        <w:rPr>
          <w:rFonts w:ascii="Calibri" w:eastAsia="Calibri" w:hAnsi="Calibri" w:cs="Calibri"/>
          <w:b/>
          <w:spacing w:val="-1"/>
          <w:sz w:val="24"/>
          <w:szCs w:val="24"/>
        </w:rPr>
        <w:t>e</w:t>
      </w:r>
      <w:r>
        <w:rPr>
          <w:rFonts w:ascii="Calibri" w:eastAsia="Calibri" w:hAnsi="Calibri" w:cs="Calibri"/>
          <w:b/>
          <w:sz w:val="24"/>
          <w:szCs w:val="24"/>
        </w:rPr>
        <w:t>sen</w:t>
      </w:r>
      <w:r>
        <w:rPr>
          <w:rFonts w:ascii="Calibri" w:eastAsia="Calibri" w:hAnsi="Calibri" w:cs="Calibri"/>
          <w:b/>
          <w:spacing w:val="-1"/>
          <w:sz w:val="24"/>
          <w:szCs w:val="24"/>
        </w:rPr>
        <w:t>ta</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z w:val="24"/>
          <w:szCs w:val="24"/>
        </w:rPr>
        <w:t xml:space="preserve">Una </w:t>
      </w:r>
      <w:r>
        <w:rPr>
          <w:rFonts w:ascii="Calibri" w:eastAsia="Calibri" w:hAnsi="Calibri" w:cs="Calibri"/>
          <w:b/>
          <w:spacing w:val="1"/>
          <w:sz w:val="24"/>
          <w:szCs w:val="24"/>
        </w:rPr>
        <w:t>Qu</w:t>
      </w:r>
      <w:r>
        <w:rPr>
          <w:rFonts w:ascii="Calibri" w:eastAsia="Calibri" w:hAnsi="Calibri" w:cs="Calibri"/>
          <w:b/>
          <w:spacing w:val="-1"/>
          <w:sz w:val="24"/>
          <w:szCs w:val="24"/>
        </w:rPr>
        <w:t>e</w:t>
      </w:r>
      <w:r>
        <w:rPr>
          <w:rFonts w:ascii="Calibri" w:eastAsia="Calibri" w:hAnsi="Calibri" w:cs="Calibri"/>
          <w:b/>
          <w:spacing w:val="1"/>
          <w:sz w:val="24"/>
          <w:szCs w:val="24"/>
        </w:rPr>
        <w:t>j</w:t>
      </w:r>
      <w:r>
        <w:rPr>
          <w:rFonts w:ascii="Calibri" w:eastAsia="Calibri" w:hAnsi="Calibri" w:cs="Calibri"/>
          <w:b/>
          <w:spacing w:val="-1"/>
          <w:sz w:val="24"/>
          <w:szCs w:val="24"/>
        </w:rPr>
        <w:t>a</w:t>
      </w:r>
      <w:r>
        <w:rPr>
          <w:rFonts w:ascii="Calibri" w:eastAsia="Calibri" w:hAnsi="Calibri" w:cs="Calibri"/>
          <w:b/>
          <w:sz w:val="24"/>
          <w:szCs w:val="24"/>
        </w:rPr>
        <w:t>?</w:t>
      </w:r>
    </w:p>
    <w:p w:rsidR="00245E11" w:rsidRDefault="00FF503F">
      <w:pPr>
        <w:ind w:left="100" w:right="482"/>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z w:val="24"/>
          <w:szCs w:val="24"/>
        </w:rPr>
        <w:t>on el</w:t>
      </w:r>
      <w:r>
        <w:rPr>
          <w:rFonts w:ascii="Calibri" w:eastAsia="Calibri" w:hAnsi="Calibri" w:cs="Calibri"/>
          <w:spacing w:val="6"/>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á sa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 l</w:t>
      </w:r>
      <w:r>
        <w:rPr>
          <w:rFonts w:ascii="Calibri" w:eastAsia="Calibri" w:hAnsi="Calibri" w:cs="Calibri"/>
          <w:spacing w:val="1"/>
          <w:sz w:val="24"/>
          <w:szCs w:val="24"/>
        </w:rPr>
        <w:t>o</w:t>
      </w:r>
      <w:r>
        <w:rPr>
          <w:rFonts w:ascii="Calibri" w:eastAsia="Calibri" w:hAnsi="Calibri" w:cs="Calibri"/>
          <w:sz w:val="24"/>
          <w:szCs w:val="24"/>
        </w:rPr>
        <w:t>s 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U</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el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alg</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o</w:t>
      </w:r>
      <w:r>
        <w:rPr>
          <w:rFonts w:ascii="Calibri" w:eastAsia="Calibri" w:hAnsi="Calibri" w:cs="Calibri"/>
          <w:spacing w:val="-1"/>
          <w:sz w:val="24"/>
          <w:szCs w:val="24"/>
        </w:rPr>
        <w:t>cu</w:t>
      </w:r>
      <w:r>
        <w:rPr>
          <w:rFonts w:ascii="Calibri" w:eastAsia="Calibri" w:hAnsi="Calibri" w:cs="Calibri"/>
          <w:spacing w:val="1"/>
          <w:sz w:val="24"/>
          <w:szCs w:val="24"/>
        </w:rPr>
        <w:t>p</w:t>
      </w:r>
      <w:r>
        <w:rPr>
          <w:rFonts w:ascii="Calibri" w:eastAsia="Calibri" w:hAnsi="Calibri" w:cs="Calibri"/>
          <w:sz w:val="24"/>
          <w:szCs w:val="24"/>
        </w:rPr>
        <w:t>ación 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pacing w:val="7"/>
          <w:sz w:val="24"/>
          <w:szCs w:val="24"/>
        </w:rPr>
        <w:t>o</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¿Co</w:t>
      </w:r>
      <w:r>
        <w:rPr>
          <w:rFonts w:ascii="Calibri" w:eastAsia="Calibri" w:hAnsi="Calibri" w:cs="Calibri"/>
          <w:b/>
          <w:spacing w:val="-1"/>
          <w:sz w:val="24"/>
          <w:szCs w:val="24"/>
        </w:rPr>
        <w:t>m</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Puedo</w:t>
      </w:r>
      <w:r>
        <w:rPr>
          <w:rFonts w:ascii="Calibri" w:eastAsia="Calibri" w:hAnsi="Calibri" w:cs="Calibri"/>
          <w:b/>
          <w:spacing w:val="1"/>
          <w:sz w:val="24"/>
          <w:szCs w:val="24"/>
        </w:rPr>
        <w:t xml:space="preserve"> </w:t>
      </w:r>
      <w:r>
        <w:rPr>
          <w:rFonts w:ascii="Calibri" w:eastAsia="Calibri" w:hAnsi="Calibri" w:cs="Calibri"/>
          <w:b/>
          <w:sz w:val="24"/>
          <w:szCs w:val="24"/>
        </w:rPr>
        <w:t>Pr</w:t>
      </w:r>
      <w:r>
        <w:rPr>
          <w:rFonts w:ascii="Calibri" w:eastAsia="Calibri" w:hAnsi="Calibri" w:cs="Calibri"/>
          <w:b/>
          <w:spacing w:val="-1"/>
          <w:sz w:val="24"/>
          <w:szCs w:val="24"/>
        </w:rPr>
        <w:t>e</w:t>
      </w:r>
      <w:r>
        <w:rPr>
          <w:rFonts w:ascii="Calibri" w:eastAsia="Calibri" w:hAnsi="Calibri" w:cs="Calibri"/>
          <w:b/>
          <w:sz w:val="24"/>
          <w:szCs w:val="24"/>
        </w:rPr>
        <w:t>sen</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r</w:t>
      </w:r>
      <w:r>
        <w:rPr>
          <w:rFonts w:ascii="Calibri" w:eastAsia="Calibri" w:hAnsi="Calibri" w:cs="Calibri"/>
          <w:b/>
          <w:spacing w:val="-3"/>
          <w:sz w:val="24"/>
          <w:szCs w:val="24"/>
        </w:rPr>
        <w:t xml:space="preserve"> </w:t>
      </w:r>
      <w:r>
        <w:rPr>
          <w:rFonts w:ascii="Calibri" w:eastAsia="Calibri" w:hAnsi="Calibri" w:cs="Calibri"/>
          <w:b/>
          <w:sz w:val="24"/>
          <w:szCs w:val="24"/>
        </w:rPr>
        <w:t xml:space="preserve">Una </w:t>
      </w:r>
      <w:r>
        <w:rPr>
          <w:rFonts w:ascii="Calibri" w:eastAsia="Calibri" w:hAnsi="Calibri" w:cs="Calibri"/>
          <w:b/>
          <w:spacing w:val="1"/>
          <w:sz w:val="24"/>
          <w:szCs w:val="24"/>
        </w:rPr>
        <w:t>Qu</w:t>
      </w:r>
      <w:r>
        <w:rPr>
          <w:rFonts w:ascii="Calibri" w:eastAsia="Calibri" w:hAnsi="Calibri" w:cs="Calibri"/>
          <w:b/>
          <w:spacing w:val="-1"/>
          <w:sz w:val="24"/>
          <w:szCs w:val="24"/>
        </w:rPr>
        <w:t>e</w:t>
      </w:r>
      <w:r>
        <w:rPr>
          <w:rFonts w:ascii="Calibri" w:eastAsia="Calibri" w:hAnsi="Calibri" w:cs="Calibri"/>
          <w:b/>
          <w:spacing w:val="1"/>
          <w:sz w:val="24"/>
          <w:szCs w:val="24"/>
        </w:rPr>
        <w:t>j</w:t>
      </w:r>
      <w:r>
        <w:rPr>
          <w:rFonts w:ascii="Calibri" w:eastAsia="Calibri" w:hAnsi="Calibri" w:cs="Calibri"/>
          <w:b/>
          <w:spacing w:val="-1"/>
          <w:sz w:val="24"/>
          <w:szCs w:val="24"/>
        </w:rPr>
        <w:t>a</w:t>
      </w:r>
      <w:r>
        <w:rPr>
          <w:rFonts w:ascii="Calibri" w:eastAsia="Calibri" w:hAnsi="Calibri" w:cs="Calibri"/>
          <w:b/>
          <w:sz w:val="24"/>
          <w:szCs w:val="24"/>
        </w:rPr>
        <w:t>?</w:t>
      </w:r>
    </w:p>
    <w:p w:rsidR="00245E11" w:rsidRDefault="00FF503F">
      <w:pPr>
        <w:ind w:left="100" w:right="102"/>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llam</w:t>
      </w:r>
      <w:r>
        <w:rPr>
          <w:rFonts w:ascii="Calibri" w:eastAsia="Calibri" w:hAnsi="Calibri" w:cs="Calibri"/>
          <w:spacing w:val="1"/>
          <w:sz w:val="24"/>
          <w:szCs w:val="24"/>
        </w:rPr>
        <w:t>a</w:t>
      </w:r>
      <w:r>
        <w:rPr>
          <w:rFonts w:ascii="Calibri" w:eastAsia="Calibri" w:hAnsi="Calibri" w:cs="Calibri"/>
          <w:sz w:val="24"/>
          <w:szCs w:val="24"/>
        </w:rPr>
        <w:t>rle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pacing w:val="-1"/>
          <w:sz w:val="24"/>
          <w:szCs w:val="24"/>
        </w:rPr>
        <w:t>nú</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el</w:t>
      </w:r>
      <w:r>
        <w:rPr>
          <w:rFonts w:ascii="Calibri" w:eastAsia="Calibri" w:hAnsi="Calibri" w:cs="Calibri"/>
          <w:spacing w:val="-1"/>
          <w:sz w:val="24"/>
          <w:szCs w:val="24"/>
        </w:rPr>
        <w:t>é</w:t>
      </w:r>
      <w:r>
        <w:rPr>
          <w:rFonts w:ascii="Calibri" w:eastAsia="Calibri" w:hAnsi="Calibri" w:cs="Calibri"/>
          <w:spacing w:val="1"/>
          <w:sz w:val="24"/>
          <w:szCs w:val="24"/>
        </w:rPr>
        <w:t>f</w:t>
      </w:r>
      <w:r>
        <w:rPr>
          <w:rFonts w:ascii="Calibri" w:eastAsia="Calibri" w:hAnsi="Calibri" w:cs="Calibri"/>
          <w:sz w:val="24"/>
          <w:szCs w:val="24"/>
        </w:rPr>
        <w:t>ono</w:t>
      </w:r>
      <w:r>
        <w:rPr>
          <w:rFonts w:ascii="Calibri" w:eastAsia="Calibri" w:hAnsi="Calibri" w:cs="Calibri"/>
          <w:spacing w:val="1"/>
          <w:sz w:val="24"/>
          <w:szCs w:val="24"/>
        </w:rPr>
        <w:t xml:space="preserve"> </w:t>
      </w:r>
      <w:r>
        <w:rPr>
          <w:rFonts w:ascii="Calibri" w:eastAsia="Calibri" w:hAnsi="Calibri" w:cs="Calibri"/>
          <w:sz w:val="24"/>
          <w:szCs w:val="24"/>
        </w:rPr>
        <w:t>gr</w:t>
      </w:r>
      <w:r>
        <w:rPr>
          <w:rFonts w:ascii="Calibri" w:eastAsia="Calibri" w:hAnsi="Calibri" w:cs="Calibri"/>
          <w:spacing w:val="-2"/>
          <w:sz w:val="24"/>
          <w:szCs w:val="24"/>
        </w:rPr>
        <w:t>a</w:t>
      </w:r>
      <w:r>
        <w:rPr>
          <w:rFonts w:ascii="Calibri" w:eastAsia="Calibri" w:hAnsi="Calibri" w:cs="Calibri"/>
          <w:spacing w:val="1"/>
          <w:sz w:val="24"/>
          <w:szCs w:val="24"/>
        </w:rPr>
        <w:t>tu</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ayu</w:t>
      </w:r>
      <w:r>
        <w:rPr>
          <w:rFonts w:ascii="Calibri" w:eastAsia="Calibri" w:hAnsi="Calibri" w:cs="Calibri"/>
          <w:spacing w:val="1"/>
          <w:sz w:val="24"/>
          <w:szCs w:val="24"/>
        </w:rPr>
        <w:t>d</w:t>
      </w:r>
      <w:r>
        <w:rPr>
          <w:rFonts w:ascii="Calibri" w:eastAsia="Calibri" w:hAnsi="Calibri" w:cs="Calibri"/>
          <w:sz w:val="24"/>
          <w:szCs w:val="24"/>
        </w:rPr>
        <w:t xml:space="preserve">a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z w:val="24"/>
          <w:szCs w:val="24"/>
        </w:rPr>
        <w:t>. 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d</w:t>
      </w:r>
      <w:r>
        <w:rPr>
          <w:rFonts w:ascii="Calibri" w:eastAsia="Calibri" w:hAnsi="Calibri" w:cs="Calibri"/>
          <w:sz w:val="24"/>
          <w:szCs w:val="24"/>
        </w:rPr>
        <w:t>irección im</w:t>
      </w:r>
      <w:r>
        <w:rPr>
          <w:rFonts w:ascii="Calibri" w:eastAsia="Calibri" w:hAnsi="Calibri" w:cs="Calibri"/>
          <w:spacing w:val="2"/>
          <w:sz w:val="24"/>
          <w:szCs w:val="24"/>
        </w:rPr>
        <w:t>p</w:t>
      </w:r>
      <w:r>
        <w:rPr>
          <w:rFonts w:ascii="Calibri" w:eastAsia="Calibri" w:hAnsi="Calibri" w:cs="Calibri"/>
          <w:sz w:val="24"/>
          <w:szCs w:val="24"/>
        </w:rPr>
        <w:t>ri</w:t>
      </w:r>
      <w:r>
        <w:rPr>
          <w:rFonts w:ascii="Calibri" w:eastAsia="Calibri" w:hAnsi="Calibri" w:cs="Calibri"/>
          <w:spacing w:val="-2"/>
          <w:sz w:val="24"/>
          <w:szCs w:val="24"/>
        </w:rPr>
        <w:t>m</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 xml:space="preserve">os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viar</w:t>
      </w:r>
      <w:r>
        <w:rPr>
          <w:rFonts w:ascii="Calibri" w:eastAsia="Calibri" w:hAnsi="Calibri" w:cs="Calibri"/>
          <w:spacing w:val="-1"/>
          <w:sz w:val="24"/>
          <w:szCs w:val="24"/>
        </w:rPr>
        <w:t xml:space="preserve"> 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 xml:space="preserve">a. </w:t>
      </w:r>
      <w:r>
        <w:rPr>
          <w:rFonts w:ascii="Calibri" w:eastAsia="Calibri" w:hAnsi="Calibri" w:cs="Calibri"/>
          <w:spacing w:val="5"/>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pacing w:val="-2"/>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arse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 xml:space="preserve"> </w:t>
      </w:r>
      <w:r>
        <w:rPr>
          <w:rFonts w:ascii="Calibri" w:eastAsia="Calibri" w:hAnsi="Calibri" w:cs="Calibri"/>
          <w:sz w:val="24"/>
          <w:szCs w:val="24"/>
        </w:rPr>
        <w:t>ver</w:t>
      </w:r>
      <w:r>
        <w:rPr>
          <w:rFonts w:ascii="Calibri" w:eastAsia="Calibri" w:hAnsi="Calibri" w:cs="Calibri"/>
          <w:spacing w:val="1"/>
          <w:sz w:val="24"/>
          <w:szCs w:val="24"/>
        </w:rPr>
        <w:t>b</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ecesario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seg</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escr</w:t>
      </w:r>
      <w:r>
        <w:rPr>
          <w:rFonts w:ascii="Calibri" w:eastAsia="Calibri" w:hAnsi="Calibri" w:cs="Calibri"/>
          <w:spacing w:val="7"/>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2"/>
          <w:sz w:val="24"/>
          <w:szCs w:val="24"/>
        </w:rPr>
        <w:t>j</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p>
    <w:p w:rsidR="00245E11" w:rsidRDefault="00FF503F">
      <w:pPr>
        <w:ind w:left="100"/>
        <w:rPr>
          <w:rFonts w:ascii="Calibri" w:eastAsia="Calibri" w:hAnsi="Calibri" w:cs="Calibri"/>
          <w:sz w:val="24"/>
          <w:szCs w:val="24"/>
        </w:rPr>
      </w:pPr>
      <w:r>
        <w:rPr>
          <w:rFonts w:ascii="Calibri" w:eastAsia="Calibri" w:hAnsi="Calibri" w:cs="Calibri"/>
          <w:sz w:val="24"/>
          <w:szCs w:val="24"/>
        </w:rPr>
        <w:t>se</w:t>
      </w:r>
      <w:r>
        <w:rPr>
          <w:rFonts w:ascii="Calibri" w:eastAsia="Calibri" w:hAnsi="Calibri" w:cs="Calibri"/>
          <w:spacing w:val="1"/>
          <w:sz w:val="24"/>
          <w:szCs w:val="24"/>
        </w:rPr>
        <w:t xml:space="preserve"> h</w:t>
      </w:r>
      <w:r>
        <w:rPr>
          <w:rFonts w:ascii="Calibri" w:eastAsia="Calibri" w:hAnsi="Calibri" w:cs="Calibri"/>
          <w:sz w:val="24"/>
          <w:szCs w:val="24"/>
        </w:rPr>
        <w:t xml:space="preserve">acen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rb</w:t>
      </w:r>
      <w:r>
        <w:rPr>
          <w:rFonts w:ascii="Calibri" w:eastAsia="Calibri" w:hAnsi="Calibri" w:cs="Calibri"/>
          <w:spacing w:val="-2"/>
          <w:sz w:val="24"/>
          <w:szCs w:val="24"/>
        </w:rPr>
        <w:t>a</w:t>
      </w:r>
      <w:r>
        <w:rPr>
          <w:rFonts w:ascii="Calibri" w:eastAsia="Calibri" w:hAnsi="Calibri" w:cs="Calibri"/>
          <w:sz w:val="24"/>
          <w:szCs w:val="24"/>
        </w:rPr>
        <w:t>l.</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¿Co</w:t>
      </w:r>
      <w:r>
        <w:rPr>
          <w:rFonts w:ascii="Calibri" w:eastAsia="Calibri" w:hAnsi="Calibri" w:cs="Calibri"/>
          <w:b/>
          <w:spacing w:val="-1"/>
          <w:sz w:val="24"/>
          <w:szCs w:val="24"/>
        </w:rPr>
        <w:t>m</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Se</w:t>
      </w:r>
      <w:r>
        <w:rPr>
          <w:rFonts w:ascii="Calibri" w:eastAsia="Calibri" w:hAnsi="Calibri" w:cs="Calibri"/>
          <w:b/>
          <w:spacing w:val="-1"/>
          <w:sz w:val="24"/>
          <w:szCs w:val="24"/>
        </w:rPr>
        <w:t xml:space="preserve"> </w:t>
      </w:r>
      <w:r>
        <w:rPr>
          <w:rFonts w:ascii="Calibri" w:eastAsia="Calibri" w:hAnsi="Calibri" w:cs="Calibri"/>
          <w:b/>
          <w:sz w:val="24"/>
          <w:szCs w:val="24"/>
        </w:rPr>
        <w:t>Si</w:t>
      </w:r>
      <w:r>
        <w:rPr>
          <w:rFonts w:ascii="Calibri" w:eastAsia="Calibri" w:hAnsi="Calibri" w:cs="Calibri"/>
          <w:b/>
          <w:spacing w:val="1"/>
          <w:sz w:val="24"/>
          <w:szCs w:val="24"/>
        </w:rPr>
        <w:t xml:space="preserve"> </w:t>
      </w:r>
      <w:r>
        <w:rPr>
          <w:rFonts w:ascii="Calibri" w:eastAsia="Calibri" w:hAnsi="Calibri" w:cs="Calibri"/>
          <w:b/>
          <w:sz w:val="24"/>
          <w:szCs w:val="24"/>
        </w:rPr>
        <w:t>El Plan</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z w:val="24"/>
          <w:szCs w:val="24"/>
        </w:rPr>
        <w:t>l</w:t>
      </w:r>
      <w:r>
        <w:rPr>
          <w:rFonts w:ascii="Calibri" w:eastAsia="Calibri" w:hAnsi="Calibri" w:cs="Calibri"/>
          <w:b/>
          <w:spacing w:val="-3"/>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ond</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z w:val="24"/>
          <w:szCs w:val="24"/>
        </w:rPr>
        <w:t>o</w:t>
      </w:r>
      <w:r>
        <w:rPr>
          <w:rFonts w:ascii="Calibri" w:eastAsia="Calibri" w:hAnsi="Calibri" w:cs="Calibri"/>
          <w:b/>
          <w:spacing w:val="-1"/>
          <w:sz w:val="24"/>
          <w:szCs w:val="24"/>
        </w:rPr>
        <w:t xml:space="preserve"> Re</w:t>
      </w:r>
      <w:r>
        <w:rPr>
          <w:rFonts w:ascii="Calibri" w:eastAsia="Calibri" w:hAnsi="Calibri" w:cs="Calibri"/>
          <w:b/>
          <w:sz w:val="24"/>
          <w:szCs w:val="24"/>
        </w:rPr>
        <w:t>c</w:t>
      </w:r>
      <w:r>
        <w:rPr>
          <w:rFonts w:ascii="Calibri" w:eastAsia="Calibri" w:hAnsi="Calibri" w:cs="Calibri"/>
          <w:b/>
          <w:spacing w:val="1"/>
          <w:sz w:val="24"/>
          <w:szCs w:val="24"/>
        </w:rPr>
        <w:t>ib</w:t>
      </w:r>
      <w:r>
        <w:rPr>
          <w:rFonts w:ascii="Calibri" w:eastAsia="Calibri" w:hAnsi="Calibri" w:cs="Calibri"/>
          <w:b/>
          <w:spacing w:val="-1"/>
          <w:sz w:val="24"/>
          <w:szCs w:val="24"/>
        </w:rPr>
        <w:t>i</w:t>
      </w:r>
      <w:r>
        <w:rPr>
          <w:rFonts w:ascii="Calibri" w:eastAsia="Calibri" w:hAnsi="Calibri" w:cs="Calibri"/>
          <w:b/>
          <w:sz w:val="24"/>
          <w:szCs w:val="24"/>
        </w:rPr>
        <w:t>ó</w:t>
      </w:r>
      <w:r>
        <w:rPr>
          <w:rFonts w:ascii="Calibri" w:eastAsia="Calibri" w:hAnsi="Calibri" w:cs="Calibri"/>
          <w:b/>
          <w:spacing w:val="1"/>
          <w:sz w:val="24"/>
          <w:szCs w:val="24"/>
        </w:rPr>
        <w:t xml:space="preserve"> </w:t>
      </w:r>
      <w:r>
        <w:rPr>
          <w:rFonts w:ascii="Calibri" w:eastAsia="Calibri" w:hAnsi="Calibri" w:cs="Calibri"/>
          <w:b/>
          <w:spacing w:val="-1"/>
          <w:sz w:val="24"/>
          <w:szCs w:val="24"/>
        </w:rPr>
        <w:t>M</w:t>
      </w:r>
      <w:r>
        <w:rPr>
          <w:rFonts w:ascii="Calibri" w:eastAsia="Calibri" w:hAnsi="Calibri" w:cs="Calibri"/>
          <w:b/>
          <w:sz w:val="24"/>
          <w:szCs w:val="24"/>
        </w:rPr>
        <w:t>i</w:t>
      </w:r>
      <w:r>
        <w:rPr>
          <w:rFonts w:ascii="Calibri" w:eastAsia="Calibri" w:hAnsi="Calibri" w:cs="Calibri"/>
          <w:b/>
          <w:spacing w:val="-1"/>
          <w:sz w:val="24"/>
          <w:szCs w:val="24"/>
        </w:rPr>
        <w:t xml:space="preserve"> </w:t>
      </w:r>
      <w:r>
        <w:rPr>
          <w:rFonts w:ascii="Calibri" w:eastAsia="Calibri" w:hAnsi="Calibri" w:cs="Calibri"/>
          <w:b/>
          <w:spacing w:val="1"/>
          <w:sz w:val="24"/>
          <w:szCs w:val="24"/>
        </w:rPr>
        <w:t>Q</w:t>
      </w:r>
      <w:r>
        <w:rPr>
          <w:rFonts w:ascii="Calibri" w:eastAsia="Calibri" w:hAnsi="Calibri" w:cs="Calibri"/>
          <w:b/>
          <w:spacing w:val="-2"/>
          <w:sz w:val="24"/>
          <w:szCs w:val="24"/>
        </w:rPr>
        <w:t>u</w:t>
      </w:r>
      <w:r>
        <w:rPr>
          <w:rFonts w:ascii="Calibri" w:eastAsia="Calibri" w:hAnsi="Calibri" w:cs="Calibri"/>
          <w:b/>
          <w:spacing w:val="-1"/>
          <w:sz w:val="24"/>
          <w:szCs w:val="24"/>
        </w:rPr>
        <w:t>e</w:t>
      </w:r>
      <w:r>
        <w:rPr>
          <w:rFonts w:ascii="Calibri" w:eastAsia="Calibri" w:hAnsi="Calibri" w:cs="Calibri"/>
          <w:b/>
          <w:spacing w:val="1"/>
          <w:sz w:val="24"/>
          <w:szCs w:val="24"/>
        </w:rPr>
        <w:t>j</w:t>
      </w:r>
      <w:r>
        <w:rPr>
          <w:rFonts w:ascii="Calibri" w:eastAsia="Calibri" w:hAnsi="Calibri" w:cs="Calibri"/>
          <w:b/>
          <w:spacing w:val="-1"/>
          <w:sz w:val="24"/>
          <w:szCs w:val="24"/>
        </w:rPr>
        <w:t>a</w:t>
      </w:r>
      <w:r>
        <w:rPr>
          <w:rFonts w:ascii="Calibri" w:eastAsia="Calibri" w:hAnsi="Calibri" w:cs="Calibri"/>
          <w:b/>
          <w:sz w:val="24"/>
          <w:szCs w:val="24"/>
        </w:rPr>
        <w:t>?</w:t>
      </w:r>
    </w:p>
    <w:p w:rsidR="00245E11" w:rsidRDefault="00245E11">
      <w:pPr>
        <w:spacing w:before="15" w:line="280" w:lineRule="exact"/>
        <w:rPr>
          <w:sz w:val="28"/>
          <w:szCs w:val="28"/>
        </w:rPr>
      </w:pPr>
    </w:p>
    <w:p w:rsidR="00245E11" w:rsidRDefault="00FF503F">
      <w:pPr>
        <w:ind w:left="100" w:right="409"/>
        <w:rPr>
          <w:rFonts w:ascii="Calibri" w:eastAsia="Calibri" w:hAnsi="Calibri" w:cs="Calibri"/>
          <w:sz w:val="24"/>
          <w:szCs w:val="24"/>
        </w:rPr>
      </w:pPr>
      <w:r>
        <w:rPr>
          <w:rFonts w:ascii="Calibri" w:eastAsia="Calibri" w:hAnsi="Calibri" w:cs="Calibri"/>
          <w:sz w:val="24"/>
          <w:szCs w:val="24"/>
        </w:rPr>
        <w:t>Su</w:t>
      </w:r>
      <w:r>
        <w:rPr>
          <w:rFonts w:ascii="Calibri" w:eastAsia="Calibri" w:hAnsi="Calibri" w:cs="Calibri"/>
          <w:spacing w:val="2"/>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h</w:t>
      </w:r>
      <w:r>
        <w:rPr>
          <w:rFonts w:ascii="Calibri" w:eastAsia="Calibri" w:hAnsi="Calibri" w:cs="Calibri"/>
          <w:sz w:val="24"/>
          <w:szCs w:val="24"/>
        </w:rPr>
        <w:t>ará</w:t>
      </w:r>
      <w:r>
        <w:rPr>
          <w:rFonts w:ascii="Calibri" w:eastAsia="Calibri" w:hAnsi="Calibri" w:cs="Calibri"/>
          <w:spacing w:val="2"/>
          <w:sz w:val="24"/>
          <w:szCs w:val="24"/>
        </w:rPr>
        <w:t xml:space="preserve"> </w:t>
      </w:r>
      <w:r>
        <w:rPr>
          <w:rFonts w:ascii="Calibri" w:eastAsia="Calibri" w:hAnsi="Calibri" w:cs="Calibri"/>
          <w:sz w:val="24"/>
          <w:szCs w:val="24"/>
        </w:rPr>
        <w:t>sa</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eci</w:t>
      </w:r>
      <w:r>
        <w:rPr>
          <w:rFonts w:ascii="Calibri" w:eastAsia="Calibri" w:hAnsi="Calibri" w:cs="Calibri"/>
          <w:spacing w:val="1"/>
          <w:sz w:val="24"/>
          <w:szCs w:val="24"/>
        </w:rPr>
        <w:t>b</w:t>
      </w:r>
      <w:r>
        <w:rPr>
          <w:rFonts w:ascii="Calibri" w:eastAsia="Calibri" w:hAnsi="Calibri" w:cs="Calibri"/>
          <w:sz w:val="24"/>
          <w:szCs w:val="24"/>
        </w:rPr>
        <w:t>ió</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vío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onfi</w:t>
      </w:r>
      <w:r>
        <w:rPr>
          <w:rFonts w:ascii="Calibri" w:eastAsia="Calibri" w:hAnsi="Calibri" w:cs="Calibri"/>
          <w:spacing w:val="1"/>
          <w:sz w:val="24"/>
          <w:szCs w:val="24"/>
        </w:rPr>
        <w:t>r</w:t>
      </w:r>
      <w:r>
        <w:rPr>
          <w:rFonts w:ascii="Calibri" w:eastAsia="Calibri" w:hAnsi="Calibri" w:cs="Calibri"/>
          <w:sz w:val="24"/>
          <w:szCs w:val="24"/>
        </w:rPr>
        <w:t>maci</w:t>
      </w:r>
      <w:r>
        <w:rPr>
          <w:rFonts w:ascii="Calibri" w:eastAsia="Calibri" w:hAnsi="Calibri" w:cs="Calibri"/>
          <w:spacing w:val="-2"/>
          <w:sz w:val="24"/>
          <w:szCs w:val="24"/>
        </w:rPr>
        <w:t>ó</w:t>
      </w:r>
      <w:r>
        <w:rPr>
          <w:rFonts w:ascii="Calibri" w:eastAsia="Calibri" w:hAnsi="Calibri" w:cs="Calibri"/>
          <w:sz w:val="24"/>
          <w:szCs w:val="24"/>
        </w:rPr>
        <w:t xml:space="preserve">n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escr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o.</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¿Cu</w:t>
      </w:r>
      <w:r>
        <w:rPr>
          <w:rFonts w:ascii="Calibri" w:eastAsia="Calibri" w:hAnsi="Calibri" w:cs="Calibri"/>
          <w:b/>
          <w:spacing w:val="-1"/>
          <w:sz w:val="24"/>
          <w:szCs w:val="24"/>
        </w:rPr>
        <w:t>á</w:t>
      </w:r>
      <w:r>
        <w:rPr>
          <w:rFonts w:ascii="Calibri" w:eastAsia="Calibri" w:hAnsi="Calibri" w:cs="Calibri"/>
          <w:b/>
          <w:spacing w:val="1"/>
          <w:sz w:val="24"/>
          <w:szCs w:val="24"/>
        </w:rPr>
        <w:t>nd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Se</w:t>
      </w:r>
      <w:r>
        <w:rPr>
          <w:rFonts w:ascii="Calibri" w:eastAsia="Calibri" w:hAnsi="Calibri" w:cs="Calibri"/>
          <w:b/>
          <w:spacing w:val="-1"/>
          <w:sz w:val="24"/>
          <w:szCs w:val="24"/>
        </w:rPr>
        <w:t xml:space="preserve"> Re</w:t>
      </w:r>
      <w:r>
        <w:rPr>
          <w:rFonts w:ascii="Calibri" w:eastAsia="Calibri" w:hAnsi="Calibri" w:cs="Calibri"/>
          <w:b/>
          <w:sz w:val="24"/>
          <w:szCs w:val="24"/>
        </w:rPr>
        <w:t>s</w:t>
      </w:r>
      <w:r>
        <w:rPr>
          <w:rFonts w:ascii="Calibri" w:eastAsia="Calibri" w:hAnsi="Calibri" w:cs="Calibri"/>
          <w:b/>
          <w:spacing w:val="1"/>
          <w:sz w:val="24"/>
          <w:szCs w:val="24"/>
        </w:rPr>
        <w:t>ol</w:t>
      </w:r>
      <w:r>
        <w:rPr>
          <w:rFonts w:ascii="Calibri" w:eastAsia="Calibri" w:hAnsi="Calibri" w:cs="Calibri"/>
          <w:b/>
          <w:sz w:val="24"/>
          <w:szCs w:val="24"/>
        </w:rPr>
        <w:t>v</w:t>
      </w:r>
      <w:r>
        <w:rPr>
          <w:rFonts w:ascii="Calibri" w:eastAsia="Calibri" w:hAnsi="Calibri" w:cs="Calibri"/>
          <w:b/>
          <w:spacing w:val="-2"/>
          <w:sz w:val="24"/>
          <w:szCs w:val="24"/>
        </w:rPr>
        <w:t>e</w:t>
      </w:r>
      <w:r>
        <w:rPr>
          <w:rFonts w:ascii="Calibri" w:eastAsia="Calibri" w:hAnsi="Calibri" w:cs="Calibri"/>
          <w:b/>
          <w:spacing w:val="1"/>
          <w:sz w:val="24"/>
          <w:szCs w:val="24"/>
        </w:rPr>
        <w:t>r</w:t>
      </w:r>
      <w:r>
        <w:rPr>
          <w:rFonts w:ascii="Calibri" w:eastAsia="Calibri" w:hAnsi="Calibri" w:cs="Calibri"/>
          <w:b/>
          <w:sz w:val="24"/>
          <w:szCs w:val="24"/>
        </w:rPr>
        <w:t>á</w:t>
      </w:r>
      <w:r>
        <w:rPr>
          <w:rFonts w:ascii="Calibri" w:eastAsia="Calibri" w:hAnsi="Calibri" w:cs="Calibri"/>
          <w:b/>
          <w:spacing w:val="-2"/>
          <w:sz w:val="24"/>
          <w:szCs w:val="24"/>
        </w:rPr>
        <w:t xml:space="preserve"> </w:t>
      </w:r>
      <w:r>
        <w:rPr>
          <w:rFonts w:ascii="Calibri" w:eastAsia="Calibri" w:hAnsi="Calibri" w:cs="Calibri"/>
          <w:b/>
          <w:spacing w:val="-1"/>
          <w:sz w:val="24"/>
          <w:szCs w:val="24"/>
        </w:rPr>
        <w:t>M</w:t>
      </w:r>
      <w:r>
        <w:rPr>
          <w:rFonts w:ascii="Calibri" w:eastAsia="Calibri" w:hAnsi="Calibri" w:cs="Calibri"/>
          <w:b/>
          <w:sz w:val="24"/>
          <w:szCs w:val="24"/>
        </w:rPr>
        <w:t>i</w:t>
      </w:r>
      <w:r>
        <w:rPr>
          <w:rFonts w:ascii="Calibri" w:eastAsia="Calibri" w:hAnsi="Calibri" w:cs="Calibri"/>
          <w:b/>
          <w:spacing w:val="2"/>
          <w:sz w:val="24"/>
          <w:szCs w:val="24"/>
        </w:rPr>
        <w:t xml:space="preserve"> </w:t>
      </w:r>
      <w:r>
        <w:rPr>
          <w:rFonts w:ascii="Calibri" w:eastAsia="Calibri" w:hAnsi="Calibri" w:cs="Calibri"/>
          <w:b/>
          <w:spacing w:val="1"/>
          <w:sz w:val="24"/>
          <w:szCs w:val="24"/>
        </w:rPr>
        <w:t>Qu</w:t>
      </w:r>
      <w:r>
        <w:rPr>
          <w:rFonts w:ascii="Calibri" w:eastAsia="Calibri" w:hAnsi="Calibri" w:cs="Calibri"/>
          <w:b/>
          <w:spacing w:val="-1"/>
          <w:sz w:val="24"/>
          <w:szCs w:val="24"/>
        </w:rPr>
        <w:t>e</w:t>
      </w:r>
      <w:r>
        <w:rPr>
          <w:rFonts w:ascii="Calibri" w:eastAsia="Calibri" w:hAnsi="Calibri" w:cs="Calibri"/>
          <w:b/>
          <w:spacing w:val="1"/>
          <w:sz w:val="24"/>
          <w:szCs w:val="24"/>
        </w:rPr>
        <w:t>j</w:t>
      </w:r>
      <w:r>
        <w:rPr>
          <w:rFonts w:ascii="Calibri" w:eastAsia="Calibri" w:hAnsi="Calibri" w:cs="Calibri"/>
          <w:b/>
          <w:spacing w:val="-1"/>
          <w:sz w:val="24"/>
          <w:szCs w:val="24"/>
        </w:rPr>
        <w:t>a</w:t>
      </w:r>
      <w:r>
        <w:rPr>
          <w:rFonts w:ascii="Calibri" w:eastAsia="Calibri" w:hAnsi="Calibri" w:cs="Calibri"/>
          <w:b/>
          <w:sz w:val="24"/>
          <w:szCs w:val="24"/>
        </w:rPr>
        <w:t>?</w:t>
      </w:r>
    </w:p>
    <w:p w:rsidR="00245E11" w:rsidRDefault="00FF503F">
      <w:pPr>
        <w:ind w:left="100" w:right="76"/>
        <w:jc w:val="both"/>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pacing w:val="-2"/>
          <w:sz w:val="24"/>
          <w:szCs w:val="24"/>
        </w:rPr>
        <w:t>o</w:t>
      </w:r>
      <w:r>
        <w:rPr>
          <w:rFonts w:ascii="Calibri" w:eastAsia="Calibri" w:hAnsi="Calibri" w:cs="Calibri"/>
          <w:sz w:val="24"/>
          <w:szCs w:val="24"/>
        </w:rPr>
        <w:t>mar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90</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 xml:space="preserve">ario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d</w:t>
      </w:r>
      <w:r>
        <w:rPr>
          <w:rFonts w:ascii="Calibri" w:eastAsia="Calibri" w:hAnsi="Calibri" w:cs="Calibri"/>
          <w:sz w:val="24"/>
          <w:szCs w:val="24"/>
        </w:rPr>
        <w:t>e la</w:t>
      </w:r>
      <w:r>
        <w:rPr>
          <w:rFonts w:ascii="Calibri" w:eastAsia="Calibri" w:hAnsi="Calibri" w:cs="Calibri"/>
          <w:spacing w:val="1"/>
          <w:sz w:val="24"/>
          <w:szCs w:val="24"/>
        </w:rPr>
        <w:t xml:space="preserve"> f</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pacing w:val="5"/>
          <w:sz w:val="24"/>
          <w:szCs w:val="24"/>
        </w:rPr>
        <w:t>o</w:t>
      </w:r>
      <w:r>
        <w:rPr>
          <w:rFonts w:ascii="Calibri" w:eastAsia="Calibri" w:hAnsi="Calibri" w:cs="Calibri"/>
          <w:sz w:val="24"/>
          <w:szCs w:val="24"/>
        </w:rPr>
        <w:t>. Los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z</w:t>
      </w:r>
      <w:r>
        <w:rPr>
          <w:rFonts w:ascii="Calibri" w:eastAsia="Calibri" w:hAnsi="Calibri" w:cs="Calibri"/>
          <w:sz w:val="24"/>
          <w:szCs w:val="24"/>
        </w:rPr>
        <w:t>os</w:t>
      </w:r>
      <w:r>
        <w:rPr>
          <w:rFonts w:ascii="Calibri" w:eastAsia="Calibri" w:hAnsi="Calibri" w:cs="Calibri"/>
          <w:spacing w:val="1"/>
          <w:sz w:val="24"/>
          <w:szCs w:val="24"/>
        </w:rPr>
        <w:t xml:space="preserve"> 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3"/>
          <w:sz w:val="24"/>
          <w:szCs w:val="24"/>
        </w:rPr>
        <w:t>x</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se</w:t>
      </w:r>
      <w:r>
        <w:rPr>
          <w:rFonts w:ascii="Calibri" w:eastAsia="Calibri" w:hAnsi="Calibri" w:cs="Calibri"/>
          <w:spacing w:val="-1"/>
          <w:sz w:val="24"/>
          <w:szCs w:val="24"/>
        </w:rPr>
        <w:t xml:space="preserve"> h</w:t>
      </w:r>
      <w:r>
        <w:rPr>
          <w:rFonts w:ascii="Calibri" w:eastAsia="Calibri" w:hAnsi="Calibri" w:cs="Calibri"/>
          <w:sz w:val="24"/>
          <w:szCs w:val="24"/>
        </w:rPr>
        <w:t>as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4</w:t>
      </w:r>
      <w:r>
        <w:rPr>
          <w:rFonts w:ascii="Calibri" w:eastAsia="Calibri" w:hAnsi="Calibri" w:cs="Calibri"/>
          <w:spacing w:val="1"/>
          <w:sz w:val="24"/>
          <w:szCs w:val="24"/>
        </w:rPr>
        <w:t xml:space="preserve"> d</w:t>
      </w:r>
      <w:r>
        <w:rPr>
          <w:rFonts w:ascii="Calibri" w:eastAsia="Calibri" w:hAnsi="Calibri" w:cs="Calibri"/>
          <w:spacing w:val="-2"/>
          <w:sz w:val="24"/>
          <w:szCs w:val="24"/>
        </w:rPr>
        <w:t>í</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ario si</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so</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sió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existe</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p>
    <w:p w:rsidR="00245E11" w:rsidRDefault="00FF503F">
      <w:pPr>
        <w:spacing w:before="55"/>
        <w:ind w:left="100" w:right="120"/>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ación 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raso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6"/>
          <w:sz w:val="24"/>
          <w:szCs w:val="24"/>
        </w:rPr>
        <w:t>o</w:t>
      </w:r>
      <w:r>
        <w:rPr>
          <w:rFonts w:ascii="Calibri" w:eastAsia="Calibri" w:hAnsi="Calibri" w:cs="Calibri"/>
          <w:sz w:val="24"/>
          <w:szCs w:val="24"/>
        </w:rPr>
        <w:t>. Un</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z w:val="24"/>
          <w:szCs w:val="24"/>
        </w:rPr>
        <w:t xml:space="preserve">raso </w:t>
      </w:r>
      <w:r>
        <w:rPr>
          <w:rFonts w:ascii="Calibri" w:eastAsia="Calibri" w:hAnsi="Calibri" w:cs="Calibri"/>
          <w:spacing w:val="1"/>
          <w:sz w:val="24"/>
          <w:szCs w:val="24"/>
        </w:rPr>
        <w:t>pud</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 es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q</w:t>
      </w:r>
      <w:r>
        <w:rPr>
          <w:rFonts w:ascii="Calibri" w:eastAsia="Calibri" w:hAnsi="Calibri" w:cs="Calibri"/>
          <w:spacing w:val="8"/>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ser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osi</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olv</w:t>
      </w:r>
      <w:r>
        <w:rPr>
          <w:rFonts w:ascii="Calibri" w:eastAsia="Calibri" w:hAnsi="Calibri" w:cs="Calibri"/>
          <w:spacing w:val="1"/>
          <w:sz w:val="24"/>
          <w:szCs w:val="24"/>
        </w:rPr>
        <w:t>e</w:t>
      </w:r>
      <w:r>
        <w:rPr>
          <w:rFonts w:ascii="Calibri" w:eastAsia="Calibri" w:hAnsi="Calibri" w:cs="Calibri"/>
          <w:sz w:val="24"/>
          <w:szCs w:val="24"/>
        </w:rPr>
        <w:t>r su</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tu</w:t>
      </w:r>
      <w:r>
        <w:rPr>
          <w:rFonts w:ascii="Calibri" w:eastAsia="Calibri" w:hAnsi="Calibri" w:cs="Calibri"/>
          <w:sz w:val="24"/>
          <w:szCs w:val="24"/>
        </w:rPr>
        <w:t>viera</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oco</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ás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m</w:t>
      </w:r>
      <w:r>
        <w:rPr>
          <w:rFonts w:ascii="Calibri" w:eastAsia="Calibri" w:hAnsi="Calibri" w:cs="Calibri"/>
          <w:spacing w:val="7"/>
          <w:sz w:val="24"/>
          <w:szCs w:val="24"/>
        </w:rPr>
        <w:t>p</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obt</w:t>
      </w:r>
      <w:r>
        <w:rPr>
          <w:rFonts w:ascii="Calibri" w:eastAsia="Calibri" w:hAnsi="Calibri" w:cs="Calibri"/>
          <w:spacing w:val="-1"/>
          <w:sz w:val="24"/>
          <w:szCs w:val="24"/>
        </w:rPr>
        <w:t>en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 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pacing w:val="-2"/>
          <w:sz w:val="24"/>
          <w:szCs w:val="24"/>
        </w:rPr>
        <w:t>ra</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vol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5"/>
          <w:sz w:val="24"/>
          <w:szCs w:val="24"/>
        </w:rPr>
        <w:t>s</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¿Co</w:t>
      </w:r>
      <w:r>
        <w:rPr>
          <w:rFonts w:ascii="Calibri" w:eastAsia="Calibri" w:hAnsi="Calibri" w:cs="Calibri"/>
          <w:b/>
          <w:spacing w:val="-1"/>
          <w:sz w:val="24"/>
          <w:szCs w:val="24"/>
        </w:rPr>
        <w:t>m</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Se</w:t>
      </w:r>
      <w:r>
        <w:rPr>
          <w:rFonts w:ascii="Calibri" w:eastAsia="Calibri" w:hAnsi="Calibri" w:cs="Calibri"/>
          <w:b/>
          <w:spacing w:val="-1"/>
          <w:sz w:val="24"/>
          <w:szCs w:val="24"/>
        </w:rPr>
        <w:t xml:space="preserve"> </w:t>
      </w:r>
      <w:r>
        <w:rPr>
          <w:rFonts w:ascii="Calibri" w:eastAsia="Calibri" w:hAnsi="Calibri" w:cs="Calibri"/>
          <w:b/>
          <w:sz w:val="24"/>
          <w:szCs w:val="24"/>
        </w:rPr>
        <w:t>Si</w:t>
      </w:r>
      <w:r>
        <w:rPr>
          <w:rFonts w:ascii="Calibri" w:eastAsia="Calibri" w:hAnsi="Calibri" w:cs="Calibri"/>
          <w:b/>
          <w:spacing w:val="1"/>
          <w:sz w:val="24"/>
          <w:szCs w:val="24"/>
        </w:rPr>
        <w:t xml:space="preserve"> </w:t>
      </w:r>
      <w:r>
        <w:rPr>
          <w:rFonts w:ascii="Calibri" w:eastAsia="Calibri" w:hAnsi="Calibri" w:cs="Calibri"/>
          <w:b/>
          <w:sz w:val="24"/>
          <w:szCs w:val="24"/>
        </w:rPr>
        <w:t>El Plan</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z w:val="24"/>
          <w:szCs w:val="24"/>
        </w:rPr>
        <w:t>l</w:t>
      </w:r>
      <w:r>
        <w:rPr>
          <w:rFonts w:ascii="Calibri" w:eastAsia="Calibri" w:hAnsi="Calibri" w:cs="Calibri"/>
          <w:b/>
          <w:spacing w:val="-3"/>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ond</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T</w:t>
      </w:r>
      <w:r>
        <w:rPr>
          <w:rFonts w:ascii="Calibri" w:eastAsia="Calibri" w:hAnsi="Calibri" w:cs="Calibri"/>
          <w:b/>
          <w:sz w:val="24"/>
          <w:szCs w:val="24"/>
        </w:rPr>
        <w:t>omo</w:t>
      </w:r>
      <w:r>
        <w:rPr>
          <w:rFonts w:ascii="Calibri" w:eastAsia="Calibri" w:hAnsi="Calibri" w:cs="Calibri"/>
          <w:b/>
          <w:spacing w:val="-1"/>
          <w:sz w:val="24"/>
          <w:szCs w:val="24"/>
        </w:rPr>
        <w:t xml:space="preserve"> </w:t>
      </w:r>
      <w:r>
        <w:rPr>
          <w:rFonts w:ascii="Calibri" w:eastAsia="Calibri" w:hAnsi="Calibri" w:cs="Calibri"/>
          <w:b/>
          <w:sz w:val="24"/>
          <w:szCs w:val="24"/>
        </w:rPr>
        <w:t>Una D</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ó</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z w:val="24"/>
          <w:szCs w:val="24"/>
        </w:rPr>
        <w:t>So</w:t>
      </w:r>
      <w:r>
        <w:rPr>
          <w:rFonts w:ascii="Calibri" w:eastAsia="Calibri" w:hAnsi="Calibri" w:cs="Calibri"/>
          <w:b/>
          <w:spacing w:val="-2"/>
          <w:sz w:val="24"/>
          <w:szCs w:val="24"/>
        </w:rPr>
        <w:t>b</w:t>
      </w:r>
      <w:r>
        <w:rPr>
          <w:rFonts w:ascii="Calibri" w:eastAsia="Calibri" w:hAnsi="Calibri" w:cs="Calibri"/>
          <w:b/>
          <w:spacing w:val="1"/>
          <w:sz w:val="24"/>
          <w:szCs w:val="24"/>
        </w:rPr>
        <w:t>r</w:t>
      </w:r>
      <w:r>
        <w:rPr>
          <w:rFonts w:ascii="Calibri" w:eastAsia="Calibri" w:hAnsi="Calibri" w:cs="Calibri"/>
          <w:b/>
          <w:sz w:val="24"/>
          <w:szCs w:val="24"/>
        </w:rPr>
        <w:t xml:space="preserve">e </w:t>
      </w:r>
      <w:r>
        <w:rPr>
          <w:rFonts w:ascii="Calibri" w:eastAsia="Calibri" w:hAnsi="Calibri" w:cs="Calibri"/>
          <w:b/>
          <w:spacing w:val="-1"/>
          <w:sz w:val="24"/>
          <w:szCs w:val="24"/>
        </w:rPr>
        <w:t>M</w:t>
      </w:r>
      <w:r>
        <w:rPr>
          <w:rFonts w:ascii="Calibri" w:eastAsia="Calibri" w:hAnsi="Calibri" w:cs="Calibri"/>
          <w:b/>
          <w:sz w:val="24"/>
          <w:szCs w:val="24"/>
        </w:rPr>
        <w:t>i</w:t>
      </w:r>
      <w:r>
        <w:rPr>
          <w:rFonts w:ascii="Calibri" w:eastAsia="Calibri" w:hAnsi="Calibri" w:cs="Calibri"/>
          <w:b/>
          <w:spacing w:val="-1"/>
          <w:sz w:val="24"/>
          <w:szCs w:val="24"/>
        </w:rPr>
        <w:t xml:space="preserve"> </w:t>
      </w:r>
      <w:r>
        <w:rPr>
          <w:rFonts w:ascii="Calibri" w:eastAsia="Calibri" w:hAnsi="Calibri" w:cs="Calibri"/>
          <w:b/>
          <w:spacing w:val="1"/>
          <w:sz w:val="24"/>
          <w:szCs w:val="24"/>
        </w:rPr>
        <w:t>Qu</w:t>
      </w:r>
      <w:r>
        <w:rPr>
          <w:rFonts w:ascii="Calibri" w:eastAsia="Calibri" w:hAnsi="Calibri" w:cs="Calibri"/>
          <w:b/>
          <w:spacing w:val="-1"/>
          <w:sz w:val="24"/>
          <w:szCs w:val="24"/>
        </w:rPr>
        <w:t>e</w:t>
      </w:r>
      <w:r>
        <w:rPr>
          <w:rFonts w:ascii="Calibri" w:eastAsia="Calibri" w:hAnsi="Calibri" w:cs="Calibri"/>
          <w:b/>
          <w:spacing w:val="1"/>
          <w:sz w:val="24"/>
          <w:szCs w:val="24"/>
        </w:rPr>
        <w:t>j</w:t>
      </w:r>
      <w:r>
        <w:rPr>
          <w:rFonts w:ascii="Calibri" w:eastAsia="Calibri" w:hAnsi="Calibri" w:cs="Calibri"/>
          <w:b/>
          <w:spacing w:val="-1"/>
          <w:sz w:val="24"/>
          <w:szCs w:val="24"/>
        </w:rPr>
        <w:t>a</w:t>
      </w:r>
      <w:r>
        <w:rPr>
          <w:rFonts w:ascii="Calibri" w:eastAsia="Calibri" w:hAnsi="Calibri" w:cs="Calibri"/>
          <w:b/>
          <w:sz w:val="24"/>
          <w:szCs w:val="24"/>
        </w:rPr>
        <w:t>?</w:t>
      </w:r>
    </w:p>
    <w:p w:rsidR="00245E11" w:rsidRDefault="00FF503F">
      <w:pPr>
        <w:ind w:left="100" w:right="231"/>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d</w:t>
      </w:r>
      <w:r>
        <w:rPr>
          <w:rFonts w:ascii="Calibri" w:eastAsia="Calibri" w:hAnsi="Calibri" w:cs="Calibri"/>
          <w:sz w:val="24"/>
          <w:szCs w:val="24"/>
        </w:rPr>
        <w:t>ecisi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6"/>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 le</w:t>
      </w:r>
      <w:r>
        <w:rPr>
          <w:rFonts w:ascii="Calibri" w:eastAsia="Calibri" w:hAnsi="Calibri" w:cs="Calibri"/>
          <w:spacing w:val="1"/>
          <w:sz w:val="24"/>
          <w:szCs w:val="24"/>
        </w:rPr>
        <w:t xml:space="preserve"> </w:t>
      </w:r>
      <w:r>
        <w:rPr>
          <w:rFonts w:ascii="Calibri" w:eastAsia="Calibri" w:hAnsi="Calibri" w:cs="Calibri"/>
          <w:sz w:val="24"/>
          <w:szCs w:val="24"/>
        </w:rPr>
        <w:t>avisa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3"/>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w:t>
      </w:r>
      <w:r>
        <w:rPr>
          <w:rFonts w:ascii="Calibri" w:eastAsia="Calibri" w:hAnsi="Calibri" w:cs="Calibri"/>
          <w:spacing w:val="-2"/>
          <w:sz w:val="24"/>
          <w:szCs w:val="24"/>
        </w:rPr>
        <w:t>i</w:t>
      </w:r>
      <w:r>
        <w:rPr>
          <w:rFonts w:ascii="Calibri" w:eastAsia="Calibri" w:hAnsi="Calibri" w:cs="Calibri"/>
          <w:sz w:val="24"/>
          <w:szCs w:val="24"/>
        </w:rPr>
        <w:t>sió</w:t>
      </w:r>
      <w:r>
        <w:rPr>
          <w:rFonts w:ascii="Calibri" w:eastAsia="Calibri" w:hAnsi="Calibri" w:cs="Calibri"/>
          <w:spacing w:val="5"/>
          <w:sz w:val="24"/>
          <w:szCs w:val="24"/>
        </w:rPr>
        <w:t>n</w:t>
      </w:r>
      <w:r>
        <w:rPr>
          <w:rFonts w:ascii="Calibri" w:eastAsia="Calibri" w:hAnsi="Calibri" w:cs="Calibri"/>
          <w:sz w:val="24"/>
          <w:szCs w:val="24"/>
        </w:rPr>
        <w:t>. Si</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l</w:t>
      </w:r>
      <w:r>
        <w:rPr>
          <w:rFonts w:ascii="Calibri" w:eastAsia="Calibri" w:hAnsi="Calibri" w:cs="Calibri"/>
          <w:sz w:val="24"/>
          <w:szCs w:val="24"/>
        </w:rPr>
        <w:t xml:space="preserve">an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avisa a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 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alg</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em</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vers</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avisa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6"/>
          <w:sz w:val="24"/>
          <w:szCs w:val="24"/>
        </w:rPr>
        <w:t>o</w:t>
      </w:r>
      <w:r>
        <w:rPr>
          <w:rFonts w:ascii="Calibri" w:eastAsia="Calibri" w:hAnsi="Calibri" w:cs="Calibri"/>
          <w:spacing w:val="1"/>
          <w:sz w:val="24"/>
          <w:szCs w:val="24"/>
        </w:rPr>
        <w:t>b</w:t>
      </w:r>
      <w:r>
        <w:rPr>
          <w:rFonts w:ascii="Calibri" w:eastAsia="Calibri" w:hAnsi="Calibri" w:cs="Calibri"/>
          <w:sz w:val="24"/>
          <w:szCs w:val="24"/>
        </w:rPr>
        <w:t>re su</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rcial</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al.  </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2"/>
          <w:sz w:val="24"/>
          <w:szCs w:val="24"/>
        </w:rPr>
        <w:t>o</w:t>
      </w:r>
      <w:r>
        <w:rPr>
          <w:rFonts w:ascii="Calibri" w:eastAsia="Calibri" w:hAnsi="Calibri" w:cs="Calibri"/>
          <w:sz w:val="24"/>
          <w:szCs w:val="24"/>
        </w:rPr>
        <w:t>rcio</w:t>
      </w:r>
      <w:r>
        <w:rPr>
          <w:rFonts w:ascii="Calibri" w:eastAsia="Calibri" w:hAnsi="Calibri" w:cs="Calibri"/>
          <w:spacing w:val="1"/>
          <w:sz w:val="24"/>
          <w:szCs w:val="24"/>
        </w:rPr>
        <w:t>n</w:t>
      </w:r>
      <w:r>
        <w:rPr>
          <w:rFonts w:ascii="Calibri" w:eastAsia="Calibri" w:hAnsi="Calibri" w:cs="Calibri"/>
          <w:sz w:val="24"/>
          <w:szCs w:val="24"/>
        </w:rPr>
        <w:t xml:space="preserve">ara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e</w:t>
      </w:r>
      <w:r>
        <w:rPr>
          <w:rFonts w:ascii="Calibri" w:eastAsia="Calibri" w:hAnsi="Calibri" w:cs="Calibri"/>
          <w:sz w:val="24"/>
          <w:szCs w:val="24"/>
        </w:rPr>
        <w:t>rmi</w:t>
      </w:r>
      <w:r>
        <w:rPr>
          <w:rFonts w:ascii="Calibri" w:eastAsia="Calibri" w:hAnsi="Calibri" w:cs="Calibri"/>
          <w:spacing w:val="2"/>
          <w:sz w:val="24"/>
          <w:szCs w:val="24"/>
        </w:rPr>
        <w:t>n</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z w:val="24"/>
          <w:szCs w:val="24"/>
        </w:rPr>
        <w:t xml:space="preserve">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ver</w:t>
      </w:r>
      <w:r>
        <w:rPr>
          <w:rFonts w:ascii="Calibri" w:eastAsia="Calibri" w:hAnsi="Calibri" w:cs="Calibri"/>
          <w:spacing w:val="-2"/>
          <w:sz w:val="24"/>
          <w:szCs w:val="24"/>
        </w:rPr>
        <w:t>s</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en la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en la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ire</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z</w:t>
      </w:r>
      <w:r>
        <w:rPr>
          <w:rFonts w:ascii="Calibri" w:eastAsia="Calibri" w:hAnsi="Calibri" w:cs="Calibri"/>
          <w:sz w:val="24"/>
          <w:szCs w:val="24"/>
        </w:rPr>
        <w:t>o.</w:t>
      </w:r>
    </w:p>
    <w:p w:rsidR="00245E11" w:rsidRDefault="00245E11">
      <w:pPr>
        <w:spacing w:before="12"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Ha</w:t>
      </w:r>
      <w:r>
        <w:rPr>
          <w:rFonts w:ascii="Calibri" w:eastAsia="Calibri" w:hAnsi="Calibri" w:cs="Calibri"/>
          <w:b/>
          <w:sz w:val="24"/>
          <w:szCs w:val="24"/>
        </w:rPr>
        <w:t xml:space="preserve">y Una Fecha </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z w:val="24"/>
          <w:szCs w:val="24"/>
        </w:rPr>
        <w:t>te</w:t>
      </w:r>
      <w:r>
        <w:rPr>
          <w:rFonts w:ascii="Calibri" w:eastAsia="Calibri" w:hAnsi="Calibri" w:cs="Calibri"/>
          <w:b/>
          <w:spacing w:val="1"/>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a Pr</w:t>
      </w:r>
      <w:r>
        <w:rPr>
          <w:rFonts w:ascii="Calibri" w:eastAsia="Calibri" w:hAnsi="Calibri" w:cs="Calibri"/>
          <w:b/>
          <w:spacing w:val="-1"/>
          <w:sz w:val="24"/>
          <w:szCs w:val="24"/>
        </w:rPr>
        <w:t>e</w:t>
      </w:r>
      <w:r>
        <w:rPr>
          <w:rFonts w:ascii="Calibri" w:eastAsia="Calibri" w:hAnsi="Calibri" w:cs="Calibri"/>
          <w:b/>
          <w:sz w:val="24"/>
          <w:szCs w:val="24"/>
        </w:rPr>
        <w:t>sen</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z w:val="24"/>
          <w:szCs w:val="24"/>
        </w:rPr>
        <w:t xml:space="preserve">Una </w:t>
      </w:r>
      <w:r>
        <w:rPr>
          <w:rFonts w:ascii="Calibri" w:eastAsia="Calibri" w:hAnsi="Calibri" w:cs="Calibri"/>
          <w:b/>
          <w:spacing w:val="-1"/>
          <w:sz w:val="24"/>
          <w:szCs w:val="24"/>
        </w:rPr>
        <w:t>Q</w:t>
      </w:r>
      <w:r>
        <w:rPr>
          <w:rFonts w:ascii="Calibri" w:eastAsia="Calibri" w:hAnsi="Calibri" w:cs="Calibri"/>
          <w:b/>
          <w:spacing w:val="1"/>
          <w:sz w:val="24"/>
          <w:szCs w:val="24"/>
        </w:rPr>
        <w:t>u</w:t>
      </w:r>
      <w:r>
        <w:rPr>
          <w:rFonts w:ascii="Calibri" w:eastAsia="Calibri" w:hAnsi="Calibri" w:cs="Calibri"/>
          <w:b/>
          <w:spacing w:val="-1"/>
          <w:sz w:val="24"/>
          <w:szCs w:val="24"/>
        </w:rPr>
        <w:t>e</w:t>
      </w:r>
      <w:r>
        <w:rPr>
          <w:rFonts w:ascii="Calibri" w:eastAsia="Calibri" w:hAnsi="Calibri" w:cs="Calibri"/>
          <w:b/>
          <w:spacing w:val="1"/>
          <w:sz w:val="24"/>
          <w:szCs w:val="24"/>
        </w:rPr>
        <w:t>j</w:t>
      </w:r>
      <w:r>
        <w:rPr>
          <w:rFonts w:ascii="Calibri" w:eastAsia="Calibri" w:hAnsi="Calibri" w:cs="Calibri"/>
          <w:b/>
          <w:spacing w:val="-1"/>
          <w:sz w:val="24"/>
          <w:szCs w:val="24"/>
        </w:rPr>
        <w:t>a</w:t>
      </w:r>
      <w:r>
        <w:rPr>
          <w:rFonts w:ascii="Calibri" w:eastAsia="Calibri" w:hAnsi="Calibri" w:cs="Calibri"/>
          <w:b/>
          <w:sz w:val="24"/>
          <w:szCs w:val="24"/>
        </w:rPr>
        <w:t>?</w:t>
      </w:r>
    </w:p>
    <w:p w:rsidR="00245E11" w:rsidRDefault="00FF503F">
      <w:pPr>
        <w:ind w:left="100"/>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qu</w:t>
      </w:r>
      <w:r>
        <w:rPr>
          <w:rFonts w:ascii="Calibri" w:eastAsia="Calibri" w:hAnsi="Calibri" w:cs="Calibri"/>
          <w:sz w:val="24"/>
          <w:szCs w:val="24"/>
        </w:rPr>
        <w:t>ier</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p>
    <w:p w:rsidR="00245E11" w:rsidRDefault="00245E11">
      <w:pPr>
        <w:spacing w:before="1" w:line="140" w:lineRule="exact"/>
        <w:rPr>
          <w:sz w:val="14"/>
          <w:szCs w:val="14"/>
        </w:rPr>
      </w:pPr>
    </w:p>
    <w:p w:rsidR="00245E11" w:rsidRDefault="00245E11">
      <w:pPr>
        <w:spacing w:line="200" w:lineRule="exact"/>
      </w:pPr>
    </w:p>
    <w:p w:rsidR="00245E11" w:rsidRPr="0041785A" w:rsidRDefault="00FF503F">
      <w:pPr>
        <w:ind w:left="1893"/>
        <w:rPr>
          <w:rFonts w:ascii="Calibri Light" w:eastAsia="Calibri Light" w:hAnsi="Calibri Light" w:cs="Calibri Light"/>
          <w:b/>
          <w:sz w:val="28"/>
          <w:szCs w:val="28"/>
        </w:rPr>
      </w:pPr>
      <w:r w:rsidRPr="0041785A">
        <w:rPr>
          <w:rFonts w:ascii="Calibri Light" w:eastAsia="Calibri Light" w:hAnsi="Calibri Light" w:cs="Calibri Light"/>
          <w:b/>
          <w:spacing w:val="-3"/>
          <w:sz w:val="28"/>
          <w:szCs w:val="28"/>
        </w:rPr>
        <w:t>E</w:t>
      </w:r>
      <w:r w:rsidRPr="0041785A">
        <w:rPr>
          <w:rFonts w:ascii="Calibri Light" w:eastAsia="Calibri Light" w:hAnsi="Calibri Light" w:cs="Calibri Light"/>
          <w:b/>
          <w:sz w:val="28"/>
          <w:szCs w:val="28"/>
        </w:rPr>
        <w:t>L</w:t>
      </w:r>
      <w:r w:rsidRPr="0041785A">
        <w:rPr>
          <w:rFonts w:ascii="Calibri Light" w:eastAsia="Calibri Light" w:hAnsi="Calibri Light" w:cs="Calibri Light"/>
          <w:b/>
          <w:spacing w:val="-3"/>
          <w:sz w:val="28"/>
          <w:szCs w:val="28"/>
        </w:rPr>
        <w:t xml:space="preserve"> PR</w:t>
      </w:r>
      <w:r w:rsidRPr="0041785A">
        <w:rPr>
          <w:rFonts w:ascii="Calibri Light" w:eastAsia="Calibri Light" w:hAnsi="Calibri Light" w:cs="Calibri Light"/>
          <w:b/>
          <w:spacing w:val="-4"/>
          <w:sz w:val="28"/>
          <w:szCs w:val="28"/>
        </w:rPr>
        <w:t>O</w:t>
      </w:r>
      <w:r w:rsidRPr="0041785A">
        <w:rPr>
          <w:rFonts w:ascii="Calibri Light" w:eastAsia="Calibri Light" w:hAnsi="Calibri Light" w:cs="Calibri Light"/>
          <w:b/>
          <w:spacing w:val="-1"/>
          <w:sz w:val="28"/>
          <w:szCs w:val="28"/>
        </w:rPr>
        <w:t>C</w:t>
      </w:r>
      <w:r w:rsidRPr="0041785A">
        <w:rPr>
          <w:rFonts w:ascii="Calibri Light" w:eastAsia="Calibri Light" w:hAnsi="Calibri Light" w:cs="Calibri Light"/>
          <w:b/>
          <w:spacing w:val="-3"/>
          <w:sz w:val="28"/>
          <w:szCs w:val="28"/>
        </w:rPr>
        <w:t>E</w:t>
      </w:r>
      <w:r w:rsidRPr="0041785A">
        <w:rPr>
          <w:rFonts w:ascii="Calibri Light" w:eastAsia="Calibri Light" w:hAnsi="Calibri Light" w:cs="Calibri Light"/>
          <w:b/>
          <w:spacing w:val="-2"/>
          <w:sz w:val="28"/>
          <w:szCs w:val="28"/>
        </w:rPr>
        <w:t>S</w:t>
      </w:r>
      <w:r w:rsidRPr="0041785A">
        <w:rPr>
          <w:rFonts w:ascii="Calibri Light" w:eastAsia="Calibri Light" w:hAnsi="Calibri Light" w:cs="Calibri Light"/>
          <w:b/>
          <w:sz w:val="28"/>
          <w:szCs w:val="28"/>
        </w:rPr>
        <w:t>O</w:t>
      </w:r>
      <w:r w:rsidRPr="0041785A">
        <w:rPr>
          <w:rFonts w:ascii="Calibri Light" w:eastAsia="Calibri Light" w:hAnsi="Calibri Light" w:cs="Calibri Light"/>
          <w:b/>
          <w:spacing w:val="-7"/>
          <w:sz w:val="28"/>
          <w:szCs w:val="28"/>
        </w:rPr>
        <w:t xml:space="preserve"> </w:t>
      </w:r>
      <w:r w:rsidRPr="0041785A">
        <w:rPr>
          <w:rFonts w:ascii="Calibri Light" w:eastAsia="Calibri Light" w:hAnsi="Calibri Light" w:cs="Calibri Light"/>
          <w:b/>
          <w:spacing w:val="-3"/>
          <w:sz w:val="28"/>
          <w:szCs w:val="28"/>
        </w:rPr>
        <w:t>D</w:t>
      </w:r>
      <w:r w:rsidRPr="0041785A">
        <w:rPr>
          <w:rFonts w:ascii="Calibri Light" w:eastAsia="Calibri Light" w:hAnsi="Calibri Light" w:cs="Calibri Light"/>
          <w:b/>
          <w:sz w:val="28"/>
          <w:szCs w:val="28"/>
        </w:rPr>
        <w:t>E</w:t>
      </w:r>
      <w:r w:rsidRPr="0041785A">
        <w:rPr>
          <w:rFonts w:ascii="Calibri Light" w:eastAsia="Calibri Light" w:hAnsi="Calibri Light" w:cs="Calibri Light"/>
          <w:b/>
          <w:spacing w:val="-4"/>
          <w:sz w:val="28"/>
          <w:szCs w:val="28"/>
        </w:rPr>
        <w:t xml:space="preserve"> </w:t>
      </w:r>
      <w:r w:rsidRPr="0041785A">
        <w:rPr>
          <w:rFonts w:ascii="Calibri Light" w:eastAsia="Calibri Light" w:hAnsi="Calibri Light" w:cs="Calibri Light"/>
          <w:b/>
          <w:spacing w:val="-2"/>
          <w:sz w:val="28"/>
          <w:szCs w:val="28"/>
        </w:rPr>
        <w:t>A</w:t>
      </w:r>
      <w:r w:rsidRPr="0041785A">
        <w:rPr>
          <w:rFonts w:ascii="Calibri Light" w:eastAsia="Calibri Light" w:hAnsi="Calibri Light" w:cs="Calibri Light"/>
          <w:b/>
          <w:spacing w:val="-3"/>
          <w:sz w:val="28"/>
          <w:szCs w:val="28"/>
        </w:rPr>
        <w:t>PE</w:t>
      </w:r>
      <w:r w:rsidRPr="0041785A">
        <w:rPr>
          <w:rFonts w:ascii="Calibri Light" w:eastAsia="Calibri Light" w:hAnsi="Calibri Light" w:cs="Calibri Light"/>
          <w:b/>
          <w:spacing w:val="-5"/>
          <w:sz w:val="28"/>
          <w:szCs w:val="28"/>
        </w:rPr>
        <w:t>L</w:t>
      </w:r>
      <w:r w:rsidRPr="0041785A">
        <w:rPr>
          <w:rFonts w:ascii="Calibri Light" w:eastAsia="Calibri Light" w:hAnsi="Calibri Light" w:cs="Calibri Light"/>
          <w:b/>
          <w:spacing w:val="-2"/>
          <w:sz w:val="28"/>
          <w:szCs w:val="28"/>
        </w:rPr>
        <w:t>A</w:t>
      </w:r>
      <w:r w:rsidRPr="0041785A">
        <w:rPr>
          <w:rFonts w:ascii="Calibri Light" w:eastAsia="Calibri Light" w:hAnsi="Calibri Light" w:cs="Calibri Light"/>
          <w:b/>
          <w:spacing w:val="-1"/>
          <w:sz w:val="28"/>
          <w:szCs w:val="28"/>
        </w:rPr>
        <w:t>CI</w:t>
      </w:r>
      <w:r w:rsidRPr="0041785A">
        <w:rPr>
          <w:rFonts w:ascii="Calibri Light" w:eastAsia="Calibri Light" w:hAnsi="Calibri Light" w:cs="Calibri Light"/>
          <w:b/>
          <w:spacing w:val="-4"/>
          <w:sz w:val="28"/>
          <w:szCs w:val="28"/>
        </w:rPr>
        <w:t>O</w:t>
      </w:r>
      <w:r w:rsidRPr="0041785A">
        <w:rPr>
          <w:rFonts w:ascii="Calibri Light" w:eastAsia="Calibri Light" w:hAnsi="Calibri Light" w:cs="Calibri Light"/>
          <w:b/>
          <w:sz w:val="28"/>
          <w:szCs w:val="28"/>
        </w:rPr>
        <w:t>N</w:t>
      </w:r>
      <w:r w:rsidRPr="0041785A">
        <w:rPr>
          <w:rFonts w:ascii="Calibri Light" w:eastAsia="Calibri Light" w:hAnsi="Calibri Light" w:cs="Calibri Light"/>
          <w:b/>
          <w:spacing w:val="-5"/>
          <w:sz w:val="28"/>
          <w:szCs w:val="28"/>
        </w:rPr>
        <w:t xml:space="preserve"> </w:t>
      </w:r>
      <w:r w:rsidRPr="0041785A">
        <w:rPr>
          <w:rFonts w:ascii="Calibri Light" w:eastAsia="Calibri Light" w:hAnsi="Calibri Light" w:cs="Calibri Light"/>
          <w:b/>
          <w:spacing w:val="-2"/>
          <w:sz w:val="28"/>
          <w:szCs w:val="28"/>
        </w:rPr>
        <w:t>(</w:t>
      </w:r>
      <w:r w:rsidRPr="0041785A">
        <w:rPr>
          <w:rFonts w:ascii="Calibri Light" w:eastAsia="Calibri Light" w:hAnsi="Calibri Light" w:cs="Calibri Light"/>
          <w:b/>
          <w:spacing w:val="-3"/>
          <w:sz w:val="28"/>
          <w:szCs w:val="28"/>
        </w:rPr>
        <w:t>Es</w:t>
      </w:r>
      <w:r w:rsidRPr="0041785A">
        <w:rPr>
          <w:rFonts w:ascii="Calibri Light" w:eastAsia="Calibri Light" w:hAnsi="Calibri Light" w:cs="Calibri Light"/>
          <w:b/>
          <w:spacing w:val="-1"/>
          <w:sz w:val="28"/>
          <w:szCs w:val="28"/>
        </w:rPr>
        <w:t>t</w:t>
      </w:r>
      <w:r w:rsidRPr="0041785A">
        <w:rPr>
          <w:rFonts w:ascii="Calibri Light" w:eastAsia="Calibri Light" w:hAnsi="Calibri Light" w:cs="Calibri Light"/>
          <w:b/>
          <w:spacing w:val="-5"/>
          <w:sz w:val="28"/>
          <w:szCs w:val="28"/>
        </w:rPr>
        <w:t>á</w:t>
      </w:r>
      <w:r w:rsidRPr="0041785A">
        <w:rPr>
          <w:rFonts w:ascii="Calibri Light" w:eastAsia="Calibri Light" w:hAnsi="Calibri Light" w:cs="Calibri Light"/>
          <w:b/>
          <w:spacing w:val="-2"/>
          <w:sz w:val="28"/>
          <w:szCs w:val="28"/>
        </w:rPr>
        <w:t>nd</w:t>
      </w:r>
      <w:r w:rsidRPr="0041785A">
        <w:rPr>
          <w:rFonts w:ascii="Calibri Light" w:eastAsia="Calibri Light" w:hAnsi="Calibri Light" w:cs="Calibri Light"/>
          <w:b/>
          <w:spacing w:val="-5"/>
          <w:sz w:val="28"/>
          <w:szCs w:val="28"/>
        </w:rPr>
        <w:t>a</w:t>
      </w:r>
      <w:r w:rsidRPr="0041785A">
        <w:rPr>
          <w:rFonts w:ascii="Calibri Light" w:eastAsia="Calibri Light" w:hAnsi="Calibri Light" w:cs="Calibri Light"/>
          <w:b/>
          <w:sz w:val="28"/>
          <w:szCs w:val="28"/>
        </w:rPr>
        <w:t>r</w:t>
      </w:r>
      <w:r w:rsidRPr="0041785A">
        <w:rPr>
          <w:rFonts w:ascii="Calibri Light" w:eastAsia="Calibri Light" w:hAnsi="Calibri Light" w:cs="Calibri Light"/>
          <w:b/>
          <w:spacing w:val="-4"/>
          <w:sz w:val="28"/>
          <w:szCs w:val="28"/>
        </w:rPr>
        <w:t xml:space="preserve"> </w:t>
      </w:r>
      <w:r w:rsidRPr="0041785A">
        <w:rPr>
          <w:rFonts w:ascii="Calibri Light" w:eastAsia="Calibri Light" w:hAnsi="Calibri Light" w:cs="Calibri Light"/>
          <w:b/>
          <w:sz w:val="28"/>
          <w:szCs w:val="28"/>
        </w:rPr>
        <w:t>y</w:t>
      </w:r>
      <w:r w:rsidRPr="0041785A">
        <w:rPr>
          <w:rFonts w:ascii="Calibri Light" w:eastAsia="Calibri Light" w:hAnsi="Calibri Light" w:cs="Calibri Light"/>
          <w:b/>
          <w:spacing w:val="-2"/>
          <w:sz w:val="28"/>
          <w:szCs w:val="28"/>
        </w:rPr>
        <w:t xml:space="preserve"> </w:t>
      </w:r>
      <w:r w:rsidRPr="0041785A">
        <w:rPr>
          <w:rFonts w:ascii="Calibri Light" w:eastAsia="Calibri Light" w:hAnsi="Calibri Light" w:cs="Calibri Light"/>
          <w:b/>
          <w:spacing w:val="-5"/>
          <w:sz w:val="28"/>
          <w:szCs w:val="28"/>
        </w:rPr>
        <w:t>A</w:t>
      </w:r>
      <w:r w:rsidRPr="0041785A">
        <w:rPr>
          <w:rFonts w:ascii="Calibri Light" w:eastAsia="Calibri Light" w:hAnsi="Calibri Light" w:cs="Calibri Light"/>
          <w:b/>
          <w:spacing w:val="-4"/>
          <w:sz w:val="28"/>
          <w:szCs w:val="28"/>
        </w:rPr>
        <w:t>p</w:t>
      </w:r>
      <w:r w:rsidRPr="0041785A">
        <w:rPr>
          <w:rFonts w:ascii="Calibri Light" w:eastAsia="Calibri Light" w:hAnsi="Calibri Light" w:cs="Calibri Light"/>
          <w:b/>
          <w:spacing w:val="-1"/>
          <w:sz w:val="28"/>
          <w:szCs w:val="28"/>
        </w:rPr>
        <w:t>r</w:t>
      </w:r>
      <w:r w:rsidRPr="0041785A">
        <w:rPr>
          <w:rFonts w:ascii="Calibri Light" w:eastAsia="Calibri Light" w:hAnsi="Calibri Light" w:cs="Calibri Light"/>
          <w:b/>
          <w:spacing w:val="-2"/>
          <w:sz w:val="28"/>
          <w:szCs w:val="28"/>
        </w:rPr>
        <w:t>e</w:t>
      </w:r>
      <w:r w:rsidRPr="0041785A">
        <w:rPr>
          <w:rFonts w:ascii="Calibri Light" w:eastAsia="Calibri Light" w:hAnsi="Calibri Light" w:cs="Calibri Light"/>
          <w:b/>
          <w:spacing w:val="-3"/>
          <w:sz w:val="28"/>
          <w:szCs w:val="28"/>
        </w:rPr>
        <w:t>s</w:t>
      </w:r>
      <w:r w:rsidRPr="0041785A">
        <w:rPr>
          <w:rFonts w:ascii="Calibri Light" w:eastAsia="Calibri Light" w:hAnsi="Calibri Light" w:cs="Calibri Light"/>
          <w:b/>
          <w:spacing w:val="-4"/>
          <w:sz w:val="28"/>
          <w:szCs w:val="28"/>
        </w:rPr>
        <w:t>u</w:t>
      </w:r>
      <w:r w:rsidRPr="0041785A">
        <w:rPr>
          <w:rFonts w:ascii="Calibri Light" w:eastAsia="Calibri Light" w:hAnsi="Calibri Light" w:cs="Calibri Light"/>
          <w:b/>
          <w:spacing w:val="-1"/>
          <w:sz w:val="28"/>
          <w:szCs w:val="28"/>
        </w:rPr>
        <w:t>r</w:t>
      </w:r>
      <w:r w:rsidRPr="0041785A">
        <w:rPr>
          <w:rFonts w:ascii="Calibri Light" w:eastAsia="Calibri Light" w:hAnsi="Calibri Light" w:cs="Calibri Light"/>
          <w:b/>
          <w:spacing w:val="-2"/>
          <w:sz w:val="28"/>
          <w:szCs w:val="28"/>
        </w:rPr>
        <w:t>ada</w:t>
      </w:r>
      <w:r w:rsidRPr="0041785A">
        <w:rPr>
          <w:rFonts w:ascii="Calibri Light" w:eastAsia="Calibri Light" w:hAnsi="Calibri Light" w:cs="Calibri Light"/>
          <w:b/>
          <w:sz w:val="28"/>
          <w:szCs w:val="28"/>
        </w:rPr>
        <w:t>)</w:t>
      </w:r>
    </w:p>
    <w:p w:rsidR="00245E11" w:rsidRDefault="00245E11">
      <w:pPr>
        <w:spacing w:before="15" w:line="280" w:lineRule="exact"/>
        <w:rPr>
          <w:sz w:val="28"/>
          <w:szCs w:val="28"/>
        </w:rPr>
      </w:pPr>
    </w:p>
    <w:p w:rsidR="00245E11" w:rsidRDefault="00FF503F">
      <w:pPr>
        <w:ind w:left="100" w:right="278"/>
        <w:rPr>
          <w:rFonts w:ascii="Calibri" w:eastAsia="Calibri" w:hAnsi="Calibri" w:cs="Calibri"/>
          <w:sz w:val="24"/>
          <w:szCs w:val="24"/>
        </w:rPr>
      </w:pPr>
      <w:r>
        <w:rPr>
          <w:rFonts w:ascii="Calibri" w:eastAsia="Calibri" w:hAnsi="Calibri" w:cs="Calibri"/>
          <w:sz w:val="24"/>
          <w:szCs w:val="24"/>
        </w:rPr>
        <w:t>Su</w:t>
      </w:r>
      <w:r>
        <w:rPr>
          <w:rFonts w:ascii="Calibri" w:eastAsia="Calibri" w:hAnsi="Calibri" w:cs="Calibri"/>
          <w:spacing w:val="2"/>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irle solici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 xml:space="preserve">e </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lan o</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ores. Exist</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mas</w:t>
      </w:r>
      <w:r>
        <w:rPr>
          <w:rFonts w:ascii="Calibri" w:eastAsia="Calibri" w:hAnsi="Calibri" w:cs="Calibri"/>
          <w:spacing w:val="-1"/>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U</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mas</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g</w:t>
      </w:r>
      <w:r>
        <w:rPr>
          <w:rFonts w:ascii="Calibri" w:eastAsia="Calibri" w:hAnsi="Calibri" w:cs="Calibri"/>
          <w:spacing w:val="1"/>
          <w:sz w:val="24"/>
          <w:szCs w:val="24"/>
        </w:rPr>
        <w:t>und</w:t>
      </w:r>
      <w:r>
        <w:rPr>
          <w:rFonts w:ascii="Calibri" w:eastAsia="Calibri" w:hAnsi="Calibri" w:cs="Calibri"/>
          <w:sz w:val="24"/>
          <w:szCs w:val="24"/>
        </w:rPr>
        <w:t>a</w:t>
      </w:r>
      <w:r>
        <w:rPr>
          <w:rFonts w:ascii="Calibri" w:eastAsia="Calibri" w:hAnsi="Calibri" w:cs="Calibri"/>
          <w:spacing w:val="-1"/>
          <w:sz w:val="24"/>
          <w:szCs w:val="24"/>
        </w:rPr>
        <w:t xml:space="preserve"> 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 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as </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son</w:t>
      </w:r>
      <w:r>
        <w:rPr>
          <w:rFonts w:ascii="Calibri" w:eastAsia="Calibri" w:hAnsi="Calibri" w:cs="Calibri"/>
          <w:spacing w:val="2"/>
          <w:sz w:val="24"/>
          <w:szCs w:val="24"/>
        </w:rPr>
        <w:t xml:space="preserve"> </w:t>
      </w:r>
      <w:r>
        <w:rPr>
          <w:rFonts w:ascii="Calibri" w:eastAsia="Calibri" w:hAnsi="Calibri" w:cs="Calibri"/>
          <w:sz w:val="24"/>
          <w:szCs w:val="24"/>
        </w:rPr>
        <w:t>simila</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go,</w:t>
      </w:r>
      <w:r>
        <w:rPr>
          <w:rFonts w:ascii="Calibri" w:eastAsia="Calibri" w:hAnsi="Calibri" w:cs="Calibri"/>
          <w:spacing w:val="1"/>
          <w:sz w:val="24"/>
          <w:szCs w:val="24"/>
        </w:rPr>
        <w:t xml:space="preserve"> </w:t>
      </w:r>
      <w:r>
        <w:rPr>
          <w:rFonts w:ascii="Calibri" w:eastAsia="Calibri" w:hAnsi="Calibri" w:cs="Calibri"/>
          <w:sz w:val="24"/>
          <w:szCs w:val="24"/>
        </w:rPr>
        <w:t>exis</w:t>
      </w:r>
      <w:r>
        <w:rPr>
          <w:rFonts w:ascii="Calibri" w:eastAsia="Calibri" w:hAnsi="Calibri" w:cs="Calibri"/>
          <w:spacing w:val="5"/>
          <w:sz w:val="24"/>
          <w:szCs w:val="24"/>
        </w:rPr>
        <w:t>t</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2"/>
          <w:sz w:val="24"/>
          <w:szCs w:val="24"/>
        </w:rPr>
        <w:t>í</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1"/>
          <w:sz w:val="24"/>
          <w:szCs w:val="24"/>
        </w:rPr>
        <w:t xml:space="preserve"> p</w:t>
      </w:r>
      <w:r>
        <w:rPr>
          <w:rFonts w:ascii="Calibri" w:eastAsia="Calibri" w:hAnsi="Calibri" w:cs="Calibri"/>
          <w:spacing w:val="-2"/>
          <w:sz w:val="24"/>
          <w:szCs w:val="24"/>
        </w:rPr>
        <w:t>a</w:t>
      </w:r>
      <w:r>
        <w:rPr>
          <w:rFonts w:ascii="Calibri" w:eastAsia="Calibri" w:hAnsi="Calibri" w:cs="Calibri"/>
          <w:sz w:val="24"/>
          <w:szCs w:val="24"/>
        </w:rPr>
        <w:t xml:space="preserve">ra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1"/>
          <w:sz w:val="24"/>
          <w:szCs w:val="24"/>
        </w:rPr>
        <w:t xml:space="preserve"> 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ón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 xml:space="preserve">a.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imient</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ecí</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 xml:space="preserve">lican a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p>
    <w:p w:rsidR="00245E11" w:rsidRDefault="00245E11">
      <w:pPr>
        <w:spacing w:before="15"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¿Q</w:t>
      </w:r>
      <w:r>
        <w:rPr>
          <w:rFonts w:ascii="Calibri" w:eastAsia="Calibri" w:hAnsi="Calibri" w:cs="Calibri"/>
          <w:b/>
          <w:spacing w:val="1"/>
          <w:sz w:val="24"/>
          <w:szCs w:val="24"/>
        </w:rPr>
        <w:t>u</w:t>
      </w:r>
      <w:r>
        <w:rPr>
          <w:rFonts w:ascii="Calibri" w:eastAsia="Calibri" w:hAnsi="Calibri" w:cs="Calibri"/>
          <w:b/>
          <w:sz w:val="24"/>
          <w:szCs w:val="24"/>
        </w:rPr>
        <w:t>é Es</w:t>
      </w:r>
      <w:r>
        <w:rPr>
          <w:rFonts w:ascii="Calibri" w:eastAsia="Calibri" w:hAnsi="Calibri" w:cs="Calibri"/>
          <w:b/>
          <w:spacing w:val="1"/>
          <w:sz w:val="24"/>
          <w:szCs w:val="24"/>
        </w:rPr>
        <w:t xml:space="preserve"> </w:t>
      </w:r>
      <w:r>
        <w:rPr>
          <w:rFonts w:ascii="Calibri" w:eastAsia="Calibri" w:hAnsi="Calibri" w:cs="Calibri"/>
          <w:b/>
          <w:sz w:val="24"/>
          <w:szCs w:val="24"/>
        </w:rPr>
        <w:t>Una</w:t>
      </w:r>
      <w:r>
        <w:rPr>
          <w:rFonts w:ascii="Calibri" w:eastAsia="Calibri" w:hAnsi="Calibri" w:cs="Calibri"/>
          <w:b/>
          <w:spacing w:val="-2"/>
          <w:sz w:val="24"/>
          <w:szCs w:val="24"/>
        </w:rPr>
        <w:t xml:space="preserve"> </w:t>
      </w:r>
      <w:r>
        <w:rPr>
          <w:rFonts w:ascii="Calibri" w:eastAsia="Calibri" w:hAnsi="Calibri" w:cs="Calibri"/>
          <w:b/>
          <w:spacing w:val="1"/>
          <w:sz w:val="24"/>
          <w:szCs w:val="24"/>
        </w:rPr>
        <w:t>Ap</w:t>
      </w:r>
      <w:r>
        <w:rPr>
          <w:rFonts w:ascii="Calibri" w:eastAsia="Calibri" w:hAnsi="Calibri" w:cs="Calibri"/>
          <w:b/>
          <w:spacing w:val="-1"/>
          <w:sz w:val="24"/>
          <w:szCs w:val="24"/>
        </w:rPr>
        <w:t>e</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2"/>
          <w:sz w:val="24"/>
          <w:szCs w:val="24"/>
        </w:rPr>
        <w:t>ó</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z w:val="24"/>
          <w:szCs w:val="24"/>
        </w:rPr>
        <w:t>E</w:t>
      </w:r>
      <w:r>
        <w:rPr>
          <w:rFonts w:ascii="Calibri" w:eastAsia="Calibri" w:hAnsi="Calibri" w:cs="Calibri"/>
          <w:b/>
          <w:spacing w:val="1"/>
          <w:sz w:val="24"/>
          <w:szCs w:val="24"/>
        </w:rPr>
        <w:t>s</w:t>
      </w:r>
      <w:r>
        <w:rPr>
          <w:rFonts w:ascii="Calibri" w:eastAsia="Calibri" w:hAnsi="Calibri" w:cs="Calibri"/>
          <w:b/>
          <w:sz w:val="24"/>
          <w:szCs w:val="24"/>
        </w:rPr>
        <w:t>tán</w:t>
      </w:r>
      <w:r>
        <w:rPr>
          <w:rFonts w:ascii="Calibri" w:eastAsia="Calibri" w:hAnsi="Calibri" w:cs="Calibri"/>
          <w:b/>
          <w:spacing w:val="1"/>
          <w:sz w:val="24"/>
          <w:szCs w:val="24"/>
        </w:rPr>
        <w:t>d</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w:t>
      </w:r>
    </w:p>
    <w:p w:rsidR="00245E11" w:rsidRDefault="00FF503F">
      <w:pPr>
        <w:ind w:left="100" w:right="93"/>
        <w:rPr>
          <w:rFonts w:ascii="Calibri" w:eastAsia="Calibri" w:hAnsi="Calibri" w:cs="Calibri"/>
          <w:sz w:val="24"/>
          <w:szCs w:val="24"/>
        </w:rPr>
      </w:pPr>
      <w:r>
        <w:rPr>
          <w:rFonts w:ascii="Calibri" w:eastAsia="Calibri" w:hAnsi="Calibri" w:cs="Calibri"/>
          <w:sz w:val="24"/>
          <w:szCs w:val="24"/>
        </w:rPr>
        <w:t>Una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á</w:t>
      </w:r>
      <w:r>
        <w:rPr>
          <w:rFonts w:ascii="Calibri" w:eastAsia="Calibri" w:hAnsi="Calibri" w:cs="Calibri"/>
          <w:spacing w:val="1"/>
          <w:sz w:val="24"/>
          <w:szCs w:val="24"/>
        </w:rPr>
        <w:t>nd</w:t>
      </w:r>
      <w:r>
        <w:rPr>
          <w:rFonts w:ascii="Calibri" w:eastAsia="Calibri" w:hAnsi="Calibri" w:cs="Calibri"/>
          <w:sz w:val="24"/>
          <w:szCs w:val="24"/>
        </w:rPr>
        <w:t>ar</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pacing w:val="-2"/>
          <w:sz w:val="24"/>
          <w:szCs w:val="24"/>
        </w:rPr>
        <w:t>i</w:t>
      </w:r>
      <w:r>
        <w:rPr>
          <w:rFonts w:ascii="Calibri" w:eastAsia="Calibri" w:hAnsi="Calibri" w:cs="Calibri"/>
          <w:sz w:val="24"/>
          <w:szCs w:val="24"/>
        </w:rPr>
        <w:t xml:space="preserve">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ga</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9"/>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lan 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vol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g</w:t>
      </w:r>
      <w:r>
        <w:rPr>
          <w:rFonts w:ascii="Calibri" w:eastAsia="Calibri" w:hAnsi="Calibri" w:cs="Calibri"/>
          <w:sz w:val="24"/>
          <w:szCs w:val="24"/>
        </w:rPr>
        <w:t>ación o</w:t>
      </w:r>
      <w:r>
        <w:rPr>
          <w:rFonts w:ascii="Calibri" w:eastAsia="Calibri" w:hAnsi="Calibri" w:cs="Calibri"/>
          <w:spacing w:val="-1"/>
          <w:sz w:val="24"/>
          <w:szCs w:val="24"/>
        </w:rPr>
        <w:t xml:space="preserve"> c</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r</w:t>
      </w:r>
      <w:r>
        <w:rPr>
          <w:rFonts w:ascii="Calibri" w:eastAsia="Calibri" w:hAnsi="Calibri" w:cs="Calibri"/>
          <w:sz w:val="24"/>
          <w:szCs w:val="24"/>
        </w:rPr>
        <w:t xml:space="preserve">ee </w:t>
      </w:r>
      <w:r>
        <w:rPr>
          <w:rFonts w:ascii="Calibri" w:eastAsia="Calibri" w:hAnsi="Calibri" w:cs="Calibri"/>
          <w:spacing w:val="1"/>
          <w:sz w:val="24"/>
          <w:szCs w:val="24"/>
        </w:rPr>
        <w:t>qu</w:t>
      </w:r>
      <w:r>
        <w:rPr>
          <w:rFonts w:ascii="Calibri" w:eastAsia="Calibri" w:hAnsi="Calibri" w:cs="Calibri"/>
          <w:sz w:val="24"/>
          <w:szCs w:val="24"/>
        </w:rPr>
        <w:t xml:space="preserve">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ta</w:t>
      </w:r>
      <w:r>
        <w:rPr>
          <w:rFonts w:ascii="Calibri" w:eastAsia="Calibri" w:hAnsi="Calibri" w:cs="Calibri"/>
          <w:sz w:val="24"/>
          <w:szCs w:val="24"/>
        </w:rPr>
        <w:t>. Si</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 solici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á</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3"/>
          <w:sz w:val="24"/>
          <w:szCs w:val="24"/>
        </w:rPr>
        <w:t>r</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z w:val="24"/>
          <w:szCs w:val="24"/>
        </w:rPr>
        <w:t>od</w:t>
      </w:r>
      <w:r>
        <w:rPr>
          <w:rFonts w:ascii="Calibri" w:eastAsia="Calibri" w:hAnsi="Calibri" w:cs="Calibri"/>
          <w:spacing w:val="-3"/>
          <w:sz w:val="24"/>
          <w:szCs w:val="24"/>
        </w:rPr>
        <w:t>r</w:t>
      </w:r>
      <w:r>
        <w:rPr>
          <w:rFonts w:ascii="Calibri" w:eastAsia="Calibri" w:hAnsi="Calibri" w:cs="Calibri"/>
          <w:sz w:val="24"/>
          <w:szCs w:val="24"/>
        </w:rPr>
        <w:t>ía</w:t>
      </w:r>
      <w:r>
        <w:rPr>
          <w:rFonts w:ascii="Calibri" w:eastAsia="Calibri" w:hAnsi="Calibri" w:cs="Calibri"/>
          <w:spacing w:val="1"/>
          <w:sz w:val="24"/>
          <w:szCs w:val="24"/>
        </w:rPr>
        <w:t xml:space="preserve"> t</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t</w:t>
      </w:r>
      <w:r>
        <w:rPr>
          <w:rFonts w:ascii="Calibri" w:eastAsia="Calibri" w:hAnsi="Calibri" w:cs="Calibri"/>
          <w:sz w:val="24"/>
          <w:szCs w:val="24"/>
        </w:rPr>
        <w:t xml:space="preserve">a </w:t>
      </w:r>
      <w:r>
        <w:rPr>
          <w:rFonts w:ascii="Calibri" w:eastAsia="Calibri" w:hAnsi="Calibri" w:cs="Calibri"/>
          <w:spacing w:val="1"/>
          <w:sz w:val="24"/>
          <w:szCs w:val="24"/>
        </w:rPr>
        <w:t>30 d</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 xml:space="preserve">ario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z w:val="24"/>
          <w:szCs w:val="24"/>
        </w:rPr>
        <w:t>sarl</w:t>
      </w:r>
      <w:r>
        <w:rPr>
          <w:rFonts w:ascii="Calibri" w:eastAsia="Calibri" w:hAnsi="Calibri" w:cs="Calibri"/>
          <w:spacing w:val="3"/>
          <w:sz w:val="24"/>
          <w:szCs w:val="24"/>
        </w:rPr>
        <w:t>o</w:t>
      </w:r>
      <w:r>
        <w:rPr>
          <w:rFonts w:ascii="Calibri" w:eastAsia="Calibri" w:hAnsi="Calibri" w:cs="Calibri"/>
          <w:sz w:val="24"/>
          <w:szCs w:val="24"/>
        </w:rPr>
        <w:t>. Si</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 xml:space="preserve">30 </w:t>
      </w:r>
      <w:r>
        <w:rPr>
          <w:rFonts w:ascii="Calibri" w:eastAsia="Calibri" w:hAnsi="Calibri" w:cs="Calibri"/>
          <w:spacing w:val="4"/>
          <w:sz w:val="24"/>
          <w:szCs w:val="24"/>
        </w:rPr>
        <w:t>d</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ond</w:t>
      </w:r>
      <w:r>
        <w:rPr>
          <w:rFonts w:ascii="Calibri" w:eastAsia="Calibri" w:hAnsi="Calibri" w:cs="Calibri"/>
          <w:spacing w:val="1"/>
          <w:sz w:val="24"/>
          <w:szCs w:val="24"/>
        </w:rPr>
        <w:t>r</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z w:val="24"/>
          <w:szCs w:val="24"/>
        </w:rPr>
        <w:t>en riesgo</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sal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a.”</w:t>
      </w:r>
    </w:p>
    <w:p w:rsidR="00245E11" w:rsidRDefault="00FF503F">
      <w:pPr>
        <w:ind w:left="100"/>
        <w:rPr>
          <w:rFonts w:ascii="Calibri" w:eastAsia="Calibri" w:hAnsi="Calibri" w:cs="Calibri"/>
          <w:sz w:val="24"/>
          <w:szCs w:val="24"/>
        </w:rPr>
      </w:pPr>
      <w:r>
        <w:rPr>
          <w:rFonts w:ascii="Calibri" w:eastAsia="Calibri" w:hAnsi="Calibri" w:cs="Calibri"/>
          <w:sz w:val="24"/>
          <w:szCs w:val="24"/>
        </w:rPr>
        <w:t>El</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3"/>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z w:val="24"/>
          <w:szCs w:val="24"/>
        </w:rPr>
        <w:t>:</w:t>
      </w:r>
    </w:p>
    <w:p w:rsidR="00245E11" w:rsidRDefault="00FF503F">
      <w:pPr>
        <w:tabs>
          <w:tab w:val="left" w:pos="1180"/>
        </w:tabs>
        <w:ind w:left="1180" w:right="104"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Le</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t</w:t>
      </w:r>
      <w:r>
        <w:rPr>
          <w:rFonts w:ascii="Calibri" w:eastAsia="Calibri" w:hAnsi="Calibri" w:cs="Calibri"/>
          <w:sz w:val="24"/>
          <w:szCs w:val="24"/>
        </w:rPr>
        <w:t>irá</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é</w:t>
      </w:r>
      <w:r>
        <w:rPr>
          <w:rFonts w:ascii="Calibri" w:eastAsia="Calibri" w:hAnsi="Calibri" w:cs="Calibri"/>
          <w:spacing w:val="2"/>
          <w:sz w:val="24"/>
          <w:szCs w:val="24"/>
        </w:rPr>
        <w:t>f</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 xml:space="preserve"> </w:t>
      </w:r>
      <w:r>
        <w:rPr>
          <w:rFonts w:ascii="Calibri" w:eastAsia="Calibri" w:hAnsi="Calibri" w:cs="Calibri"/>
          <w:sz w:val="24"/>
          <w:szCs w:val="24"/>
        </w:rPr>
        <w:t xml:space="preserve">Si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el</w:t>
      </w:r>
      <w:r>
        <w:rPr>
          <w:rFonts w:ascii="Calibri" w:eastAsia="Calibri" w:hAnsi="Calibri" w:cs="Calibri"/>
          <w:spacing w:val="-1"/>
          <w:sz w:val="24"/>
          <w:szCs w:val="24"/>
        </w:rPr>
        <w:t>é</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8"/>
          <w:sz w:val="24"/>
          <w:szCs w:val="24"/>
        </w:rPr>
        <w:t>g</w:t>
      </w:r>
      <w:r>
        <w:rPr>
          <w:rFonts w:ascii="Calibri" w:eastAsia="Calibri" w:hAnsi="Calibri" w:cs="Calibri"/>
          <w:spacing w:val="1"/>
          <w:sz w:val="24"/>
          <w:szCs w:val="24"/>
        </w:rPr>
        <w:t>u</w:t>
      </w:r>
      <w:r>
        <w:rPr>
          <w:rFonts w:ascii="Calibri" w:eastAsia="Calibri" w:hAnsi="Calibri" w:cs="Calibri"/>
          <w:sz w:val="24"/>
          <w:szCs w:val="24"/>
        </w:rPr>
        <w:t>im</w:t>
      </w:r>
      <w:r>
        <w:rPr>
          <w:rFonts w:ascii="Calibri" w:eastAsia="Calibri" w:hAnsi="Calibri" w:cs="Calibri"/>
          <w:spacing w:val="-2"/>
          <w:sz w:val="24"/>
          <w:szCs w:val="24"/>
        </w:rPr>
        <w:t>ie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 xml:space="preserve">on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P</w:t>
      </w:r>
      <w:r>
        <w:rPr>
          <w:rFonts w:ascii="Calibri" w:eastAsia="Calibri" w:hAnsi="Calibri" w:cs="Calibri"/>
          <w:spacing w:val="2"/>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ayu</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 xml:space="preserve">. Si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 xml:space="preserve">imiento </w:t>
      </w:r>
      <w:r>
        <w:rPr>
          <w:rFonts w:ascii="Calibri" w:eastAsia="Calibri" w:hAnsi="Calibri" w:cs="Calibri"/>
          <w:spacing w:val="-1"/>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escr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f</w:t>
      </w:r>
      <w:r>
        <w:rPr>
          <w:rFonts w:ascii="Calibri" w:eastAsia="Calibri" w:hAnsi="Calibri" w:cs="Calibri"/>
          <w:sz w:val="24"/>
          <w:szCs w:val="24"/>
        </w:rPr>
        <w:t>irm</w:t>
      </w:r>
      <w:r>
        <w:rPr>
          <w:rFonts w:ascii="Calibri" w:eastAsia="Calibri" w:hAnsi="Calibri" w:cs="Calibri"/>
          <w:spacing w:val="1"/>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ará</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ol</w:t>
      </w:r>
      <w:r>
        <w:rPr>
          <w:rFonts w:ascii="Calibri" w:eastAsia="Calibri" w:hAnsi="Calibri" w:cs="Calibri"/>
          <w:spacing w:val="2"/>
          <w:sz w:val="24"/>
          <w:szCs w:val="24"/>
        </w:rPr>
        <w:t>u</w:t>
      </w:r>
      <w:r>
        <w:rPr>
          <w:rFonts w:ascii="Calibri" w:eastAsia="Calibri" w:hAnsi="Calibri" w:cs="Calibri"/>
          <w:spacing w:val="-1"/>
          <w:sz w:val="24"/>
          <w:szCs w:val="24"/>
        </w:rPr>
        <w:t>c</w:t>
      </w:r>
      <w:r>
        <w:rPr>
          <w:rFonts w:ascii="Calibri" w:eastAsia="Calibri" w:hAnsi="Calibri" w:cs="Calibri"/>
          <w:sz w:val="24"/>
          <w:szCs w:val="24"/>
        </w:rPr>
        <w:t>ión a su</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 S</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ar</w:t>
      </w:r>
      <w:r>
        <w:rPr>
          <w:rFonts w:ascii="Calibri" w:eastAsia="Calibri" w:hAnsi="Calibri" w:cs="Calibri"/>
          <w:spacing w:val="-2"/>
          <w:sz w:val="24"/>
          <w:szCs w:val="24"/>
        </w:rPr>
        <w:t>g</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en la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ó</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9"/>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rb</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 xml:space="preserve">rá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2"/>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p>
    <w:p w:rsidR="00245E11" w:rsidRDefault="00FF503F">
      <w:pPr>
        <w:tabs>
          <w:tab w:val="left" w:pos="1180"/>
        </w:tabs>
        <w:ind w:left="1180" w:right="507"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Se</w:t>
      </w:r>
      <w:r>
        <w:rPr>
          <w:rFonts w:ascii="Calibri" w:eastAsia="Calibri" w:hAnsi="Calibri" w:cs="Calibri"/>
          <w:spacing w:val="1"/>
          <w:sz w:val="24"/>
          <w:szCs w:val="24"/>
        </w:rPr>
        <w:t xml:space="preserve"> </w:t>
      </w:r>
      <w:r>
        <w:rPr>
          <w:rFonts w:ascii="Calibri" w:eastAsia="Calibri" w:hAnsi="Calibri" w:cs="Calibri"/>
          <w:sz w:val="24"/>
          <w:szCs w:val="24"/>
        </w:rPr>
        <w:t>aseg</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se</w:t>
      </w:r>
      <w:r>
        <w:rPr>
          <w:rFonts w:ascii="Calibri" w:eastAsia="Calibri" w:hAnsi="Calibri" w:cs="Calibri"/>
          <w:spacing w:val="1"/>
          <w:sz w:val="24"/>
          <w:szCs w:val="24"/>
        </w:rPr>
        <w:t>nt</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 xml:space="preserve">ón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esa</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en su</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n</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p>
    <w:p w:rsidR="00245E11" w:rsidRDefault="00FF503F">
      <w:pPr>
        <w:spacing w:line="280" w:lineRule="exact"/>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t</w:t>
      </w:r>
      <w:r>
        <w:rPr>
          <w:rFonts w:ascii="Calibri" w:eastAsia="Calibri" w:hAnsi="Calibri" w:cs="Calibri"/>
          <w:sz w:val="24"/>
          <w:szCs w:val="24"/>
        </w:rPr>
        <w:t>irá</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tú</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en su</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8"/>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z w:val="24"/>
          <w:szCs w:val="24"/>
        </w:rPr>
        <w:t>e</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p>
    <w:p w:rsidR="00245E11" w:rsidRDefault="00FF503F">
      <w:pPr>
        <w:ind w:left="1180" w:right="214"/>
        <w:rPr>
          <w:rFonts w:ascii="Calibri" w:eastAsia="Calibri" w:hAnsi="Calibri" w:cs="Calibri"/>
          <w:sz w:val="24"/>
          <w:szCs w:val="24"/>
        </w:rPr>
      </w:pP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Si</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 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otra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pacing w:val="-1"/>
          <w:sz w:val="24"/>
          <w:szCs w:val="24"/>
        </w:rPr>
        <w:t>ú</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9"/>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lan</w:t>
      </w:r>
      <w:r>
        <w:rPr>
          <w:rFonts w:ascii="Calibri" w:eastAsia="Calibri" w:hAnsi="Calibri" w:cs="Calibri"/>
          <w:spacing w:val="1"/>
          <w:sz w:val="24"/>
          <w:szCs w:val="24"/>
        </w:rPr>
        <w:t xml:space="preserve"> </w:t>
      </w:r>
      <w:r>
        <w:rPr>
          <w:rFonts w:ascii="Calibri" w:eastAsia="Calibri" w:hAnsi="Calibri" w:cs="Calibri"/>
          <w:sz w:val="24"/>
          <w:szCs w:val="24"/>
        </w:rPr>
        <w:t xml:space="preserve">le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ría</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 xml:space="preserve">irme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rio</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d</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u</w:t>
      </w:r>
      <w:r>
        <w:rPr>
          <w:rFonts w:ascii="Calibri" w:eastAsia="Calibri" w:hAnsi="Calibri" w:cs="Calibri"/>
          <w:sz w:val="24"/>
          <w:szCs w:val="24"/>
        </w:rPr>
        <w:t xml:space="preserve">lgación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w:t>
      </w:r>
    </w:p>
    <w:p w:rsidR="00245E11" w:rsidRDefault="00FF503F">
      <w:pPr>
        <w:tabs>
          <w:tab w:val="left" w:pos="1180"/>
        </w:tabs>
        <w:ind w:left="1180" w:right="228" w:hanging="720"/>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z w:val="24"/>
          <w:szCs w:val="24"/>
        </w:rPr>
        <w:t>•</w:t>
      </w:r>
      <w:r>
        <w:rPr>
          <w:rFonts w:ascii="Calibri" w:eastAsia="Calibri" w:hAnsi="Calibri" w:cs="Calibri"/>
          <w:sz w:val="24"/>
          <w:szCs w:val="24"/>
        </w:rPr>
        <w:tab/>
      </w:r>
      <w:r>
        <w:rPr>
          <w:rFonts w:ascii="Calibri" w:eastAsia="Calibri" w:hAnsi="Calibri" w:cs="Calibri"/>
          <w:spacing w:val="-1"/>
          <w:sz w:val="24"/>
          <w:szCs w:val="24"/>
        </w:rPr>
        <w:t>H</w:t>
      </w:r>
      <w:r>
        <w:rPr>
          <w:rFonts w:ascii="Calibri" w:eastAsia="Calibri" w:hAnsi="Calibri" w:cs="Calibri"/>
          <w:sz w:val="24"/>
          <w:szCs w:val="24"/>
        </w:rPr>
        <w:t>ará</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os</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ú</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ras</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7"/>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ro</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z w:val="24"/>
          <w:szCs w:val="24"/>
        </w:rPr>
        <w:t xml:space="preserve">l </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0</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vió</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r</w:t>
      </w:r>
      <w:r>
        <w:rPr>
          <w:rFonts w:ascii="Calibri" w:eastAsia="Calibri" w:hAnsi="Calibri" w:cs="Calibri"/>
          <w:sz w:val="24"/>
          <w:szCs w:val="24"/>
        </w:rPr>
        <w:t>eo</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le 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ego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rso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6"/>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5"/>
          <w:sz w:val="24"/>
          <w:szCs w:val="24"/>
        </w:rPr>
        <w:t>s</w:t>
      </w:r>
      <w:r>
        <w:rPr>
          <w:rFonts w:ascii="Calibri" w:eastAsia="Calibri" w:hAnsi="Calibri" w:cs="Calibri"/>
          <w:sz w:val="24"/>
          <w:szCs w:val="24"/>
        </w:rPr>
        <w:t>.</w:t>
      </w:r>
    </w:p>
    <w:p w:rsidR="00245E11" w:rsidRDefault="00FF503F">
      <w:pPr>
        <w:spacing w:before="55"/>
        <w:ind w:left="1180" w:right="258"/>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agar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ontinua</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mient</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 solic</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z w:val="24"/>
          <w:szCs w:val="24"/>
        </w:rPr>
        <w:t>y 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ecisión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 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confi</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c</w:t>
      </w:r>
      <w:r>
        <w:rPr>
          <w:rFonts w:ascii="Calibri" w:eastAsia="Calibri" w:hAnsi="Calibri" w:cs="Calibri"/>
          <w:sz w:val="24"/>
          <w:szCs w:val="24"/>
        </w:rPr>
        <w:t>isión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du</w:t>
      </w:r>
      <w:r>
        <w:rPr>
          <w:rFonts w:ascii="Calibri" w:eastAsia="Calibri" w:hAnsi="Calibri" w:cs="Calibri"/>
          <w:spacing w:val="-1"/>
          <w:sz w:val="24"/>
          <w:szCs w:val="24"/>
        </w:rPr>
        <w:t>c</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á 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osi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qu</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ga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agar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 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p>
    <w:p w:rsidR="00245E11" w:rsidRDefault="00FF503F">
      <w:pPr>
        <w:tabs>
          <w:tab w:val="left" w:pos="1180"/>
        </w:tabs>
        <w:ind w:left="1180" w:right="103"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Gara</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man las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é</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as</w:t>
      </w:r>
      <w:r>
        <w:rPr>
          <w:rFonts w:ascii="Calibri" w:eastAsia="Calibri" w:hAnsi="Calibri" w:cs="Calibri"/>
          <w:spacing w:val="-1"/>
          <w:sz w:val="24"/>
          <w:szCs w:val="24"/>
        </w:rPr>
        <w:t xml:space="preserve"> 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acer</w:t>
      </w:r>
      <w:r>
        <w:rPr>
          <w:rFonts w:ascii="Calibri" w:eastAsia="Calibri" w:hAnsi="Calibri" w:cs="Calibri"/>
          <w:spacing w:val="-2"/>
          <w:sz w:val="24"/>
          <w:szCs w:val="24"/>
        </w:rPr>
        <w:t>l</w:t>
      </w:r>
      <w:r>
        <w:rPr>
          <w:rFonts w:ascii="Calibri" w:eastAsia="Calibri" w:hAnsi="Calibri" w:cs="Calibri"/>
          <w:sz w:val="24"/>
          <w:szCs w:val="24"/>
        </w:rPr>
        <w:t xml:space="preserve">o y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ay</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g</w:t>
      </w:r>
      <w:r>
        <w:rPr>
          <w:rFonts w:ascii="Calibri" w:eastAsia="Calibri" w:hAnsi="Calibri" w:cs="Calibri"/>
          <w:spacing w:val="1"/>
          <w:sz w:val="24"/>
          <w:szCs w:val="24"/>
        </w:rPr>
        <w:t>ú</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ivel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ecisio</w:t>
      </w:r>
      <w:r>
        <w:rPr>
          <w:rFonts w:ascii="Calibri" w:eastAsia="Calibri" w:hAnsi="Calibri" w:cs="Calibri"/>
          <w:spacing w:val="1"/>
          <w:sz w:val="24"/>
          <w:szCs w:val="24"/>
        </w:rPr>
        <w:t>n</w:t>
      </w:r>
      <w:r>
        <w:rPr>
          <w:rFonts w:ascii="Calibri" w:eastAsia="Calibri" w:hAnsi="Calibri" w:cs="Calibri"/>
          <w:sz w:val="24"/>
          <w:szCs w:val="24"/>
        </w:rPr>
        <w:t>es.</w:t>
      </w:r>
    </w:p>
    <w:p w:rsidR="00245E11" w:rsidRDefault="00FF503F">
      <w:pPr>
        <w:tabs>
          <w:tab w:val="left" w:pos="1180"/>
        </w:tabs>
        <w:spacing w:before="2"/>
        <w:ind w:left="1180" w:right="294"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Le</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t</w:t>
      </w:r>
      <w:r>
        <w:rPr>
          <w:rFonts w:ascii="Calibri" w:eastAsia="Calibri" w:hAnsi="Calibri" w:cs="Calibri"/>
          <w:sz w:val="24"/>
          <w:szCs w:val="24"/>
        </w:rPr>
        <w:t>irá</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exami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arc</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aso,</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 su</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médi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men</w:t>
      </w:r>
      <w:r>
        <w:rPr>
          <w:rFonts w:ascii="Calibri" w:eastAsia="Calibri" w:hAnsi="Calibri" w:cs="Calibri"/>
          <w:spacing w:val="-2"/>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1"/>
          <w:sz w:val="24"/>
          <w:szCs w:val="24"/>
        </w:rPr>
        <w:t>du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p</w:t>
      </w:r>
      <w:r>
        <w:rPr>
          <w:rFonts w:ascii="Calibri" w:eastAsia="Calibri" w:hAnsi="Calibri" w:cs="Calibri"/>
          <w:spacing w:val="-2"/>
          <w:sz w:val="24"/>
          <w:szCs w:val="24"/>
        </w:rPr>
        <w:t>r</w:t>
      </w:r>
      <w:r>
        <w:rPr>
          <w:rFonts w:ascii="Calibri" w:eastAsia="Calibri" w:hAnsi="Calibri" w:cs="Calibri"/>
          <w:sz w:val="24"/>
          <w:szCs w:val="24"/>
        </w:rPr>
        <w:t>oceso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w:t>
      </w:r>
    </w:p>
    <w:p w:rsidR="00245E11" w:rsidRDefault="00FF503F">
      <w:pPr>
        <w:tabs>
          <w:tab w:val="left" w:pos="1180"/>
        </w:tabs>
        <w:ind w:left="1180" w:right="445"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Le</w:t>
      </w:r>
      <w:r>
        <w:rPr>
          <w:rFonts w:ascii="Calibri" w:eastAsia="Calibri" w:hAnsi="Calibri" w:cs="Calibri"/>
          <w:spacing w:val="1"/>
          <w:sz w:val="24"/>
          <w:szCs w:val="24"/>
        </w:rPr>
        <w:t xml:space="preserve"> d</w:t>
      </w:r>
      <w:r>
        <w:rPr>
          <w:rFonts w:ascii="Calibri" w:eastAsia="Calibri" w:hAnsi="Calibri" w:cs="Calibri"/>
          <w:sz w:val="24"/>
          <w:szCs w:val="24"/>
        </w:rPr>
        <w:t>ará</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ra</w:t>
      </w:r>
      <w:r>
        <w:rPr>
          <w:rFonts w:ascii="Calibri" w:eastAsia="Calibri" w:hAnsi="Calibri" w:cs="Calibri"/>
          <w:spacing w:val="2"/>
          <w:sz w:val="24"/>
          <w:szCs w:val="24"/>
        </w:rPr>
        <w:t>z</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evi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ias</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w:t>
      </w:r>
      <w:r>
        <w:rPr>
          <w:rFonts w:ascii="Calibri" w:eastAsia="Calibri" w:hAnsi="Calibri" w:cs="Calibri"/>
          <w:spacing w:val="7"/>
          <w:sz w:val="24"/>
          <w:szCs w:val="24"/>
        </w:rPr>
        <w:t>l</w:t>
      </w:r>
      <w:r>
        <w:rPr>
          <w:rFonts w:ascii="Calibri" w:eastAsia="Calibri" w:hAnsi="Calibri" w:cs="Calibri"/>
          <w:sz w:val="24"/>
          <w:szCs w:val="24"/>
        </w:rPr>
        <w:t>araci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 xml:space="preserve">n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z w:val="24"/>
          <w:szCs w:val="24"/>
        </w:rPr>
        <w:t>o.</w:t>
      </w:r>
    </w:p>
    <w:p w:rsidR="00245E11" w:rsidRDefault="00FF503F">
      <w:pPr>
        <w:tabs>
          <w:tab w:val="left" w:pos="1180"/>
        </w:tabs>
        <w:ind w:left="1180" w:right="167"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Le</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t</w:t>
      </w:r>
      <w:r>
        <w:rPr>
          <w:rFonts w:ascii="Calibri" w:eastAsia="Calibri" w:hAnsi="Calibri" w:cs="Calibri"/>
          <w:sz w:val="24"/>
          <w:szCs w:val="24"/>
        </w:rPr>
        <w:t>irá</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se</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legal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z w:val="24"/>
          <w:szCs w:val="24"/>
        </w:rPr>
        <w:t>n mie</w:t>
      </w:r>
      <w:r>
        <w:rPr>
          <w:rFonts w:ascii="Calibri" w:eastAsia="Calibri" w:hAnsi="Calibri" w:cs="Calibri"/>
          <w:spacing w:val="1"/>
          <w:sz w:val="24"/>
          <w:szCs w:val="24"/>
        </w:rPr>
        <w:t>mb</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al</w:t>
      </w:r>
      <w:r>
        <w:rPr>
          <w:rFonts w:ascii="Calibri" w:eastAsia="Calibri" w:hAnsi="Calibri" w:cs="Calibri"/>
          <w:spacing w:val="-2"/>
          <w:sz w:val="24"/>
          <w:szCs w:val="24"/>
        </w:rPr>
        <w:t>l</w:t>
      </w:r>
      <w:r>
        <w:rPr>
          <w:rFonts w:ascii="Calibri" w:eastAsia="Calibri" w:hAnsi="Calibri" w:cs="Calibri"/>
          <w:sz w:val="24"/>
          <w:szCs w:val="24"/>
        </w:rPr>
        <w:t>eci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ser</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w:t>
      </w:r>
    </w:p>
    <w:p w:rsidR="00245E11" w:rsidRDefault="00FF503F">
      <w:pPr>
        <w:tabs>
          <w:tab w:val="left" w:pos="1180"/>
        </w:tabs>
        <w:ind w:left="1180" w:right="1402"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Le</w:t>
      </w:r>
      <w:r>
        <w:rPr>
          <w:rFonts w:ascii="Calibri" w:eastAsia="Calibri" w:hAnsi="Calibri" w:cs="Calibri"/>
          <w:spacing w:val="1"/>
          <w:sz w:val="24"/>
          <w:szCs w:val="24"/>
        </w:rPr>
        <w:t xml:space="preserve"> h</w:t>
      </w:r>
      <w:r>
        <w:rPr>
          <w:rFonts w:ascii="Calibri" w:eastAsia="Calibri" w:hAnsi="Calibri" w:cs="Calibri"/>
          <w:sz w:val="24"/>
          <w:szCs w:val="24"/>
        </w:rPr>
        <w:t>ará</w:t>
      </w:r>
      <w:r>
        <w:rPr>
          <w:rFonts w:ascii="Calibri" w:eastAsia="Calibri" w:hAnsi="Calibri" w:cs="Calibri"/>
          <w:spacing w:val="-1"/>
          <w:sz w:val="24"/>
          <w:szCs w:val="24"/>
        </w:rPr>
        <w:t xml:space="preserve"> </w:t>
      </w:r>
      <w:r>
        <w:rPr>
          <w:rFonts w:ascii="Calibri" w:eastAsia="Calibri" w:hAnsi="Calibri" w:cs="Calibri"/>
          <w:sz w:val="24"/>
          <w:szCs w:val="24"/>
        </w:rPr>
        <w:t>sa</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pacing w:val="-2"/>
          <w:sz w:val="24"/>
          <w:szCs w:val="24"/>
        </w:rPr>
        <w:t>i</w:t>
      </w:r>
      <w:r>
        <w:rPr>
          <w:rFonts w:ascii="Calibri" w:eastAsia="Calibri" w:hAnsi="Calibri" w:cs="Calibri"/>
          <w:sz w:val="24"/>
          <w:szCs w:val="24"/>
        </w:rPr>
        <w:t>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vío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 xml:space="preserve">a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z w:val="24"/>
          <w:szCs w:val="24"/>
        </w:rPr>
        <w:t>irm</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z w:val="24"/>
          <w:szCs w:val="24"/>
        </w:rPr>
        <w:t>o.</w:t>
      </w:r>
    </w:p>
    <w:p w:rsidR="00245E11" w:rsidRDefault="00FF503F">
      <w:pPr>
        <w:tabs>
          <w:tab w:val="left" w:pos="1180"/>
        </w:tabs>
        <w:ind w:left="1180" w:right="233"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Le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3"/>
          <w:sz w:val="24"/>
          <w:szCs w:val="24"/>
        </w:rPr>
        <w:t>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 xml:space="preserve">és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6"/>
          <w:sz w:val="24"/>
          <w:szCs w:val="24"/>
        </w:rPr>
        <w:t>n</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¿Cu</w:t>
      </w:r>
      <w:r>
        <w:rPr>
          <w:rFonts w:ascii="Calibri" w:eastAsia="Calibri" w:hAnsi="Calibri" w:cs="Calibri"/>
          <w:b/>
          <w:spacing w:val="-1"/>
          <w:sz w:val="24"/>
          <w:szCs w:val="24"/>
        </w:rPr>
        <w:t>á</w:t>
      </w:r>
      <w:r>
        <w:rPr>
          <w:rFonts w:ascii="Calibri" w:eastAsia="Calibri" w:hAnsi="Calibri" w:cs="Calibri"/>
          <w:b/>
          <w:spacing w:val="1"/>
          <w:sz w:val="24"/>
          <w:szCs w:val="24"/>
        </w:rPr>
        <w:t>nd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Puedo</w:t>
      </w:r>
      <w:r>
        <w:rPr>
          <w:rFonts w:ascii="Calibri" w:eastAsia="Calibri" w:hAnsi="Calibri" w:cs="Calibri"/>
          <w:b/>
          <w:spacing w:val="-1"/>
          <w:sz w:val="24"/>
          <w:szCs w:val="24"/>
        </w:rPr>
        <w:t xml:space="preserve"> </w:t>
      </w:r>
      <w:r>
        <w:rPr>
          <w:rFonts w:ascii="Calibri" w:eastAsia="Calibri" w:hAnsi="Calibri" w:cs="Calibri"/>
          <w:b/>
          <w:sz w:val="24"/>
          <w:szCs w:val="24"/>
        </w:rPr>
        <w:t>Pr</w:t>
      </w:r>
      <w:r>
        <w:rPr>
          <w:rFonts w:ascii="Calibri" w:eastAsia="Calibri" w:hAnsi="Calibri" w:cs="Calibri"/>
          <w:b/>
          <w:spacing w:val="-1"/>
          <w:sz w:val="24"/>
          <w:szCs w:val="24"/>
        </w:rPr>
        <w:t>e</w:t>
      </w:r>
      <w:r>
        <w:rPr>
          <w:rFonts w:ascii="Calibri" w:eastAsia="Calibri" w:hAnsi="Calibri" w:cs="Calibri"/>
          <w:b/>
          <w:sz w:val="24"/>
          <w:szCs w:val="24"/>
        </w:rPr>
        <w:t>sen</w:t>
      </w:r>
      <w:r>
        <w:rPr>
          <w:rFonts w:ascii="Calibri" w:eastAsia="Calibri" w:hAnsi="Calibri" w:cs="Calibri"/>
          <w:b/>
          <w:spacing w:val="-1"/>
          <w:sz w:val="24"/>
          <w:szCs w:val="24"/>
        </w:rPr>
        <w:t>ta</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z w:val="24"/>
          <w:szCs w:val="24"/>
        </w:rPr>
        <w:t xml:space="preserve">Una </w:t>
      </w:r>
      <w:r>
        <w:rPr>
          <w:rFonts w:ascii="Calibri" w:eastAsia="Calibri" w:hAnsi="Calibri" w:cs="Calibri"/>
          <w:b/>
          <w:spacing w:val="1"/>
          <w:sz w:val="24"/>
          <w:szCs w:val="24"/>
        </w:rPr>
        <w:t>Ap</w:t>
      </w:r>
      <w:r>
        <w:rPr>
          <w:rFonts w:ascii="Calibri" w:eastAsia="Calibri" w:hAnsi="Calibri" w:cs="Calibri"/>
          <w:b/>
          <w:spacing w:val="-1"/>
          <w:sz w:val="24"/>
          <w:szCs w:val="24"/>
        </w:rPr>
        <w:t>e</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pacing w:val="-2"/>
          <w:sz w:val="24"/>
          <w:szCs w:val="24"/>
        </w:rPr>
        <w:t>c</w:t>
      </w:r>
      <w:r>
        <w:rPr>
          <w:rFonts w:ascii="Calibri" w:eastAsia="Calibri" w:hAnsi="Calibri" w:cs="Calibri"/>
          <w:b/>
          <w:spacing w:val="1"/>
          <w:sz w:val="24"/>
          <w:szCs w:val="24"/>
        </w:rPr>
        <w:t>i</w:t>
      </w:r>
      <w:r>
        <w:rPr>
          <w:rFonts w:ascii="Calibri" w:eastAsia="Calibri" w:hAnsi="Calibri" w:cs="Calibri"/>
          <w:b/>
          <w:sz w:val="24"/>
          <w:szCs w:val="24"/>
        </w:rPr>
        <w:t>ó</w:t>
      </w:r>
      <w:r>
        <w:rPr>
          <w:rFonts w:ascii="Calibri" w:eastAsia="Calibri" w:hAnsi="Calibri" w:cs="Calibri"/>
          <w:b/>
          <w:spacing w:val="1"/>
          <w:sz w:val="24"/>
          <w:szCs w:val="24"/>
        </w:rPr>
        <w:t>n</w:t>
      </w:r>
      <w:r>
        <w:rPr>
          <w:rFonts w:ascii="Calibri" w:eastAsia="Calibri" w:hAnsi="Calibri" w:cs="Calibri"/>
          <w:b/>
          <w:sz w:val="24"/>
          <w:szCs w:val="24"/>
        </w:rPr>
        <w:t>?</w:t>
      </w:r>
    </w:p>
    <w:p w:rsidR="00245E11" w:rsidRDefault="00FF503F">
      <w:pPr>
        <w:ind w:left="100"/>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con su</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DM</w:t>
      </w:r>
      <w:r>
        <w:rPr>
          <w:rFonts w:ascii="Calibri" w:eastAsia="Calibri" w:hAnsi="Calibri" w:cs="Calibri"/>
          <w:spacing w:val="4"/>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2"/>
          <w:sz w:val="24"/>
          <w:szCs w:val="24"/>
        </w:rPr>
        <w:t xml:space="preserve"> </w:t>
      </w:r>
      <w:r>
        <w:rPr>
          <w:rFonts w:ascii="Calibri" w:eastAsia="Calibri" w:hAnsi="Calibri" w:cs="Calibri"/>
          <w:spacing w:val="1"/>
          <w:sz w:val="24"/>
          <w:szCs w:val="24"/>
        </w:rPr>
        <w:t>de</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w:t>
      </w:r>
    </w:p>
    <w:p w:rsidR="00245E11" w:rsidRDefault="00FF503F">
      <w:pPr>
        <w:tabs>
          <w:tab w:val="left" w:pos="1180"/>
        </w:tabs>
        <w:spacing w:before="2"/>
        <w:ind w:left="1180" w:right="213"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alg</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5"/>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n</w:t>
      </w:r>
      <w:r>
        <w:rPr>
          <w:rFonts w:ascii="Calibri" w:eastAsia="Calibri" w:hAnsi="Calibri" w:cs="Calibri"/>
          <w:sz w:val="24"/>
          <w:szCs w:val="24"/>
        </w:rPr>
        <w:t xml:space="preserve">o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p>
    <w:p w:rsidR="00245E11" w:rsidRDefault="00FF503F">
      <w:pPr>
        <w:tabs>
          <w:tab w:val="left" w:pos="1180"/>
        </w:tabs>
        <w:ind w:left="1180" w:right="87"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w:t>
      </w:r>
      <w:r>
        <w:rPr>
          <w:rFonts w:ascii="Calibri" w:eastAsia="Calibri" w:hAnsi="Calibri" w:cs="Calibri"/>
          <w:spacing w:val="5"/>
          <w:sz w:val="24"/>
          <w:szCs w:val="24"/>
        </w:rPr>
        <w:t>s</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servic</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U</w:t>
      </w:r>
      <w:r>
        <w:rPr>
          <w:rFonts w:ascii="Calibri" w:eastAsia="Calibri" w:hAnsi="Calibri" w:cs="Calibri"/>
          <w:sz w:val="24"/>
          <w:szCs w:val="24"/>
        </w:rPr>
        <w:t>D y le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 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5"/>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rd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ega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sol</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su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r</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serv</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6"/>
          <w:sz w:val="24"/>
          <w:szCs w:val="24"/>
        </w:rPr>
        <w:t>o</w:t>
      </w:r>
      <w:r>
        <w:rPr>
          <w:rFonts w:ascii="Calibri" w:eastAsia="Calibri" w:hAnsi="Calibri" w:cs="Calibri"/>
          <w:sz w:val="24"/>
          <w:szCs w:val="24"/>
        </w:rPr>
        <w:t>.</w:t>
      </w:r>
    </w:p>
    <w:p w:rsidR="00245E11" w:rsidRDefault="00FF503F">
      <w:pPr>
        <w:tabs>
          <w:tab w:val="left" w:pos="1180"/>
        </w:tabs>
        <w:ind w:left="1180" w:right="150"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2"/>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n</w:t>
      </w:r>
      <w:r>
        <w:rPr>
          <w:rFonts w:ascii="Calibri" w:eastAsia="Calibri" w:hAnsi="Calibri" w:cs="Calibri"/>
          <w:sz w:val="24"/>
          <w:szCs w:val="24"/>
        </w:rPr>
        <w:t>eces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 más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mar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ecisión y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2"/>
          <w:sz w:val="24"/>
          <w:szCs w:val="24"/>
        </w:rPr>
        <w:t>e</w:t>
      </w:r>
      <w:r>
        <w:rPr>
          <w:rFonts w:ascii="Calibri" w:eastAsia="Calibri" w:hAnsi="Calibri" w:cs="Calibri"/>
          <w:sz w:val="24"/>
          <w:szCs w:val="24"/>
        </w:rPr>
        <w:t>rmi</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z w:val="24"/>
          <w:szCs w:val="24"/>
        </w:rPr>
        <w:t xml:space="preserve">ación a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o.</w:t>
      </w:r>
    </w:p>
    <w:p w:rsidR="00245E11" w:rsidRDefault="00FF503F">
      <w:pPr>
        <w:tabs>
          <w:tab w:val="left" w:pos="1180"/>
        </w:tabs>
        <w:ind w:left="1180" w:right="366"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w:t>
      </w:r>
      <w:r>
        <w:rPr>
          <w:rFonts w:ascii="Calibri" w:eastAsia="Calibri" w:hAnsi="Calibri" w:cs="Calibri"/>
          <w:sz w:val="24"/>
          <w:szCs w:val="24"/>
        </w:rPr>
        <w:t>su 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servici</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b</w:t>
      </w:r>
      <w:r>
        <w:rPr>
          <w:rFonts w:ascii="Calibri" w:eastAsia="Calibri" w:hAnsi="Calibri" w:cs="Calibri"/>
          <w:sz w:val="24"/>
          <w:szCs w:val="24"/>
        </w:rPr>
        <w:t>ase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z</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eci</w:t>
      </w:r>
      <w:r>
        <w:rPr>
          <w:rFonts w:ascii="Calibri" w:eastAsia="Calibri" w:hAnsi="Calibri" w:cs="Calibri"/>
          <w:spacing w:val="1"/>
          <w:sz w:val="24"/>
          <w:szCs w:val="24"/>
        </w:rPr>
        <w:t>do</w:t>
      </w:r>
      <w:r>
        <w:rPr>
          <w:rFonts w:ascii="Calibri" w:eastAsia="Calibri" w:hAnsi="Calibri" w:cs="Calibri"/>
          <w:sz w:val="24"/>
          <w:szCs w:val="24"/>
        </w:rPr>
        <w:t>.</w:t>
      </w:r>
    </w:p>
    <w:p w:rsidR="00245E11" w:rsidRDefault="00FF503F">
      <w:pPr>
        <w:tabs>
          <w:tab w:val="left" w:pos="1180"/>
        </w:tabs>
        <w:ind w:left="1180" w:right="177"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on</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t</w:t>
      </w:r>
      <w:r>
        <w:rPr>
          <w:rFonts w:ascii="Calibri" w:eastAsia="Calibri" w:hAnsi="Calibri" w:cs="Calibri"/>
          <w:sz w:val="24"/>
          <w:szCs w:val="24"/>
        </w:rPr>
        <w:t xml:space="preserve">an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s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5"/>
          <w:sz w:val="24"/>
          <w:szCs w:val="24"/>
        </w:rPr>
        <w:t>s</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o</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f</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pacing w:val="8"/>
          <w:sz w:val="24"/>
          <w:szCs w:val="24"/>
        </w:rPr>
        <w:t>o</w:t>
      </w:r>
      <w:r>
        <w:rPr>
          <w:rFonts w:ascii="Calibri" w:eastAsia="Calibri" w:hAnsi="Calibri" w:cs="Calibri"/>
          <w:sz w:val="24"/>
          <w:szCs w:val="24"/>
        </w:rPr>
        <w:t>.</w:t>
      </w:r>
    </w:p>
    <w:p w:rsidR="00245E11" w:rsidRDefault="00FF503F">
      <w:pPr>
        <w:tabs>
          <w:tab w:val="left" w:pos="1180"/>
        </w:tabs>
        <w:spacing w:before="2"/>
        <w:ind w:left="1180" w:right="241"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án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acu</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 xml:space="preserve">on </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 xml:space="preserve">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c</w:t>
      </w:r>
      <w:r>
        <w:rPr>
          <w:rFonts w:ascii="Calibri" w:eastAsia="Calibri" w:hAnsi="Calibri" w:cs="Calibri"/>
          <w:sz w:val="24"/>
          <w:szCs w:val="24"/>
        </w:rPr>
        <w:t>esi</w:t>
      </w:r>
      <w:r>
        <w:rPr>
          <w:rFonts w:ascii="Calibri" w:eastAsia="Calibri" w:hAnsi="Calibri" w:cs="Calibri"/>
          <w:spacing w:val="1"/>
          <w:sz w:val="24"/>
          <w:szCs w:val="24"/>
        </w:rPr>
        <w:t>ta</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¿Co</w:t>
      </w:r>
      <w:r>
        <w:rPr>
          <w:rFonts w:ascii="Calibri" w:eastAsia="Calibri" w:hAnsi="Calibri" w:cs="Calibri"/>
          <w:b/>
          <w:spacing w:val="-1"/>
          <w:sz w:val="24"/>
          <w:szCs w:val="24"/>
        </w:rPr>
        <w:t>m</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Puedo</w:t>
      </w:r>
      <w:r>
        <w:rPr>
          <w:rFonts w:ascii="Calibri" w:eastAsia="Calibri" w:hAnsi="Calibri" w:cs="Calibri"/>
          <w:b/>
          <w:spacing w:val="1"/>
          <w:sz w:val="24"/>
          <w:szCs w:val="24"/>
        </w:rPr>
        <w:t xml:space="preserve"> </w:t>
      </w:r>
      <w:r>
        <w:rPr>
          <w:rFonts w:ascii="Calibri" w:eastAsia="Calibri" w:hAnsi="Calibri" w:cs="Calibri"/>
          <w:b/>
          <w:sz w:val="24"/>
          <w:szCs w:val="24"/>
        </w:rPr>
        <w:t>Pr</w:t>
      </w:r>
      <w:r>
        <w:rPr>
          <w:rFonts w:ascii="Calibri" w:eastAsia="Calibri" w:hAnsi="Calibri" w:cs="Calibri"/>
          <w:b/>
          <w:spacing w:val="-1"/>
          <w:sz w:val="24"/>
          <w:szCs w:val="24"/>
        </w:rPr>
        <w:t>e</w:t>
      </w:r>
      <w:r>
        <w:rPr>
          <w:rFonts w:ascii="Calibri" w:eastAsia="Calibri" w:hAnsi="Calibri" w:cs="Calibri"/>
          <w:b/>
          <w:sz w:val="24"/>
          <w:szCs w:val="24"/>
        </w:rPr>
        <w:t>sen</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r</w:t>
      </w:r>
      <w:r>
        <w:rPr>
          <w:rFonts w:ascii="Calibri" w:eastAsia="Calibri" w:hAnsi="Calibri" w:cs="Calibri"/>
          <w:b/>
          <w:spacing w:val="-3"/>
          <w:sz w:val="24"/>
          <w:szCs w:val="24"/>
        </w:rPr>
        <w:t xml:space="preserve"> </w:t>
      </w:r>
      <w:r>
        <w:rPr>
          <w:rFonts w:ascii="Calibri" w:eastAsia="Calibri" w:hAnsi="Calibri" w:cs="Calibri"/>
          <w:b/>
          <w:sz w:val="24"/>
          <w:szCs w:val="24"/>
        </w:rPr>
        <w:t xml:space="preserve">Una </w:t>
      </w:r>
      <w:r>
        <w:rPr>
          <w:rFonts w:ascii="Calibri" w:eastAsia="Calibri" w:hAnsi="Calibri" w:cs="Calibri"/>
          <w:b/>
          <w:spacing w:val="1"/>
          <w:sz w:val="24"/>
          <w:szCs w:val="24"/>
        </w:rPr>
        <w:t>Ap</w:t>
      </w:r>
      <w:r>
        <w:rPr>
          <w:rFonts w:ascii="Calibri" w:eastAsia="Calibri" w:hAnsi="Calibri" w:cs="Calibri"/>
          <w:b/>
          <w:spacing w:val="-1"/>
          <w:sz w:val="24"/>
          <w:szCs w:val="24"/>
        </w:rPr>
        <w:t>e</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2"/>
          <w:sz w:val="24"/>
          <w:szCs w:val="24"/>
        </w:rPr>
        <w:t>ó</w:t>
      </w:r>
      <w:r>
        <w:rPr>
          <w:rFonts w:ascii="Calibri" w:eastAsia="Calibri" w:hAnsi="Calibri" w:cs="Calibri"/>
          <w:b/>
          <w:spacing w:val="1"/>
          <w:sz w:val="24"/>
          <w:szCs w:val="24"/>
        </w:rPr>
        <w:t>n</w:t>
      </w:r>
      <w:r>
        <w:rPr>
          <w:rFonts w:ascii="Calibri" w:eastAsia="Calibri" w:hAnsi="Calibri" w:cs="Calibri"/>
          <w:b/>
          <w:sz w:val="24"/>
          <w:szCs w:val="24"/>
        </w:rPr>
        <w:t>?</w:t>
      </w:r>
    </w:p>
    <w:p w:rsidR="00245E11" w:rsidRDefault="00FF503F">
      <w:pPr>
        <w:ind w:left="100" w:right="232"/>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llam</w:t>
      </w:r>
      <w:r>
        <w:rPr>
          <w:rFonts w:ascii="Calibri" w:eastAsia="Calibri" w:hAnsi="Calibri" w:cs="Calibri"/>
          <w:spacing w:val="1"/>
          <w:sz w:val="24"/>
          <w:szCs w:val="24"/>
        </w:rPr>
        <w:t>a</w:t>
      </w:r>
      <w:r>
        <w:rPr>
          <w:rFonts w:ascii="Calibri" w:eastAsia="Calibri" w:hAnsi="Calibri" w:cs="Calibri"/>
          <w:sz w:val="24"/>
          <w:szCs w:val="24"/>
        </w:rPr>
        <w:t>rle</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nú</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gr</w:t>
      </w:r>
      <w:r>
        <w:rPr>
          <w:rFonts w:ascii="Calibri" w:eastAsia="Calibri" w:hAnsi="Calibri" w:cs="Calibri"/>
          <w:spacing w:val="-2"/>
          <w:sz w:val="24"/>
          <w:szCs w:val="24"/>
        </w:rPr>
        <w:t>a</w:t>
      </w:r>
      <w:r>
        <w:rPr>
          <w:rFonts w:ascii="Calibri" w:eastAsia="Calibri" w:hAnsi="Calibri" w:cs="Calibri"/>
          <w:spacing w:val="1"/>
          <w:sz w:val="24"/>
          <w:szCs w:val="24"/>
        </w:rPr>
        <w:t>tu</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obt</w:t>
      </w:r>
      <w:r>
        <w:rPr>
          <w:rFonts w:ascii="Calibri" w:eastAsia="Calibri" w:hAnsi="Calibri" w:cs="Calibri"/>
          <w:spacing w:val="-1"/>
          <w:sz w:val="24"/>
          <w:szCs w:val="24"/>
        </w:rPr>
        <w:t>en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ay</w:t>
      </w:r>
      <w:r>
        <w:rPr>
          <w:rFonts w:ascii="Calibri" w:eastAsia="Calibri" w:hAnsi="Calibri" w:cs="Calibri"/>
          <w:spacing w:val="-2"/>
          <w:sz w:val="24"/>
          <w:szCs w:val="24"/>
        </w:rPr>
        <w:t>u</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1"/>
          <w:sz w:val="24"/>
          <w:szCs w:val="24"/>
        </w:rPr>
        <w:t>p</w:t>
      </w:r>
      <w:r>
        <w:rPr>
          <w:rFonts w:ascii="Calibri" w:eastAsia="Calibri" w:hAnsi="Calibri" w:cs="Calibri"/>
          <w:sz w:val="24"/>
          <w:szCs w:val="24"/>
        </w:rPr>
        <w:t>res</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lan le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d</w:t>
      </w:r>
      <w:r>
        <w:rPr>
          <w:rFonts w:ascii="Calibri" w:eastAsia="Calibri" w:hAnsi="Calibri" w:cs="Calibri"/>
          <w:sz w:val="24"/>
          <w:szCs w:val="24"/>
        </w:rPr>
        <w:t>irecci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rimi</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los si</w:t>
      </w:r>
      <w:r>
        <w:rPr>
          <w:rFonts w:ascii="Calibri" w:eastAsia="Calibri" w:hAnsi="Calibri" w:cs="Calibri"/>
          <w:spacing w:val="1"/>
          <w:sz w:val="24"/>
          <w:szCs w:val="24"/>
        </w:rPr>
        <w:t>t</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viar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r</w:t>
      </w:r>
      <w:r>
        <w:rPr>
          <w:rFonts w:ascii="Calibri" w:eastAsia="Calibri" w:hAnsi="Calibri" w:cs="Calibri"/>
          <w:sz w:val="24"/>
          <w:szCs w:val="24"/>
        </w:rPr>
        <w:t>eo</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¿Co</w:t>
      </w:r>
      <w:r>
        <w:rPr>
          <w:rFonts w:ascii="Calibri" w:eastAsia="Calibri" w:hAnsi="Calibri" w:cs="Calibri"/>
          <w:b/>
          <w:spacing w:val="-1"/>
          <w:sz w:val="24"/>
          <w:szCs w:val="24"/>
        </w:rPr>
        <w:t>m</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Se</w:t>
      </w:r>
      <w:r>
        <w:rPr>
          <w:rFonts w:ascii="Calibri" w:eastAsia="Calibri" w:hAnsi="Calibri" w:cs="Calibri"/>
          <w:b/>
          <w:spacing w:val="-1"/>
          <w:sz w:val="24"/>
          <w:szCs w:val="24"/>
        </w:rPr>
        <w:t xml:space="preserve"> </w:t>
      </w:r>
      <w:r>
        <w:rPr>
          <w:rFonts w:ascii="Calibri" w:eastAsia="Calibri" w:hAnsi="Calibri" w:cs="Calibri"/>
          <w:b/>
          <w:sz w:val="24"/>
          <w:szCs w:val="24"/>
        </w:rPr>
        <w:t>Si</w:t>
      </w:r>
      <w:r>
        <w:rPr>
          <w:rFonts w:ascii="Calibri" w:eastAsia="Calibri" w:hAnsi="Calibri" w:cs="Calibri"/>
          <w:b/>
          <w:spacing w:val="1"/>
          <w:sz w:val="24"/>
          <w:szCs w:val="24"/>
        </w:rPr>
        <w:t xml:space="preserve"> </w:t>
      </w:r>
      <w:r>
        <w:rPr>
          <w:rFonts w:ascii="Calibri" w:eastAsia="Calibri" w:hAnsi="Calibri" w:cs="Calibri"/>
          <w:b/>
          <w:sz w:val="24"/>
          <w:szCs w:val="24"/>
        </w:rPr>
        <w:t>E</w:t>
      </w:r>
      <w:r>
        <w:rPr>
          <w:rFonts w:ascii="Calibri" w:eastAsia="Calibri" w:hAnsi="Calibri" w:cs="Calibri"/>
          <w:b/>
          <w:spacing w:val="1"/>
          <w:sz w:val="24"/>
          <w:szCs w:val="24"/>
        </w:rPr>
        <w:t>s</w:t>
      </w:r>
      <w:r>
        <w:rPr>
          <w:rFonts w:ascii="Calibri" w:eastAsia="Calibri" w:hAnsi="Calibri" w:cs="Calibri"/>
          <w:b/>
          <w:sz w:val="24"/>
          <w:szCs w:val="24"/>
        </w:rPr>
        <w:t>ta</w:t>
      </w:r>
      <w:r>
        <w:rPr>
          <w:rFonts w:ascii="Calibri" w:eastAsia="Calibri" w:hAnsi="Calibri" w:cs="Calibri"/>
          <w:b/>
          <w:spacing w:val="1"/>
          <w:sz w:val="24"/>
          <w:szCs w:val="24"/>
        </w:rPr>
        <w:t xml:space="preserve"> </w:t>
      </w: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u</w:t>
      </w:r>
      <w:r>
        <w:rPr>
          <w:rFonts w:ascii="Calibri" w:eastAsia="Calibri" w:hAnsi="Calibri" w:cs="Calibri"/>
          <w:b/>
          <w:spacing w:val="-1"/>
          <w:sz w:val="24"/>
          <w:szCs w:val="24"/>
        </w:rPr>
        <w:t>el</w:t>
      </w:r>
      <w:r>
        <w:rPr>
          <w:rFonts w:ascii="Calibri" w:eastAsia="Calibri" w:hAnsi="Calibri" w:cs="Calibri"/>
          <w:b/>
          <w:sz w:val="24"/>
          <w:szCs w:val="24"/>
        </w:rPr>
        <w:t>ta</w:t>
      </w:r>
      <w:r>
        <w:rPr>
          <w:rFonts w:ascii="Calibri" w:eastAsia="Calibri" w:hAnsi="Calibri" w:cs="Calibri"/>
          <w:b/>
          <w:spacing w:val="1"/>
          <w:sz w:val="24"/>
          <w:szCs w:val="24"/>
        </w:rPr>
        <w:t xml:space="preserve"> </w:t>
      </w:r>
      <w:r>
        <w:rPr>
          <w:rFonts w:ascii="Calibri" w:eastAsia="Calibri" w:hAnsi="Calibri" w:cs="Calibri"/>
          <w:b/>
          <w:spacing w:val="-1"/>
          <w:sz w:val="24"/>
          <w:szCs w:val="24"/>
        </w:rPr>
        <w:t>M</w:t>
      </w:r>
      <w:r>
        <w:rPr>
          <w:rFonts w:ascii="Calibri" w:eastAsia="Calibri" w:hAnsi="Calibri" w:cs="Calibri"/>
          <w:b/>
          <w:sz w:val="24"/>
          <w:szCs w:val="24"/>
        </w:rPr>
        <w:t>i</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p</w:t>
      </w:r>
      <w:r>
        <w:rPr>
          <w:rFonts w:ascii="Calibri" w:eastAsia="Calibri" w:hAnsi="Calibri" w:cs="Calibri"/>
          <w:b/>
          <w:spacing w:val="-1"/>
          <w:sz w:val="24"/>
          <w:szCs w:val="24"/>
        </w:rPr>
        <w:t>e</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ó</w:t>
      </w:r>
      <w:r>
        <w:rPr>
          <w:rFonts w:ascii="Calibri" w:eastAsia="Calibri" w:hAnsi="Calibri" w:cs="Calibri"/>
          <w:b/>
          <w:spacing w:val="1"/>
          <w:sz w:val="24"/>
          <w:szCs w:val="24"/>
        </w:rPr>
        <w:t>n</w:t>
      </w:r>
      <w:r>
        <w:rPr>
          <w:rFonts w:ascii="Calibri" w:eastAsia="Calibri" w:hAnsi="Calibri" w:cs="Calibri"/>
          <w:b/>
          <w:sz w:val="24"/>
          <w:szCs w:val="24"/>
        </w:rPr>
        <w:t>?</w:t>
      </w:r>
    </w:p>
    <w:p w:rsidR="00245E11" w:rsidRDefault="00FF503F">
      <w:pPr>
        <w:ind w:left="100" w:right="779"/>
        <w:rPr>
          <w:rFonts w:ascii="Calibri" w:eastAsia="Calibri" w:hAnsi="Calibri" w:cs="Calibri"/>
          <w:sz w:val="24"/>
          <w:szCs w:val="24"/>
        </w:rPr>
      </w:pPr>
      <w:r>
        <w:rPr>
          <w:rFonts w:ascii="Calibri" w:eastAsia="Calibri" w:hAnsi="Calibri" w:cs="Calibri"/>
          <w:sz w:val="24"/>
          <w:szCs w:val="24"/>
        </w:rPr>
        <w:t>Su</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DM</w:t>
      </w:r>
      <w:r>
        <w:rPr>
          <w:rFonts w:ascii="Calibri" w:eastAsia="Calibri" w:hAnsi="Calibri" w:cs="Calibri"/>
          <w:spacing w:val="-1"/>
          <w:sz w:val="24"/>
          <w:szCs w:val="24"/>
        </w:rPr>
        <w:t>C</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avisara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é</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 xml:space="preserve">u </w:t>
      </w:r>
      <w:r>
        <w:rPr>
          <w:rFonts w:ascii="Calibri" w:eastAsia="Calibri" w:hAnsi="Calibri" w:cs="Calibri"/>
          <w:spacing w:val="1"/>
          <w:sz w:val="24"/>
          <w:szCs w:val="24"/>
        </w:rPr>
        <w:t>d</w:t>
      </w:r>
      <w:r>
        <w:rPr>
          <w:rFonts w:ascii="Calibri" w:eastAsia="Calibri" w:hAnsi="Calibri" w:cs="Calibri"/>
          <w:sz w:val="24"/>
          <w:szCs w:val="24"/>
        </w:rPr>
        <w:t xml:space="preserve">ecisión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 xml:space="preserve">aviso </w:t>
      </w:r>
      <w:r>
        <w:rPr>
          <w:rFonts w:ascii="Calibri" w:eastAsia="Calibri" w:hAnsi="Calibri" w:cs="Calibri"/>
          <w:spacing w:val="1"/>
          <w:sz w:val="24"/>
          <w:szCs w:val="24"/>
        </w:rPr>
        <w:t>t</w:t>
      </w:r>
      <w:r>
        <w:rPr>
          <w:rFonts w:ascii="Calibri" w:eastAsia="Calibri" w:hAnsi="Calibri" w:cs="Calibri"/>
          <w:spacing w:val="-1"/>
          <w:sz w:val="24"/>
          <w:szCs w:val="24"/>
        </w:rPr>
        <w:t>un</w:t>
      </w:r>
      <w:r>
        <w:rPr>
          <w:rFonts w:ascii="Calibri" w:eastAsia="Calibri" w:hAnsi="Calibri" w:cs="Calibri"/>
          <w:spacing w:val="1"/>
          <w:sz w:val="24"/>
          <w:szCs w:val="24"/>
        </w:rPr>
        <w:t>d</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la sig</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pacing w:val="-3"/>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p>
    <w:p w:rsidR="00245E11" w:rsidRDefault="00FF503F">
      <w:pPr>
        <w:ind w:left="460"/>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so</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ac</w:t>
      </w:r>
      <w:r>
        <w:rPr>
          <w:rFonts w:ascii="Calibri" w:eastAsia="Calibri" w:hAnsi="Calibri" w:cs="Calibri"/>
          <w:sz w:val="24"/>
          <w:szCs w:val="24"/>
        </w:rPr>
        <w:t>ió</w:t>
      </w:r>
      <w:r>
        <w:rPr>
          <w:rFonts w:ascii="Calibri" w:eastAsia="Calibri" w:hAnsi="Calibri" w:cs="Calibri"/>
          <w:spacing w:val="6"/>
          <w:sz w:val="24"/>
          <w:szCs w:val="24"/>
        </w:rPr>
        <w:t>n</w:t>
      </w:r>
      <w:r>
        <w:rPr>
          <w:rFonts w:ascii="Calibri" w:eastAsia="Calibri" w:hAnsi="Calibri" w:cs="Calibri"/>
          <w:sz w:val="24"/>
          <w:szCs w:val="24"/>
        </w:rPr>
        <w:t>.</w:t>
      </w:r>
    </w:p>
    <w:p w:rsidR="00245E11" w:rsidRDefault="00FF503F">
      <w:pPr>
        <w:spacing w:before="55"/>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f</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mó</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ecisión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ó</w:t>
      </w:r>
      <w:r>
        <w:rPr>
          <w:rFonts w:ascii="Calibri" w:eastAsia="Calibri" w:hAnsi="Calibri" w:cs="Calibri"/>
          <w:spacing w:val="7"/>
          <w:sz w:val="24"/>
          <w:szCs w:val="24"/>
        </w:rPr>
        <w:t>n</w:t>
      </w:r>
      <w:r>
        <w:rPr>
          <w:rFonts w:ascii="Calibri" w:eastAsia="Calibri" w:hAnsi="Calibri" w:cs="Calibri"/>
          <w:sz w:val="24"/>
          <w:szCs w:val="24"/>
        </w:rPr>
        <w:t>.</w:t>
      </w:r>
    </w:p>
    <w:p w:rsidR="00245E11" w:rsidRDefault="00FF503F">
      <w:pPr>
        <w:tabs>
          <w:tab w:val="left" w:pos="1180"/>
        </w:tabs>
        <w:ind w:left="1180" w:right="605"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z w:val="24"/>
          <w:szCs w:val="24"/>
        </w:rPr>
        <w:t>elve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lete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su</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avo</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 xml:space="preserve">ién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nd</w:t>
      </w:r>
      <w:r>
        <w:rPr>
          <w:rFonts w:ascii="Calibri" w:eastAsia="Calibri" w:hAnsi="Calibri" w:cs="Calibri"/>
          <w:sz w:val="24"/>
          <w:szCs w:val="24"/>
        </w:rPr>
        <w:t>rá 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ación 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1"/>
          <w:sz w:val="24"/>
          <w:szCs w:val="24"/>
        </w:rPr>
        <w:t>nc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8"/>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e</w:t>
      </w:r>
      <w:r>
        <w:rPr>
          <w:rFonts w:ascii="Calibri" w:eastAsia="Calibri" w:hAnsi="Calibri" w:cs="Calibri"/>
          <w:sz w:val="24"/>
          <w:szCs w:val="24"/>
        </w:rPr>
        <w:t xml:space="preserve">l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im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6"/>
          <w:sz w:val="24"/>
          <w:szCs w:val="24"/>
        </w:rPr>
        <w:t>l</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Ha</w:t>
      </w:r>
      <w:r>
        <w:rPr>
          <w:rFonts w:ascii="Calibri" w:eastAsia="Calibri" w:hAnsi="Calibri" w:cs="Calibri"/>
          <w:b/>
          <w:sz w:val="24"/>
          <w:szCs w:val="24"/>
        </w:rPr>
        <w:t xml:space="preserve">y </w:t>
      </w:r>
      <w:r>
        <w:rPr>
          <w:rFonts w:ascii="Calibri" w:eastAsia="Calibri" w:hAnsi="Calibri" w:cs="Calibri"/>
          <w:b/>
          <w:spacing w:val="1"/>
          <w:sz w:val="24"/>
          <w:szCs w:val="24"/>
        </w:rPr>
        <w:t>un</w:t>
      </w:r>
      <w:r>
        <w:rPr>
          <w:rFonts w:ascii="Calibri" w:eastAsia="Calibri" w:hAnsi="Calibri" w:cs="Calibri"/>
          <w:b/>
          <w:sz w:val="24"/>
          <w:szCs w:val="24"/>
        </w:rPr>
        <w:t xml:space="preserve">a Fecha </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z w:val="24"/>
          <w:szCs w:val="24"/>
        </w:rPr>
        <w:t>te</w:t>
      </w:r>
      <w:r>
        <w:rPr>
          <w:rFonts w:ascii="Calibri" w:eastAsia="Calibri" w:hAnsi="Calibri" w:cs="Calibri"/>
          <w:b/>
          <w:spacing w:val="1"/>
          <w:sz w:val="24"/>
          <w:szCs w:val="24"/>
        </w:rPr>
        <w:t xml:space="preserve"> </w:t>
      </w:r>
      <w:r>
        <w:rPr>
          <w:rFonts w:ascii="Calibri" w:eastAsia="Calibri" w:hAnsi="Calibri" w:cs="Calibri"/>
          <w:b/>
          <w:spacing w:val="-3"/>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a Pr</w:t>
      </w:r>
      <w:r>
        <w:rPr>
          <w:rFonts w:ascii="Calibri" w:eastAsia="Calibri" w:hAnsi="Calibri" w:cs="Calibri"/>
          <w:b/>
          <w:spacing w:val="-1"/>
          <w:sz w:val="24"/>
          <w:szCs w:val="24"/>
        </w:rPr>
        <w:t>e</w:t>
      </w:r>
      <w:r>
        <w:rPr>
          <w:rFonts w:ascii="Calibri" w:eastAsia="Calibri" w:hAnsi="Calibri" w:cs="Calibri"/>
          <w:b/>
          <w:sz w:val="24"/>
          <w:szCs w:val="24"/>
        </w:rPr>
        <w:t>sen</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z w:val="24"/>
          <w:szCs w:val="24"/>
        </w:rPr>
        <w:t xml:space="preserve">Una </w:t>
      </w:r>
      <w:r>
        <w:rPr>
          <w:rFonts w:ascii="Calibri" w:eastAsia="Calibri" w:hAnsi="Calibri" w:cs="Calibri"/>
          <w:b/>
          <w:spacing w:val="-1"/>
          <w:sz w:val="24"/>
          <w:szCs w:val="24"/>
        </w:rPr>
        <w:t>A</w:t>
      </w:r>
      <w:r>
        <w:rPr>
          <w:rFonts w:ascii="Calibri" w:eastAsia="Calibri" w:hAnsi="Calibri" w:cs="Calibri"/>
          <w:b/>
          <w:spacing w:val="1"/>
          <w:sz w:val="24"/>
          <w:szCs w:val="24"/>
        </w:rPr>
        <w:t>p</w:t>
      </w:r>
      <w:r>
        <w:rPr>
          <w:rFonts w:ascii="Calibri" w:eastAsia="Calibri" w:hAnsi="Calibri" w:cs="Calibri"/>
          <w:b/>
          <w:spacing w:val="-1"/>
          <w:sz w:val="24"/>
          <w:szCs w:val="24"/>
        </w:rPr>
        <w:t>e</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ó</w:t>
      </w:r>
      <w:r>
        <w:rPr>
          <w:rFonts w:ascii="Calibri" w:eastAsia="Calibri" w:hAnsi="Calibri" w:cs="Calibri"/>
          <w:b/>
          <w:spacing w:val="1"/>
          <w:sz w:val="24"/>
          <w:szCs w:val="24"/>
        </w:rPr>
        <w:t>n</w:t>
      </w:r>
      <w:r>
        <w:rPr>
          <w:rFonts w:ascii="Calibri" w:eastAsia="Calibri" w:hAnsi="Calibri" w:cs="Calibri"/>
          <w:b/>
          <w:sz w:val="24"/>
          <w:szCs w:val="24"/>
        </w:rPr>
        <w:t>?</w:t>
      </w:r>
    </w:p>
    <w:p w:rsidR="00245E11" w:rsidRDefault="00245E11">
      <w:pPr>
        <w:spacing w:before="13" w:line="280" w:lineRule="exact"/>
        <w:rPr>
          <w:sz w:val="28"/>
          <w:szCs w:val="28"/>
        </w:rPr>
      </w:pPr>
    </w:p>
    <w:p w:rsidR="00245E11" w:rsidRDefault="00FF503F">
      <w:pPr>
        <w:ind w:left="100" w:right="169"/>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ar</w:t>
      </w:r>
      <w:r>
        <w:rPr>
          <w:rFonts w:ascii="Calibri" w:eastAsia="Calibri" w:hAnsi="Calibri" w:cs="Calibri"/>
          <w:spacing w:val="-1"/>
          <w:sz w:val="24"/>
          <w:szCs w:val="24"/>
        </w:rPr>
        <w:t xml:space="preserve"> 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60 </w:t>
      </w:r>
      <w:r>
        <w:rPr>
          <w:rFonts w:ascii="Calibri" w:eastAsia="Calibri" w:hAnsi="Calibri" w:cs="Calibri"/>
          <w:spacing w:val="1"/>
          <w:sz w:val="24"/>
          <w:szCs w:val="24"/>
        </w:rPr>
        <w:t>d</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 es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5"/>
          <w:sz w:val="24"/>
          <w:szCs w:val="24"/>
        </w:rPr>
        <w:t>s</w:t>
      </w:r>
      <w:r>
        <w:rPr>
          <w:rFonts w:ascii="Calibri" w:eastAsia="Calibri" w:hAnsi="Calibri" w:cs="Calibri"/>
          <w:sz w:val="24"/>
          <w:szCs w:val="24"/>
        </w:rPr>
        <w:t>. T</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ga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 me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siem</w:t>
      </w:r>
      <w:r>
        <w:rPr>
          <w:rFonts w:ascii="Calibri" w:eastAsia="Calibri" w:hAnsi="Calibri" w:cs="Calibri"/>
          <w:spacing w:val="2"/>
          <w:sz w:val="24"/>
          <w:szCs w:val="24"/>
        </w:rPr>
        <w:t>p</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eci</w:t>
      </w:r>
      <w:r>
        <w:rPr>
          <w:rFonts w:ascii="Calibri" w:eastAsia="Calibri" w:hAnsi="Calibri" w:cs="Calibri"/>
          <w:spacing w:val="1"/>
          <w:sz w:val="24"/>
          <w:szCs w:val="24"/>
        </w:rPr>
        <w:t>b</w:t>
      </w:r>
      <w:r>
        <w:rPr>
          <w:rFonts w:ascii="Calibri" w:eastAsia="Calibri" w:hAnsi="Calibri" w:cs="Calibri"/>
          <w:sz w:val="24"/>
          <w:szCs w:val="24"/>
        </w:rPr>
        <w:t>irá</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ete</w:t>
      </w:r>
      <w:r>
        <w:rPr>
          <w:rFonts w:ascii="Calibri" w:eastAsia="Calibri" w:hAnsi="Calibri" w:cs="Calibri"/>
          <w:spacing w:val="-2"/>
          <w:sz w:val="24"/>
          <w:szCs w:val="24"/>
        </w:rPr>
        <w:t>r</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vers</w:t>
      </w:r>
      <w:r>
        <w:rPr>
          <w:rFonts w:ascii="Calibri" w:eastAsia="Calibri" w:hAnsi="Calibri" w:cs="Calibri"/>
          <w:spacing w:val="1"/>
          <w:sz w:val="24"/>
          <w:szCs w:val="24"/>
        </w:rPr>
        <w:t>o</w:t>
      </w:r>
      <w:r>
        <w:rPr>
          <w:rFonts w:ascii="Calibri" w:eastAsia="Calibri" w:hAnsi="Calibri" w:cs="Calibri"/>
          <w:spacing w:val="3"/>
          <w:sz w:val="24"/>
          <w:szCs w:val="24"/>
        </w:rPr>
        <w:t>s</w:t>
      </w:r>
      <w:r>
        <w:rPr>
          <w:rFonts w:ascii="Calibri" w:eastAsia="Calibri" w:hAnsi="Calibri" w:cs="Calibri"/>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h</w:t>
      </w:r>
      <w:r>
        <w:rPr>
          <w:rFonts w:ascii="Calibri" w:eastAsia="Calibri" w:hAnsi="Calibri" w:cs="Calibri"/>
          <w:sz w:val="24"/>
          <w:szCs w:val="24"/>
        </w:rPr>
        <w:t xml:space="preserve">ay </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lí</w:t>
      </w:r>
      <w:r>
        <w:rPr>
          <w:rFonts w:ascii="Calibri" w:eastAsia="Calibri" w:hAnsi="Calibri" w:cs="Calibri"/>
          <w:spacing w:val="-2"/>
          <w:sz w:val="24"/>
          <w:szCs w:val="24"/>
        </w:rPr>
        <w:t>m</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c</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eci</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v</w:t>
      </w:r>
      <w:r>
        <w:rPr>
          <w:rFonts w:ascii="Calibri" w:eastAsia="Calibri" w:hAnsi="Calibri" w:cs="Calibri"/>
          <w:sz w:val="24"/>
          <w:szCs w:val="24"/>
        </w:rPr>
        <w:t>iso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vers</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así</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ar</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ier</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o.</w:t>
      </w:r>
    </w:p>
    <w:p w:rsidR="00245E11" w:rsidRDefault="00245E11">
      <w:pPr>
        <w:spacing w:before="12"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¿Cu</w:t>
      </w:r>
      <w:r>
        <w:rPr>
          <w:rFonts w:ascii="Calibri" w:eastAsia="Calibri" w:hAnsi="Calibri" w:cs="Calibri"/>
          <w:b/>
          <w:spacing w:val="-1"/>
          <w:sz w:val="24"/>
          <w:szCs w:val="24"/>
        </w:rPr>
        <w:t>á</w:t>
      </w:r>
      <w:r>
        <w:rPr>
          <w:rFonts w:ascii="Calibri" w:eastAsia="Calibri" w:hAnsi="Calibri" w:cs="Calibri"/>
          <w:b/>
          <w:spacing w:val="1"/>
          <w:sz w:val="24"/>
          <w:szCs w:val="24"/>
        </w:rPr>
        <w:t>nd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Se</w:t>
      </w:r>
      <w:r>
        <w:rPr>
          <w:rFonts w:ascii="Calibri" w:eastAsia="Calibri" w:hAnsi="Calibri" w:cs="Calibri"/>
          <w:b/>
          <w:spacing w:val="-1"/>
          <w:sz w:val="24"/>
          <w:szCs w:val="24"/>
        </w:rPr>
        <w:t xml:space="preserve"> </w:t>
      </w:r>
      <w:r>
        <w:rPr>
          <w:rFonts w:ascii="Calibri" w:eastAsia="Calibri" w:hAnsi="Calibri" w:cs="Calibri"/>
          <w:b/>
          <w:spacing w:val="1"/>
          <w:sz w:val="24"/>
          <w:szCs w:val="24"/>
        </w:rPr>
        <w:t>T</w:t>
      </w:r>
      <w:r>
        <w:rPr>
          <w:rFonts w:ascii="Calibri" w:eastAsia="Calibri" w:hAnsi="Calibri" w:cs="Calibri"/>
          <w:b/>
          <w:sz w:val="24"/>
          <w:szCs w:val="24"/>
        </w:rPr>
        <w:t>om</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á Una</w:t>
      </w:r>
      <w:r>
        <w:rPr>
          <w:rFonts w:ascii="Calibri" w:eastAsia="Calibri" w:hAnsi="Calibri" w:cs="Calibri"/>
          <w:b/>
          <w:spacing w:val="-2"/>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ó</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z w:val="24"/>
          <w:szCs w:val="24"/>
        </w:rPr>
        <w:t>So</w:t>
      </w:r>
      <w:r>
        <w:rPr>
          <w:rFonts w:ascii="Calibri" w:eastAsia="Calibri" w:hAnsi="Calibri" w:cs="Calibri"/>
          <w:b/>
          <w:spacing w:val="-2"/>
          <w:sz w:val="24"/>
          <w:szCs w:val="24"/>
        </w:rPr>
        <w:t>b</w:t>
      </w:r>
      <w:r>
        <w:rPr>
          <w:rFonts w:ascii="Calibri" w:eastAsia="Calibri" w:hAnsi="Calibri" w:cs="Calibri"/>
          <w:b/>
          <w:spacing w:val="1"/>
          <w:sz w:val="24"/>
          <w:szCs w:val="24"/>
        </w:rPr>
        <w:t>r</w:t>
      </w:r>
      <w:r>
        <w:rPr>
          <w:rFonts w:ascii="Calibri" w:eastAsia="Calibri" w:hAnsi="Calibri" w:cs="Calibri"/>
          <w:b/>
          <w:sz w:val="24"/>
          <w:szCs w:val="24"/>
        </w:rPr>
        <w:t xml:space="preserve">e </w:t>
      </w:r>
      <w:r>
        <w:rPr>
          <w:rFonts w:ascii="Calibri" w:eastAsia="Calibri" w:hAnsi="Calibri" w:cs="Calibri"/>
          <w:b/>
          <w:spacing w:val="-1"/>
          <w:sz w:val="24"/>
          <w:szCs w:val="24"/>
        </w:rPr>
        <w:t>M</w:t>
      </w:r>
      <w:r>
        <w:rPr>
          <w:rFonts w:ascii="Calibri" w:eastAsia="Calibri" w:hAnsi="Calibri" w:cs="Calibri"/>
          <w:b/>
          <w:sz w:val="24"/>
          <w:szCs w:val="24"/>
        </w:rPr>
        <w:t>i</w:t>
      </w:r>
      <w:r>
        <w:rPr>
          <w:rFonts w:ascii="Calibri" w:eastAsia="Calibri" w:hAnsi="Calibri" w:cs="Calibri"/>
          <w:b/>
          <w:spacing w:val="-1"/>
          <w:sz w:val="24"/>
          <w:szCs w:val="24"/>
        </w:rPr>
        <w:t xml:space="preserve"> </w:t>
      </w:r>
      <w:r>
        <w:rPr>
          <w:rFonts w:ascii="Calibri" w:eastAsia="Calibri" w:hAnsi="Calibri" w:cs="Calibri"/>
          <w:b/>
          <w:spacing w:val="1"/>
          <w:sz w:val="24"/>
          <w:szCs w:val="24"/>
        </w:rPr>
        <w:t>Ap</w:t>
      </w:r>
      <w:r>
        <w:rPr>
          <w:rFonts w:ascii="Calibri" w:eastAsia="Calibri" w:hAnsi="Calibri" w:cs="Calibri"/>
          <w:b/>
          <w:spacing w:val="-1"/>
          <w:sz w:val="24"/>
          <w:szCs w:val="24"/>
        </w:rPr>
        <w:t>ela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ó</w:t>
      </w:r>
      <w:r>
        <w:rPr>
          <w:rFonts w:ascii="Calibri" w:eastAsia="Calibri" w:hAnsi="Calibri" w:cs="Calibri"/>
          <w:b/>
          <w:spacing w:val="1"/>
          <w:sz w:val="24"/>
          <w:szCs w:val="24"/>
        </w:rPr>
        <w:t>n</w:t>
      </w:r>
      <w:r>
        <w:rPr>
          <w:rFonts w:ascii="Calibri" w:eastAsia="Calibri" w:hAnsi="Calibri" w:cs="Calibri"/>
          <w:b/>
          <w:sz w:val="24"/>
          <w:szCs w:val="24"/>
        </w:rPr>
        <w:t>?</w:t>
      </w:r>
    </w:p>
    <w:p w:rsidR="00245E11" w:rsidRDefault="00245E11">
      <w:pPr>
        <w:spacing w:before="13" w:line="280" w:lineRule="exact"/>
        <w:rPr>
          <w:sz w:val="28"/>
          <w:szCs w:val="28"/>
        </w:rPr>
      </w:pPr>
    </w:p>
    <w:p w:rsidR="00245E11" w:rsidRDefault="00FF503F">
      <w:pPr>
        <w:ind w:left="100" w:right="155"/>
        <w:rPr>
          <w:rFonts w:ascii="Calibri" w:eastAsia="Calibri" w:hAnsi="Calibri" w:cs="Calibri"/>
          <w:sz w:val="24"/>
          <w:szCs w:val="24"/>
        </w:rPr>
      </w:pP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30 </w:t>
      </w:r>
      <w:r>
        <w:rPr>
          <w:rFonts w:ascii="Calibri" w:eastAsia="Calibri" w:hAnsi="Calibri" w:cs="Calibri"/>
          <w:spacing w:val="1"/>
          <w:sz w:val="24"/>
          <w:szCs w:val="24"/>
        </w:rPr>
        <w:t>d</w:t>
      </w:r>
      <w:r>
        <w:rPr>
          <w:rFonts w:ascii="Calibri" w:eastAsia="Calibri" w:hAnsi="Calibri" w:cs="Calibri"/>
          <w:sz w:val="24"/>
          <w:szCs w:val="24"/>
        </w:rPr>
        <w:t>í</w:t>
      </w:r>
      <w:r>
        <w:rPr>
          <w:rFonts w:ascii="Calibri" w:eastAsia="Calibri" w:hAnsi="Calibri" w:cs="Calibri"/>
          <w:spacing w:val="-2"/>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end</w:t>
      </w:r>
      <w:r>
        <w:rPr>
          <w:rFonts w:ascii="Calibri" w:eastAsia="Calibri" w:hAnsi="Calibri" w:cs="Calibri"/>
          <w:spacing w:val="-2"/>
          <w:sz w:val="24"/>
          <w:szCs w:val="24"/>
        </w:rPr>
        <w:t>a</w:t>
      </w:r>
      <w:r>
        <w:rPr>
          <w:rFonts w:ascii="Calibri" w:eastAsia="Calibri" w:hAnsi="Calibri" w:cs="Calibri"/>
          <w:sz w:val="24"/>
          <w:szCs w:val="24"/>
        </w:rPr>
        <w:t>rio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o 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l</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tu</w:t>
      </w:r>
      <w:r>
        <w:rPr>
          <w:rFonts w:ascii="Calibri" w:eastAsia="Calibri" w:hAnsi="Calibri" w:cs="Calibri"/>
          <w:sz w:val="24"/>
          <w:szCs w:val="24"/>
        </w:rPr>
        <w:t>d</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z</w:t>
      </w:r>
      <w:r>
        <w:rPr>
          <w:rFonts w:ascii="Calibri" w:eastAsia="Calibri" w:hAnsi="Calibri" w:cs="Calibri"/>
          <w:sz w:val="24"/>
          <w:szCs w:val="24"/>
        </w:rPr>
        <w:t>os</w:t>
      </w:r>
      <w:r>
        <w:rPr>
          <w:rFonts w:ascii="Calibri" w:eastAsia="Calibri" w:hAnsi="Calibri" w:cs="Calibri"/>
          <w:spacing w:val="-1"/>
          <w:sz w:val="24"/>
          <w:szCs w:val="24"/>
        </w:rPr>
        <w:t xml:space="preserve"> pu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en ex</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se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 xml:space="preserve">14 </w:t>
      </w:r>
      <w:r>
        <w:rPr>
          <w:rFonts w:ascii="Calibri" w:eastAsia="Calibri" w:hAnsi="Calibri" w:cs="Calibri"/>
          <w:spacing w:val="1"/>
          <w:sz w:val="24"/>
          <w:szCs w:val="24"/>
        </w:rPr>
        <w:t>d</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z w:val="24"/>
          <w:szCs w:val="24"/>
        </w:rPr>
        <w:t>rio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so</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sió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5"/>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existe la</w:t>
      </w:r>
      <w:r>
        <w:rPr>
          <w:rFonts w:ascii="Calibri" w:eastAsia="Calibri" w:hAnsi="Calibri" w:cs="Calibri"/>
          <w:spacing w:val="1"/>
          <w:sz w:val="24"/>
          <w:szCs w:val="24"/>
        </w:rPr>
        <w:t xml:space="preserve"> n</w:t>
      </w:r>
      <w:r>
        <w:rPr>
          <w:rFonts w:ascii="Calibri" w:eastAsia="Calibri" w:hAnsi="Calibri" w:cs="Calibri"/>
          <w:sz w:val="24"/>
          <w:szCs w:val="24"/>
        </w:rPr>
        <w:t>eces</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3"/>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etraso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8"/>
          <w:sz w:val="24"/>
          <w:szCs w:val="24"/>
        </w:rPr>
        <w:t>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Un</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raso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b</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 es</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 xml:space="preserve">r </w:t>
      </w:r>
      <w:r>
        <w:rPr>
          <w:rFonts w:ascii="Calibri" w:eastAsia="Calibri" w:hAnsi="Calibri" w:cs="Calibri"/>
          <w:spacing w:val="1"/>
          <w:sz w:val="24"/>
          <w:szCs w:val="24"/>
        </w:rPr>
        <w:t>p</w:t>
      </w:r>
      <w:r>
        <w:rPr>
          <w:rFonts w:ascii="Calibri" w:eastAsia="Calibri" w:hAnsi="Calibri" w:cs="Calibri"/>
          <w:sz w:val="24"/>
          <w:szCs w:val="24"/>
        </w:rPr>
        <w:t>osi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z w:val="24"/>
          <w:szCs w:val="24"/>
        </w:rPr>
        <w:t>si</w:t>
      </w:r>
      <w:r>
        <w:rPr>
          <w:rFonts w:ascii="Calibri" w:eastAsia="Calibri" w:hAnsi="Calibri" w:cs="Calibri"/>
          <w:spacing w:val="4"/>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tu</w:t>
      </w:r>
      <w:r>
        <w:rPr>
          <w:rFonts w:ascii="Calibri" w:eastAsia="Calibri" w:hAnsi="Calibri" w:cs="Calibri"/>
          <w:sz w:val="24"/>
          <w:szCs w:val="24"/>
        </w:rPr>
        <w:t>viera</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oco</w:t>
      </w:r>
      <w:r>
        <w:rPr>
          <w:rFonts w:ascii="Calibri" w:eastAsia="Calibri" w:hAnsi="Calibri" w:cs="Calibri"/>
          <w:spacing w:val="1"/>
          <w:sz w:val="24"/>
          <w:szCs w:val="24"/>
        </w:rPr>
        <w:t xml:space="preserve"> </w:t>
      </w:r>
      <w:r>
        <w:rPr>
          <w:rFonts w:ascii="Calibri" w:eastAsia="Calibri" w:hAnsi="Calibri" w:cs="Calibri"/>
          <w:sz w:val="24"/>
          <w:szCs w:val="24"/>
        </w:rPr>
        <w:t>más</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 o</w:t>
      </w:r>
      <w:r>
        <w:rPr>
          <w:rFonts w:ascii="Calibri" w:eastAsia="Calibri" w:hAnsi="Calibri" w:cs="Calibri"/>
          <w:spacing w:val="2"/>
          <w:sz w:val="24"/>
          <w:szCs w:val="24"/>
        </w:rPr>
        <w:t>b</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más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pacing w:val="-2"/>
          <w:sz w:val="24"/>
          <w:szCs w:val="24"/>
        </w:rPr>
        <w:t>o</w:t>
      </w:r>
      <w:r>
        <w:rPr>
          <w:rFonts w:ascii="Calibri" w:eastAsia="Calibri" w:hAnsi="Calibri" w:cs="Calibri"/>
          <w:sz w:val="24"/>
          <w:szCs w:val="24"/>
        </w:rPr>
        <w:t>rm</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 o</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8"/>
          <w:sz w:val="24"/>
          <w:szCs w:val="24"/>
        </w:rPr>
        <w:t>r</w:t>
      </w:r>
      <w:r>
        <w:rPr>
          <w:rFonts w:ascii="Calibri" w:eastAsia="Calibri" w:hAnsi="Calibri" w:cs="Calibri"/>
          <w:sz w:val="24"/>
          <w:szCs w:val="24"/>
        </w:rPr>
        <w:t>.</w:t>
      </w:r>
    </w:p>
    <w:p w:rsidR="00245E11" w:rsidRDefault="00245E11">
      <w:pPr>
        <w:spacing w:before="15"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¿Q</w:t>
      </w:r>
      <w:r>
        <w:rPr>
          <w:rFonts w:ascii="Calibri" w:eastAsia="Calibri" w:hAnsi="Calibri" w:cs="Calibri"/>
          <w:b/>
          <w:spacing w:val="1"/>
          <w:sz w:val="24"/>
          <w:szCs w:val="24"/>
        </w:rPr>
        <w:t>u</w:t>
      </w:r>
      <w:r>
        <w:rPr>
          <w:rFonts w:ascii="Calibri" w:eastAsia="Calibri" w:hAnsi="Calibri" w:cs="Calibri"/>
          <w:b/>
          <w:sz w:val="24"/>
          <w:szCs w:val="24"/>
        </w:rPr>
        <w:t>é P</w:t>
      </w:r>
      <w:r>
        <w:rPr>
          <w:rFonts w:ascii="Calibri" w:eastAsia="Calibri" w:hAnsi="Calibri" w:cs="Calibri"/>
          <w:b/>
          <w:spacing w:val="-1"/>
          <w:sz w:val="24"/>
          <w:szCs w:val="24"/>
        </w:rPr>
        <w:t>a</w:t>
      </w:r>
      <w:r>
        <w:rPr>
          <w:rFonts w:ascii="Calibri" w:eastAsia="Calibri" w:hAnsi="Calibri" w:cs="Calibri"/>
          <w:b/>
          <w:sz w:val="24"/>
          <w:szCs w:val="24"/>
        </w:rPr>
        <w:t>sa Si</w:t>
      </w:r>
      <w:r>
        <w:rPr>
          <w:rFonts w:ascii="Calibri" w:eastAsia="Calibri" w:hAnsi="Calibri" w:cs="Calibri"/>
          <w:b/>
          <w:spacing w:val="1"/>
          <w:sz w:val="24"/>
          <w:szCs w:val="24"/>
        </w:rPr>
        <w:t xml:space="preserve"> </w:t>
      </w:r>
      <w:r>
        <w:rPr>
          <w:rFonts w:ascii="Calibri" w:eastAsia="Calibri" w:hAnsi="Calibri" w:cs="Calibri"/>
          <w:b/>
          <w:sz w:val="24"/>
          <w:szCs w:val="24"/>
        </w:rPr>
        <w:t>No</w:t>
      </w:r>
      <w:r>
        <w:rPr>
          <w:rFonts w:ascii="Calibri" w:eastAsia="Calibri" w:hAnsi="Calibri" w:cs="Calibri"/>
          <w:b/>
          <w:spacing w:val="1"/>
          <w:sz w:val="24"/>
          <w:szCs w:val="24"/>
        </w:rPr>
        <w:t xml:space="preserve"> </w:t>
      </w:r>
      <w:r>
        <w:rPr>
          <w:rFonts w:ascii="Calibri" w:eastAsia="Calibri" w:hAnsi="Calibri" w:cs="Calibri"/>
          <w:b/>
          <w:sz w:val="24"/>
          <w:szCs w:val="24"/>
        </w:rPr>
        <w:t>Pue</w:t>
      </w:r>
      <w:r>
        <w:rPr>
          <w:rFonts w:ascii="Calibri" w:eastAsia="Calibri" w:hAnsi="Calibri" w:cs="Calibri"/>
          <w:b/>
          <w:spacing w:val="-2"/>
          <w:sz w:val="24"/>
          <w:szCs w:val="24"/>
        </w:rPr>
        <w:t>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E</w:t>
      </w:r>
      <w:r>
        <w:rPr>
          <w:rFonts w:ascii="Calibri" w:eastAsia="Calibri" w:hAnsi="Calibri" w:cs="Calibri"/>
          <w:b/>
          <w:spacing w:val="1"/>
          <w:sz w:val="24"/>
          <w:szCs w:val="24"/>
        </w:rPr>
        <w:t>sp</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z w:val="24"/>
          <w:szCs w:val="24"/>
        </w:rPr>
        <w:t>r</w:t>
      </w:r>
      <w:r>
        <w:rPr>
          <w:rFonts w:ascii="Calibri" w:eastAsia="Calibri" w:hAnsi="Calibri" w:cs="Calibri"/>
          <w:b/>
          <w:spacing w:val="-1"/>
          <w:sz w:val="24"/>
          <w:szCs w:val="24"/>
        </w:rPr>
        <w:t xml:space="preserve"> </w:t>
      </w:r>
      <w:r>
        <w:rPr>
          <w:rFonts w:ascii="Calibri" w:eastAsia="Calibri" w:hAnsi="Calibri" w:cs="Calibri"/>
          <w:b/>
          <w:sz w:val="24"/>
          <w:szCs w:val="24"/>
        </w:rPr>
        <w:t>30</w:t>
      </w:r>
      <w:r>
        <w:rPr>
          <w:rFonts w:ascii="Calibri" w:eastAsia="Calibri" w:hAnsi="Calibri" w:cs="Calibri"/>
          <w:b/>
          <w:spacing w:val="2"/>
          <w:sz w:val="24"/>
          <w:szCs w:val="24"/>
        </w:rPr>
        <w:t xml:space="preserve"> </w:t>
      </w:r>
      <w:r>
        <w:rPr>
          <w:rFonts w:ascii="Calibri" w:eastAsia="Calibri" w:hAnsi="Calibri" w:cs="Calibri"/>
          <w:b/>
          <w:spacing w:val="-2"/>
          <w:sz w:val="24"/>
          <w:szCs w:val="24"/>
        </w:rPr>
        <w:t>D</w:t>
      </w:r>
      <w:r>
        <w:rPr>
          <w:rFonts w:ascii="Calibri" w:eastAsia="Calibri" w:hAnsi="Calibri" w:cs="Calibri"/>
          <w:b/>
          <w:spacing w:val="1"/>
          <w:sz w:val="24"/>
          <w:szCs w:val="24"/>
        </w:rPr>
        <w:t>í</w:t>
      </w:r>
      <w:r>
        <w:rPr>
          <w:rFonts w:ascii="Calibri" w:eastAsia="Calibri" w:hAnsi="Calibri" w:cs="Calibri"/>
          <w:b/>
          <w:spacing w:val="-1"/>
          <w:sz w:val="24"/>
          <w:szCs w:val="24"/>
        </w:rPr>
        <w:t>a</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P</w:t>
      </w:r>
      <w:r>
        <w:rPr>
          <w:rFonts w:ascii="Calibri" w:eastAsia="Calibri" w:hAnsi="Calibri" w:cs="Calibri"/>
          <w:b/>
          <w:spacing w:val="2"/>
          <w:sz w:val="24"/>
          <w:szCs w:val="24"/>
        </w:rPr>
        <w:t>a</w:t>
      </w:r>
      <w:r>
        <w:rPr>
          <w:rFonts w:ascii="Calibri" w:eastAsia="Calibri" w:hAnsi="Calibri" w:cs="Calibri"/>
          <w:b/>
          <w:spacing w:val="1"/>
          <w:sz w:val="24"/>
          <w:szCs w:val="24"/>
        </w:rPr>
        <w:t>r</w:t>
      </w:r>
      <w:r>
        <w:rPr>
          <w:rFonts w:ascii="Calibri" w:eastAsia="Calibri" w:hAnsi="Calibri" w:cs="Calibri"/>
          <w:b/>
          <w:sz w:val="24"/>
          <w:szCs w:val="24"/>
        </w:rPr>
        <w:t xml:space="preserve">a </w:t>
      </w:r>
      <w:r>
        <w:rPr>
          <w:rFonts w:ascii="Calibri" w:eastAsia="Calibri" w:hAnsi="Calibri" w:cs="Calibri"/>
          <w:b/>
          <w:spacing w:val="-1"/>
          <w:sz w:val="24"/>
          <w:szCs w:val="24"/>
        </w:rPr>
        <w:t>M</w:t>
      </w:r>
      <w:r>
        <w:rPr>
          <w:rFonts w:ascii="Calibri" w:eastAsia="Calibri" w:hAnsi="Calibri" w:cs="Calibri"/>
          <w:b/>
          <w:sz w:val="24"/>
          <w:szCs w:val="24"/>
        </w:rPr>
        <w:t>i</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z w:val="24"/>
          <w:szCs w:val="24"/>
        </w:rPr>
        <w:t xml:space="preserve">ón De </w:t>
      </w:r>
      <w:r>
        <w:rPr>
          <w:rFonts w:ascii="Calibri" w:eastAsia="Calibri" w:hAnsi="Calibri" w:cs="Calibri"/>
          <w:b/>
          <w:spacing w:val="1"/>
          <w:sz w:val="24"/>
          <w:szCs w:val="24"/>
        </w:rPr>
        <w:t>Ap</w:t>
      </w:r>
      <w:r>
        <w:rPr>
          <w:rFonts w:ascii="Calibri" w:eastAsia="Calibri" w:hAnsi="Calibri" w:cs="Calibri"/>
          <w:b/>
          <w:spacing w:val="-3"/>
          <w:sz w:val="24"/>
          <w:szCs w:val="24"/>
        </w:rPr>
        <w:t>e</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ó</w:t>
      </w:r>
      <w:r>
        <w:rPr>
          <w:rFonts w:ascii="Calibri" w:eastAsia="Calibri" w:hAnsi="Calibri" w:cs="Calibri"/>
          <w:b/>
          <w:spacing w:val="1"/>
          <w:sz w:val="24"/>
          <w:szCs w:val="24"/>
        </w:rPr>
        <w:t>n</w:t>
      </w:r>
      <w:r>
        <w:rPr>
          <w:rFonts w:ascii="Calibri" w:eastAsia="Calibri" w:hAnsi="Calibri" w:cs="Calibri"/>
          <w:b/>
          <w:sz w:val="24"/>
          <w:szCs w:val="24"/>
        </w:rPr>
        <w:t>?</w:t>
      </w:r>
    </w:p>
    <w:p w:rsidR="00245E11" w:rsidRDefault="00FF503F">
      <w:pPr>
        <w:ind w:left="100" w:right="1067"/>
        <w:rPr>
          <w:rFonts w:ascii="Calibri" w:eastAsia="Calibri" w:hAnsi="Calibri" w:cs="Calibri"/>
          <w:sz w:val="24"/>
          <w:szCs w:val="24"/>
        </w:rPr>
      </w:pPr>
      <w:r>
        <w:rPr>
          <w:rFonts w:ascii="Calibri" w:eastAsia="Calibri" w:hAnsi="Calibri" w:cs="Calibri"/>
          <w:sz w:val="24"/>
          <w:szCs w:val="24"/>
        </w:rPr>
        <w:t>El</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pacing w:val="1"/>
          <w:sz w:val="24"/>
          <w:szCs w:val="24"/>
        </w:rPr>
        <w:t>pud</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más</w:t>
      </w:r>
      <w:r>
        <w:rPr>
          <w:rFonts w:ascii="Calibri" w:eastAsia="Calibri" w:hAnsi="Calibri" w:cs="Calibri"/>
          <w:spacing w:val="-1"/>
          <w:sz w:val="24"/>
          <w:szCs w:val="24"/>
        </w:rPr>
        <w:t xml:space="preserve"> </w:t>
      </w:r>
      <w:r>
        <w:rPr>
          <w:rFonts w:ascii="Calibri" w:eastAsia="Calibri" w:hAnsi="Calibri" w:cs="Calibri"/>
          <w:sz w:val="24"/>
          <w:szCs w:val="24"/>
        </w:rPr>
        <w:t>rá</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oceso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 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¿Q</w:t>
      </w:r>
      <w:r>
        <w:rPr>
          <w:rFonts w:ascii="Calibri" w:eastAsia="Calibri" w:hAnsi="Calibri" w:cs="Calibri"/>
          <w:b/>
          <w:spacing w:val="1"/>
          <w:sz w:val="24"/>
          <w:szCs w:val="24"/>
        </w:rPr>
        <w:t>u</w:t>
      </w:r>
      <w:r>
        <w:rPr>
          <w:rFonts w:ascii="Calibri" w:eastAsia="Calibri" w:hAnsi="Calibri" w:cs="Calibri"/>
          <w:b/>
          <w:sz w:val="24"/>
          <w:szCs w:val="24"/>
        </w:rPr>
        <w:t>é Es</w:t>
      </w:r>
      <w:r>
        <w:rPr>
          <w:rFonts w:ascii="Calibri" w:eastAsia="Calibri" w:hAnsi="Calibri" w:cs="Calibri"/>
          <w:b/>
          <w:spacing w:val="1"/>
          <w:sz w:val="24"/>
          <w:szCs w:val="24"/>
        </w:rPr>
        <w:t xml:space="preserve"> </w:t>
      </w:r>
      <w:r>
        <w:rPr>
          <w:rFonts w:ascii="Calibri" w:eastAsia="Calibri" w:hAnsi="Calibri" w:cs="Calibri"/>
          <w:b/>
          <w:sz w:val="24"/>
          <w:szCs w:val="24"/>
        </w:rPr>
        <w:t>Una</w:t>
      </w:r>
      <w:r>
        <w:rPr>
          <w:rFonts w:ascii="Calibri" w:eastAsia="Calibri" w:hAnsi="Calibri" w:cs="Calibri"/>
          <w:b/>
          <w:spacing w:val="-2"/>
          <w:sz w:val="24"/>
          <w:szCs w:val="24"/>
        </w:rPr>
        <w:t xml:space="preserve"> </w:t>
      </w:r>
      <w:r>
        <w:rPr>
          <w:rFonts w:ascii="Calibri" w:eastAsia="Calibri" w:hAnsi="Calibri" w:cs="Calibri"/>
          <w:b/>
          <w:spacing w:val="1"/>
          <w:sz w:val="24"/>
          <w:szCs w:val="24"/>
        </w:rPr>
        <w:t>Ap</w:t>
      </w:r>
      <w:r>
        <w:rPr>
          <w:rFonts w:ascii="Calibri" w:eastAsia="Calibri" w:hAnsi="Calibri" w:cs="Calibri"/>
          <w:b/>
          <w:spacing w:val="-1"/>
          <w:sz w:val="24"/>
          <w:szCs w:val="24"/>
        </w:rPr>
        <w:t>e</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2"/>
          <w:sz w:val="24"/>
          <w:szCs w:val="24"/>
        </w:rPr>
        <w:t>ó</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1"/>
          <w:sz w:val="24"/>
          <w:szCs w:val="24"/>
        </w:rPr>
        <w:t>Apr</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u</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pacing w:val="-1"/>
          <w:sz w:val="24"/>
          <w:szCs w:val="24"/>
        </w:rPr>
        <w:t>a</w:t>
      </w:r>
      <w:r>
        <w:rPr>
          <w:rFonts w:ascii="Calibri" w:eastAsia="Calibri" w:hAnsi="Calibri" w:cs="Calibri"/>
          <w:b/>
          <w:sz w:val="24"/>
          <w:szCs w:val="24"/>
        </w:rPr>
        <w:t>?</w:t>
      </w:r>
    </w:p>
    <w:p w:rsidR="00245E11" w:rsidRDefault="00FF503F">
      <w:pPr>
        <w:ind w:left="100" w:right="101"/>
        <w:rPr>
          <w:rFonts w:ascii="Calibri" w:eastAsia="Calibri" w:hAnsi="Calibri" w:cs="Calibri"/>
          <w:sz w:val="24"/>
          <w:szCs w:val="24"/>
        </w:rPr>
      </w:pPr>
      <w:r>
        <w:rPr>
          <w:rFonts w:ascii="Calibri" w:eastAsia="Calibri" w:hAnsi="Calibri" w:cs="Calibri"/>
          <w:sz w:val="24"/>
          <w:szCs w:val="24"/>
        </w:rPr>
        <w:t>Una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más</w:t>
      </w:r>
      <w:r>
        <w:rPr>
          <w:rFonts w:ascii="Calibri" w:eastAsia="Calibri" w:hAnsi="Calibri" w:cs="Calibri"/>
          <w:spacing w:val="-1"/>
          <w:sz w:val="24"/>
          <w:szCs w:val="24"/>
        </w:rPr>
        <w:t xml:space="preserve"> </w:t>
      </w:r>
      <w:r>
        <w:rPr>
          <w:rFonts w:ascii="Calibri" w:eastAsia="Calibri" w:hAnsi="Calibri" w:cs="Calibri"/>
          <w:sz w:val="24"/>
          <w:szCs w:val="24"/>
        </w:rPr>
        <w:t>rá</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7"/>
          <w:sz w:val="24"/>
          <w:szCs w:val="24"/>
        </w:rPr>
        <w:t>c</w:t>
      </w:r>
      <w:r>
        <w:rPr>
          <w:rFonts w:ascii="Calibri" w:eastAsia="Calibri" w:hAnsi="Calibri" w:cs="Calibri"/>
          <w:sz w:val="24"/>
          <w:szCs w:val="24"/>
        </w:rPr>
        <w:t xml:space="preserve">eso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sig</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z w:val="24"/>
          <w:szCs w:val="24"/>
        </w:rPr>
        <w:t>similar al</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8"/>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i</w:t>
      </w:r>
      <w:r>
        <w:rPr>
          <w:rFonts w:ascii="Calibri" w:eastAsia="Calibri" w:hAnsi="Calibri" w:cs="Calibri"/>
          <w:sz w:val="24"/>
          <w:szCs w:val="24"/>
        </w:rPr>
        <w:t>n em</w:t>
      </w:r>
      <w:r>
        <w:rPr>
          <w:rFonts w:ascii="Calibri" w:eastAsia="Calibri" w:hAnsi="Calibri" w:cs="Calibri"/>
          <w:spacing w:val="2"/>
          <w:sz w:val="24"/>
          <w:szCs w:val="24"/>
        </w:rPr>
        <w:t>b</w:t>
      </w:r>
      <w:r>
        <w:rPr>
          <w:rFonts w:ascii="Calibri" w:eastAsia="Calibri" w:hAnsi="Calibri" w:cs="Calibri"/>
          <w:sz w:val="24"/>
          <w:szCs w:val="24"/>
        </w:rPr>
        <w:t>arg</w:t>
      </w:r>
      <w:r>
        <w:rPr>
          <w:rFonts w:ascii="Calibri" w:eastAsia="Calibri" w:hAnsi="Calibri" w:cs="Calibri"/>
          <w:spacing w:val="1"/>
          <w:sz w:val="24"/>
          <w:szCs w:val="24"/>
        </w:rPr>
        <w:t>o</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27"/>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cu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lir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5"/>
          <w:sz w:val="24"/>
          <w:szCs w:val="24"/>
        </w:rPr>
        <w:t>s</w:t>
      </w:r>
      <w:r>
        <w:rPr>
          <w:rFonts w:ascii="Calibri" w:eastAsia="Calibri" w:hAnsi="Calibri" w:cs="Calibri"/>
          <w:sz w:val="24"/>
          <w:szCs w:val="24"/>
        </w:rPr>
        <w:t>.</w:t>
      </w:r>
    </w:p>
    <w:p w:rsidR="00245E11" w:rsidRDefault="00FF503F">
      <w:pPr>
        <w:tabs>
          <w:tab w:val="left" w:pos="1180"/>
        </w:tabs>
        <w:ind w:left="1180" w:right="915"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El</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 xml:space="preserve">ién </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f</w:t>
      </w:r>
      <w:r>
        <w:rPr>
          <w:rFonts w:ascii="Calibri" w:eastAsia="Calibri" w:hAnsi="Calibri" w:cs="Calibri"/>
          <w:sz w:val="24"/>
          <w:szCs w:val="24"/>
        </w:rPr>
        <w:t>e</w:t>
      </w:r>
      <w:r>
        <w:rPr>
          <w:rFonts w:ascii="Calibri" w:eastAsia="Calibri" w:hAnsi="Calibri" w:cs="Calibri"/>
          <w:spacing w:val="-2"/>
          <w:sz w:val="24"/>
          <w:szCs w:val="24"/>
        </w:rPr>
        <w:t>c</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lím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 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3"/>
          <w:sz w:val="24"/>
          <w:szCs w:val="24"/>
        </w:rPr>
        <w:t>t</w:t>
      </w:r>
      <w:r>
        <w:rPr>
          <w:rFonts w:ascii="Calibri" w:eastAsia="Calibri" w:hAnsi="Calibri" w:cs="Calibri"/>
          <w:spacing w:val="-2"/>
          <w:sz w:val="24"/>
          <w:szCs w:val="24"/>
        </w:rPr>
        <w:t>á</w:t>
      </w:r>
      <w:r>
        <w:rPr>
          <w:rFonts w:ascii="Calibri" w:eastAsia="Calibri" w:hAnsi="Calibri" w:cs="Calibri"/>
          <w:spacing w:val="1"/>
          <w:sz w:val="24"/>
          <w:szCs w:val="24"/>
        </w:rPr>
        <w:t>nd</w:t>
      </w:r>
      <w:r>
        <w:rPr>
          <w:rFonts w:ascii="Calibri" w:eastAsia="Calibri" w:hAnsi="Calibri" w:cs="Calibri"/>
          <w:sz w:val="24"/>
          <w:szCs w:val="24"/>
        </w:rPr>
        <w:t>ar.</w:t>
      </w:r>
    </w:p>
    <w:p w:rsidR="00245E11" w:rsidRDefault="00FF503F">
      <w:pPr>
        <w:tabs>
          <w:tab w:val="left" w:pos="1180"/>
        </w:tabs>
        <w:ind w:left="1180" w:right="490"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P</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acer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tu</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ve</w:t>
      </w:r>
      <w:r>
        <w:rPr>
          <w:rFonts w:ascii="Calibri" w:eastAsia="Calibri" w:hAnsi="Calibri" w:cs="Calibri"/>
          <w:spacing w:val="-2"/>
          <w:sz w:val="24"/>
          <w:szCs w:val="24"/>
        </w:rPr>
        <w:t>r</w:t>
      </w:r>
      <w:r>
        <w:rPr>
          <w:rFonts w:ascii="Calibri" w:eastAsia="Calibri" w:hAnsi="Calibri" w:cs="Calibri"/>
          <w:spacing w:val="1"/>
          <w:sz w:val="24"/>
          <w:szCs w:val="24"/>
        </w:rPr>
        <w:t>b</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a.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3"/>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tu</w:t>
      </w:r>
      <w:r>
        <w:rPr>
          <w:rFonts w:ascii="Calibri" w:eastAsia="Calibri" w:hAnsi="Calibri" w:cs="Calibri"/>
          <w:sz w:val="24"/>
          <w:szCs w:val="24"/>
        </w:rPr>
        <w:t>d</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a.</w:t>
      </w:r>
    </w:p>
    <w:p w:rsidR="00245E11" w:rsidRDefault="00245E11">
      <w:pPr>
        <w:spacing w:before="15"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¿Cu</w:t>
      </w:r>
      <w:r>
        <w:rPr>
          <w:rFonts w:ascii="Calibri" w:eastAsia="Calibri" w:hAnsi="Calibri" w:cs="Calibri"/>
          <w:b/>
          <w:spacing w:val="-1"/>
          <w:sz w:val="24"/>
          <w:szCs w:val="24"/>
        </w:rPr>
        <w:t>á</w:t>
      </w:r>
      <w:r>
        <w:rPr>
          <w:rFonts w:ascii="Calibri" w:eastAsia="Calibri" w:hAnsi="Calibri" w:cs="Calibri"/>
          <w:b/>
          <w:spacing w:val="1"/>
          <w:sz w:val="24"/>
          <w:szCs w:val="24"/>
        </w:rPr>
        <w:t>nd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Puedo</w:t>
      </w:r>
      <w:r>
        <w:rPr>
          <w:rFonts w:ascii="Calibri" w:eastAsia="Calibri" w:hAnsi="Calibri" w:cs="Calibri"/>
          <w:b/>
          <w:spacing w:val="-1"/>
          <w:sz w:val="24"/>
          <w:szCs w:val="24"/>
        </w:rPr>
        <w:t xml:space="preserve"> </w:t>
      </w:r>
      <w:r>
        <w:rPr>
          <w:rFonts w:ascii="Calibri" w:eastAsia="Calibri" w:hAnsi="Calibri" w:cs="Calibri"/>
          <w:b/>
          <w:sz w:val="24"/>
          <w:szCs w:val="24"/>
        </w:rPr>
        <w:t>Pr</w:t>
      </w:r>
      <w:r>
        <w:rPr>
          <w:rFonts w:ascii="Calibri" w:eastAsia="Calibri" w:hAnsi="Calibri" w:cs="Calibri"/>
          <w:b/>
          <w:spacing w:val="-1"/>
          <w:sz w:val="24"/>
          <w:szCs w:val="24"/>
        </w:rPr>
        <w:t>e</w:t>
      </w:r>
      <w:r>
        <w:rPr>
          <w:rFonts w:ascii="Calibri" w:eastAsia="Calibri" w:hAnsi="Calibri" w:cs="Calibri"/>
          <w:b/>
          <w:sz w:val="24"/>
          <w:szCs w:val="24"/>
        </w:rPr>
        <w:t>sen</w:t>
      </w:r>
      <w:r>
        <w:rPr>
          <w:rFonts w:ascii="Calibri" w:eastAsia="Calibri" w:hAnsi="Calibri" w:cs="Calibri"/>
          <w:b/>
          <w:spacing w:val="-1"/>
          <w:sz w:val="24"/>
          <w:szCs w:val="24"/>
        </w:rPr>
        <w:t>ta</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z w:val="24"/>
          <w:szCs w:val="24"/>
        </w:rPr>
        <w:t xml:space="preserve">Una </w:t>
      </w:r>
      <w:r>
        <w:rPr>
          <w:rFonts w:ascii="Calibri" w:eastAsia="Calibri" w:hAnsi="Calibri" w:cs="Calibri"/>
          <w:b/>
          <w:spacing w:val="1"/>
          <w:sz w:val="24"/>
          <w:szCs w:val="24"/>
        </w:rPr>
        <w:t>Ap</w:t>
      </w:r>
      <w:r>
        <w:rPr>
          <w:rFonts w:ascii="Calibri" w:eastAsia="Calibri" w:hAnsi="Calibri" w:cs="Calibri"/>
          <w:b/>
          <w:spacing w:val="-1"/>
          <w:sz w:val="24"/>
          <w:szCs w:val="24"/>
        </w:rPr>
        <w:t>e</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pacing w:val="-2"/>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ón </w:t>
      </w:r>
      <w:r>
        <w:rPr>
          <w:rFonts w:ascii="Calibri" w:eastAsia="Calibri" w:hAnsi="Calibri" w:cs="Calibri"/>
          <w:b/>
          <w:spacing w:val="1"/>
          <w:sz w:val="24"/>
          <w:szCs w:val="24"/>
        </w:rPr>
        <w:t>A</w:t>
      </w:r>
      <w:r>
        <w:rPr>
          <w:rFonts w:ascii="Calibri" w:eastAsia="Calibri" w:hAnsi="Calibri" w:cs="Calibri"/>
          <w:b/>
          <w:spacing w:val="-2"/>
          <w:sz w:val="24"/>
          <w:szCs w:val="24"/>
        </w:rPr>
        <w:t>p</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ur</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pacing w:val="-1"/>
          <w:sz w:val="24"/>
          <w:szCs w:val="24"/>
        </w:rPr>
        <w:t>a</w:t>
      </w:r>
      <w:r>
        <w:rPr>
          <w:rFonts w:ascii="Calibri" w:eastAsia="Calibri" w:hAnsi="Calibri" w:cs="Calibri"/>
          <w:b/>
          <w:sz w:val="24"/>
          <w:szCs w:val="24"/>
        </w:rPr>
        <w:t>?</w:t>
      </w:r>
    </w:p>
    <w:p w:rsidR="00245E11" w:rsidRDefault="00FF503F">
      <w:pPr>
        <w:ind w:left="100" w:right="185"/>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r</w:t>
      </w:r>
      <w:r>
        <w:rPr>
          <w:rFonts w:ascii="Calibri" w:eastAsia="Calibri" w:hAnsi="Calibri" w:cs="Calibri"/>
          <w:sz w:val="24"/>
          <w:szCs w:val="24"/>
        </w:rPr>
        <w:t xml:space="preserve">ee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h</w:t>
      </w:r>
      <w:r>
        <w:rPr>
          <w:rFonts w:ascii="Calibri" w:eastAsia="Calibri" w:hAnsi="Calibri" w:cs="Calibri"/>
          <w:sz w:val="24"/>
          <w:szCs w:val="24"/>
        </w:rPr>
        <w:t>as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3</w:t>
      </w:r>
      <w:r>
        <w:rPr>
          <w:rFonts w:ascii="Calibri" w:eastAsia="Calibri" w:hAnsi="Calibri" w:cs="Calibri"/>
          <w:sz w:val="24"/>
          <w:szCs w:val="24"/>
        </w:rPr>
        <w:t>0</w:t>
      </w:r>
      <w:r>
        <w:rPr>
          <w:rFonts w:ascii="Calibri" w:eastAsia="Calibri" w:hAnsi="Calibri" w:cs="Calibri"/>
          <w:spacing w:val="1"/>
          <w:sz w:val="24"/>
          <w:szCs w:val="24"/>
        </w:rPr>
        <w:t xml:space="preserve"> d</w:t>
      </w:r>
      <w:r>
        <w:rPr>
          <w:rFonts w:ascii="Calibri" w:eastAsia="Calibri" w:hAnsi="Calibri" w:cs="Calibri"/>
          <w:spacing w:val="-2"/>
          <w:sz w:val="24"/>
          <w:szCs w:val="24"/>
        </w:rPr>
        <w:t>í</w:t>
      </w:r>
      <w:r>
        <w:rPr>
          <w:rFonts w:ascii="Calibri" w:eastAsia="Calibri" w:hAnsi="Calibri" w:cs="Calibri"/>
          <w:sz w:val="24"/>
          <w:szCs w:val="24"/>
        </w:rPr>
        <w:t>as</w:t>
      </w:r>
      <w:r>
        <w:rPr>
          <w:rFonts w:ascii="Calibri" w:eastAsia="Calibri" w:hAnsi="Calibri" w:cs="Calibri"/>
          <w:spacing w:val="1"/>
          <w:sz w:val="24"/>
          <w:szCs w:val="24"/>
        </w:rPr>
        <w:t xml:space="preserve"> 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w:t>
      </w:r>
      <w:r>
        <w:rPr>
          <w:rFonts w:ascii="Calibri" w:eastAsia="Calibri" w:hAnsi="Calibri" w:cs="Calibri"/>
          <w:spacing w:val="5"/>
          <w:sz w:val="24"/>
          <w:szCs w:val="24"/>
        </w:rPr>
        <w:t>s</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ond</w:t>
      </w:r>
      <w:r>
        <w:rPr>
          <w:rFonts w:ascii="Calibri" w:eastAsia="Calibri" w:hAnsi="Calibri" w:cs="Calibri"/>
          <w:spacing w:val="1"/>
          <w:sz w:val="24"/>
          <w:szCs w:val="24"/>
        </w:rPr>
        <w:t>r</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z w:val="24"/>
          <w:szCs w:val="24"/>
        </w:rPr>
        <w:t>en riesgo</w:t>
      </w:r>
      <w:r>
        <w:rPr>
          <w:rFonts w:ascii="Calibri" w:eastAsia="Calibri" w:hAnsi="Calibri" w:cs="Calibri"/>
          <w:spacing w:val="2"/>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vi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sa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servar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w:t>
      </w:r>
      <w:r>
        <w:rPr>
          <w:rFonts w:ascii="Calibri" w:eastAsia="Calibri" w:hAnsi="Calibri" w:cs="Calibri"/>
          <w:spacing w:val="1"/>
          <w:sz w:val="24"/>
          <w:szCs w:val="24"/>
        </w:rPr>
        <w:t>up</w:t>
      </w:r>
      <w:r>
        <w:rPr>
          <w:rFonts w:ascii="Calibri" w:eastAsia="Calibri" w:hAnsi="Calibri" w:cs="Calibri"/>
          <w:spacing w:val="-2"/>
          <w:sz w:val="24"/>
          <w:szCs w:val="24"/>
        </w:rPr>
        <w:t>e</w:t>
      </w:r>
      <w:r>
        <w:rPr>
          <w:rFonts w:ascii="Calibri" w:eastAsia="Calibri" w:hAnsi="Calibri" w:cs="Calibri"/>
          <w:sz w:val="24"/>
          <w:szCs w:val="24"/>
        </w:rPr>
        <w:t>rar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 xml:space="preserve">máxima,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solic</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so</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6"/>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acu</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 xml:space="preserve">on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4"/>
          <w:sz w:val="24"/>
          <w:szCs w:val="24"/>
        </w:rPr>
        <w:t>u</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a, e</w:t>
      </w:r>
      <w:r>
        <w:rPr>
          <w:rFonts w:ascii="Calibri" w:eastAsia="Calibri" w:hAnsi="Calibri" w:cs="Calibri"/>
          <w:spacing w:val="1"/>
          <w:sz w:val="24"/>
          <w:szCs w:val="24"/>
        </w:rPr>
        <w:t>nt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o</w:t>
      </w:r>
      <w:r>
        <w:rPr>
          <w:rFonts w:ascii="Calibri" w:eastAsia="Calibri" w:hAnsi="Calibri" w:cs="Calibri"/>
          <w:sz w:val="24"/>
          <w:szCs w:val="24"/>
        </w:rPr>
        <w:t>lver</w:t>
      </w:r>
      <w:r>
        <w:rPr>
          <w:rFonts w:ascii="Calibri" w:eastAsia="Calibri" w:hAnsi="Calibri" w:cs="Calibri"/>
          <w:spacing w:val="1"/>
          <w:sz w:val="24"/>
          <w:szCs w:val="24"/>
        </w:rPr>
        <w:t>e</w:t>
      </w:r>
      <w:r>
        <w:rPr>
          <w:rFonts w:ascii="Calibri" w:eastAsia="Calibri" w:hAnsi="Calibri" w:cs="Calibri"/>
          <w:spacing w:val="-2"/>
          <w:sz w:val="24"/>
          <w:szCs w:val="24"/>
        </w:rPr>
        <w:t>m</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7</w:t>
      </w:r>
      <w:r>
        <w:rPr>
          <w:rFonts w:ascii="Calibri" w:eastAsia="Calibri" w:hAnsi="Calibri" w:cs="Calibri"/>
          <w:sz w:val="24"/>
          <w:szCs w:val="24"/>
        </w:rPr>
        <w:t>2</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d</w:t>
      </w:r>
      <w:r>
        <w:rPr>
          <w:rFonts w:ascii="Calibri" w:eastAsia="Calibri" w:hAnsi="Calibri" w:cs="Calibri"/>
          <w:sz w:val="24"/>
          <w:szCs w:val="24"/>
        </w:rPr>
        <w:t>es</w:t>
      </w:r>
      <w:r>
        <w:rPr>
          <w:rFonts w:ascii="Calibri" w:eastAsia="Calibri" w:hAnsi="Calibri" w:cs="Calibri"/>
          <w:spacing w:val="1"/>
          <w:sz w:val="24"/>
          <w:szCs w:val="24"/>
        </w:rPr>
        <w:t>pu</w:t>
      </w:r>
      <w:r>
        <w:rPr>
          <w:rFonts w:ascii="Calibri" w:eastAsia="Calibri" w:hAnsi="Calibri" w:cs="Calibri"/>
          <w:sz w:val="24"/>
          <w:szCs w:val="24"/>
        </w:rPr>
        <w:t>és</w:t>
      </w:r>
      <w:r>
        <w:rPr>
          <w:rFonts w:ascii="Calibri" w:eastAsia="Calibri" w:hAnsi="Calibri" w:cs="Calibri"/>
          <w:spacing w:val="6"/>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 Pl</w:t>
      </w:r>
      <w:r>
        <w:rPr>
          <w:rFonts w:ascii="Calibri" w:eastAsia="Calibri" w:hAnsi="Calibri" w:cs="Calibri"/>
          <w:spacing w:val="-1"/>
          <w:sz w:val="24"/>
          <w:szCs w:val="24"/>
        </w:rPr>
        <w:t>a</w:t>
      </w:r>
      <w:r>
        <w:rPr>
          <w:rFonts w:ascii="Calibri" w:eastAsia="Calibri" w:hAnsi="Calibri" w:cs="Calibri"/>
          <w:sz w:val="24"/>
          <w:szCs w:val="24"/>
        </w:rPr>
        <w:t>n</w:t>
      </w:r>
    </w:p>
    <w:p w:rsidR="00245E11" w:rsidRDefault="00FF503F">
      <w:pPr>
        <w:ind w:left="100" w:right="82"/>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eci</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3"/>
          <w:sz w:val="24"/>
          <w:szCs w:val="24"/>
        </w:rPr>
        <w:t>n</w:t>
      </w:r>
      <w:r>
        <w:rPr>
          <w:rFonts w:ascii="Calibri" w:eastAsia="Calibri" w:hAnsi="Calibri" w:cs="Calibri"/>
          <w:sz w:val="24"/>
          <w:szCs w:val="24"/>
        </w:rPr>
        <w:t>. Los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z</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3"/>
          <w:sz w:val="24"/>
          <w:szCs w:val="24"/>
        </w:rPr>
        <w:t>x</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4</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en</w:t>
      </w:r>
      <w:r>
        <w:rPr>
          <w:rFonts w:ascii="Calibri" w:eastAsia="Calibri" w:hAnsi="Calibri" w:cs="Calibri"/>
          <w:spacing w:val="-1"/>
          <w:sz w:val="24"/>
          <w:szCs w:val="24"/>
        </w:rPr>
        <w:t>d</w:t>
      </w:r>
      <w:r>
        <w:rPr>
          <w:rFonts w:ascii="Calibri" w:eastAsia="Calibri" w:hAnsi="Calibri" w:cs="Calibri"/>
          <w:sz w:val="24"/>
          <w:szCs w:val="24"/>
        </w:rPr>
        <w:t>ario</w:t>
      </w:r>
      <w:r>
        <w:rPr>
          <w:rFonts w:ascii="Calibri" w:eastAsia="Calibri" w:hAnsi="Calibri" w:cs="Calibri"/>
          <w:spacing w:val="2"/>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 solici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sió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 xml:space="preserve">ay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mación 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z w:val="24"/>
          <w:szCs w:val="24"/>
        </w:rPr>
        <w:t>raso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6"/>
          <w:sz w:val="24"/>
          <w:szCs w:val="24"/>
        </w:rPr>
        <w:t>d</w:t>
      </w:r>
      <w:r>
        <w:rPr>
          <w:rFonts w:ascii="Calibri" w:eastAsia="Calibri" w:hAnsi="Calibri" w:cs="Calibri"/>
          <w:sz w:val="24"/>
          <w:szCs w:val="24"/>
        </w:rPr>
        <w:t>. Su el 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3"/>
          <w:sz w:val="24"/>
          <w:szCs w:val="24"/>
        </w:rPr>
        <w:t>x</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z</w:t>
      </w:r>
      <w:r>
        <w:rPr>
          <w:rFonts w:ascii="Calibri" w:eastAsia="Calibri" w:hAnsi="Calibri" w:cs="Calibri"/>
          <w:sz w:val="24"/>
          <w:szCs w:val="24"/>
        </w:rPr>
        <w:t>o,</w:t>
      </w:r>
    </w:p>
    <w:p w:rsidR="00245E11" w:rsidRDefault="00FF503F">
      <w:pPr>
        <w:ind w:left="100"/>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z w:val="24"/>
          <w:szCs w:val="24"/>
        </w:rPr>
        <w:t>el</w:t>
      </w:r>
      <w:r>
        <w:rPr>
          <w:rFonts w:ascii="Calibri" w:eastAsia="Calibri" w:hAnsi="Calibri" w:cs="Calibri"/>
          <w:spacing w:val="1"/>
          <w:sz w:val="24"/>
          <w:szCs w:val="24"/>
        </w:rPr>
        <w:t xml:space="preserve"> 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3"/>
          <w:sz w:val="24"/>
          <w:szCs w:val="24"/>
        </w:rPr>
        <w:t>c</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5"/>
          <w:sz w:val="24"/>
          <w:szCs w:val="24"/>
        </w:rPr>
        <w:t xml:space="preserve"> </w:t>
      </w:r>
      <w:r>
        <w:rPr>
          <w:rFonts w:ascii="Calibri" w:eastAsia="Calibri" w:hAnsi="Calibri" w:cs="Calibri"/>
          <w:sz w:val="24"/>
          <w:szCs w:val="24"/>
        </w:rPr>
        <w:t>escr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é</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6"/>
          <w:sz w:val="24"/>
          <w:szCs w:val="24"/>
        </w:rPr>
        <w:t>p</w:t>
      </w:r>
      <w:r>
        <w:rPr>
          <w:rFonts w:ascii="Calibri" w:eastAsia="Calibri" w:hAnsi="Calibri" w:cs="Calibri"/>
          <w:sz w:val="24"/>
          <w:szCs w:val="24"/>
        </w:rPr>
        <w:t>la</w:t>
      </w:r>
      <w:r>
        <w:rPr>
          <w:rFonts w:ascii="Calibri" w:eastAsia="Calibri" w:hAnsi="Calibri" w:cs="Calibri"/>
          <w:spacing w:val="-1"/>
          <w:sz w:val="24"/>
          <w:szCs w:val="24"/>
        </w:rPr>
        <w:t>z</w:t>
      </w:r>
      <w:r>
        <w:rPr>
          <w:rFonts w:ascii="Calibri" w:eastAsia="Calibri" w:hAnsi="Calibri" w:cs="Calibri"/>
          <w:sz w:val="24"/>
          <w:szCs w:val="24"/>
        </w:rPr>
        <w:t>os.</w:t>
      </w:r>
    </w:p>
    <w:p w:rsidR="00245E11" w:rsidRDefault="00FF503F">
      <w:pPr>
        <w:spacing w:before="55"/>
        <w:ind w:left="100" w:right="309"/>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el 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l 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 xml:space="preserve">e </w:t>
      </w:r>
      <w:r>
        <w:rPr>
          <w:rFonts w:ascii="Calibri" w:eastAsia="Calibri" w:hAnsi="Calibri" w:cs="Calibri"/>
          <w:spacing w:val="-1"/>
          <w:sz w:val="24"/>
          <w:szCs w:val="24"/>
        </w:rPr>
        <w:t>h</w:t>
      </w:r>
      <w:r>
        <w:rPr>
          <w:rFonts w:ascii="Calibri" w:eastAsia="Calibri" w:hAnsi="Calibri" w:cs="Calibri"/>
          <w:sz w:val="24"/>
          <w:szCs w:val="24"/>
        </w:rPr>
        <w:t>acer</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z</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z</w:t>
      </w:r>
      <w:r>
        <w:rPr>
          <w:rFonts w:ascii="Calibri" w:eastAsia="Calibri" w:hAnsi="Calibri" w:cs="Calibri"/>
          <w:sz w:val="24"/>
          <w:szCs w:val="24"/>
        </w:rPr>
        <w:t>onabl</w:t>
      </w:r>
      <w:r>
        <w:rPr>
          <w:rFonts w:ascii="Calibri" w:eastAsia="Calibri" w:hAnsi="Calibri" w:cs="Calibri"/>
          <w:spacing w:val="-2"/>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arle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z w:val="24"/>
          <w:szCs w:val="24"/>
        </w:rPr>
        <w:t>ve</w:t>
      </w:r>
      <w:r>
        <w:rPr>
          <w:rFonts w:ascii="Calibri" w:eastAsia="Calibri" w:hAnsi="Calibri" w:cs="Calibri"/>
          <w:spacing w:val="-2"/>
          <w:sz w:val="24"/>
          <w:szCs w:val="24"/>
        </w:rPr>
        <w:t>r</w:t>
      </w:r>
      <w:r>
        <w:rPr>
          <w:rFonts w:ascii="Calibri" w:eastAsia="Calibri" w:hAnsi="Calibri" w:cs="Calibri"/>
          <w:spacing w:val="1"/>
          <w:sz w:val="24"/>
          <w:szCs w:val="24"/>
        </w:rPr>
        <w:t>b</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y le avisara</w:t>
      </w:r>
      <w:r>
        <w:rPr>
          <w:rFonts w:ascii="Calibri" w:eastAsia="Calibri" w:hAnsi="Calibri" w:cs="Calibri"/>
          <w:spacing w:val="1"/>
          <w:sz w:val="24"/>
          <w:szCs w:val="24"/>
        </w:rPr>
        <w:t xml:space="preserve"> 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d</w:t>
      </w:r>
      <w:r>
        <w:rPr>
          <w:rFonts w:ascii="Calibri" w:eastAsia="Calibri" w:hAnsi="Calibri" w:cs="Calibri"/>
          <w:sz w:val="24"/>
          <w:szCs w:val="24"/>
        </w:rPr>
        <w:t>á</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ra</w:t>
      </w:r>
      <w:r>
        <w:rPr>
          <w:rFonts w:ascii="Calibri" w:eastAsia="Calibri" w:hAnsi="Calibri" w:cs="Calibri"/>
          <w:spacing w:val="2"/>
          <w:sz w:val="24"/>
          <w:szCs w:val="24"/>
        </w:rPr>
        <w:t>z</w:t>
      </w:r>
      <w:r>
        <w:rPr>
          <w:rFonts w:ascii="Calibri" w:eastAsia="Calibri" w:hAnsi="Calibri" w:cs="Calibri"/>
          <w:spacing w:val="3"/>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c</w:t>
      </w:r>
      <w:r>
        <w:rPr>
          <w:rFonts w:ascii="Calibri" w:eastAsia="Calibri" w:hAnsi="Calibri" w:cs="Calibri"/>
          <w:sz w:val="24"/>
          <w:szCs w:val="24"/>
        </w:rPr>
        <w:t>isió</w:t>
      </w:r>
      <w:r>
        <w:rPr>
          <w:rFonts w:ascii="Calibri" w:eastAsia="Calibri" w:hAnsi="Calibri" w:cs="Calibri"/>
          <w:spacing w:val="3"/>
          <w:sz w:val="24"/>
          <w:szCs w:val="24"/>
        </w:rPr>
        <w:t>n</w:t>
      </w:r>
      <w:r>
        <w:rPr>
          <w:rFonts w:ascii="Calibri" w:eastAsia="Calibri" w:hAnsi="Calibri" w:cs="Calibri"/>
          <w:sz w:val="24"/>
          <w:szCs w:val="24"/>
        </w:rPr>
        <w:t>. Su 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 e</w:t>
      </w:r>
      <w:r>
        <w:rPr>
          <w:rFonts w:ascii="Calibri" w:eastAsia="Calibri" w:hAnsi="Calibri" w:cs="Calibri"/>
          <w:spacing w:val="1"/>
          <w:sz w:val="24"/>
          <w:szCs w:val="24"/>
        </w:rPr>
        <w:t>nt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irá</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p</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z</w:t>
      </w:r>
      <w:r>
        <w:rPr>
          <w:rFonts w:ascii="Calibri" w:eastAsia="Calibri" w:hAnsi="Calibri" w:cs="Calibri"/>
          <w:sz w:val="24"/>
          <w:szCs w:val="24"/>
        </w:rPr>
        <w:t>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á</w:t>
      </w:r>
      <w:r>
        <w:rPr>
          <w:rFonts w:ascii="Calibri" w:eastAsia="Calibri" w:hAnsi="Calibri" w:cs="Calibri"/>
          <w:spacing w:val="1"/>
          <w:sz w:val="24"/>
          <w:szCs w:val="24"/>
        </w:rPr>
        <w:t>nd</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leci</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p</w:t>
      </w:r>
      <w:r>
        <w:rPr>
          <w:rFonts w:ascii="Calibri" w:eastAsia="Calibri" w:hAnsi="Calibri" w:cs="Calibri"/>
          <w:spacing w:val="-2"/>
          <w:sz w:val="24"/>
          <w:szCs w:val="24"/>
        </w:rPr>
        <w:t>r</w:t>
      </w:r>
      <w:r>
        <w:rPr>
          <w:rFonts w:ascii="Calibri" w:eastAsia="Calibri" w:hAnsi="Calibri" w:cs="Calibri"/>
          <w:sz w:val="24"/>
          <w:szCs w:val="24"/>
        </w:rPr>
        <w:t>evi</w:t>
      </w:r>
      <w:r>
        <w:rPr>
          <w:rFonts w:ascii="Calibri" w:eastAsia="Calibri" w:hAnsi="Calibri" w:cs="Calibri"/>
          <w:spacing w:val="-2"/>
          <w:sz w:val="24"/>
          <w:szCs w:val="24"/>
        </w:rPr>
        <w:t>a</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 sec</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 Si</w:t>
      </w:r>
      <w:r>
        <w:rPr>
          <w:rFonts w:ascii="Calibri" w:eastAsia="Calibri" w:hAnsi="Calibri" w:cs="Calibri"/>
          <w:spacing w:val="1"/>
          <w:sz w:val="24"/>
          <w:szCs w:val="24"/>
        </w:rPr>
        <w:t xml:space="preserve"> 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rd</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on 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w:t>
      </w:r>
      <w:r>
        <w:rPr>
          <w:rFonts w:ascii="Calibri" w:eastAsia="Calibri" w:hAnsi="Calibri" w:cs="Calibri"/>
          <w:spacing w:val="-3"/>
          <w:sz w:val="24"/>
          <w:szCs w:val="24"/>
        </w:rPr>
        <w:t>i</w:t>
      </w:r>
      <w:r>
        <w:rPr>
          <w:rFonts w:ascii="Calibri" w:eastAsia="Calibri" w:hAnsi="Calibri" w:cs="Calibri"/>
          <w:sz w:val="24"/>
          <w:szCs w:val="24"/>
        </w:rPr>
        <w:t>ón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 xml:space="preserve">os </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ón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ent</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pacing w:val="-2"/>
          <w:sz w:val="24"/>
          <w:szCs w:val="24"/>
        </w:rPr>
        <w:t>e</w:t>
      </w:r>
      <w:r>
        <w:rPr>
          <w:rFonts w:ascii="Calibri" w:eastAsia="Calibri" w:hAnsi="Calibri" w:cs="Calibri"/>
          <w:sz w:val="24"/>
          <w:szCs w:val="24"/>
        </w:rPr>
        <w:t>ja.</w:t>
      </w:r>
    </w:p>
    <w:p w:rsidR="00245E11" w:rsidRDefault="00245E11">
      <w:pPr>
        <w:spacing w:before="13" w:line="280" w:lineRule="exact"/>
        <w:rPr>
          <w:sz w:val="28"/>
          <w:szCs w:val="28"/>
        </w:rPr>
      </w:pPr>
    </w:p>
    <w:p w:rsidR="00245E11" w:rsidRDefault="00FF503F">
      <w:pPr>
        <w:ind w:left="100" w:right="404"/>
        <w:rPr>
          <w:rFonts w:ascii="Calibri" w:eastAsia="Calibri" w:hAnsi="Calibri" w:cs="Calibri"/>
          <w:sz w:val="24"/>
          <w:szCs w:val="24"/>
        </w:rPr>
      </w:pPr>
      <w:r>
        <w:rPr>
          <w:rFonts w:ascii="Calibri" w:eastAsia="Calibri" w:hAnsi="Calibri" w:cs="Calibri"/>
          <w:sz w:val="24"/>
          <w:szCs w:val="24"/>
        </w:rPr>
        <w:t>Una</w:t>
      </w:r>
      <w:r>
        <w:rPr>
          <w:rFonts w:ascii="Calibri" w:eastAsia="Calibri" w:hAnsi="Calibri" w:cs="Calibri"/>
          <w:spacing w:val="1"/>
          <w:sz w:val="24"/>
          <w:szCs w:val="24"/>
        </w:rPr>
        <w:t xml:space="preserve"> </w:t>
      </w:r>
      <w:r>
        <w:rPr>
          <w:rFonts w:ascii="Calibri" w:eastAsia="Calibri" w:hAnsi="Calibri" w:cs="Calibri"/>
          <w:sz w:val="24"/>
          <w:szCs w:val="24"/>
        </w:rPr>
        <w:t xml:space="preserve">vez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elva</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avi</w:t>
      </w:r>
      <w:r>
        <w:rPr>
          <w:rFonts w:ascii="Calibri" w:eastAsia="Calibri" w:hAnsi="Calibri" w:cs="Calibri"/>
          <w:spacing w:val="-3"/>
          <w:sz w:val="24"/>
          <w:szCs w:val="24"/>
        </w:rPr>
        <w:t>s</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s 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y a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s, 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b</w:t>
      </w:r>
      <w:r>
        <w:rPr>
          <w:rFonts w:ascii="Calibri" w:eastAsia="Calibri" w:hAnsi="Calibri" w:cs="Calibri"/>
          <w:sz w:val="24"/>
          <w:szCs w:val="24"/>
        </w:rPr>
        <w:t>alm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z w:val="24"/>
          <w:szCs w:val="24"/>
        </w:rPr>
        <w:t>o.</w:t>
      </w:r>
    </w:p>
    <w:p w:rsidR="00245E11" w:rsidRDefault="00245E11">
      <w:pPr>
        <w:spacing w:before="8" w:line="120" w:lineRule="exact"/>
        <w:rPr>
          <w:sz w:val="13"/>
          <w:szCs w:val="13"/>
        </w:rPr>
      </w:pPr>
    </w:p>
    <w:p w:rsidR="00245E11" w:rsidRDefault="00245E11">
      <w:pPr>
        <w:spacing w:line="200" w:lineRule="exact"/>
      </w:pPr>
    </w:p>
    <w:p w:rsidR="00245E11" w:rsidRPr="0041785A" w:rsidRDefault="00FF503F">
      <w:pPr>
        <w:ind w:left="2075" w:right="2089"/>
        <w:jc w:val="center"/>
        <w:rPr>
          <w:rFonts w:ascii="Calibri Light" w:eastAsia="Calibri Light" w:hAnsi="Calibri Light" w:cs="Calibri Light"/>
          <w:b/>
          <w:sz w:val="28"/>
          <w:szCs w:val="28"/>
        </w:rPr>
      </w:pPr>
      <w:r w:rsidRPr="0041785A">
        <w:rPr>
          <w:rFonts w:ascii="Calibri Light" w:eastAsia="Calibri Light" w:hAnsi="Calibri Light" w:cs="Calibri Light"/>
          <w:b/>
          <w:spacing w:val="-3"/>
          <w:sz w:val="28"/>
          <w:szCs w:val="28"/>
        </w:rPr>
        <w:t>E</w:t>
      </w:r>
      <w:r w:rsidRPr="0041785A">
        <w:rPr>
          <w:rFonts w:ascii="Calibri Light" w:eastAsia="Calibri Light" w:hAnsi="Calibri Light" w:cs="Calibri Light"/>
          <w:b/>
          <w:sz w:val="28"/>
          <w:szCs w:val="28"/>
        </w:rPr>
        <w:t>L</w:t>
      </w:r>
      <w:r w:rsidRPr="0041785A">
        <w:rPr>
          <w:rFonts w:ascii="Calibri Light" w:eastAsia="Calibri Light" w:hAnsi="Calibri Light" w:cs="Calibri Light"/>
          <w:b/>
          <w:spacing w:val="-3"/>
          <w:sz w:val="28"/>
          <w:szCs w:val="28"/>
        </w:rPr>
        <w:t xml:space="preserve"> PR</w:t>
      </w:r>
      <w:r w:rsidRPr="0041785A">
        <w:rPr>
          <w:rFonts w:ascii="Calibri Light" w:eastAsia="Calibri Light" w:hAnsi="Calibri Light" w:cs="Calibri Light"/>
          <w:b/>
          <w:spacing w:val="-4"/>
          <w:sz w:val="28"/>
          <w:szCs w:val="28"/>
        </w:rPr>
        <w:t>O</w:t>
      </w:r>
      <w:r w:rsidRPr="0041785A">
        <w:rPr>
          <w:rFonts w:ascii="Calibri Light" w:eastAsia="Calibri Light" w:hAnsi="Calibri Light" w:cs="Calibri Light"/>
          <w:b/>
          <w:spacing w:val="-1"/>
          <w:sz w:val="28"/>
          <w:szCs w:val="28"/>
        </w:rPr>
        <w:t>C</w:t>
      </w:r>
      <w:r w:rsidRPr="0041785A">
        <w:rPr>
          <w:rFonts w:ascii="Calibri Light" w:eastAsia="Calibri Light" w:hAnsi="Calibri Light" w:cs="Calibri Light"/>
          <w:b/>
          <w:spacing w:val="-3"/>
          <w:sz w:val="28"/>
          <w:szCs w:val="28"/>
        </w:rPr>
        <w:t>E</w:t>
      </w:r>
      <w:r w:rsidRPr="0041785A">
        <w:rPr>
          <w:rFonts w:ascii="Calibri Light" w:eastAsia="Calibri Light" w:hAnsi="Calibri Light" w:cs="Calibri Light"/>
          <w:b/>
          <w:spacing w:val="-2"/>
          <w:sz w:val="28"/>
          <w:szCs w:val="28"/>
        </w:rPr>
        <w:t>S</w:t>
      </w:r>
      <w:r w:rsidRPr="0041785A">
        <w:rPr>
          <w:rFonts w:ascii="Calibri Light" w:eastAsia="Calibri Light" w:hAnsi="Calibri Light" w:cs="Calibri Light"/>
          <w:b/>
          <w:sz w:val="28"/>
          <w:szCs w:val="28"/>
        </w:rPr>
        <w:t>O</w:t>
      </w:r>
      <w:r w:rsidRPr="0041785A">
        <w:rPr>
          <w:rFonts w:ascii="Calibri Light" w:eastAsia="Calibri Light" w:hAnsi="Calibri Light" w:cs="Calibri Light"/>
          <w:b/>
          <w:spacing w:val="-7"/>
          <w:sz w:val="28"/>
          <w:szCs w:val="28"/>
        </w:rPr>
        <w:t xml:space="preserve"> </w:t>
      </w:r>
      <w:r w:rsidRPr="0041785A">
        <w:rPr>
          <w:rFonts w:ascii="Calibri Light" w:eastAsia="Calibri Light" w:hAnsi="Calibri Light" w:cs="Calibri Light"/>
          <w:b/>
          <w:spacing w:val="-3"/>
          <w:sz w:val="28"/>
          <w:szCs w:val="28"/>
        </w:rPr>
        <w:t>D</w:t>
      </w:r>
      <w:r w:rsidRPr="0041785A">
        <w:rPr>
          <w:rFonts w:ascii="Calibri Light" w:eastAsia="Calibri Light" w:hAnsi="Calibri Light" w:cs="Calibri Light"/>
          <w:b/>
          <w:sz w:val="28"/>
          <w:szCs w:val="28"/>
        </w:rPr>
        <w:t>E</w:t>
      </w:r>
      <w:r w:rsidRPr="0041785A">
        <w:rPr>
          <w:rFonts w:ascii="Calibri Light" w:eastAsia="Calibri Light" w:hAnsi="Calibri Light" w:cs="Calibri Light"/>
          <w:b/>
          <w:spacing w:val="-3"/>
          <w:sz w:val="28"/>
          <w:szCs w:val="28"/>
        </w:rPr>
        <w:t xml:space="preserve"> </w:t>
      </w:r>
      <w:r w:rsidRPr="0041785A">
        <w:rPr>
          <w:rFonts w:ascii="Calibri Light" w:eastAsia="Calibri Light" w:hAnsi="Calibri Light" w:cs="Calibri Light"/>
          <w:b/>
          <w:spacing w:val="-5"/>
          <w:sz w:val="28"/>
          <w:szCs w:val="28"/>
        </w:rPr>
        <w:t>A</w:t>
      </w:r>
      <w:r w:rsidRPr="0041785A">
        <w:rPr>
          <w:rFonts w:ascii="Calibri Light" w:eastAsia="Calibri Light" w:hAnsi="Calibri Light" w:cs="Calibri Light"/>
          <w:b/>
          <w:spacing w:val="-3"/>
          <w:sz w:val="28"/>
          <w:szCs w:val="28"/>
        </w:rPr>
        <w:t>UD</w:t>
      </w:r>
      <w:r w:rsidRPr="0041785A">
        <w:rPr>
          <w:rFonts w:ascii="Calibri Light" w:eastAsia="Calibri Light" w:hAnsi="Calibri Light" w:cs="Calibri Light"/>
          <w:b/>
          <w:spacing w:val="-4"/>
          <w:sz w:val="28"/>
          <w:szCs w:val="28"/>
        </w:rPr>
        <w:t>I</w:t>
      </w:r>
      <w:r w:rsidRPr="0041785A">
        <w:rPr>
          <w:rFonts w:ascii="Calibri Light" w:eastAsia="Calibri Light" w:hAnsi="Calibri Light" w:cs="Calibri Light"/>
          <w:b/>
          <w:spacing w:val="-3"/>
          <w:sz w:val="28"/>
          <w:szCs w:val="28"/>
        </w:rPr>
        <w:t>E</w:t>
      </w:r>
      <w:r w:rsidRPr="0041785A">
        <w:rPr>
          <w:rFonts w:ascii="Calibri Light" w:eastAsia="Calibri Light" w:hAnsi="Calibri Light" w:cs="Calibri Light"/>
          <w:b/>
          <w:spacing w:val="-4"/>
          <w:sz w:val="28"/>
          <w:szCs w:val="28"/>
        </w:rPr>
        <w:t>N</w:t>
      </w:r>
      <w:r w:rsidRPr="0041785A">
        <w:rPr>
          <w:rFonts w:ascii="Calibri Light" w:eastAsia="Calibri Light" w:hAnsi="Calibri Light" w:cs="Calibri Light"/>
          <w:b/>
          <w:spacing w:val="-1"/>
          <w:sz w:val="28"/>
          <w:szCs w:val="28"/>
        </w:rPr>
        <w:t>CI</w:t>
      </w:r>
      <w:r w:rsidRPr="0041785A">
        <w:rPr>
          <w:rFonts w:ascii="Calibri Light" w:eastAsia="Calibri Light" w:hAnsi="Calibri Light" w:cs="Calibri Light"/>
          <w:b/>
          <w:sz w:val="28"/>
          <w:szCs w:val="28"/>
        </w:rPr>
        <w:t>A</w:t>
      </w:r>
      <w:r w:rsidRPr="0041785A">
        <w:rPr>
          <w:rFonts w:ascii="Calibri Light" w:eastAsia="Calibri Light" w:hAnsi="Calibri Light" w:cs="Calibri Light"/>
          <w:b/>
          <w:spacing w:val="-3"/>
          <w:sz w:val="28"/>
          <w:szCs w:val="28"/>
        </w:rPr>
        <w:t xml:space="preserve"> </w:t>
      </w:r>
      <w:r w:rsidRPr="0041785A">
        <w:rPr>
          <w:rFonts w:ascii="Calibri Light" w:eastAsia="Calibri Light" w:hAnsi="Calibri Light" w:cs="Calibri Light"/>
          <w:b/>
          <w:spacing w:val="-4"/>
          <w:sz w:val="28"/>
          <w:szCs w:val="28"/>
        </w:rPr>
        <w:t>IM</w:t>
      </w:r>
      <w:r w:rsidRPr="0041785A">
        <w:rPr>
          <w:rFonts w:ascii="Calibri Light" w:eastAsia="Calibri Light" w:hAnsi="Calibri Light" w:cs="Calibri Light"/>
          <w:b/>
          <w:spacing w:val="-3"/>
          <w:sz w:val="28"/>
          <w:szCs w:val="28"/>
        </w:rPr>
        <w:t>P</w:t>
      </w:r>
      <w:r w:rsidRPr="0041785A">
        <w:rPr>
          <w:rFonts w:ascii="Calibri Light" w:eastAsia="Calibri Light" w:hAnsi="Calibri Light" w:cs="Calibri Light"/>
          <w:b/>
          <w:spacing w:val="-2"/>
          <w:sz w:val="28"/>
          <w:szCs w:val="28"/>
        </w:rPr>
        <w:t>A</w:t>
      </w:r>
      <w:r w:rsidRPr="0041785A">
        <w:rPr>
          <w:rFonts w:ascii="Calibri Light" w:eastAsia="Calibri Light" w:hAnsi="Calibri Light" w:cs="Calibri Light"/>
          <w:b/>
          <w:spacing w:val="-5"/>
          <w:sz w:val="28"/>
          <w:szCs w:val="28"/>
        </w:rPr>
        <w:t>R</w:t>
      </w:r>
      <w:r w:rsidRPr="0041785A">
        <w:rPr>
          <w:rFonts w:ascii="Calibri Light" w:eastAsia="Calibri Light" w:hAnsi="Calibri Light" w:cs="Calibri Light"/>
          <w:b/>
          <w:spacing w:val="-1"/>
          <w:sz w:val="28"/>
          <w:szCs w:val="28"/>
        </w:rPr>
        <w:t>CI</w:t>
      </w:r>
      <w:r w:rsidRPr="0041785A">
        <w:rPr>
          <w:rFonts w:ascii="Calibri Light" w:eastAsia="Calibri Light" w:hAnsi="Calibri Light" w:cs="Calibri Light"/>
          <w:b/>
          <w:spacing w:val="-2"/>
          <w:sz w:val="28"/>
          <w:szCs w:val="28"/>
        </w:rPr>
        <w:t>A</w:t>
      </w:r>
      <w:r w:rsidRPr="0041785A">
        <w:rPr>
          <w:rFonts w:ascii="Calibri Light" w:eastAsia="Calibri Light" w:hAnsi="Calibri Light" w:cs="Calibri Light"/>
          <w:b/>
          <w:sz w:val="28"/>
          <w:szCs w:val="28"/>
        </w:rPr>
        <w:t>L</w:t>
      </w:r>
      <w:r w:rsidRPr="0041785A">
        <w:rPr>
          <w:rFonts w:ascii="Calibri Light" w:eastAsia="Calibri Light" w:hAnsi="Calibri Light" w:cs="Calibri Light"/>
          <w:b/>
          <w:spacing w:val="-3"/>
          <w:sz w:val="28"/>
          <w:szCs w:val="28"/>
        </w:rPr>
        <w:t xml:space="preserve"> </w:t>
      </w:r>
      <w:r w:rsidRPr="0041785A">
        <w:rPr>
          <w:rFonts w:ascii="Calibri Light" w:eastAsia="Calibri Light" w:hAnsi="Calibri Light" w:cs="Calibri Light"/>
          <w:b/>
          <w:spacing w:val="-5"/>
          <w:sz w:val="28"/>
          <w:szCs w:val="28"/>
        </w:rPr>
        <w:t>E</w:t>
      </w:r>
      <w:r w:rsidRPr="0041785A">
        <w:rPr>
          <w:rFonts w:ascii="Calibri Light" w:eastAsia="Calibri Light" w:hAnsi="Calibri Light" w:cs="Calibri Light"/>
          <w:b/>
          <w:spacing w:val="-2"/>
          <w:sz w:val="28"/>
          <w:szCs w:val="28"/>
        </w:rPr>
        <w:t>S</w:t>
      </w:r>
      <w:r w:rsidRPr="0041785A">
        <w:rPr>
          <w:rFonts w:ascii="Calibri Light" w:eastAsia="Calibri Light" w:hAnsi="Calibri Light" w:cs="Calibri Light"/>
          <w:b/>
          <w:spacing w:val="-4"/>
          <w:sz w:val="28"/>
          <w:szCs w:val="28"/>
        </w:rPr>
        <w:t>T</w:t>
      </w:r>
      <w:r w:rsidRPr="0041785A">
        <w:rPr>
          <w:rFonts w:ascii="Calibri Light" w:eastAsia="Calibri Light" w:hAnsi="Calibri Light" w:cs="Calibri Light"/>
          <w:b/>
          <w:spacing w:val="-2"/>
          <w:sz w:val="28"/>
          <w:szCs w:val="28"/>
        </w:rPr>
        <w:t>A</w:t>
      </w:r>
      <w:r w:rsidRPr="0041785A">
        <w:rPr>
          <w:rFonts w:ascii="Calibri Light" w:eastAsia="Calibri Light" w:hAnsi="Calibri Light" w:cs="Calibri Light"/>
          <w:b/>
          <w:spacing w:val="-4"/>
          <w:sz w:val="28"/>
          <w:szCs w:val="28"/>
        </w:rPr>
        <w:t>T</w:t>
      </w:r>
      <w:r w:rsidRPr="0041785A">
        <w:rPr>
          <w:rFonts w:ascii="Calibri Light" w:eastAsia="Calibri Light" w:hAnsi="Calibri Light" w:cs="Calibri Light"/>
          <w:b/>
          <w:spacing w:val="-2"/>
          <w:sz w:val="28"/>
          <w:szCs w:val="28"/>
        </w:rPr>
        <w:t>A</w:t>
      </w:r>
      <w:r w:rsidRPr="0041785A">
        <w:rPr>
          <w:rFonts w:ascii="Calibri Light" w:eastAsia="Calibri Light" w:hAnsi="Calibri Light" w:cs="Calibri Light"/>
          <w:b/>
          <w:sz w:val="28"/>
          <w:szCs w:val="28"/>
        </w:rPr>
        <w:t>L</w:t>
      </w:r>
    </w:p>
    <w:p w:rsidR="00245E11" w:rsidRDefault="00245E11">
      <w:pPr>
        <w:spacing w:before="15"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¿Q</w:t>
      </w:r>
      <w:r>
        <w:rPr>
          <w:rFonts w:ascii="Calibri" w:eastAsia="Calibri" w:hAnsi="Calibri" w:cs="Calibri"/>
          <w:b/>
          <w:spacing w:val="1"/>
          <w:sz w:val="24"/>
          <w:szCs w:val="24"/>
        </w:rPr>
        <w:t>u</w:t>
      </w:r>
      <w:r>
        <w:rPr>
          <w:rFonts w:ascii="Calibri" w:eastAsia="Calibri" w:hAnsi="Calibri" w:cs="Calibri"/>
          <w:b/>
          <w:sz w:val="24"/>
          <w:szCs w:val="24"/>
        </w:rPr>
        <w:t>é Es</w:t>
      </w:r>
      <w:r>
        <w:rPr>
          <w:rFonts w:ascii="Calibri" w:eastAsia="Calibri" w:hAnsi="Calibri" w:cs="Calibri"/>
          <w:b/>
          <w:spacing w:val="1"/>
          <w:sz w:val="24"/>
          <w:szCs w:val="24"/>
        </w:rPr>
        <w:t xml:space="preserve"> </w:t>
      </w:r>
      <w:r>
        <w:rPr>
          <w:rFonts w:ascii="Calibri" w:eastAsia="Calibri" w:hAnsi="Calibri" w:cs="Calibri"/>
          <w:b/>
          <w:sz w:val="24"/>
          <w:szCs w:val="24"/>
        </w:rPr>
        <w:t>Una</w:t>
      </w:r>
      <w:r>
        <w:rPr>
          <w:rFonts w:ascii="Calibri" w:eastAsia="Calibri" w:hAnsi="Calibri" w:cs="Calibri"/>
          <w:b/>
          <w:spacing w:val="-2"/>
          <w:sz w:val="24"/>
          <w:szCs w:val="24"/>
        </w:rPr>
        <w:t xml:space="preserve"> </w:t>
      </w:r>
      <w:r>
        <w:rPr>
          <w:rFonts w:ascii="Calibri" w:eastAsia="Calibri" w:hAnsi="Calibri" w:cs="Calibri"/>
          <w:b/>
          <w:spacing w:val="1"/>
          <w:sz w:val="24"/>
          <w:szCs w:val="24"/>
        </w:rPr>
        <w:t>Au</w:t>
      </w:r>
      <w:r>
        <w:rPr>
          <w:rFonts w:ascii="Calibri" w:eastAsia="Calibri" w:hAnsi="Calibri" w:cs="Calibri"/>
          <w:b/>
          <w:spacing w:val="-2"/>
          <w:sz w:val="24"/>
          <w:szCs w:val="24"/>
        </w:rPr>
        <w:t>d</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a</w:t>
      </w:r>
      <w:r>
        <w:rPr>
          <w:rFonts w:ascii="Calibri" w:eastAsia="Calibri" w:hAnsi="Calibri" w:cs="Calibri"/>
          <w:b/>
          <w:spacing w:val="-2"/>
          <w:sz w:val="24"/>
          <w:szCs w:val="24"/>
        </w:rPr>
        <w:t xml:space="preserve"> I</w:t>
      </w:r>
      <w:r>
        <w:rPr>
          <w:rFonts w:ascii="Calibri" w:eastAsia="Calibri" w:hAnsi="Calibri" w:cs="Calibri"/>
          <w:b/>
          <w:spacing w:val="-1"/>
          <w:sz w:val="24"/>
          <w:szCs w:val="24"/>
        </w:rPr>
        <w:t>m</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z w:val="24"/>
          <w:szCs w:val="24"/>
        </w:rPr>
        <w:t>E</w:t>
      </w:r>
      <w:r>
        <w:rPr>
          <w:rFonts w:ascii="Calibri" w:eastAsia="Calibri" w:hAnsi="Calibri" w:cs="Calibri"/>
          <w:b/>
          <w:spacing w:val="-2"/>
          <w:sz w:val="24"/>
          <w:szCs w:val="24"/>
        </w:rPr>
        <w:t>s</w:t>
      </w:r>
      <w:r>
        <w:rPr>
          <w:rFonts w:ascii="Calibri" w:eastAsia="Calibri" w:hAnsi="Calibri" w:cs="Calibri"/>
          <w:b/>
          <w:spacing w:val="5"/>
          <w:sz w:val="24"/>
          <w:szCs w:val="24"/>
        </w:rPr>
        <w:t>t</w:t>
      </w:r>
      <w:r>
        <w:rPr>
          <w:rFonts w:ascii="Calibri" w:eastAsia="Calibri" w:hAnsi="Calibri" w:cs="Calibri"/>
          <w:b/>
          <w:spacing w:val="-1"/>
          <w:sz w:val="24"/>
          <w:szCs w:val="24"/>
        </w:rPr>
        <w:t>a</w:t>
      </w:r>
      <w:r>
        <w:rPr>
          <w:rFonts w:ascii="Calibri" w:eastAsia="Calibri" w:hAnsi="Calibri" w:cs="Calibri"/>
          <w:b/>
          <w:sz w:val="24"/>
          <w:szCs w:val="24"/>
        </w:rPr>
        <w:t>tal?</w:t>
      </w:r>
    </w:p>
    <w:p w:rsidR="00245E11" w:rsidRDefault="00245E11">
      <w:pPr>
        <w:spacing w:before="13" w:line="280" w:lineRule="exact"/>
        <w:rPr>
          <w:sz w:val="28"/>
          <w:szCs w:val="28"/>
        </w:rPr>
      </w:pPr>
    </w:p>
    <w:p w:rsidR="00245E11" w:rsidRDefault="00FF503F">
      <w:pPr>
        <w:ind w:left="100" w:right="211"/>
        <w:rPr>
          <w:rFonts w:ascii="Calibri" w:eastAsia="Calibri" w:hAnsi="Calibri" w:cs="Calibri"/>
          <w:sz w:val="24"/>
          <w:szCs w:val="24"/>
        </w:rPr>
      </w:pPr>
      <w:r>
        <w:rPr>
          <w:rFonts w:ascii="Calibri" w:eastAsia="Calibri" w:hAnsi="Calibri" w:cs="Calibri"/>
          <w:sz w:val="24"/>
          <w:szCs w:val="24"/>
        </w:rPr>
        <w:t>Una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li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z w:val="24"/>
          <w:szCs w:val="24"/>
        </w:rPr>
        <w:t xml:space="preserve">mento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rn</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gar</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me</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g</w:t>
      </w:r>
      <w:r>
        <w:rPr>
          <w:rFonts w:ascii="Calibri" w:eastAsia="Calibri" w:hAnsi="Calibri" w:cs="Calibri"/>
          <w:sz w:val="24"/>
          <w:szCs w:val="24"/>
        </w:rPr>
        <w:t>rama</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¿Cu</w:t>
      </w:r>
      <w:r>
        <w:rPr>
          <w:rFonts w:ascii="Calibri" w:eastAsia="Calibri" w:hAnsi="Calibri" w:cs="Calibri"/>
          <w:b/>
          <w:spacing w:val="-1"/>
          <w:sz w:val="24"/>
          <w:szCs w:val="24"/>
        </w:rPr>
        <w:t>á</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Son</w:t>
      </w:r>
      <w:r>
        <w:rPr>
          <w:rFonts w:ascii="Calibri" w:eastAsia="Calibri" w:hAnsi="Calibri" w:cs="Calibri"/>
          <w:b/>
          <w:spacing w:val="1"/>
          <w:sz w:val="24"/>
          <w:szCs w:val="24"/>
        </w:rPr>
        <w:t xml:space="preserve"> </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3"/>
          <w:sz w:val="24"/>
          <w:szCs w:val="24"/>
        </w:rPr>
        <w:t>e</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h</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z w:val="24"/>
          <w:szCs w:val="24"/>
        </w:rPr>
        <w:t xml:space="preserve">De </w:t>
      </w:r>
      <w:r>
        <w:rPr>
          <w:rFonts w:ascii="Calibri" w:eastAsia="Calibri" w:hAnsi="Calibri" w:cs="Calibri"/>
          <w:b/>
          <w:spacing w:val="1"/>
          <w:sz w:val="24"/>
          <w:szCs w:val="24"/>
        </w:rPr>
        <w:t>A</w:t>
      </w:r>
      <w:r>
        <w:rPr>
          <w:rFonts w:ascii="Calibri" w:eastAsia="Calibri" w:hAnsi="Calibri" w:cs="Calibri"/>
          <w:b/>
          <w:spacing w:val="-2"/>
          <w:sz w:val="24"/>
          <w:szCs w:val="24"/>
        </w:rPr>
        <w:t>u</w:t>
      </w:r>
      <w:r>
        <w:rPr>
          <w:rFonts w:ascii="Calibri" w:eastAsia="Calibri" w:hAnsi="Calibri" w:cs="Calibri"/>
          <w:b/>
          <w:spacing w:val="1"/>
          <w:sz w:val="24"/>
          <w:szCs w:val="24"/>
        </w:rPr>
        <w:t>di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2"/>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a </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pacing w:val="-2"/>
          <w:sz w:val="24"/>
          <w:szCs w:val="24"/>
        </w:rPr>
        <w:t>c</w:t>
      </w:r>
      <w:r>
        <w:rPr>
          <w:rFonts w:ascii="Calibri" w:eastAsia="Calibri" w:hAnsi="Calibri" w:cs="Calibri"/>
          <w:b/>
          <w:spacing w:val="-1"/>
          <w:sz w:val="24"/>
          <w:szCs w:val="24"/>
        </w:rPr>
        <w:t>ia</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z w:val="24"/>
          <w:szCs w:val="24"/>
        </w:rPr>
        <w:t>E</w:t>
      </w:r>
      <w:r>
        <w:rPr>
          <w:rFonts w:ascii="Calibri" w:eastAsia="Calibri" w:hAnsi="Calibri" w:cs="Calibri"/>
          <w:b/>
          <w:spacing w:val="1"/>
          <w:sz w:val="24"/>
          <w:szCs w:val="24"/>
        </w:rPr>
        <w:t>s</w:t>
      </w:r>
      <w:r>
        <w:rPr>
          <w:rFonts w:ascii="Calibri" w:eastAsia="Calibri" w:hAnsi="Calibri" w:cs="Calibri"/>
          <w:b/>
          <w:sz w:val="24"/>
          <w:szCs w:val="24"/>
        </w:rPr>
        <w:t>tatal?</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en</w:t>
      </w:r>
      <w:r>
        <w:rPr>
          <w:rFonts w:ascii="Calibri" w:eastAsia="Calibri" w:hAnsi="Calibri" w:cs="Calibri"/>
          <w:sz w:val="24"/>
          <w:szCs w:val="24"/>
        </w:rPr>
        <w:t>er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ia</w:t>
      </w:r>
    </w:p>
    <w:p w:rsidR="00245E11" w:rsidRDefault="00FF503F">
      <w:pPr>
        <w:ind w:left="1180"/>
        <w:rPr>
          <w:rFonts w:ascii="Calibri" w:eastAsia="Calibri" w:hAnsi="Calibri" w:cs="Calibri"/>
          <w:sz w:val="24"/>
          <w:szCs w:val="24"/>
        </w:rPr>
      </w:pPr>
      <w:r>
        <w:rPr>
          <w:rFonts w:ascii="Calibri" w:eastAsia="Calibri" w:hAnsi="Calibri" w:cs="Calibri"/>
          <w:sz w:val="24"/>
          <w:szCs w:val="24"/>
        </w:rPr>
        <w:t>(tam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é</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llam</w:t>
      </w:r>
      <w:r>
        <w:rPr>
          <w:rFonts w:ascii="Calibri" w:eastAsia="Calibri" w:hAnsi="Calibri" w:cs="Calibri"/>
          <w:spacing w:val="-1"/>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pacing w:val="-2"/>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al).</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Que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iga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soli</w:t>
      </w:r>
      <w:r>
        <w:rPr>
          <w:rFonts w:ascii="Calibri" w:eastAsia="Calibri" w:hAnsi="Calibri" w:cs="Calibri"/>
          <w:spacing w:val="-2"/>
          <w:sz w:val="24"/>
          <w:szCs w:val="24"/>
        </w:rPr>
        <w:t>c</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4"/>
          <w:sz w:val="24"/>
          <w:szCs w:val="24"/>
        </w:rPr>
        <w:t>i</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Que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igan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glas</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rig</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rma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re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ación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p>
    <w:p w:rsidR="00245E11" w:rsidRDefault="00FF503F">
      <w:pPr>
        <w:ind w:left="1180"/>
        <w:rPr>
          <w:rFonts w:ascii="Calibri" w:eastAsia="Calibri" w:hAnsi="Calibri" w:cs="Calibri"/>
          <w:sz w:val="24"/>
          <w:szCs w:val="24"/>
        </w:rPr>
      </w:pP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p>
    <w:p w:rsidR="00245E11" w:rsidRDefault="00FF503F">
      <w:pPr>
        <w:spacing w:before="2"/>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Que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ontinú</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ef</w:t>
      </w:r>
      <w:r>
        <w:rPr>
          <w:rFonts w:ascii="Calibri" w:eastAsia="Calibri" w:hAnsi="Calibri" w:cs="Calibri"/>
          <w:spacing w:val="-1"/>
          <w:sz w:val="24"/>
          <w:szCs w:val="24"/>
        </w:rPr>
        <w:t>ic</w:t>
      </w:r>
      <w:r>
        <w:rPr>
          <w:rFonts w:ascii="Calibri" w:eastAsia="Calibri" w:hAnsi="Calibri" w:cs="Calibri"/>
          <w:sz w:val="24"/>
          <w:szCs w:val="24"/>
        </w:rPr>
        <w:t>ios</w:t>
      </w:r>
      <w:r>
        <w:rPr>
          <w:rFonts w:ascii="Calibri" w:eastAsia="Calibri" w:hAnsi="Calibri" w:cs="Calibri"/>
          <w:spacing w:val="1"/>
          <w:sz w:val="24"/>
          <w:szCs w:val="24"/>
        </w:rPr>
        <w:t xml:space="preserve"> t</w:t>
      </w:r>
      <w:r>
        <w:rPr>
          <w:rFonts w:ascii="Calibri" w:eastAsia="Calibri" w:hAnsi="Calibri" w:cs="Calibri"/>
          <w:sz w:val="24"/>
          <w:szCs w:val="24"/>
        </w:rPr>
        <w:t>ras</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solic</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p>
    <w:p w:rsidR="00245E11" w:rsidRDefault="00FF503F">
      <w:pPr>
        <w:ind w:left="1180"/>
        <w:rPr>
          <w:rFonts w:ascii="Calibri" w:eastAsia="Calibri" w:hAnsi="Calibri" w:cs="Calibri"/>
          <w:sz w:val="24"/>
          <w:szCs w:val="24"/>
        </w:rPr>
      </w:pP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 la</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z</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o.</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¿Cu</w:t>
      </w:r>
      <w:r>
        <w:rPr>
          <w:rFonts w:ascii="Calibri" w:eastAsia="Calibri" w:hAnsi="Calibri" w:cs="Calibri"/>
          <w:b/>
          <w:spacing w:val="-1"/>
          <w:sz w:val="24"/>
          <w:szCs w:val="24"/>
        </w:rPr>
        <w:t>á</w:t>
      </w:r>
      <w:r>
        <w:rPr>
          <w:rFonts w:ascii="Calibri" w:eastAsia="Calibri" w:hAnsi="Calibri" w:cs="Calibri"/>
          <w:b/>
          <w:spacing w:val="1"/>
          <w:sz w:val="24"/>
          <w:szCs w:val="24"/>
        </w:rPr>
        <w:t>nd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Puedo</w:t>
      </w:r>
      <w:r>
        <w:rPr>
          <w:rFonts w:ascii="Calibri" w:eastAsia="Calibri" w:hAnsi="Calibri" w:cs="Calibri"/>
          <w:b/>
          <w:spacing w:val="-1"/>
          <w:sz w:val="24"/>
          <w:szCs w:val="24"/>
        </w:rPr>
        <w:t xml:space="preserve"> </w:t>
      </w:r>
      <w:r>
        <w:rPr>
          <w:rFonts w:ascii="Calibri" w:eastAsia="Calibri" w:hAnsi="Calibri" w:cs="Calibri"/>
          <w:b/>
          <w:sz w:val="24"/>
          <w:szCs w:val="24"/>
        </w:rPr>
        <w:t>Pr</w:t>
      </w:r>
      <w:r>
        <w:rPr>
          <w:rFonts w:ascii="Calibri" w:eastAsia="Calibri" w:hAnsi="Calibri" w:cs="Calibri"/>
          <w:b/>
          <w:spacing w:val="-1"/>
          <w:sz w:val="24"/>
          <w:szCs w:val="24"/>
        </w:rPr>
        <w:t>e</w:t>
      </w:r>
      <w:r>
        <w:rPr>
          <w:rFonts w:ascii="Calibri" w:eastAsia="Calibri" w:hAnsi="Calibri" w:cs="Calibri"/>
          <w:b/>
          <w:sz w:val="24"/>
          <w:szCs w:val="24"/>
        </w:rPr>
        <w:t>sen</w:t>
      </w:r>
      <w:r>
        <w:rPr>
          <w:rFonts w:ascii="Calibri" w:eastAsia="Calibri" w:hAnsi="Calibri" w:cs="Calibri"/>
          <w:b/>
          <w:spacing w:val="-1"/>
          <w:sz w:val="24"/>
          <w:szCs w:val="24"/>
        </w:rPr>
        <w:t>ta</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z w:val="24"/>
          <w:szCs w:val="24"/>
        </w:rPr>
        <w:t>Una So</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2"/>
          <w:sz w:val="24"/>
          <w:szCs w:val="24"/>
        </w:rPr>
        <w:t>t</w:t>
      </w:r>
      <w:r>
        <w:rPr>
          <w:rFonts w:ascii="Calibri" w:eastAsia="Calibri" w:hAnsi="Calibri" w:cs="Calibri"/>
          <w:b/>
          <w:spacing w:val="1"/>
          <w:sz w:val="24"/>
          <w:szCs w:val="24"/>
        </w:rPr>
        <w:t>u</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z w:val="24"/>
          <w:szCs w:val="24"/>
        </w:rPr>
        <w:t>De</w:t>
      </w:r>
      <w:r>
        <w:rPr>
          <w:rFonts w:ascii="Calibri" w:eastAsia="Calibri" w:hAnsi="Calibri" w:cs="Calibri"/>
          <w:b/>
          <w:spacing w:val="-2"/>
          <w:sz w:val="24"/>
          <w:szCs w:val="24"/>
        </w:rPr>
        <w:t xml:space="preserve"> </w:t>
      </w:r>
      <w:r>
        <w:rPr>
          <w:rFonts w:ascii="Calibri" w:eastAsia="Calibri" w:hAnsi="Calibri" w:cs="Calibri"/>
          <w:b/>
          <w:spacing w:val="1"/>
          <w:sz w:val="24"/>
          <w:szCs w:val="24"/>
        </w:rPr>
        <w:t>Au</w:t>
      </w:r>
      <w:r>
        <w:rPr>
          <w:rFonts w:ascii="Calibri" w:eastAsia="Calibri" w:hAnsi="Calibri" w:cs="Calibri"/>
          <w:b/>
          <w:spacing w:val="-2"/>
          <w:sz w:val="24"/>
          <w:szCs w:val="24"/>
        </w:rPr>
        <w:t>d</w:t>
      </w:r>
      <w:r>
        <w:rPr>
          <w:rFonts w:ascii="Calibri" w:eastAsia="Calibri" w:hAnsi="Calibri" w:cs="Calibri"/>
          <w:b/>
          <w:spacing w:val="-1"/>
          <w:sz w:val="24"/>
          <w:szCs w:val="24"/>
        </w:rPr>
        <w:t>ie</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a </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pacing w:val="-2"/>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z w:val="24"/>
          <w:szCs w:val="24"/>
        </w:rPr>
        <w:t>E</w:t>
      </w:r>
      <w:r>
        <w:rPr>
          <w:rFonts w:ascii="Calibri" w:eastAsia="Calibri" w:hAnsi="Calibri" w:cs="Calibri"/>
          <w:b/>
          <w:spacing w:val="-2"/>
          <w:sz w:val="24"/>
          <w:szCs w:val="24"/>
        </w:rPr>
        <w:t>s</w:t>
      </w:r>
      <w:r>
        <w:rPr>
          <w:rFonts w:ascii="Calibri" w:eastAsia="Calibri" w:hAnsi="Calibri" w:cs="Calibri"/>
          <w:b/>
          <w:sz w:val="24"/>
          <w:szCs w:val="24"/>
        </w:rPr>
        <w:t>tatal?</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5"/>
          <w:sz w:val="24"/>
          <w:szCs w:val="24"/>
        </w:rPr>
        <w:t>l</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oceso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w:t>
      </w:r>
    </w:p>
    <w:p w:rsidR="00245E11" w:rsidRDefault="00FF503F">
      <w:pPr>
        <w:tabs>
          <w:tab w:val="left" w:pos="1180"/>
        </w:tabs>
        <w:ind w:left="1180" w:right="85"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alg</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c</w:t>
      </w:r>
      <w:r>
        <w:rPr>
          <w:rFonts w:ascii="Calibri" w:eastAsia="Calibri" w:hAnsi="Calibri" w:cs="Calibri"/>
          <w:sz w:val="24"/>
          <w:szCs w:val="24"/>
        </w:rPr>
        <w:t>on</w:t>
      </w:r>
      <w:r>
        <w:rPr>
          <w:rFonts w:ascii="Calibri" w:eastAsia="Calibri" w:hAnsi="Calibri" w:cs="Calibri"/>
          <w:spacing w:val="5"/>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en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5"/>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n</w:t>
      </w:r>
      <w:r>
        <w:rPr>
          <w:rFonts w:ascii="Calibri" w:eastAsia="Calibri" w:hAnsi="Calibri" w:cs="Calibri"/>
          <w:sz w:val="24"/>
          <w:szCs w:val="24"/>
        </w:rPr>
        <w:t xml:space="preserve">o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5"/>
          <w:sz w:val="24"/>
          <w:szCs w:val="24"/>
        </w:rPr>
        <w:t>a</w:t>
      </w:r>
      <w:r>
        <w:rPr>
          <w:rFonts w:ascii="Calibri" w:eastAsia="Calibri" w:hAnsi="Calibri" w:cs="Calibri"/>
          <w:sz w:val="24"/>
          <w:szCs w:val="24"/>
        </w:rPr>
        <w:t>.</w:t>
      </w:r>
    </w:p>
    <w:p w:rsidR="00245E11" w:rsidRDefault="00FF503F">
      <w:pPr>
        <w:tabs>
          <w:tab w:val="left" w:pos="1180"/>
        </w:tabs>
        <w:ind w:left="1180" w:right="206"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servic</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U</w:t>
      </w:r>
      <w:r>
        <w:rPr>
          <w:rFonts w:ascii="Calibri" w:eastAsia="Calibri" w:hAnsi="Calibri" w:cs="Calibri"/>
          <w:sz w:val="24"/>
          <w:szCs w:val="24"/>
        </w:rPr>
        <w:t>D y le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 la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2"/>
          <w:sz w:val="24"/>
          <w:szCs w:val="24"/>
        </w:rPr>
        <w:t>b</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 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rd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n</w:t>
      </w:r>
      <w:r>
        <w:rPr>
          <w:rFonts w:ascii="Calibri" w:eastAsia="Calibri" w:hAnsi="Calibri" w:cs="Calibri"/>
          <w:sz w:val="24"/>
          <w:szCs w:val="24"/>
        </w:rPr>
        <w:t>iega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vee</w:t>
      </w:r>
      <w:r>
        <w:rPr>
          <w:rFonts w:ascii="Calibri" w:eastAsia="Calibri" w:hAnsi="Calibri" w:cs="Calibri"/>
          <w:spacing w:val="2"/>
          <w:sz w:val="24"/>
          <w:szCs w:val="24"/>
        </w:rPr>
        <w:t>d</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cu</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8"/>
          <w:sz w:val="24"/>
          <w:szCs w:val="24"/>
        </w:rPr>
        <w:t>o</w:t>
      </w:r>
      <w:r>
        <w:rPr>
          <w:rFonts w:ascii="Calibri" w:eastAsia="Calibri" w:hAnsi="Calibri" w:cs="Calibri"/>
          <w:sz w:val="24"/>
          <w:szCs w:val="24"/>
        </w:rPr>
        <w:t>.</w:t>
      </w:r>
    </w:p>
    <w:p w:rsidR="00245E11" w:rsidRDefault="00FF503F">
      <w:pPr>
        <w:tabs>
          <w:tab w:val="left" w:pos="1180"/>
        </w:tabs>
        <w:ind w:left="1180" w:right="520"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z w:val="24"/>
          <w:szCs w:val="24"/>
        </w:rPr>
        <w:t>ación al</w:t>
      </w:r>
      <w:r>
        <w:rPr>
          <w:rFonts w:ascii="Calibri" w:eastAsia="Calibri" w:hAnsi="Calibri" w:cs="Calibri"/>
          <w:spacing w:val="6"/>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más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mac</w:t>
      </w:r>
      <w:r>
        <w:rPr>
          <w:rFonts w:ascii="Calibri" w:eastAsia="Calibri" w:hAnsi="Calibri" w:cs="Calibri"/>
          <w:spacing w:val="2"/>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oceso</w:t>
      </w:r>
      <w:r>
        <w:rPr>
          <w:rFonts w:ascii="Calibri" w:eastAsia="Calibri" w:hAnsi="Calibri" w:cs="Calibri"/>
          <w:spacing w:val="1"/>
          <w:sz w:val="24"/>
          <w:szCs w:val="24"/>
        </w:rPr>
        <w:t xml:space="preserve"> d</w:t>
      </w:r>
      <w:r>
        <w:rPr>
          <w:rFonts w:ascii="Calibri" w:eastAsia="Calibri" w:hAnsi="Calibri" w:cs="Calibri"/>
          <w:sz w:val="24"/>
          <w:szCs w:val="24"/>
        </w:rPr>
        <w:t>e 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em</w:t>
      </w:r>
      <w:r>
        <w:rPr>
          <w:rFonts w:ascii="Calibri" w:eastAsia="Calibri" w:hAnsi="Calibri" w:cs="Calibri"/>
          <w:spacing w:val="2"/>
          <w:sz w:val="24"/>
          <w:szCs w:val="24"/>
        </w:rPr>
        <w:t>p</w:t>
      </w:r>
      <w:r>
        <w:rPr>
          <w:rFonts w:ascii="Calibri" w:eastAsia="Calibri" w:hAnsi="Calibri" w:cs="Calibri"/>
          <w:spacing w:val="3"/>
          <w:sz w:val="24"/>
          <w:szCs w:val="24"/>
        </w:rPr>
        <w:t>o</w:t>
      </w:r>
      <w:r>
        <w:rPr>
          <w:rFonts w:ascii="Calibri" w:eastAsia="Calibri" w:hAnsi="Calibri" w:cs="Calibri"/>
          <w:sz w:val="24"/>
          <w:szCs w:val="24"/>
        </w:rPr>
        <w:t>.</w:t>
      </w:r>
    </w:p>
    <w:p w:rsidR="00245E11" w:rsidRDefault="00FF503F">
      <w:pPr>
        <w:spacing w:line="280" w:lineRule="exact"/>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su 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3"/>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b</w:t>
      </w:r>
      <w:r>
        <w:rPr>
          <w:rFonts w:ascii="Calibri" w:eastAsia="Calibri" w:hAnsi="Calibri" w:cs="Calibri"/>
          <w:sz w:val="24"/>
          <w:szCs w:val="24"/>
        </w:rPr>
        <w:t>ase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z</w:t>
      </w:r>
      <w:r>
        <w:rPr>
          <w:rFonts w:ascii="Calibri" w:eastAsia="Calibri" w:hAnsi="Calibri" w:cs="Calibri"/>
          <w:sz w:val="24"/>
          <w:szCs w:val="24"/>
        </w:rPr>
        <w:t>os</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p>
    <w:p w:rsidR="00245E11" w:rsidRDefault="00FF503F">
      <w:pPr>
        <w:ind w:left="1180"/>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w:t>
      </w:r>
    </w:p>
    <w:p w:rsidR="00245E11" w:rsidRDefault="00FF503F">
      <w:pPr>
        <w:tabs>
          <w:tab w:val="left" w:pos="1180"/>
        </w:tabs>
        <w:ind w:left="1180" w:right="317"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l</w:t>
      </w:r>
      <w:r>
        <w:rPr>
          <w:rFonts w:ascii="Calibri" w:eastAsia="Calibri" w:hAnsi="Calibri" w:cs="Calibri"/>
          <w:sz w:val="24"/>
          <w:szCs w:val="24"/>
        </w:rPr>
        <w:t>o s</w:t>
      </w:r>
      <w:r>
        <w:rPr>
          <w:rFonts w:ascii="Calibri" w:eastAsia="Calibri" w:hAnsi="Calibri" w:cs="Calibri"/>
          <w:spacing w:val="1"/>
          <w:sz w:val="24"/>
          <w:szCs w:val="24"/>
        </w:rPr>
        <w:t>uf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f</w:t>
      </w:r>
      <w:r>
        <w:rPr>
          <w:rFonts w:ascii="Calibri" w:eastAsia="Calibri" w:hAnsi="Calibri" w:cs="Calibri"/>
          <w:sz w:val="24"/>
          <w:szCs w:val="24"/>
        </w:rPr>
        <w:t>acer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5"/>
          <w:sz w:val="24"/>
          <w:szCs w:val="24"/>
        </w:rPr>
        <w:t>s</w:t>
      </w:r>
      <w:r>
        <w:rPr>
          <w:rFonts w:ascii="Calibri" w:eastAsia="Calibri" w:hAnsi="Calibri" w:cs="Calibri"/>
          <w:sz w:val="24"/>
          <w:szCs w:val="24"/>
        </w:rPr>
        <w:t>.</w:t>
      </w:r>
    </w:p>
    <w:p w:rsidR="00245E11" w:rsidRDefault="00FF503F">
      <w:pPr>
        <w:ind w:left="460"/>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o</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f</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pacing w:val="8"/>
          <w:sz w:val="24"/>
          <w:szCs w:val="24"/>
        </w:rPr>
        <w:t>o</w:t>
      </w:r>
      <w:r>
        <w:rPr>
          <w:rFonts w:ascii="Calibri" w:eastAsia="Calibri" w:hAnsi="Calibri" w:cs="Calibri"/>
          <w:sz w:val="24"/>
          <w:szCs w:val="24"/>
        </w:rPr>
        <w:t>.</w:t>
      </w:r>
    </w:p>
    <w:p w:rsidR="00245E11" w:rsidRDefault="00FF503F">
      <w:pPr>
        <w:tabs>
          <w:tab w:val="left" w:pos="1180"/>
        </w:tabs>
        <w:spacing w:before="55"/>
        <w:ind w:left="1180" w:right="495"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án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acu</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 xml:space="preserve">on </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etermi</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el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U</w:t>
      </w:r>
      <w:r>
        <w:rPr>
          <w:rFonts w:ascii="Calibri" w:eastAsia="Calibri" w:hAnsi="Calibri" w:cs="Calibri"/>
          <w:sz w:val="24"/>
          <w:szCs w:val="24"/>
        </w:rPr>
        <w:t xml:space="preserve">D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w:t>
      </w:r>
      <w:r>
        <w:rPr>
          <w:rFonts w:ascii="Calibri" w:eastAsia="Calibri" w:hAnsi="Calibri" w:cs="Calibri"/>
          <w:sz w:val="24"/>
          <w:szCs w:val="24"/>
        </w:rPr>
        <w:t>a.</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¿Co</w:t>
      </w:r>
      <w:r>
        <w:rPr>
          <w:rFonts w:ascii="Calibri" w:eastAsia="Calibri" w:hAnsi="Calibri" w:cs="Calibri"/>
          <w:b/>
          <w:spacing w:val="-1"/>
          <w:sz w:val="24"/>
          <w:szCs w:val="24"/>
        </w:rPr>
        <w:t>m</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So</w:t>
      </w:r>
      <w:r>
        <w:rPr>
          <w:rFonts w:ascii="Calibri" w:eastAsia="Calibri" w:hAnsi="Calibri" w:cs="Calibri"/>
          <w:b/>
          <w:spacing w:val="1"/>
          <w:sz w:val="24"/>
          <w:szCs w:val="24"/>
        </w:rPr>
        <w:t>li</w:t>
      </w:r>
      <w:r>
        <w:rPr>
          <w:rFonts w:ascii="Calibri" w:eastAsia="Calibri" w:hAnsi="Calibri" w:cs="Calibri"/>
          <w:b/>
          <w:spacing w:val="-2"/>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to Una </w:t>
      </w:r>
      <w:r>
        <w:rPr>
          <w:rFonts w:ascii="Calibri" w:eastAsia="Calibri" w:hAnsi="Calibri" w:cs="Calibri"/>
          <w:b/>
          <w:spacing w:val="1"/>
          <w:sz w:val="24"/>
          <w:szCs w:val="24"/>
        </w:rPr>
        <w:t>A</w:t>
      </w:r>
      <w:r>
        <w:rPr>
          <w:rFonts w:ascii="Calibri" w:eastAsia="Calibri" w:hAnsi="Calibri" w:cs="Calibri"/>
          <w:b/>
          <w:spacing w:val="-2"/>
          <w:sz w:val="24"/>
          <w:szCs w:val="24"/>
        </w:rPr>
        <w:t>u</w:t>
      </w:r>
      <w:r>
        <w:rPr>
          <w:rFonts w:ascii="Calibri" w:eastAsia="Calibri" w:hAnsi="Calibri" w:cs="Calibri"/>
          <w:b/>
          <w:spacing w:val="1"/>
          <w:sz w:val="24"/>
          <w:szCs w:val="24"/>
        </w:rPr>
        <w:t>d</w:t>
      </w:r>
      <w:r>
        <w:rPr>
          <w:rFonts w:ascii="Calibri" w:eastAsia="Calibri" w:hAnsi="Calibri" w:cs="Calibri"/>
          <w:b/>
          <w:spacing w:val="-1"/>
          <w:sz w:val="24"/>
          <w:szCs w:val="24"/>
        </w:rPr>
        <w:t>ie</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a </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pacing w:val="-2"/>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z w:val="24"/>
          <w:szCs w:val="24"/>
        </w:rPr>
        <w:t>E</w:t>
      </w:r>
      <w:r>
        <w:rPr>
          <w:rFonts w:ascii="Calibri" w:eastAsia="Calibri" w:hAnsi="Calibri" w:cs="Calibri"/>
          <w:b/>
          <w:spacing w:val="-2"/>
          <w:sz w:val="24"/>
          <w:szCs w:val="24"/>
        </w:rPr>
        <w:t>s</w:t>
      </w:r>
      <w:r>
        <w:rPr>
          <w:rFonts w:ascii="Calibri" w:eastAsia="Calibri" w:hAnsi="Calibri" w:cs="Calibri"/>
          <w:b/>
          <w:sz w:val="24"/>
          <w:szCs w:val="24"/>
        </w:rPr>
        <w:t>tatal?</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irec</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p>
    <w:p w:rsidR="00245E11" w:rsidRDefault="00FF503F">
      <w:pPr>
        <w:ind w:left="100"/>
        <w:rPr>
          <w:rFonts w:ascii="Calibri" w:eastAsia="Calibri" w:hAnsi="Calibri" w:cs="Calibri"/>
          <w:sz w:val="24"/>
          <w:szCs w:val="24"/>
        </w:rPr>
      </w:pP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rn</w:t>
      </w:r>
      <w:r>
        <w:rPr>
          <w:rFonts w:ascii="Calibri" w:eastAsia="Calibri" w:hAnsi="Calibri" w:cs="Calibri"/>
          <w:sz w:val="24"/>
          <w:szCs w:val="24"/>
        </w:rPr>
        <w:t>ia.</w:t>
      </w:r>
      <w:r>
        <w:rPr>
          <w:rFonts w:ascii="Calibri" w:eastAsia="Calibri" w:hAnsi="Calibri" w:cs="Calibri"/>
          <w:spacing w:val="-2"/>
          <w:sz w:val="24"/>
          <w:szCs w:val="24"/>
        </w:rPr>
        <w:t xml:space="preserve"> </w:t>
      </w:r>
      <w:r>
        <w:rPr>
          <w:rFonts w:ascii="Calibri" w:eastAsia="Calibri" w:hAnsi="Calibri" w:cs="Calibri"/>
          <w:sz w:val="24"/>
          <w:szCs w:val="24"/>
        </w:rPr>
        <w:t>Pue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escr</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p>
    <w:p w:rsidR="00245E11" w:rsidRDefault="00245E11">
      <w:pPr>
        <w:spacing w:before="15" w:line="280" w:lineRule="exact"/>
        <w:rPr>
          <w:sz w:val="28"/>
          <w:szCs w:val="28"/>
        </w:rPr>
      </w:pPr>
    </w:p>
    <w:p w:rsidR="00245E11" w:rsidRDefault="00FF503F">
      <w:pPr>
        <w:ind w:left="820"/>
        <w:rPr>
          <w:rFonts w:ascii="Calibri" w:eastAsia="Calibri" w:hAnsi="Calibri" w:cs="Calibri"/>
          <w:sz w:val="24"/>
          <w:szCs w:val="24"/>
        </w:rPr>
      </w:pPr>
      <w:r>
        <w:rPr>
          <w:rFonts w:ascii="Calibri" w:eastAsia="Calibri" w:hAnsi="Calibri" w:cs="Calibri"/>
          <w:i/>
          <w:sz w:val="24"/>
          <w:szCs w:val="24"/>
        </w:rPr>
        <w:t>St</w:t>
      </w:r>
      <w:r>
        <w:rPr>
          <w:rFonts w:ascii="Calibri" w:eastAsia="Calibri" w:hAnsi="Calibri" w:cs="Calibri"/>
          <w:i/>
          <w:spacing w:val="-1"/>
          <w:sz w:val="24"/>
          <w:szCs w:val="24"/>
        </w:rPr>
        <w:t>a</w:t>
      </w:r>
      <w:r>
        <w:rPr>
          <w:rFonts w:ascii="Calibri" w:eastAsia="Calibri" w:hAnsi="Calibri" w:cs="Calibri"/>
          <w:i/>
          <w:spacing w:val="1"/>
          <w:sz w:val="24"/>
          <w:szCs w:val="24"/>
        </w:rPr>
        <w:t>t</w:t>
      </w:r>
      <w:r>
        <w:rPr>
          <w:rFonts w:ascii="Calibri" w:eastAsia="Calibri" w:hAnsi="Calibri" w:cs="Calibri"/>
          <w:i/>
          <w:sz w:val="24"/>
          <w:szCs w:val="24"/>
        </w:rPr>
        <w:t>e</w:t>
      </w:r>
      <w:r>
        <w:rPr>
          <w:rFonts w:ascii="Calibri" w:eastAsia="Calibri" w:hAnsi="Calibri" w:cs="Calibri"/>
          <w:i/>
          <w:spacing w:val="1"/>
          <w:sz w:val="24"/>
          <w:szCs w:val="24"/>
        </w:rPr>
        <w:t xml:space="preserve"> </w:t>
      </w:r>
      <w:r>
        <w:rPr>
          <w:rFonts w:ascii="Calibri" w:eastAsia="Calibri" w:hAnsi="Calibri" w:cs="Calibri"/>
          <w:i/>
          <w:spacing w:val="-1"/>
          <w:sz w:val="24"/>
          <w:szCs w:val="24"/>
        </w:rPr>
        <w:t>H</w:t>
      </w:r>
      <w:r>
        <w:rPr>
          <w:rFonts w:ascii="Calibri" w:eastAsia="Calibri" w:hAnsi="Calibri" w:cs="Calibri"/>
          <w:i/>
          <w:sz w:val="24"/>
          <w:szCs w:val="24"/>
        </w:rPr>
        <w:t>ea</w:t>
      </w:r>
      <w:r>
        <w:rPr>
          <w:rFonts w:ascii="Calibri" w:eastAsia="Calibri" w:hAnsi="Calibri" w:cs="Calibri"/>
          <w:i/>
          <w:spacing w:val="-1"/>
          <w:sz w:val="24"/>
          <w:szCs w:val="24"/>
        </w:rPr>
        <w:t>r</w:t>
      </w:r>
      <w:r>
        <w:rPr>
          <w:rFonts w:ascii="Calibri" w:eastAsia="Calibri" w:hAnsi="Calibri" w:cs="Calibri"/>
          <w:i/>
          <w:sz w:val="24"/>
          <w:szCs w:val="24"/>
        </w:rPr>
        <w:t>i</w:t>
      </w:r>
      <w:r>
        <w:rPr>
          <w:rFonts w:ascii="Calibri" w:eastAsia="Calibri" w:hAnsi="Calibri" w:cs="Calibri"/>
          <w:i/>
          <w:spacing w:val="-1"/>
          <w:sz w:val="24"/>
          <w:szCs w:val="24"/>
        </w:rPr>
        <w:t>ng</w:t>
      </w:r>
      <w:r>
        <w:rPr>
          <w:rFonts w:ascii="Calibri" w:eastAsia="Calibri" w:hAnsi="Calibri" w:cs="Calibri"/>
          <w:i/>
          <w:sz w:val="24"/>
          <w:szCs w:val="24"/>
        </w:rPr>
        <w:t>s</w:t>
      </w:r>
      <w:r>
        <w:rPr>
          <w:rFonts w:ascii="Calibri" w:eastAsia="Calibri" w:hAnsi="Calibri" w:cs="Calibri"/>
          <w:i/>
          <w:spacing w:val="1"/>
          <w:sz w:val="24"/>
          <w:szCs w:val="24"/>
        </w:rPr>
        <w:t xml:space="preserve"> D</w:t>
      </w:r>
      <w:r>
        <w:rPr>
          <w:rFonts w:ascii="Calibri" w:eastAsia="Calibri" w:hAnsi="Calibri" w:cs="Calibri"/>
          <w:i/>
          <w:sz w:val="24"/>
          <w:szCs w:val="24"/>
        </w:rPr>
        <w:t>i</w:t>
      </w:r>
      <w:r>
        <w:rPr>
          <w:rFonts w:ascii="Calibri" w:eastAsia="Calibri" w:hAnsi="Calibri" w:cs="Calibri"/>
          <w:i/>
          <w:spacing w:val="1"/>
          <w:sz w:val="24"/>
          <w:szCs w:val="24"/>
        </w:rPr>
        <w:t>v</w:t>
      </w:r>
      <w:r>
        <w:rPr>
          <w:rFonts w:ascii="Calibri" w:eastAsia="Calibri" w:hAnsi="Calibri" w:cs="Calibri"/>
          <w:i/>
          <w:sz w:val="24"/>
          <w:szCs w:val="24"/>
        </w:rPr>
        <w:t>isi</w:t>
      </w:r>
      <w:r>
        <w:rPr>
          <w:rFonts w:ascii="Calibri" w:eastAsia="Calibri" w:hAnsi="Calibri" w:cs="Calibri"/>
          <w:i/>
          <w:spacing w:val="2"/>
          <w:sz w:val="24"/>
          <w:szCs w:val="24"/>
        </w:rPr>
        <w:t>o</w:t>
      </w:r>
      <w:r>
        <w:rPr>
          <w:rFonts w:ascii="Calibri" w:eastAsia="Calibri" w:hAnsi="Calibri" w:cs="Calibri"/>
          <w:i/>
          <w:sz w:val="24"/>
          <w:szCs w:val="24"/>
        </w:rPr>
        <w:t>n</w:t>
      </w:r>
    </w:p>
    <w:p w:rsidR="00245E11" w:rsidRDefault="00FF503F">
      <w:pPr>
        <w:ind w:left="820"/>
        <w:rPr>
          <w:rFonts w:ascii="Calibri" w:eastAsia="Calibri" w:hAnsi="Calibri" w:cs="Calibri"/>
          <w:sz w:val="24"/>
          <w:szCs w:val="24"/>
        </w:rPr>
      </w:pPr>
      <w:r>
        <w:rPr>
          <w:rFonts w:ascii="Calibri" w:eastAsia="Calibri" w:hAnsi="Calibri" w:cs="Calibri"/>
          <w:i/>
          <w:sz w:val="24"/>
          <w:szCs w:val="24"/>
        </w:rPr>
        <w:t>C</w:t>
      </w:r>
      <w:r>
        <w:rPr>
          <w:rFonts w:ascii="Calibri" w:eastAsia="Calibri" w:hAnsi="Calibri" w:cs="Calibri"/>
          <w:i/>
          <w:spacing w:val="-2"/>
          <w:sz w:val="24"/>
          <w:szCs w:val="24"/>
        </w:rPr>
        <w:t>a</w:t>
      </w:r>
      <w:r>
        <w:rPr>
          <w:rFonts w:ascii="Calibri" w:eastAsia="Calibri" w:hAnsi="Calibri" w:cs="Calibri"/>
          <w:i/>
          <w:sz w:val="24"/>
          <w:szCs w:val="24"/>
        </w:rPr>
        <w:t>li</w:t>
      </w:r>
      <w:r>
        <w:rPr>
          <w:rFonts w:ascii="Calibri" w:eastAsia="Calibri" w:hAnsi="Calibri" w:cs="Calibri"/>
          <w:i/>
          <w:spacing w:val="1"/>
          <w:sz w:val="24"/>
          <w:szCs w:val="24"/>
        </w:rPr>
        <w:t>f</w:t>
      </w:r>
      <w:r>
        <w:rPr>
          <w:rFonts w:ascii="Calibri" w:eastAsia="Calibri" w:hAnsi="Calibri" w:cs="Calibri"/>
          <w:i/>
          <w:spacing w:val="-1"/>
          <w:sz w:val="24"/>
          <w:szCs w:val="24"/>
        </w:rPr>
        <w:t>o</w:t>
      </w:r>
      <w:r>
        <w:rPr>
          <w:rFonts w:ascii="Calibri" w:eastAsia="Calibri" w:hAnsi="Calibri" w:cs="Calibri"/>
          <w:i/>
          <w:sz w:val="24"/>
          <w:szCs w:val="24"/>
        </w:rPr>
        <w:t>r</w:t>
      </w:r>
      <w:r>
        <w:rPr>
          <w:rFonts w:ascii="Calibri" w:eastAsia="Calibri" w:hAnsi="Calibri" w:cs="Calibri"/>
          <w:i/>
          <w:spacing w:val="-2"/>
          <w:sz w:val="24"/>
          <w:szCs w:val="24"/>
        </w:rPr>
        <w:t>n</w:t>
      </w:r>
      <w:r>
        <w:rPr>
          <w:rFonts w:ascii="Calibri" w:eastAsia="Calibri" w:hAnsi="Calibri" w:cs="Calibri"/>
          <w:i/>
          <w:sz w:val="24"/>
          <w:szCs w:val="24"/>
        </w:rPr>
        <w:t xml:space="preserve">ia </w:t>
      </w:r>
      <w:r>
        <w:rPr>
          <w:rFonts w:ascii="Calibri" w:eastAsia="Calibri" w:hAnsi="Calibri" w:cs="Calibri"/>
          <w:i/>
          <w:spacing w:val="1"/>
          <w:sz w:val="24"/>
          <w:szCs w:val="24"/>
        </w:rPr>
        <w:t>D</w:t>
      </w:r>
      <w:r>
        <w:rPr>
          <w:rFonts w:ascii="Calibri" w:eastAsia="Calibri" w:hAnsi="Calibri" w:cs="Calibri"/>
          <w:i/>
          <w:sz w:val="24"/>
          <w:szCs w:val="24"/>
        </w:rPr>
        <w:t>ep</w:t>
      </w:r>
      <w:r>
        <w:rPr>
          <w:rFonts w:ascii="Calibri" w:eastAsia="Calibri" w:hAnsi="Calibri" w:cs="Calibri"/>
          <w:i/>
          <w:spacing w:val="1"/>
          <w:sz w:val="24"/>
          <w:szCs w:val="24"/>
        </w:rPr>
        <w:t>a</w:t>
      </w:r>
      <w:r>
        <w:rPr>
          <w:rFonts w:ascii="Calibri" w:eastAsia="Calibri" w:hAnsi="Calibri" w:cs="Calibri"/>
          <w:i/>
          <w:sz w:val="24"/>
          <w:szCs w:val="24"/>
        </w:rPr>
        <w:t>rtm</w:t>
      </w:r>
      <w:r>
        <w:rPr>
          <w:rFonts w:ascii="Calibri" w:eastAsia="Calibri" w:hAnsi="Calibri" w:cs="Calibri"/>
          <w:i/>
          <w:spacing w:val="1"/>
          <w:sz w:val="24"/>
          <w:szCs w:val="24"/>
        </w:rPr>
        <w:t>e</w:t>
      </w:r>
      <w:r>
        <w:rPr>
          <w:rFonts w:ascii="Calibri" w:eastAsia="Calibri" w:hAnsi="Calibri" w:cs="Calibri"/>
          <w:i/>
          <w:spacing w:val="-1"/>
          <w:sz w:val="24"/>
          <w:szCs w:val="24"/>
        </w:rPr>
        <w:t>n</w:t>
      </w:r>
      <w:r>
        <w:rPr>
          <w:rFonts w:ascii="Calibri" w:eastAsia="Calibri" w:hAnsi="Calibri" w:cs="Calibri"/>
          <w:i/>
          <w:sz w:val="24"/>
          <w:szCs w:val="24"/>
        </w:rPr>
        <w:t>t</w:t>
      </w:r>
      <w:r>
        <w:rPr>
          <w:rFonts w:ascii="Calibri" w:eastAsia="Calibri" w:hAnsi="Calibri" w:cs="Calibri"/>
          <w:i/>
          <w:spacing w:val="2"/>
          <w:sz w:val="24"/>
          <w:szCs w:val="24"/>
        </w:rPr>
        <w:t xml:space="preserve"> </w:t>
      </w:r>
      <w:r>
        <w:rPr>
          <w:rFonts w:ascii="Calibri" w:eastAsia="Calibri" w:hAnsi="Calibri" w:cs="Calibri"/>
          <w:i/>
          <w:spacing w:val="-1"/>
          <w:sz w:val="24"/>
          <w:szCs w:val="24"/>
        </w:rPr>
        <w:t>o</w:t>
      </w:r>
      <w:r>
        <w:rPr>
          <w:rFonts w:ascii="Calibri" w:eastAsia="Calibri" w:hAnsi="Calibri" w:cs="Calibri"/>
          <w:i/>
          <w:sz w:val="24"/>
          <w:szCs w:val="24"/>
        </w:rPr>
        <w:t>f S</w:t>
      </w:r>
      <w:r>
        <w:rPr>
          <w:rFonts w:ascii="Calibri" w:eastAsia="Calibri" w:hAnsi="Calibri" w:cs="Calibri"/>
          <w:i/>
          <w:spacing w:val="-1"/>
          <w:sz w:val="24"/>
          <w:szCs w:val="24"/>
        </w:rPr>
        <w:t>o</w:t>
      </w:r>
      <w:r>
        <w:rPr>
          <w:rFonts w:ascii="Calibri" w:eastAsia="Calibri" w:hAnsi="Calibri" w:cs="Calibri"/>
          <w:i/>
          <w:spacing w:val="1"/>
          <w:sz w:val="24"/>
          <w:szCs w:val="24"/>
        </w:rPr>
        <w:t>c</w:t>
      </w:r>
      <w:r>
        <w:rPr>
          <w:rFonts w:ascii="Calibri" w:eastAsia="Calibri" w:hAnsi="Calibri" w:cs="Calibri"/>
          <w:i/>
          <w:sz w:val="24"/>
          <w:szCs w:val="24"/>
        </w:rPr>
        <w:t>i</w:t>
      </w:r>
      <w:r>
        <w:rPr>
          <w:rFonts w:ascii="Calibri" w:eastAsia="Calibri" w:hAnsi="Calibri" w:cs="Calibri"/>
          <w:i/>
          <w:spacing w:val="-1"/>
          <w:sz w:val="24"/>
          <w:szCs w:val="24"/>
        </w:rPr>
        <w:t>a</w:t>
      </w:r>
      <w:r>
        <w:rPr>
          <w:rFonts w:ascii="Calibri" w:eastAsia="Calibri" w:hAnsi="Calibri" w:cs="Calibri"/>
          <w:i/>
          <w:sz w:val="24"/>
          <w:szCs w:val="24"/>
        </w:rPr>
        <w:t>l</w:t>
      </w:r>
      <w:r>
        <w:rPr>
          <w:rFonts w:ascii="Calibri" w:eastAsia="Calibri" w:hAnsi="Calibri" w:cs="Calibri"/>
          <w:i/>
          <w:spacing w:val="1"/>
          <w:sz w:val="24"/>
          <w:szCs w:val="24"/>
        </w:rPr>
        <w:t xml:space="preserve"> </w:t>
      </w:r>
      <w:r>
        <w:rPr>
          <w:rFonts w:ascii="Calibri" w:eastAsia="Calibri" w:hAnsi="Calibri" w:cs="Calibri"/>
          <w:i/>
          <w:sz w:val="24"/>
          <w:szCs w:val="24"/>
        </w:rPr>
        <w:t>Se</w:t>
      </w:r>
      <w:r>
        <w:rPr>
          <w:rFonts w:ascii="Calibri" w:eastAsia="Calibri" w:hAnsi="Calibri" w:cs="Calibri"/>
          <w:i/>
          <w:spacing w:val="-1"/>
          <w:sz w:val="24"/>
          <w:szCs w:val="24"/>
        </w:rPr>
        <w:t>r</w:t>
      </w:r>
      <w:r>
        <w:rPr>
          <w:rFonts w:ascii="Calibri" w:eastAsia="Calibri" w:hAnsi="Calibri" w:cs="Calibri"/>
          <w:i/>
          <w:spacing w:val="1"/>
          <w:sz w:val="24"/>
          <w:szCs w:val="24"/>
        </w:rPr>
        <w:t>v</w:t>
      </w:r>
      <w:r>
        <w:rPr>
          <w:rFonts w:ascii="Calibri" w:eastAsia="Calibri" w:hAnsi="Calibri" w:cs="Calibri"/>
          <w:i/>
          <w:sz w:val="24"/>
          <w:szCs w:val="24"/>
        </w:rPr>
        <w:t>i</w:t>
      </w:r>
      <w:r>
        <w:rPr>
          <w:rFonts w:ascii="Calibri" w:eastAsia="Calibri" w:hAnsi="Calibri" w:cs="Calibri"/>
          <w:i/>
          <w:spacing w:val="1"/>
          <w:sz w:val="24"/>
          <w:szCs w:val="24"/>
        </w:rPr>
        <w:t>c</w:t>
      </w:r>
      <w:r>
        <w:rPr>
          <w:rFonts w:ascii="Calibri" w:eastAsia="Calibri" w:hAnsi="Calibri" w:cs="Calibri"/>
          <w:i/>
          <w:sz w:val="24"/>
          <w:szCs w:val="24"/>
        </w:rPr>
        <w:t>es</w:t>
      </w:r>
    </w:p>
    <w:p w:rsidR="00245E11" w:rsidRDefault="00FF503F">
      <w:pPr>
        <w:ind w:left="820"/>
        <w:rPr>
          <w:rFonts w:ascii="Calibri" w:eastAsia="Calibri" w:hAnsi="Calibri" w:cs="Calibri"/>
          <w:sz w:val="24"/>
          <w:szCs w:val="24"/>
        </w:rPr>
      </w:pPr>
      <w:r>
        <w:rPr>
          <w:rFonts w:ascii="Calibri" w:eastAsia="Calibri" w:hAnsi="Calibri" w:cs="Calibri"/>
          <w:i/>
          <w:sz w:val="24"/>
          <w:szCs w:val="24"/>
        </w:rPr>
        <w:t>7</w:t>
      </w:r>
      <w:r>
        <w:rPr>
          <w:rFonts w:ascii="Calibri" w:eastAsia="Calibri" w:hAnsi="Calibri" w:cs="Calibri"/>
          <w:i/>
          <w:spacing w:val="1"/>
          <w:sz w:val="24"/>
          <w:szCs w:val="24"/>
        </w:rPr>
        <w:t>4</w:t>
      </w:r>
      <w:r>
        <w:rPr>
          <w:rFonts w:ascii="Calibri" w:eastAsia="Calibri" w:hAnsi="Calibri" w:cs="Calibri"/>
          <w:i/>
          <w:sz w:val="24"/>
          <w:szCs w:val="24"/>
        </w:rPr>
        <w:t>4</w:t>
      </w:r>
      <w:r>
        <w:rPr>
          <w:rFonts w:ascii="Calibri" w:eastAsia="Calibri" w:hAnsi="Calibri" w:cs="Calibri"/>
          <w:i/>
          <w:spacing w:val="-1"/>
          <w:sz w:val="24"/>
          <w:szCs w:val="24"/>
        </w:rPr>
        <w:t xml:space="preserve"> </w:t>
      </w:r>
      <w:r>
        <w:rPr>
          <w:rFonts w:ascii="Calibri" w:eastAsia="Calibri" w:hAnsi="Calibri" w:cs="Calibri"/>
          <w:i/>
          <w:sz w:val="24"/>
          <w:szCs w:val="24"/>
        </w:rPr>
        <w:t>P</w:t>
      </w:r>
      <w:r>
        <w:rPr>
          <w:rFonts w:ascii="Calibri" w:eastAsia="Calibri" w:hAnsi="Calibri" w:cs="Calibri"/>
          <w:i/>
          <w:spacing w:val="2"/>
          <w:sz w:val="24"/>
          <w:szCs w:val="24"/>
        </w:rPr>
        <w:t xml:space="preserve"> </w:t>
      </w:r>
      <w:r>
        <w:rPr>
          <w:rFonts w:ascii="Calibri" w:eastAsia="Calibri" w:hAnsi="Calibri" w:cs="Calibri"/>
          <w:i/>
          <w:sz w:val="24"/>
          <w:szCs w:val="24"/>
        </w:rPr>
        <w:t>Str</w:t>
      </w:r>
      <w:r>
        <w:rPr>
          <w:rFonts w:ascii="Calibri" w:eastAsia="Calibri" w:hAnsi="Calibri" w:cs="Calibri"/>
          <w:i/>
          <w:spacing w:val="-2"/>
          <w:sz w:val="24"/>
          <w:szCs w:val="24"/>
        </w:rPr>
        <w:t>e</w:t>
      </w:r>
      <w:r>
        <w:rPr>
          <w:rFonts w:ascii="Calibri" w:eastAsia="Calibri" w:hAnsi="Calibri" w:cs="Calibri"/>
          <w:i/>
          <w:sz w:val="24"/>
          <w:szCs w:val="24"/>
        </w:rPr>
        <w:t>e</w:t>
      </w:r>
      <w:r>
        <w:rPr>
          <w:rFonts w:ascii="Calibri" w:eastAsia="Calibri" w:hAnsi="Calibri" w:cs="Calibri"/>
          <w:i/>
          <w:spacing w:val="2"/>
          <w:sz w:val="24"/>
          <w:szCs w:val="24"/>
        </w:rPr>
        <w:t>t</w:t>
      </w:r>
      <w:r>
        <w:rPr>
          <w:rFonts w:ascii="Calibri" w:eastAsia="Calibri" w:hAnsi="Calibri" w:cs="Calibri"/>
          <w:i/>
          <w:sz w:val="24"/>
          <w:szCs w:val="24"/>
        </w:rPr>
        <w:t>,</w:t>
      </w:r>
      <w:r>
        <w:rPr>
          <w:rFonts w:ascii="Calibri" w:eastAsia="Calibri" w:hAnsi="Calibri" w:cs="Calibri"/>
          <w:i/>
          <w:spacing w:val="-1"/>
          <w:sz w:val="24"/>
          <w:szCs w:val="24"/>
        </w:rPr>
        <w:t xml:space="preserve"> </w:t>
      </w:r>
      <w:r>
        <w:rPr>
          <w:rFonts w:ascii="Calibri" w:eastAsia="Calibri" w:hAnsi="Calibri" w:cs="Calibri"/>
          <w:i/>
          <w:spacing w:val="1"/>
          <w:sz w:val="24"/>
          <w:szCs w:val="24"/>
        </w:rPr>
        <w:t>M</w:t>
      </w:r>
      <w:r>
        <w:rPr>
          <w:rFonts w:ascii="Calibri" w:eastAsia="Calibri" w:hAnsi="Calibri" w:cs="Calibri"/>
          <w:i/>
          <w:spacing w:val="-1"/>
          <w:sz w:val="24"/>
          <w:szCs w:val="24"/>
        </w:rPr>
        <w:t>a</w:t>
      </w:r>
      <w:r>
        <w:rPr>
          <w:rFonts w:ascii="Calibri" w:eastAsia="Calibri" w:hAnsi="Calibri" w:cs="Calibri"/>
          <w:i/>
          <w:sz w:val="24"/>
          <w:szCs w:val="24"/>
        </w:rPr>
        <w:t>il</w:t>
      </w:r>
      <w:r>
        <w:rPr>
          <w:rFonts w:ascii="Calibri" w:eastAsia="Calibri" w:hAnsi="Calibri" w:cs="Calibri"/>
          <w:i/>
          <w:spacing w:val="1"/>
          <w:sz w:val="24"/>
          <w:szCs w:val="24"/>
        </w:rPr>
        <w:t xml:space="preserve"> </w:t>
      </w:r>
      <w:r>
        <w:rPr>
          <w:rFonts w:ascii="Calibri" w:eastAsia="Calibri" w:hAnsi="Calibri" w:cs="Calibri"/>
          <w:i/>
          <w:sz w:val="24"/>
          <w:szCs w:val="24"/>
        </w:rPr>
        <w:t>St</w:t>
      </w:r>
      <w:r>
        <w:rPr>
          <w:rFonts w:ascii="Calibri" w:eastAsia="Calibri" w:hAnsi="Calibri" w:cs="Calibri"/>
          <w:i/>
          <w:spacing w:val="-1"/>
          <w:sz w:val="24"/>
          <w:szCs w:val="24"/>
        </w:rPr>
        <w:t>a</w:t>
      </w:r>
      <w:r>
        <w:rPr>
          <w:rFonts w:ascii="Calibri" w:eastAsia="Calibri" w:hAnsi="Calibri" w:cs="Calibri"/>
          <w:i/>
          <w:spacing w:val="1"/>
          <w:sz w:val="24"/>
          <w:szCs w:val="24"/>
        </w:rPr>
        <w:t>t</w:t>
      </w:r>
      <w:r>
        <w:rPr>
          <w:rFonts w:ascii="Calibri" w:eastAsia="Calibri" w:hAnsi="Calibri" w:cs="Calibri"/>
          <w:i/>
          <w:sz w:val="24"/>
          <w:szCs w:val="24"/>
        </w:rPr>
        <w:t>i</w:t>
      </w:r>
      <w:r>
        <w:rPr>
          <w:rFonts w:ascii="Calibri" w:eastAsia="Calibri" w:hAnsi="Calibri" w:cs="Calibri"/>
          <w:i/>
          <w:spacing w:val="-3"/>
          <w:sz w:val="24"/>
          <w:szCs w:val="24"/>
        </w:rPr>
        <w:t>o</w:t>
      </w:r>
      <w:r>
        <w:rPr>
          <w:rFonts w:ascii="Calibri" w:eastAsia="Calibri" w:hAnsi="Calibri" w:cs="Calibri"/>
          <w:i/>
          <w:sz w:val="24"/>
          <w:szCs w:val="24"/>
        </w:rPr>
        <w:t xml:space="preserve">n </w:t>
      </w:r>
      <w:r>
        <w:rPr>
          <w:rFonts w:ascii="Calibri" w:eastAsia="Calibri" w:hAnsi="Calibri" w:cs="Calibri"/>
          <w:i/>
          <w:spacing w:val="4"/>
          <w:sz w:val="24"/>
          <w:szCs w:val="24"/>
        </w:rPr>
        <w:t>9</w:t>
      </w:r>
      <w:r>
        <w:rPr>
          <w:rFonts w:ascii="Calibri" w:eastAsia="Calibri" w:hAnsi="Calibri" w:cs="Calibri"/>
          <w:i/>
          <w:spacing w:val="1"/>
          <w:sz w:val="24"/>
          <w:szCs w:val="24"/>
        </w:rPr>
        <w:t>-1</w:t>
      </w:r>
      <w:r>
        <w:rPr>
          <w:rFonts w:ascii="Calibri" w:eastAsia="Calibri" w:hAnsi="Calibri" w:cs="Calibri"/>
          <w:i/>
          <w:spacing w:val="-2"/>
          <w:sz w:val="24"/>
          <w:szCs w:val="24"/>
        </w:rPr>
        <w:t>7</w:t>
      </w:r>
      <w:r>
        <w:rPr>
          <w:rFonts w:ascii="Calibri" w:eastAsia="Calibri" w:hAnsi="Calibri" w:cs="Calibri"/>
          <w:i/>
          <w:spacing w:val="1"/>
          <w:sz w:val="24"/>
          <w:szCs w:val="24"/>
        </w:rPr>
        <w:t>-37</w:t>
      </w:r>
    </w:p>
    <w:p w:rsidR="00245E11" w:rsidRDefault="00FF503F">
      <w:pPr>
        <w:ind w:left="820"/>
        <w:rPr>
          <w:rFonts w:ascii="Calibri" w:eastAsia="Calibri" w:hAnsi="Calibri" w:cs="Calibri"/>
          <w:sz w:val="24"/>
          <w:szCs w:val="24"/>
        </w:rPr>
      </w:pPr>
      <w:r>
        <w:rPr>
          <w:rFonts w:ascii="Calibri" w:eastAsia="Calibri" w:hAnsi="Calibri" w:cs="Calibri"/>
          <w:i/>
          <w:sz w:val="24"/>
          <w:szCs w:val="24"/>
        </w:rPr>
        <w:t>S</w:t>
      </w:r>
      <w:r>
        <w:rPr>
          <w:rFonts w:ascii="Calibri" w:eastAsia="Calibri" w:hAnsi="Calibri" w:cs="Calibri"/>
          <w:i/>
          <w:spacing w:val="-2"/>
          <w:sz w:val="24"/>
          <w:szCs w:val="24"/>
        </w:rPr>
        <w:t>a</w:t>
      </w:r>
      <w:r>
        <w:rPr>
          <w:rFonts w:ascii="Calibri" w:eastAsia="Calibri" w:hAnsi="Calibri" w:cs="Calibri"/>
          <w:i/>
          <w:spacing w:val="1"/>
          <w:sz w:val="24"/>
          <w:szCs w:val="24"/>
        </w:rPr>
        <w:t>c</w:t>
      </w:r>
      <w:r>
        <w:rPr>
          <w:rFonts w:ascii="Calibri" w:eastAsia="Calibri" w:hAnsi="Calibri" w:cs="Calibri"/>
          <w:i/>
          <w:sz w:val="24"/>
          <w:szCs w:val="24"/>
        </w:rPr>
        <w:t>r</w:t>
      </w:r>
      <w:r>
        <w:rPr>
          <w:rFonts w:ascii="Calibri" w:eastAsia="Calibri" w:hAnsi="Calibri" w:cs="Calibri"/>
          <w:i/>
          <w:spacing w:val="-2"/>
          <w:sz w:val="24"/>
          <w:szCs w:val="24"/>
        </w:rPr>
        <w:t>a</w:t>
      </w:r>
      <w:r>
        <w:rPr>
          <w:rFonts w:ascii="Calibri" w:eastAsia="Calibri" w:hAnsi="Calibri" w:cs="Calibri"/>
          <w:i/>
          <w:sz w:val="24"/>
          <w:szCs w:val="24"/>
        </w:rPr>
        <w:t>me</w:t>
      </w:r>
      <w:r>
        <w:rPr>
          <w:rFonts w:ascii="Calibri" w:eastAsia="Calibri" w:hAnsi="Calibri" w:cs="Calibri"/>
          <w:i/>
          <w:spacing w:val="-1"/>
          <w:sz w:val="24"/>
          <w:szCs w:val="24"/>
        </w:rPr>
        <w:t>n</w:t>
      </w:r>
      <w:r>
        <w:rPr>
          <w:rFonts w:ascii="Calibri" w:eastAsia="Calibri" w:hAnsi="Calibri" w:cs="Calibri"/>
          <w:i/>
          <w:spacing w:val="1"/>
          <w:sz w:val="24"/>
          <w:szCs w:val="24"/>
        </w:rPr>
        <w:t>t</w:t>
      </w:r>
      <w:r>
        <w:rPr>
          <w:rFonts w:ascii="Calibri" w:eastAsia="Calibri" w:hAnsi="Calibri" w:cs="Calibri"/>
          <w:i/>
          <w:spacing w:val="-1"/>
          <w:sz w:val="24"/>
          <w:szCs w:val="24"/>
        </w:rPr>
        <w:t>o</w:t>
      </w:r>
      <w:r>
        <w:rPr>
          <w:rFonts w:ascii="Calibri" w:eastAsia="Calibri" w:hAnsi="Calibri" w:cs="Calibri"/>
          <w:i/>
          <w:sz w:val="24"/>
          <w:szCs w:val="24"/>
        </w:rPr>
        <w:t>,</w:t>
      </w:r>
      <w:r>
        <w:rPr>
          <w:rFonts w:ascii="Calibri" w:eastAsia="Calibri" w:hAnsi="Calibri" w:cs="Calibri"/>
          <w:i/>
          <w:spacing w:val="1"/>
          <w:sz w:val="24"/>
          <w:szCs w:val="24"/>
        </w:rPr>
        <w:t xml:space="preserve"> </w:t>
      </w:r>
      <w:r>
        <w:rPr>
          <w:rFonts w:ascii="Calibri" w:eastAsia="Calibri" w:hAnsi="Calibri" w:cs="Calibri"/>
          <w:i/>
          <w:sz w:val="24"/>
          <w:szCs w:val="24"/>
        </w:rPr>
        <w:t>C</w:t>
      </w:r>
      <w:r>
        <w:rPr>
          <w:rFonts w:ascii="Calibri" w:eastAsia="Calibri" w:hAnsi="Calibri" w:cs="Calibri"/>
          <w:i/>
          <w:spacing w:val="-2"/>
          <w:sz w:val="24"/>
          <w:szCs w:val="24"/>
        </w:rPr>
        <w:t>a</w:t>
      </w:r>
      <w:r>
        <w:rPr>
          <w:rFonts w:ascii="Calibri" w:eastAsia="Calibri" w:hAnsi="Calibri" w:cs="Calibri"/>
          <w:i/>
          <w:sz w:val="24"/>
          <w:szCs w:val="24"/>
        </w:rPr>
        <w:t>li</w:t>
      </w:r>
      <w:r>
        <w:rPr>
          <w:rFonts w:ascii="Calibri" w:eastAsia="Calibri" w:hAnsi="Calibri" w:cs="Calibri"/>
          <w:i/>
          <w:spacing w:val="1"/>
          <w:sz w:val="24"/>
          <w:szCs w:val="24"/>
        </w:rPr>
        <w:t>f</w:t>
      </w:r>
      <w:r>
        <w:rPr>
          <w:rFonts w:ascii="Calibri" w:eastAsia="Calibri" w:hAnsi="Calibri" w:cs="Calibri"/>
          <w:i/>
          <w:spacing w:val="-1"/>
          <w:sz w:val="24"/>
          <w:szCs w:val="24"/>
        </w:rPr>
        <w:t>o</w:t>
      </w:r>
      <w:r>
        <w:rPr>
          <w:rFonts w:ascii="Calibri" w:eastAsia="Calibri" w:hAnsi="Calibri" w:cs="Calibri"/>
          <w:i/>
          <w:spacing w:val="1"/>
          <w:sz w:val="24"/>
          <w:szCs w:val="24"/>
        </w:rPr>
        <w:t>r</w:t>
      </w:r>
      <w:r>
        <w:rPr>
          <w:rFonts w:ascii="Calibri" w:eastAsia="Calibri" w:hAnsi="Calibri" w:cs="Calibri"/>
          <w:i/>
          <w:spacing w:val="-1"/>
          <w:sz w:val="24"/>
          <w:szCs w:val="24"/>
        </w:rPr>
        <w:t>n</w:t>
      </w:r>
      <w:r>
        <w:rPr>
          <w:rFonts w:ascii="Calibri" w:eastAsia="Calibri" w:hAnsi="Calibri" w:cs="Calibri"/>
          <w:i/>
          <w:sz w:val="24"/>
          <w:szCs w:val="24"/>
        </w:rPr>
        <w:t>ia 9</w:t>
      </w:r>
      <w:r>
        <w:rPr>
          <w:rFonts w:ascii="Calibri" w:eastAsia="Calibri" w:hAnsi="Calibri" w:cs="Calibri"/>
          <w:i/>
          <w:spacing w:val="1"/>
          <w:sz w:val="24"/>
          <w:szCs w:val="24"/>
        </w:rPr>
        <w:t>5</w:t>
      </w:r>
      <w:r>
        <w:rPr>
          <w:rFonts w:ascii="Calibri" w:eastAsia="Calibri" w:hAnsi="Calibri" w:cs="Calibri"/>
          <w:i/>
          <w:sz w:val="24"/>
          <w:szCs w:val="24"/>
        </w:rPr>
        <w:t>8</w:t>
      </w:r>
      <w:r>
        <w:rPr>
          <w:rFonts w:ascii="Calibri" w:eastAsia="Calibri" w:hAnsi="Calibri" w:cs="Calibri"/>
          <w:i/>
          <w:spacing w:val="1"/>
          <w:sz w:val="24"/>
          <w:szCs w:val="24"/>
        </w:rPr>
        <w:t>1</w:t>
      </w:r>
      <w:r>
        <w:rPr>
          <w:rFonts w:ascii="Calibri" w:eastAsia="Calibri" w:hAnsi="Calibri" w:cs="Calibri"/>
          <w:i/>
          <w:sz w:val="24"/>
          <w:szCs w:val="24"/>
        </w:rPr>
        <w:t>4</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é</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l</w:t>
      </w:r>
      <w:r>
        <w:rPr>
          <w:rFonts w:ascii="Calibri" w:eastAsia="Calibri" w:hAnsi="Calibri" w:cs="Calibri"/>
          <w:sz w:val="24"/>
          <w:szCs w:val="24"/>
        </w:rPr>
        <w:t>am</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2"/>
          <w:sz w:val="24"/>
          <w:szCs w:val="24"/>
        </w:rPr>
        <w:t xml:space="preserve"> </w:t>
      </w:r>
      <w:r>
        <w:rPr>
          <w:rFonts w:ascii="Calibri" w:eastAsia="Calibri" w:hAnsi="Calibri" w:cs="Calibri"/>
          <w:spacing w:val="1"/>
          <w:sz w:val="24"/>
          <w:szCs w:val="24"/>
        </w:rPr>
        <w:t>1-</w:t>
      </w:r>
      <w:r>
        <w:rPr>
          <w:rFonts w:ascii="Calibri" w:eastAsia="Calibri" w:hAnsi="Calibri" w:cs="Calibri"/>
          <w:spacing w:val="-2"/>
          <w:sz w:val="24"/>
          <w:szCs w:val="24"/>
        </w:rPr>
        <w:t>8</w:t>
      </w:r>
      <w:r>
        <w:rPr>
          <w:rFonts w:ascii="Calibri" w:eastAsia="Calibri" w:hAnsi="Calibri" w:cs="Calibri"/>
          <w:sz w:val="24"/>
          <w:szCs w:val="24"/>
        </w:rPr>
        <w:t>0</w:t>
      </w:r>
      <w:r>
        <w:rPr>
          <w:rFonts w:ascii="Calibri" w:eastAsia="Calibri" w:hAnsi="Calibri" w:cs="Calibri"/>
          <w:spacing w:val="2"/>
          <w:sz w:val="24"/>
          <w:szCs w:val="24"/>
        </w:rPr>
        <w:t>0</w:t>
      </w:r>
      <w:r>
        <w:rPr>
          <w:rFonts w:ascii="Calibri" w:eastAsia="Calibri" w:hAnsi="Calibri" w:cs="Calibri"/>
          <w:spacing w:val="-1"/>
          <w:sz w:val="24"/>
          <w:szCs w:val="24"/>
        </w:rPr>
        <w:t>-</w:t>
      </w:r>
      <w:r>
        <w:rPr>
          <w:rFonts w:ascii="Calibri" w:eastAsia="Calibri" w:hAnsi="Calibri" w:cs="Calibri"/>
          <w:spacing w:val="1"/>
          <w:sz w:val="24"/>
          <w:szCs w:val="24"/>
        </w:rPr>
        <w:t>95</w:t>
      </w:r>
      <w:r>
        <w:rPr>
          <w:rFonts w:ascii="Calibri" w:eastAsia="Calibri" w:hAnsi="Calibri" w:cs="Calibri"/>
          <w:spacing w:val="-2"/>
          <w:sz w:val="24"/>
          <w:szCs w:val="24"/>
        </w:rPr>
        <w:t>2</w:t>
      </w:r>
      <w:r>
        <w:rPr>
          <w:rFonts w:ascii="Calibri" w:eastAsia="Calibri" w:hAnsi="Calibri" w:cs="Calibri"/>
          <w:spacing w:val="1"/>
          <w:sz w:val="24"/>
          <w:szCs w:val="24"/>
        </w:rPr>
        <w:t>-</w:t>
      </w:r>
      <w:r>
        <w:rPr>
          <w:rFonts w:ascii="Calibri" w:eastAsia="Calibri" w:hAnsi="Calibri" w:cs="Calibri"/>
          <w:sz w:val="24"/>
          <w:szCs w:val="24"/>
        </w:rPr>
        <w:t>8</w:t>
      </w:r>
      <w:r>
        <w:rPr>
          <w:rFonts w:ascii="Calibri" w:eastAsia="Calibri" w:hAnsi="Calibri" w:cs="Calibri"/>
          <w:spacing w:val="-1"/>
          <w:sz w:val="24"/>
          <w:szCs w:val="24"/>
        </w:rPr>
        <w:t>3</w:t>
      </w:r>
      <w:r>
        <w:rPr>
          <w:rFonts w:ascii="Calibri" w:eastAsia="Calibri" w:hAnsi="Calibri" w:cs="Calibri"/>
          <w:sz w:val="24"/>
          <w:szCs w:val="24"/>
        </w:rPr>
        <w:t>49 o</w:t>
      </w:r>
      <w:r>
        <w:rPr>
          <w:rFonts w:ascii="Calibri" w:eastAsia="Calibri" w:hAnsi="Calibri" w:cs="Calibri"/>
          <w:spacing w:val="2"/>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TDD</w:t>
      </w:r>
      <w:r>
        <w:rPr>
          <w:rFonts w:ascii="Calibri" w:eastAsia="Calibri" w:hAnsi="Calibri" w:cs="Calibri"/>
          <w:spacing w:val="1"/>
          <w:sz w:val="24"/>
          <w:szCs w:val="24"/>
        </w:rPr>
        <w:t xml:space="preserve"> </w:t>
      </w:r>
      <w:r>
        <w:rPr>
          <w:rFonts w:ascii="Calibri" w:eastAsia="Calibri" w:hAnsi="Calibri" w:cs="Calibri"/>
          <w:spacing w:val="-1"/>
          <w:sz w:val="24"/>
          <w:szCs w:val="24"/>
        </w:rPr>
        <w:t>1</w:t>
      </w:r>
      <w:r>
        <w:rPr>
          <w:rFonts w:ascii="Calibri" w:eastAsia="Calibri" w:hAnsi="Calibri" w:cs="Calibri"/>
          <w:spacing w:val="1"/>
          <w:sz w:val="24"/>
          <w:szCs w:val="24"/>
        </w:rPr>
        <w:t>-80</w:t>
      </w:r>
      <w:r>
        <w:rPr>
          <w:rFonts w:ascii="Calibri" w:eastAsia="Calibri" w:hAnsi="Calibri" w:cs="Calibri"/>
          <w:spacing w:val="-2"/>
          <w:sz w:val="24"/>
          <w:szCs w:val="24"/>
        </w:rPr>
        <w:t>0</w:t>
      </w:r>
      <w:r>
        <w:rPr>
          <w:rFonts w:ascii="Calibri" w:eastAsia="Calibri" w:hAnsi="Calibri" w:cs="Calibri"/>
          <w:spacing w:val="1"/>
          <w:sz w:val="24"/>
          <w:szCs w:val="24"/>
        </w:rPr>
        <w:t>-</w:t>
      </w:r>
      <w:r>
        <w:rPr>
          <w:rFonts w:ascii="Calibri" w:eastAsia="Calibri" w:hAnsi="Calibri" w:cs="Calibri"/>
          <w:spacing w:val="-2"/>
          <w:sz w:val="24"/>
          <w:szCs w:val="24"/>
        </w:rPr>
        <w:t>9</w:t>
      </w:r>
      <w:r>
        <w:rPr>
          <w:rFonts w:ascii="Calibri" w:eastAsia="Calibri" w:hAnsi="Calibri" w:cs="Calibri"/>
          <w:sz w:val="24"/>
          <w:szCs w:val="24"/>
        </w:rPr>
        <w:t>5</w:t>
      </w:r>
      <w:r>
        <w:rPr>
          <w:rFonts w:ascii="Calibri" w:eastAsia="Calibri" w:hAnsi="Calibri" w:cs="Calibri"/>
          <w:spacing w:val="2"/>
          <w:sz w:val="24"/>
          <w:szCs w:val="24"/>
        </w:rPr>
        <w:t>2</w:t>
      </w:r>
      <w:r>
        <w:rPr>
          <w:rFonts w:ascii="Calibri" w:eastAsia="Calibri" w:hAnsi="Calibri" w:cs="Calibri"/>
          <w:spacing w:val="-1"/>
          <w:sz w:val="24"/>
          <w:szCs w:val="24"/>
        </w:rPr>
        <w:t>-</w:t>
      </w:r>
      <w:r>
        <w:rPr>
          <w:rFonts w:ascii="Calibri" w:eastAsia="Calibri" w:hAnsi="Calibri" w:cs="Calibri"/>
          <w:spacing w:val="1"/>
          <w:sz w:val="24"/>
          <w:szCs w:val="24"/>
        </w:rPr>
        <w:t>8349</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Ha</w:t>
      </w:r>
      <w:r>
        <w:rPr>
          <w:rFonts w:ascii="Calibri" w:eastAsia="Calibri" w:hAnsi="Calibri" w:cs="Calibri"/>
          <w:b/>
          <w:sz w:val="24"/>
          <w:szCs w:val="24"/>
        </w:rPr>
        <w:t xml:space="preserve">y Una Fecha </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z w:val="24"/>
          <w:szCs w:val="24"/>
        </w:rPr>
        <w:t>te</w:t>
      </w:r>
      <w:r>
        <w:rPr>
          <w:rFonts w:ascii="Calibri" w:eastAsia="Calibri" w:hAnsi="Calibri" w:cs="Calibri"/>
          <w:b/>
          <w:spacing w:val="1"/>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a Pr</w:t>
      </w:r>
      <w:r>
        <w:rPr>
          <w:rFonts w:ascii="Calibri" w:eastAsia="Calibri" w:hAnsi="Calibri" w:cs="Calibri"/>
          <w:b/>
          <w:spacing w:val="-1"/>
          <w:sz w:val="24"/>
          <w:szCs w:val="24"/>
        </w:rPr>
        <w:t>e</w:t>
      </w:r>
      <w:r>
        <w:rPr>
          <w:rFonts w:ascii="Calibri" w:eastAsia="Calibri" w:hAnsi="Calibri" w:cs="Calibri"/>
          <w:b/>
          <w:sz w:val="24"/>
          <w:szCs w:val="24"/>
        </w:rPr>
        <w:t>sen</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z w:val="24"/>
          <w:szCs w:val="24"/>
        </w:rPr>
        <w:t>Una So</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t</w:t>
      </w:r>
      <w:r>
        <w:rPr>
          <w:rFonts w:ascii="Calibri" w:eastAsia="Calibri" w:hAnsi="Calibri" w:cs="Calibri"/>
          <w:b/>
          <w:spacing w:val="1"/>
          <w:sz w:val="24"/>
          <w:szCs w:val="24"/>
        </w:rPr>
        <w:t>u</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z w:val="24"/>
          <w:szCs w:val="24"/>
        </w:rPr>
        <w:t>De</w:t>
      </w:r>
      <w:r>
        <w:rPr>
          <w:rFonts w:ascii="Calibri" w:eastAsia="Calibri" w:hAnsi="Calibri" w:cs="Calibri"/>
          <w:b/>
          <w:spacing w:val="-2"/>
          <w:sz w:val="24"/>
          <w:szCs w:val="24"/>
        </w:rPr>
        <w:t xml:space="preserve"> </w:t>
      </w:r>
      <w:r>
        <w:rPr>
          <w:rFonts w:ascii="Calibri" w:eastAsia="Calibri" w:hAnsi="Calibri" w:cs="Calibri"/>
          <w:b/>
          <w:spacing w:val="1"/>
          <w:sz w:val="24"/>
          <w:szCs w:val="24"/>
        </w:rPr>
        <w:t>Au</w:t>
      </w:r>
      <w:r>
        <w:rPr>
          <w:rFonts w:ascii="Calibri" w:eastAsia="Calibri" w:hAnsi="Calibri" w:cs="Calibri"/>
          <w:b/>
          <w:spacing w:val="-2"/>
          <w:sz w:val="24"/>
          <w:szCs w:val="24"/>
        </w:rPr>
        <w:t>d</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a</w:t>
      </w:r>
      <w:r>
        <w:rPr>
          <w:rFonts w:ascii="Calibri" w:eastAsia="Calibri" w:hAnsi="Calibri" w:cs="Calibri"/>
          <w:b/>
          <w:spacing w:val="-2"/>
          <w:sz w:val="24"/>
          <w:szCs w:val="24"/>
        </w:rPr>
        <w:t xml:space="preserve"> </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p</w:t>
      </w:r>
      <w:r>
        <w:rPr>
          <w:rFonts w:ascii="Calibri" w:eastAsia="Calibri" w:hAnsi="Calibri" w:cs="Calibri"/>
          <w:b/>
          <w:spacing w:val="-1"/>
          <w:sz w:val="24"/>
          <w:szCs w:val="24"/>
        </w:rPr>
        <w:t>ar</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z w:val="24"/>
          <w:szCs w:val="24"/>
        </w:rPr>
        <w:t>E</w:t>
      </w:r>
      <w:r>
        <w:rPr>
          <w:rFonts w:ascii="Calibri" w:eastAsia="Calibri" w:hAnsi="Calibri" w:cs="Calibri"/>
          <w:b/>
          <w:spacing w:val="-2"/>
          <w:sz w:val="24"/>
          <w:szCs w:val="24"/>
        </w:rPr>
        <w:t>s</w:t>
      </w:r>
      <w:r>
        <w:rPr>
          <w:rFonts w:ascii="Calibri" w:eastAsia="Calibri" w:hAnsi="Calibri" w:cs="Calibri"/>
          <w:b/>
          <w:sz w:val="24"/>
          <w:szCs w:val="24"/>
        </w:rPr>
        <w:t>tata</w:t>
      </w:r>
      <w:r>
        <w:rPr>
          <w:rFonts w:ascii="Calibri" w:eastAsia="Calibri" w:hAnsi="Calibri" w:cs="Calibri"/>
          <w:b/>
          <w:spacing w:val="9"/>
          <w:sz w:val="24"/>
          <w:szCs w:val="24"/>
        </w:rPr>
        <w:t>l</w:t>
      </w:r>
      <w:r>
        <w:rPr>
          <w:rFonts w:ascii="Calibri" w:eastAsia="Calibri" w:hAnsi="Calibri" w:cs="Calibri"/>
          <w:b/>
          <w:sz w:val="24"/>
          <w:szCs w:val="24"/>
        </w:rPr>
        <w:t>?</w:t>
      </w:r>
    </w:p>
    <w:p w:rsidR="00245E11" w:rsidRDefault="00245E11">
      <w:pPr>
        <w:spacing w:before="13" w:line="280" w:lineRule="exact"/>
        <w:rPr>
          <w:sz w:val="28"/>
          <w:szCs w:val="28"/>
        </w:rPr>
      </w:pPr>
    </w:p>
    <w:p w:rsidR="00245E11" w:rsidRDefault="00FF503F">
      <w:pPr>
        <w:ind w:left="100" w:right="205"/>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z w:val="24"/>
          <w:szCs w:val="24"/>
        </w:rPr>
        <w:t>lo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 xml:space="preserve">20 </w:t>
      </w:r>
      <w:r>
        <w:rPr>
          <w:rFonts w:ascii="Calibri" w:eastAsia="Calibri" w:hAnsi="Calibri" w:cs="Calibri"/>
          <w:spacing w:val="1"/>
          <w:sz w:val="24"/>
          <w:szCs w:val="24"/>
        </w:rPr>
        <w:t>d</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3"/>
          <w:sz w:val="24"/>
          <w:szCs w:val="24"/>
        </w:rPr>
        <w:t>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al. </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2</w:t>
      </w:r>
      <w:r>
        <w:rPr>
          <w:rFonts w:ascii="Calibri" w:eastAsia="Calibri" w:hAnsi="Calibri" w:cs="Calibri"/>
          <w:sz w:val="24"/>
          <w:szCs w:val="24"/>
        </w:rPr>
        <w:t>0</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í</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z</w:t>
      </w:r>
      <w:r>
        <w:rPr>
          <w:rFonts w:ascii="Calibri" w:eastAsia="Calibri" w:hAnsi="Calibri" w:cs="Calibri"/>
          <w:sz w:val="24"/>
          <w:szCs w:val="24"/>
        </w:rPr>
        <w:t>an 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 xml:space="preserve">ir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ía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és</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l</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g</w:t>
      </w:r>
      <w:r>
        <w:rPr>
          <w:rFonts w:ascii="Calibri" w:eastAsia="Calibri" w:hAnsi="Calibri" w:cs="Calibri"/>
          <w:sz w:val="24"/>
          <w:szCs w:val="24"/>
        </w:rPr>
        <w:t>ó</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avi</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ía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pu</w:t>
      </w:r>
      <w:r>
        <w:rPr>
          <w:rFonts w:ascii="Calibri" w:eastAsia="Calibri" w:hAnsi="Calibri" w:cs="Calibri"/>
          <w:sz w:val="24"/>
          <w:szCs w:val="24"/>
        </w:rPr>
        <w:t>és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se</w:t>
      </w:r>
      <w:r>
        <w:rPr>
          <w:rFonts w:ascii="Calibri" w:eastAsia="Calibri" w:hAnsi="Calibri" w:cs="Calibri"/>
          <w:sz w:val="24"/>
          <w:szCs w:val="24"/>
        </w:rPr>
        <w:t>ll</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7"/>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pacing w:val="2"/>
          <w:sz w:val="24"/>
          <w:szCs w:val="24"/>
        </w:rPr>
        <w:t>n</w:t>
      </w:r>
      <w:r>
        <w:rPr>
          <w:rFonts w:ascii="Calibri" w:eastAsia="Calibri" w:hAnsi="Calibri" w:cs="Calibri"/>
          <w:sz w:val="24"/>
          <w:szCs w:val="24"/>
        </w:rPr>
        <w:t>.</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z w:val="24"/>
          <w:szCs w:val="24"/>
        </w:rPr>
        <w:t>ó</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e</w:t>
      </w:r>
      <w:r>
        <w:rPr>
          <w:rFonts w:ascii="Calibri" w:eastAsia="Calibri" w:hAnsi="Calibri" w:cs="Calibri"/>
          <w:sz w:val="24"/>
          <w:szCs w:val="24"/>
        </w:rPr>
        <w:t>rmi</w:t>
      </w:r>
      <w:r>
        <w:rPr>
          <w:rFonts w:ascii="Calibri" w:eastAsia="Calibri" w:hAnsi="Calibri" w:cs="Calibri"/>
          <w:spacing w:val="2"/>
          <w:sz w:val="24"/>
          <w:szCs w:val="24"/>
        </w:rPr>
        <w:t>n</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vers</w:t>
      </w:r>
      <w:r>
        <w:rPr>
          <w:rFonts w:ascii="Calibri" w:eastAsia="Calibri" w:hAnsi="Calibri" w:cs="Calibri"/>
          <w:spacing w:val="1"/>
          <w:sz w:val="24"/>
          <w:szCs w:val="24"/>
        </w:rPr>
        <w:t>o</w:t>
      </w:r>
      <w:r>
        <w:rPr>
          <w:rFonts w:ascii="Calibri" w:eastAsia="Calibri" w:hAnsi="Calibri" w:cs="Calibri"/>
          <w:spacing w:val="4"/>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ra</w:t>
      </w:r>
      <w:r>
        <w:rPr>
          <w:rFonts w:ascii="Calibri" w:eastAsia="Calibri" w:hAnsi="Calibri" w:cs="Calibri"/>
          <w:spacing w:val="3"/>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p>
    <w:p w:rsidR="00245E11" w:rsidRDefault="00FF503F">
      <w:pPr>
        <w:spacing w:before="2"/>
        <w:ind w:left="100"/>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P</w:t>
      </w:r>
      <w:r>
        <w:rPr>
          <w:rFonts w:ascii="Calibri" w:eastAsia="Calibri" w:hAnsi="Calibri" w:cs="Calibri"/>
          <w:b/>
          <w:spacing w:val="1"/>
          <w:sz w:val="24"/>
          <w:szCs w:val="24"/>
        </w:rPr>
        <w:t>u</w:t>
      </w:r>
      <w:r>
        <w:rPr>
          <w:rFonts w:ascii="Calibri" w:eastAsia="Calibri" w:hAnsi="Calibri" w:cs="Calibri"/>
          <w:b/>
          <w:spacing w:val="-1"/>
          <w:sz w:val="24"/>
          <w:szCs w:val="24"/>
        </w:rPr>
        <w:t>e</w:t>
      </w:r>
      <w:r>
        <w:rPr>
          <w:rFonts w:ascii="Calibri" w:eastAsia="Calibri" w:hAnsi="Calibri" w:cs="Calibri"/>
          <w:b/>
          <w:spacing w:val="1"/>
          <w:sz w:val="24"/>
          <w:szCs w:val="24"/>
        </w:rPr>
        <w:t>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on</w:t>
      </w:r>
      <w:r>
        <w:rPr>
          <w:rFonts w:ascii="Calibri" w:eastAsia="Calibri" w:hAnsi="Calibri" w:cs="Calibri"/>
          <w:b/>
          <w:spacing w:val="-2"/>
          <w:sz w:val="24"/>
          <w:szCs w:val="24"/>
        </w:rPr>
        <w:t>t</w:t>
      </w:r>
      <w:r>
        <w:rPr>
          <w:rFonts w:ascii="Calibri" w:eastAsia="Calibri" w:hAnsi="Calibri" w:cs="Calibri"/>
          <w:b/>
          <w:spacing w:val="1"/>
          <w:sz w:val="24"/>
          <w:szCs w:val="24"/>
        </w:rPr>
        <w:t>inu</w:t>
      </w:r>
      <w:r>
        <w:rPr>
          <w:rFonts w:ascii="Calibri" w:eastAsia="Calibri" w:hAnsi="Calibri" w:cs="Calibri"/>
          <w:b/>
          <w:spacing w:val="-3"/>
          <w:sz w:val="24"/>
          <w:szCs w:val="24"/>
        </w:rPr>
        <w:t>a</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z w:val="24"/>
          <w:szCs w:val="24"/>
        </w:rPr>
        <w:t>C</w:t>
      </w:r>
      <w:r>
        <w:rPr>
          <w:rFonts w:ascii="Calibri" w:eastAsia="Calibri" w:hAnsi="Calibri" w:cs="Calibri"/>
          <w:b/>
          <w:spacing w:val="-2"/>
          <w:sz w:val="24"/>
          <w:szCs w:val="24"/>
        </w:rPr>
        <w:t>o</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3"/>
          <w:sz w:val="24"/>
          <w:szCs w:val="24"/>
        </w:rPr>
        <w:t>L</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2"/>
          <w:sz w:val="24"/>
          <w:szCs w:val="24"/>
        </w:rPr>
        <w:t>t</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E</w:t>
      </w:r>
      <w:r>
        <w:rPr>
          <w:rFonts w:ascii="Calibri" w:eastAsia="Calibri" w:hAnsi="Calibri" w:cs="Calibri"/>
          <w:b/>
          <w:spacing w:val="-2"/>
          <w:sz w:val="24"/>
          <w:szCs w:val="24"/>
        </w:rPr>
        <w:t>s</w:t>
      </w:r>
      <w:r>
        <w:rPr>
          <w:rFonts w:ascii="Calibri" w:eastAsia="Calibri" w:hAnsi="Calibri" w:cs="Calibri"/>
          <w:b/>
          <w:spacing w:val="1"/>
          <w:sz w:val="24"/>
          <w:szCs w:val="24"/>
        </w:rPr>
        <w:t>p</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L</w:t>
      </w:r>
      <w:r>
        <w:rPr>
          <w:rFonts w:ascii="Calibri" w:eastAsia="Calibri" w:hAnsi="Calibri" w:cs="Calibri"/>
          <w:b/>
          <w:sz w:val="24"/>
          <w:szCs w:val="24"/>
        </w:rPr>
        <w:t>a D</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2"/>
          <w:sz w:val="24"/>
          <w:szCs w:val="24"/>
        </w:rPr>
        <w:t>s</w:t>
      </w:r>
      <w:r>
        <w:rPr>
          <w:rFonts w:ascii="Calibri" w:eastAsia="Calibri" w:hAnsi="Calibri" w:cs="Calibri"/>
          <w:b/>
          <w:spacing w:val="1"/>
          <w:sz w:val="24"/>
          <w:szCs w:val="24"/>
        </w:rPr>
        <w:t>i</w:t>
      </w:r>
      <w:r>
        <w:rPr>
          <w:rFonts w:ascii="Calibri" w:eastAsia="Calibri" w:hAnsi="Calibri" w:cs="Calibri"/>
          <w:b/>
          <w:sz w:val="24"/>
          <w:szCs w:val="24"/>
        </w:rPr>
        <w:t xml:space="preserve">ón </w:t>
      </w:r>
      <w:r>
        <w:rPr>
          <w:rFonts w:ascii="Calibri" w:eastAsia="Calibri" w:hAnsi="Calibri" w:cs="Calibri"/>
          <w:b/>
          <w:spacing w:val="1"/>
          <w:sz w:val="24"/>
          <w:szCs w:val="24"/>
        </w:rPr>
        <w:t>d</w:t>
      </w:r>
      <w:r>
        <w:rPr>
          <w:rFonts w:ascii="Calibri" w:eastAsia="Calibri" w:hAnsi="Calibri" w:cs="Calibri"/>
          <w:b/>
          <w:sz w:val="24"/>
          <w:szCs w:val="24"/>
        </w:rPr>
        <w:t>e Una</w:t>
      </w:r>
      <w:r>
        <w:rPr>
          <w:rFonts w:ascii="Calibri" w:eastAsia="Calibri" w:hAnsi="Calibri" w:cs="Calibri"/>
          <w:b/>
          <w:spacing w:val="-2"/>
          <w:sz w:val="24"/>
          <w:szCs w:val="24"/>
        </w:rPr>
        <w:t xml:space="preserve"> </w:t>
      </w:r>
      <w:r>
        <w:rPr>
          <w:rFonts w:ascii="Calibri" w:eastAsia="Calibri" w:hAnsi="Calibri" w:cs="Calibri"/>
          <w:b/>
          <w:spacing w:val="1"/>
          <w:sz w:val="24"/>
          <w:szCs w:val="24"/>
        </w:rPr>
        <w:t>Au</w:t>
      </w:r>
      <w:r>
        <w:rPr>
          <w:rFonts w:ascii="Calibri" w:eastAsia="Calibri" w:hAnsi="Calibri" w:cs="Calibri"/>
          <w:b/>
          <w:spacing w:val="-2"/>
          <w:sz w:val="24"/>
          <w:szCs w:val="24"/>
        </w:rPr>
        <w:t>d</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a </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p</w:t>
      </w:r>
      <w:r>
        <w:rPr>
          <w:rFonts w:ascii="Calibri" w:eastAsia="Calibri" w:hAnsi="Calibri" w:cs="Calibri"/>
          <w:b/>
          <w:spacing w:val="-3"/>
          <w:sz w:val="24"/>
          <w:szCs w:val="24"/>
        </w:rPr>
        <w:t>a</w:t>
      </w:r>
      <w:r>
        <w:rPr>
          <w:rFonts w:ascii="Calibri" w:eastAsia="Calibri" w:hAnsi="Calibri" w:cs="Calibri"/>
          <w:b/>
          <w:spacing w:val="1"/>
          <w:sz w:val="24"/>
          <w:szCs w:val="24"/>
        </w:rPr>
        <w:t>r</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z w:val="24"/>
          <w:szCs w:val="24"/>
        </w:rPr>
        <w:t>l</w:t>
      </w:r>
    </w:p>
    <w:p w:rsidR="00245E11" w:rsidRDefault="00FF503F">
      <w:pPr>
        <w:ind w:left="100"/>
        <w:rPr>
          <w:rFonts w:ascii="Calibri" w:eastAsia="Calibri" w:hAnsi="Calibri" w:cs="Calibri"/>
          <w:sz w:val="24"/>
          <w:szCs w:val="24"/>
        </w:rPr>
      </w:pPr>
      <w:r>
        <w:rPr>
          <w:rFonts w:ascii="Calibri" w:eastAsia="Calibri" w:hAnsi="Calibri" w:cs="Calibri"/>
          <w:b/>
          <w:sz w:val="24"/>
          <w:szCs w:val="24"/>
        </w:rPr>
        <w:t>E</w:t>
      </w:r>
      <w:r>
        <w:rPr>
          <w:rFonts w:ascii="Calibri" w:eastAsia="Calibri" w:hAnsi="Calibri" w:cs="Calibri"/>
          <w:b/>
          <w:spacing w:val="1"/>
          <w:sz w:val="24"/>
          <w:szCs w:val="24"/>
        </w:rPr>
        <w:t>s</w:t>
      </w:r>
      <w:r>
        <w:rPr>
          <w:rFonts w:ascii="Calibri" w:eastAsia="Calibri" w:hAnsi="Calibri" w:cs="Calibri"/>
          <w:b/>
          <w:sz w:val="24"/>
          <w:szCs w:val="24"/>
        </w:rPr>
        <w:t>tatal?</w:t>
      </w:r>
    </w:p>
    <w:p w:rsidR="00245E11" w:rsidRDefault="00245E11">
      <w:pPr>
        <w:spacing w:before="13" w:line="280" w:lineRule="exact"/>
        <w:rPr>
          <w:sz w:val="28"/>
          <w:szCs w:val="28"/>
        </w:rPr>
      </w:pPr>
    </w:p>
    <w:p w:rsidR="00245E11" w:rsidRDefault="00FF503F">
      <w:pPr>
        <w:ind w:left="100" w:right="191"/>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 es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z w:val="24"/>
          <w:szCs w:val="24"/>
        </w:rPr>
        <w:t>miento</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nu</w:t>
      </w:r>
      <w:r>
        <w:rPr>
          <w:rFonts w:ascii="Calibri" w:eastAsia="Calibri" w:hAnsi="Calibri" w:cs="Calibri"/>
          <w:sz w:val="24"/>
          <w:szCs w:val="24"/>
        </w:rPr>
        <w:t>ar</w:t>
      </w:r>
      <w:r>
        <w:rPr>
          <w:rFonts w:ascii="Calibri" w:eastAsia="Calibri" w:hAnsi="Calibri" w:cs="Calibri"/>
          <w:spacing w:val="-1"/>
          <w:sz w:val="24"/>
          <w:szCs w:val="24"/>
        </w:rPr>
        <w:t xml:space="preserve"> c</w:t>
      </w:r>
      <w:r>
        <w:rPr>
          <w:rFonts w:ascii="Calibri" w:eastAsia="Calibri" w:hAnsi="Calibri" w:cs="Calibri"/>
          <w:sz w:val="24"/>
          <w:szCs w:val="24"/>
        </w:rPr>
        <w:t xml:space="preserve">on su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mient</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á 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3"/>
          <w:sz w:val="24"/>
          <w:szCs w:val="24"/>
        </w:rPr>
        <w:t>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0</w:t>
      </w:r>
      <w:r>
        <w:rPr>
          <w:rFonts w:ascii="Calibri" w:eastAsia="Calibri" w:hAnsi="Calibri" w:cs="Calibri"/>
          <w:spacing w:val="1"/>
          <w:sz w:val="24"/>
          <w:szCs w:val="24"/>
        </w:rPr>
        <w:t xml:space="preserve"> d</w:t>
      </w:r>
      <w:r>
        <w:rPr>
          <w:rFonts w:ascii="Calibri" w:eastAsia="Calibri" w:hAnsi="Calibri" w:cs="Calibri"/>
          <w:sz w:val="24"/>
          <w:szCs w:val="24"/>
        </w:rPr>
        <w:t>ías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 xml:space="preserve">asello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ión 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7"/>
          <w:sz w:val="24"/>
          <w:szCs w:val="24"/>
        </w:rPr>
        <w:t>a</w:t>
      </w:r>
      <w:r>
        <w:rPr>
          <w:rFonts w:ascii="Calibri" w:eastAsia="Calibri" w:hAnsi="Calibri" w:cs="Calibri"/>
          <w:sz w:val="24"/>
          <w:szCs w:val="24"/>
        </w:rPr>
        <w:t>lm</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 xml:space="preserve">O </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2"/>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5"/>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lan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ser</w:t>
      </w:r>
      <w:r>
        <w:rPr>
          <w:rFonts w:ascii="Calibri" w:eastAsia="Calibri" w:hAnsi="Calibri" w:cs="Calibri"/>
          <w:spacing w:val="1"/>
          <w:sz w:val="24"/>
          <w:szCs w:val="24"/>
        </w:rPr>
        <w:t>á</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uc</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6"/>
          <w:sz w:val="24"/>
          <w:szCs w:val="24"/>
        </w:rPr>
        <w:t>s</w:t>
      </w:r>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sar</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nu</w:t>
      </w:r>
      <w:r>
        <w:rPr>
          <w:rFonts w:ascii="Calibri" w:eastAsia="Calibri" w:hAnsi="Calibri" w:cs="Calibri"/>
          <w:sz w:val="24"/>
          <w:szCs w:val="24"/>
        </w:rPr>
        <w:t>ar 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em</w:t>
      </w:r>
      <w:r>
        <w:rPr>
          <w:rFonts w:ascii="Calibri" w:eastAsia="Calibri" w:hAnsi="Calibri" w:cs="Calibri"/>
          <w:spacing w:val="1"/>
          <w:sz w:val="24"/>
          <w:szCs w:val="24"/>
        </w:rPr>
        <w:t>á</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rá</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3"/>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agar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mient</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la 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e.</w:t>
      </w:r>
    </w:p>
    <w:p w:rsidR="00245E11" w:rsidRDefault="00245E11">
      <w:pPr>
        <w:spacing w:before="13" w:line="280" w:lineRule="exact"/>
        <w:rPr>
          <w:sz w:val="28"/>
          <w:szCs w:val="28"/>
        </w:rPr>
      </w:pPr>
    </w:p>
    <w:p w:rsidR="00245E11" w:rsidRDefault="00FF503F">
      <w:pPr>
        <w:ind w:left="100" w:right="177"/>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ontinua</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z w:val="24"/>
          <w:szCs w:val="24"/>
        </w:rPr>
        <w:t>y 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6"/>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2"/>
          <w:sz w:val="24"/>
          <w:szCs w:val="24"/>
        </w:rPr>
        <w:t>J</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z w:val="24"/>
          <w:szCs w:val="24"/>
        </w:rPr>
        <w:t>irma la</w:t>
      </w:r>
      <w:r>
        <w:rPr>
          <w:rFonts w:ascii="Calibri" w:eastAsia="Calibri" w:hAnsi="Calibri" w:cs="Calibri"/>
          <w:spacing w:val="1"/>
          <w:sz w:val="24"/>
          <w:szCs w:val="24"/>
        </w:rPr>
        <w:t xml:space="preserve"> d</w:t>
      </w:r>
      <w:r>
        <w:rPr>
          <w:rFonts w:ascii="Calibri" w:eastAsia="Calibri" w:hAnsi="Calibri" w:cs="Calibri"/>
          <w:sz w:val="24"/>
          <w:szCs w:val="24"/>
        </w:rPr>
        <w:t>ecisi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du</w:t>
      </w:r>
      <w:r>
        <w:rPr>
          <w:rFonts w:ascii="Calibri" w:eastAsia="Calibri" w:hAnsi="Calibri" w:cs="Calibri"/>
          <w:spacing w:val="-1"/>
          <w:sz w:val="24"/>
          <w:szCs w:val="24"/>
        </w:rPr>
        <w:t>c</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esco</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nu</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eci</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si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agar 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z w:val="24"/>
          <w:szCs w:val="24"/>
        </w:rPr>
        <w:t>s 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arcial 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l</w:t>
      </w:r>
      <w:r>
        <w:rPr>
          <w:rFonts w:ascii="Calibri" w:eastAsia="Calibri" w:hAnsi="Calibri" w:cs="Calibri"/>
          <w:sz w:val="24"/>
          <w:szCs w:val="24"/>
        </w:rPr>
        <w:t>.</w:t>
      </w:r>
    </w:p>
    <w:p w:rsidR="00245E11" w:rsidRDefault="00245E11">
      <w:pPr>
        <w:spacing w:before="12"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¿Q</w:t>
      </w:r>
      <w:r>
        <w:rPr>
          <w:rFonts w:ascii="Calibri" w:eastAsia="Calibri" w:hAnsi="Calibri" w:cs="Calibri"/>
          <w:b/>
          <w:spacing w:val="1"/>
          <w:sz w:val="24"/>
          <w:szCs w:val="24"/>
        </w:rPr>
        <w:t>u</w:t>
      </w:r>
      <w:r>
        <w:rPr>
          <w:rFonts w:ascii="Calibri" w:eastAsia="Calibri" w:hAnsi="Calibri" w:cs="Calibri"/>
          <w:b/>
          <w:sz w:val="24"/>
          <w:szCs w:val="24"/>
        </w:rPr>
        <w:t>é P</w:t>
      </w:r>
      <w:r>
        <w:rPr>
          <w:rFonts w:ascii="Calibri" w:eastAsia="Calibri" w:hAnsi="Calibri" w:cs="Calibri"/>
          <w:b/>
          <w:spacing w:val="-1"/>
          <w:sz w:val="24"/>
          <w:szCs w:val="24"/>
        </w:rPr>
        <w:t>a</w:t>
      </w:r>
      <w:r>
        <w:rPr>
          <w:rFonts w:ascii="Calibri" w:eastAsia="Calibri" w:hAnsi="Calibri" w:cs="Calibri"/>
          <w:b/>
          <w:sz w:val="24"/>
          <w:szCs w:val="24"/>
        </w:rPr>
        <w:t>sa Si</w:t>
      </w:r>
      <w:r>
        <w:rPr>
          <w:rFonts w:ascii="Calibri" w:eastAsia="Calibri" w:hAnsi="Calibri" w:cs="Calibri"/>
          <w:b/>
          <w:spacing w:val="1"/>
          <w:sz w:val="24"/>
          <w:szCs w:val="24"/>
        </w:rPr>
        <w:t xml:space="preserve"> </w:t>
      </w:r>
      <w:r>
        <w:rPr>
          <w:rFonts w:ascii="Calibri" w:eastAsia="Calibri" w:hAnsi="Calibri" w:cs="Calibri"/>
          <w:b/>
          <w:sz w:val="24"/>
          <w:szCs w:val="24"/>
        </w:rPr>
        <w:t>No</w:t>
      </w:r>
      <w:r>
        <w:rPr>
          <w:rFonts w:ascii="Calibri" w:eastAsia="Calibri" w:hAnsi="Calibri" w:cs="Calibri"/>
          <w:b/>
          <w:spacing w:val="1"/>
          <w:sz w:val="24"/>
          <w:szCs w:val="24"/>
        </w:rPr>
        <w:t xml:space="preserve"> </w:t>
      </w:r>
      <w:r>
        <w:rPr>
          <w:rFonts w:ascii="Calibri" w:eastAsia="Calibri" w:hAnsi="Calibri" w:cs="Calibri"/>
          <w:b/>
          <w:sz w:val="24"/>
          <w:szCs w:val="24"/>
        </w:rPr>
        <w:t>Pue</w:t>
      </w:r>
      <w:r>
        <w:rPr>
          <w:rFonts w:ascii="Calibri" w:eastAsia="Calibri" w:hAnsi="Calibri" w:cs="Calibri"/>
          <w:b/>
          <w:spacing w:val="-2"/>
          <w:sz w:val="24"/>
          <w:szCs w:val="24"/>
        </w:rPr>
        <w:t>d</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E</w:t>
      </w:r>
      <w:r>
        <w:rPr>
          <w:rFonts w:ascii="Calibri" w:eastAsia="Calibri" w:hAnsi="Calibri" w:cs="Calibri"/>
          <w:b/>
          <w:spacing w:val="1"/>
          <w:sz w:val="24"/>
          <w:szCs w:val="24"/>
        </w:rPr>
        <w:t>sp</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z w:val="24"/>
          <w:szCs w:val="24"/>
        </w:rPr>
        <w:t>r</w:t>
      </w:r>
      <w:r>
        <w:rPr>
          <w:rFonts w:ascii="Calibri" w:eastAsia="Calibri" w:hAnsi="Calibri" w:cs="Calibri"/>
          <w:b/>
          <w:spacing w:val="-1"/>
          <w:sz w:val="24"/>
          <w:szCs w:val="24"/>
        </w:rPr>
        <w:t xml:space="preserve"> </w:t>
      </w:r>
      <w:r>
        <w:rPr>
          <w:rFonts w:ascii="Calibri" w:eastAsia="Calibri" w:hAnsi="Calibri" w:cs="Calibri"/>
          <w:b/>
          <w:sz w:val="24"/>
          <w:szCs w:val="24"/>
        </w:rPr>
        <w:t>90</w:t>
      </w:r>
      <w:r>
        <w:rPr>
          <w:rFonts w:ascii="Calibri" w:eastAsia="Calibri" w:hAnsi="Calibri" w:cs="Calibri"/>
          <w:b/>
          <w:spacing w:val="2"/>
          <w:sz w:val="24"/>
          <w:szCs w:val="24"/>
        </w:rPr>
        <w:t xml:space="preserve"> </w:t>
      </w:r>
      <w:r>
        <w:rPr>
          <w:rFonts w:ascii="Calibri" w:eastAsia="Calibri" w:hAnsi="Calibri" w:cs="Calibri"/>
          <w:b/>
          <w:spacing w:val="-2"/>
          <w:sz w:val="24"/>
          <w:szCs w:val="24"/>
        </w:rPr>
        <w:t>D</w:t>
      </w:r>
      <w:r>
        <w:rPr>
          <w:rFonts w:ascii="Calibri" w:eastAsia="Calibri" w:hAnsi="Calibri" w:cs="Calibri"/>
          <w:b/>
          <w:spacing w:val="1"/>
          <w:sz w:val="24"/>
          <w:szCs w:val="24"/>
        </w:rPr>
        <w:t>í</w:t>
      </w:r>
      <w:r>
        <w:rPr>
          <w:rFonts w:ascii="Calibri" w:eastAsia="Calibri" w:hAnsi="Calibri" w:cs="Calibri"/>
          <w:b/>
          <w:spacing w:val="-1"/>
          <w:sz w:val="24"/>
          <w:szCs w:val="24"/>
        </w:rPr>
        <w:t>a</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 xml:space="preserve">a </w:t>
      </w:r>
      <w:r>
        <w:rPr>
          <w:rFonts w:ascii="Calibri" w:eastAsia="Calibri" w:hAnsi="Calibri" w:cs="Calibri"/>
          <w:b/>
          <w:spacing w:val="-1"/>
          <w:sz w:val="24"/>
          <w:szCs w:val="24"/>
        </w:rPr>
        <w:t>M</w:t>
      </w:r>
      <w:r>
        <w:rPr>
          <w:rFonts w:ascii="Calibri" w:eastAsia="Calibri" w:hAnsi="Calibri" w:cs="Calibri"/>
          <w:b/>
          <w:sz w:val="24"/>
          <w:szCs w:val="24"/>
        </w:rPr>
        <w:t>i</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z w:val="24"/>
          <w:szCs w:val="24"/>
        </w:rPr>
        <w:t xml:space="preserve">ón De </w:t>
      </w:r>
      <w:r>
        <w:rPr>
          <w:rFonts w:ascii="Calibri" w:eastAsia="Calibri" w:hAnsi="Calibri" w:cs="Calibri"/>
          <w:b/>
          <w:spacing w:val="-1"/>
          <w:sz w:val="24"/>
          <w:szCs w:val="24"/>
        </w:rPr>
        <w:t>L</w:t>
      </w:r>
      <w:r>
        <w:rPr>
          <w:rFonts w:ascii="Calibri" w:eastAsia="Calibri" w:hAnsi="Calibri" w:cs="Calibri"/>
          <w:b/>
          <w:sz w:val="24"/>
          <w:szCs w:val="24"/>
        </w:rPr>
        <w:t xml:space="preserve">a </w:t>
      </w:r>
      <w:r>
        <w:rPr>
          <w:rFonts w:ascii="Calibri" w:eastAsia="Calibri" w:hAnsi="Calibri" w:cs="Calibri"/>
          <w:b/>
          <w:spacing w:val="1"/>
          <w:sz w:val="24"/>
          <w:szCs w:val="24"/>
        </w:rPr>
        <w:t>A</w:t>
      </w:r>
      <w:r>
        <w:rPr>
          <w:rFonts w:ascii="Calibri" w:eastAsia="Calibri" w:hAnsi="Calibri" w:cs="Calibri"/>
          <w:b/>
          <w:spacing w:val="-2"/>
          <w:sz w:val="24"/>
          <w:szCs w:val="24"/>
        </w:rPr>
        <w:t>u</w:t>
      </w:r>
      <w:r>
        <w:rPr>
          <w:rFonts w:ascii="Calibri" w:eastAsia="Calibri" w:hAnsi="Calibri" w:cs="Calibri"/>
          <w:b/>
          <w:spacing w:val="1"/>
          <w:sz w:val="24"/>
          <w:szCs w:val="24"/>
        </w:rPr>
        <w:t>di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2"/>
          <w:sz w:val="24"/>
          <w:szCs w:val="24"/>
        </w:rPr>
        <w:t>c</w:t>
      </w:r>
      <w:r>
        <w:rPr>
          <w:rFonts w:ascii="Calibri" w:eastAsia="Calibri" w:hAnsi="Calibri" w:cs="Calibri"/>
          <w:b/>
          <w:spacing w:val="-1"/>
          <w:sz w:val="24"/>
          <w:szCs w:val="24"/>
        </w:rPr>
        <w:t>i</w:t>
      </w:r>
      <w:r>
        <w:rPr>
          <w:rFonts w:ascii="Calibri" w:eastAsia="Calibri" w:hAnsi="Calibri" w:cs="Calibri"/>
          <w:b/>
          <w:sz w:val="24"/>
          <w:szCs w:val="24"/>
        </w:rPr>
        <w:t xml:space="preserve">a </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1"/>
          <w:sz w:val="24"/>
          <w:szCs w:val="24"/>
        </w:rPr>
        <w:t xml:space="preserve"> </w:t>
      </w:r>
      <w:r>
        <w:rPr>
          <w:rFonts w:ascii="Calibri" w:eastAsia="Calibri" w:hAnsi="Calibri" w:cs="Calibri"/>
          <w:b/>
          <w:sz w:val="24"/>
          <w:szCs w:val="24"/>
        </w:rPr>
        <w:t>E</w:t>
      </w:r>
      <w:r>
        <w:rPr>
          <w:rFonts w:ascii="Calibri" w:eastAsia="Calibri" w:hAnsi="Calibri" w:cs="Calibri"/>
          <w:b/>
          <w:spacing w:val="1"/>
          <w:sz w:val="24"/>
          <w:szCs w:val="24"/>
        </w:rPr>
        <w:t>s</w:t>
      </w:r>
      <w:r>
        <w:rPr>
          <w:rFonts w:ascii="Calibri" w:eastAsia="Calibri" w:hAnsi="Calibri" w:cs="Calibri"/>
          <w:b/>
          <w:sz w:val="24"/>
          <w:szCs w:val="24"/>
        </w:rPr>
        <w:t>tatal?</w:t>
      </w:r>
    </w:p>
    <w:p w:rsidR="00245E11" w:rsidRDefault="00245E11">
      <w:pPr>
        <w:spacing w:before="12" w:line="280" w:lineRule="exact"/>
        <w:rPr>
          <w:sz w:val="28"/>
          <w:szCs w:val="28"/>
        </w:rPr>
      </w:pPr>
    </w:p>
    <w:p w:rsidR="00245E11" w:rsidRDefault="00FF503F">
      <w:pPr>
        <w:spacing w:line="280" w:lineRule="exact"/>
        <w:ind w:left="100" w:right="155"/>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z w:val="24"/>
          <w:szCs w:val="24"/>
        </w:rPr>
        <w:t>P</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solic</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4"/>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(más</w:t>
      </w:r>
      <w:r>
        <w:rPr>
          <w:rFonts w:ascii="Calibri" w:eastAsia="Calibri" w:hAnsi="Calibri" w:cs="Calibri"/>
          <w:spacing w:val="-2"/>
          <w:sz w:val="24"/>
          <w:szCs w:val="24"/>
        </w:rPr>
        <w:t xml:space="preserve"> </w:t>
      </w:r>
      <w:r>
        <w:rPr>
          <w:rFonts w:ascii="Calibri" w:eastAsia="Calibri" w:hAnsi="Calibri" w:cs="Calibri"/>
          <w:sz w:val="24"/>
          <w:szCs w:val="24"/>
        </w:rPr>
        <w:t>rá</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a) </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z</w:t>
      </w:r>
      <w:r>
        <w:rPr>
          <w:rFonts w:ascii="Calibri" w:eastAsia="Calibri" w:hAnsi="Calibri" w:cs="Calibri"/>
          <w:sz w:val="24"/>
          <w:szCs w:val="24"/>
        </w:rPr>
        <w:t xml:space="preserve">o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90 </w:t>
      </w:r>
      <w:r>
        <w:rPr>
          <w:rFonts w:ascii="Calibri" w:eastAsia="Calibri" w:hAnsi="Calibri" w:cs="Calibri"/>
          <w:spacing w:val="1"/>
          <w:sz w:val="24"/>
          <w:szCs w:val="24"/>
        </w:rPr>
        <w:t>d</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o</w:t>
      </w:r>
      <w:r>
        <w:rPr>
          <w:rFonts w:ascii="Calibri" w:eastAsia="Calibri" w:hAnsi="Calibri" w:cs="Calibri"/>
          <w:spacing w:val="-1"/>
          <w:sz w:val="24"/>
          <w:szCs w:val="24"/>
        </w:rPr>
        <w:t>c</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z w:val="24"/>
          <w:szCs w:val="24"/>
        </w:rPr>
        <w:t>seri</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sa</w:t>
      </w:r>
      <w:r>
        <w:rPr>
          <w:rFonts w:ascii="Calibri" w:eastAsia="Calibri" w:hAnsi="Calibri" w:cs="Calibri"/>
          <w:spacing w:val="-2"/>
          <w:sz w:val="24"/>
          <w:szCs w:val="24"/>
        </w:rPr>
        <w:t>l</w:t>
      </w:r>
      <w:r>
        <w:rPr>
          <w:rFonts w:ascii="Calibri" w:eastAsia="Calibri" w:hAnsi="Calibri" w:cs="Calibri"/>
          <w:spacing w:val="1"/>
          <w:sz w:val="24"/>
          <w:szCs w:val="24"/>
        </w:rPr>
        <w:t>ud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ob</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 xml:space="preserve">u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obt</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servar</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cu</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ar</w:t>
      </w:r>
      <w:r>
        <w:rPr>
          <w:rFonts w:ascii="Calibri" w:eastAsia="Calibri" w:hAnsi="Calibri" w:cs="Calibri"/>
          <w:spacing w:val="-1"/>
          <w:sz w:val="24"/>
          <w:szCs w:val="24"/>
        </w:rPr>
        <w:t xml:space="preserve"> fu</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 El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s S</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z w:val="24"/>
          <w:szCs w:val="24"/>
        </w:rPr>
        <w:t xml:space="preserve">isión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r</w:t>
      </w:r>
      <w:r>
        <w:rPr>
          <w:rFonts w:ascii="Calibri" w:eastAsia="Calibri" w:hAnsi="Calibri" w:cs="Calibri"/>
          <w:sz w:val="24"/>
          <w:szCs w:val="24"/>
        </w:rPr>
        <w:t>evisará</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 Im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w:t>
      </w:r>
      <w:r>
        <w:rPr>
          <w:rFonts w:ascii="Calibri" w:eastAsia="Calibri" w:hAnsi="Calibri" w:cs="Calibri"/>
          <w:spacing w:val="1"/>
          <w:sz w:val="24"/>
          <w:szCs w:val="24"/>
        </w:rPr>
        <w:t>d</w:t>
      </w:r>
      <w:r>
        <w:rPr>
          <w:rFonts w:ascii="Calibri" w:eastAsia="Calibri" w:hAnsi="Calibri" w:cs="Calibri"/>
          <w:sz w:val="24"/>
          <w:szCs w:val="24"/>
        </w:rPr>
        <w:t>irá</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53"/>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solic</w:t>
      </w:r>
      <w:r>
        <w:rPr>
          <w:rFonts w:ascii="Calibri" w:eastAsia="Calibri" w:hAnsi="Calibri" w:cs="Calibri"/>
          <w:spacing w:val="-2"/>
          <w:sz w:val="24"/>
          <w:szCs w:val="24"/>
        </w:rPr>
        <w:t>i</w:t>
      </w:r>
      <w:r>
        <w:rPr>
          <w:rFonts w:ascii="Calibri" w:eastAsia="Calibri" w:hAnsi="Calibri" w:cs="Calibri"/>
          <w:spacing w:val="1"/>
          <w:sz w:val="24"/>
          <w:szCs w:val="24"/>
        </w:rPr>
        <w:t>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p>
    <w:p w:rsidR="00245E11" w:rsidRDefault="00FF503F">
      <w:pPr>
        <w:spacing w:before="55"/>
        <w:ind w:left="100" w:right="673"/>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ará</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y la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7"/>
          <w:sz w:val="24"/>
          <w:szCs w:val="24"/>
        </w:rPr>
        <w:t>r</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3</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ías la</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D</w:t>
      </w:r>
      <w:r>
        <w:rPr>
          <w:rFonts w:ascii="Calibri" w:eastAsia="Calibri" w:hAnsi="Calibri" w:cs="Calibri"/>
          <w:sz w:val="24"/>
          <w:szCs w:val="24"/>
        </w:rPr>
        <w:t>ivis</w:t>
      </w:r>
      <w:r>
        <w:rPr>
          <w:rFonts w:ascii="Calibri" w:eastAsia="Calibri" w:hAnsi="Calibri" w:cs="Calibri"/>
          <w:spacing w:val="-2"/>
          <w:sz w:val="24"/>
          <w:szCs w:val="24"/>
        </w:rPr>
        <w:t>i</w:t>
      </w:r>
      <w:r>
        <w:rPr>
          <w:rFonts w:ascii="Calibri" w:eastAsia="Calibri" w:hAnsi="Calibri" w:cs="Calibri"/>
          <w:sz w:val="24"/>
          <w:szCs w:val="24"/>
        </w:rPr>
        <w:t xml:space="preserve">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a</w:t>
      </w:r>
      <w:r>
        <w:rPr>
          <w:rFonts w:ascii="Calibri" w:eastAsia="Calibri" w:hAnsi="Calibri" w:cs="Calibri"/>
          <w:sz w:val="24"/>
          <w:szCs w:val="24"/>
        </w:rPr>
        <w:t>s 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 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ió</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sol</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tud</w:t>
      </w:r>
      <w:r>
        <w:rPr>
          <w:rFonts w:ascii="Calibri" w:eastAsia="Calibri" w:hAnsi="Calibri" w:cs="Calibri"/>
          <w:sz w:val="24"/>
          <w:szCs w:val="24"/>
        </w:rPr>
        <w:t>.</w:t>
      </w:r>
    </w:p>
    <w:p w:rsidR="00245E11" w:rsidRDefault="00245E11">
      <w:pPr>
        <w:spacing w:before="1" w:line="160" w:lineRule="exact"/>
        <w:rPr>
          <w:sz w:val="16"/>
          <w:szCs w:val="16"/>
        </w:rPr>
      </w:pPr>
    </w:p>
    <w:p w:rsidR="00245E11" w:rsidRDefault="00245E11">
      <w:pPr>
        <w:spacing w:line="200" w:lineRule="exact"/>
      </w:pPr>
    </w:p>
    <w:p w:rsidR="00245E11" w:rsidRPr="0041785A" w:rsidRDefault="00245E11">
      <w:pPr>
        <w:spacing w:line="200" w:lineRule="exact"/>
        <w:rPr>
          <w:b/>
        </w:rPr>
      </w:pPr>
    </w:p>
    <w:p w:rsidR="00245E11" w:rsidRPr="0041785A" w:rsidRDefault="00FF503F">
      <w:pPr>
        <w:ind w:left="4114" w:right="230" w:hanging="3850"/>
        <w:rPr>
          <w:rFonts w:ascii="Calibri Light" w:eastAsia="Calibri Light" w:hAnsi="Calibri Light" w:cs="Calibri Light"/>
          <w:b/>
          <w:sz w:val="28"/>
          <w:szCs w:val="28"/>
        </w:rPr>
      </w:pPr>
      <w:r w:rsidRPr="0041785A">
        <w:rPr>
          <w:rFonts w:ascii="Calibri Light" w:eastAsia="Calibri Light" w:hAnsi="Calibri Light" w:cs="Calibri Light"/>
          <w:b/>
          <w:spacing w:val="-1"/>
          <w:sz w:val="28"/>
          <w:szCs w:val="28"/>
        </w:rPr>
        <w:t>I</w:t>
      </w:r>
      <w:r w:rsidRPr="0041785A">
        <w:rPr>
          <w:rFonts w:ascii="Calibri Light" w:eastAsia="Calibri Light" w:hAnsi="Calibri Light" w:cs="Calibri Light"/>
          <w:b/>
          <w:spacing w:val="-4"/>
          <w:sz w:val="28"/>
          <w:szCs w:val="28"/>
        </w:rPr>
        <w:t>N</w:t>
      </w:r>
      <w:r w:rsidRPr="0041785A">
        <w:rPr>
          <w:rFonts w:ascii="Calibri Light" w:eastAsia="Calibri Light" w:hAnsi="Calibri Light" w:cs="Calibri Light"/>
          <w:b/>
          <w:spacing w:val="-2"/>
          <w:sz w:val="28"/>
          <w:szCs w:val="28"/>
        </w:rPr>
        <w:t>F</w:t>
      </w:r>
      <w:r w:rsidRPr="0041785A">
        <w:rPr>
          <w:rFonts w:ascii="Calibri Light" w:eastAsia="Calibri Light" w:hAnsi="Calibri Light" w:cs="Calibri Light"/>
          <w:b/>
          <w:spacing w:val="-4"/>
          <w:sz w:val="28"/>
          <w:szCs w:val="28"/>
        </w:rPr>
        <w:t>O</w:t>
      </w:r>
      <w:r w:rsidRPr="0041785A">
        <w:rPr>
          <w:rFonts w:ascii="Calibri Light" w:eastAsia="Calibri Light" w:hAnsi="Calibri Light" w:cs="Calibri Light"/>
          <w:b/>
          <w:spacing w:val="-3"/>
          <w:sz w:val="28"/>
          <w:szCs w:val="28"/>
        </w:rPr>
        <w:t>R</w:t>
      </w:r>
      <w:r w:rsidRPr="0041785A">
        <w:rPr>
          <w:rFonts w:ascii="Calibri Light" w:eastAsia="Calibri Light" w:hAnsi="Calibri Light" w:cs="Calibri Light"/>
          <w:b/>
          <w:spacing w:val="-4"/>
          <w:sz w:val="28"/>
          <w:szCs w:val="28"/>
        </w:rPr>
        <w:t>M</w:t>
      </w:r>
      <w:r w:rsidRPr="0041785A">
        <w:rPr>
          <w:rFonts w:ascii="Calibri Light" w:eastAsia="Calibri Light" w:hAnsi="Calibri Light" w:cs="Calibri Light"/>
          <w:b/>
          <w:spacing w:val="-5"/>
          <w:sz w:val="28"/>
          <w:szCs w:val="28"/>
        </w:rPr>
        <w:t>A</w:t>
      </w:r>
      <w:r w:rsidRPr="0041785A">
        <w:rPr>
          <w:rFonts w:ascii="Calibri Light" w:eastAsia="Calibri Light" w:hAnsi="Calibri Light" w:cs="Calibri Light"/>
          <w:b/>
          <w:spacing w:val="-1"/>
          <w:sz w:val="28"/>
          <w:szCs w:val="28"/>
        </w:rPr>
        <w:t>CI</w:t>
      </w:r>
      <w:r w:rsidRPr="0041785A">
        <w:rPr>
          <w:rFonts w:ascii="Calibri Light" w:eastAsia="Calibri Light" w:hAnsi="Calibri Light" w:cs="Calibri Light"/>
          <w:b/>
          <w:spacing w:val="-4"/>
          <w:sz w:val="28"/>
          <w:szCs w:val="28"/>
        </w:rPr>
        <w:t>O</w:t>
      </w:r>
      <w:r w:rsidRPr="0041785A">
        <w:rPr>
          <w:rFonts w:ascii="Calibri Light" w:eastAsia="Calibri Light" w:hAnsi="Calibri Light" w:cs="Calibri Light"/>
          <w:b/>
          <w:sz w:val="28"/>
          <w:szCs w:val="28"/>
        </w:rPr>
        <w:t>N</w:t>
      </w:r>
      <w:r w:rsidRPr="0041785A">
        <w:rPr>
          <w:rFonts w:ascii="Calibri Light" w:eastAsia="Calibri Light" w:hAnsi="Calibri Light" w:cs="Calibri Light"/>
          <w:b/>
          <w:spacing w:val="-5"/>
          <w:sz w:val="28"/>
          <w:szCs w:val="28"/>
        </w:rPr>
        <w:t xml:space="preserve"> </w:t>
      </w:r>
      <w:r w:rsidRPr="0041785A">
        <w:rPr>
          <w:rFonts w:ascii="Calibri Light" w:eastAsia="Calibri Light" w:hAnsi="Calibri Light" w:cs="Calibri Light"/>
          <w:b/>
          <w:spacing w:val="-1"/>
          <w:sz w:val="28"/>
          <w:szCs w:val="28"/>
        </w:rPr>
        <w:t>I</w:t>
      </w:r>
      <w:r w:rsidRPr="0041785A">
        <w:rPr>
          <w:rFonts w:ascii="Calibri Light" w:eastAsia="Calibri Light" w:hAnsi="Calibri Light" w:cs="Calibri Light"/>
          <w:b/>
          <w:spacing w:val="-4"/>
          <w:sz w:val="28"/>
          <w:szCs w:val="28"/>
        </w:rPr>
        <w:t>M</w:t>
      </w:r>
      <w:r w:rsidRPr="0041785A">
        <w:rPr>
          <w:rFonts w:ascii="Calibri Light" w:eastAsia="Calibri Light" w:hAnsi="Calibri Light" w:cs="Calibri Light"/>
          <w:b/>
          <w:spacing w:val="-3"/>
          <w:sz w:val="28"/>
          <w:szCs w:val="28"/>
        </w:rPr>
        <w:t>P</w:t>
      </w:r>
      <w:r w:rsidRPr="0041785A">
        <w:rPr>
          <w:rFonts w:ascii="Calibri Light" w:eastAsia="Calibri Light" w:hAnsi="Calibri Light" w:cs="Calibri Light"/>
          <w:b/>
          <w:spacing w:val="-6"/>
          <w:sz w:val="28"/>
          <w:szCs w:val="28"/>
        </w:rPr>
        <w:t>O</w:t>
      </w:r>
      <w:r w:rsidRPr="0041785A">
        <w:rPr>
          <w:rFonts w:ascii="Calibri Light" w:eastAsia="Calibri Light" w:hAnsi="Calibri Light" w:cs="Calibri Light"/>
          <w:b/>
          <w:spacing w:val="-3"/>
          <w:sz w:val="28"/>
          <w:szCs w:val="28"/>
        </w:rPr>
        <w:t>R</w:t>
      </w:r>
      <w:r w:rsidRPr="0041785A">
        <w:rPr>
          <w:rFonts w:ascii="Calibri Light" w:eastAsia="Calibri Light" w:hAnsi="Calibri Light" w:cs="Calibri Light"/>
          <w:b/>
          <w:spacing w:val="-1"/>
          <w:sz w:val="28"/>
          <w:szCs w:val="28"/>
        </w:rPr>
        <w:t>T</w:t>
      </w:r>
      <w:r w:rsidRPr="0041785A">
        <w:rPr>
          <w:rFonts w:ascii="Calibri Light" w:eastAsia="Calibri Light" w:hAnsi="Calibri Light" w:cs="Calibri Light"/>
          <w:b/>
          <w:spacing w:val="-2"/>
          <w:sz w:val="28"/>
          <w:szCs w:val="28"/>
        </w:rPr>
        <w:t>A</w:t>
      </w:r>
      <w:r w:rsidRPr="0041785A">
        <w:rPr>
          <w:rFonts w:ascii="Calibri Light" w:eastAsia="Calibri Light" w:hAnsi="Calibri Light" w:cs="Calibri Light"/>
          <w:b/>
          <w:spacing w:val="-7"/>
          <w:sz w:val="28"/>
          <w:szCs w:val="28"/>
        </w:rPr>
        <w:t>N</w:t>
      </w:r>
      <w:r w:rsidRPr="0041785A">
        <w:rPr>
          <w:rFonts w:ascii="Calibri Light" w:eastAsia="Calibri Light" w:hAnsi="Calibri Light" w:cs="Calibri Light"/>
          <w:b/>
          <w:spacing w:val="-1"/>
          <w:sz w:val="28"/>
          <w:szCs w:val="28"/>
        </w:rPr>
        <w:t>T</w:t>
      </w:r>
      <w:r w:rsidRPr="0041785A">
        <w:rPr>
          <w:rFonts w:ascii="Calibri Light" w:eastAsia="Calibri Light" w:hAnsi="Calibri Light" w:cs="Calibri Light"/>
          <w:b/>
          <w:sz w:val="28"/>
          <w:szCs w:val="28"/>
        </w:rPr>
        <w:t>E</w:t>
      </w:r>
      <w:r w:rsidRPr="0041785A">
        <w:rPr>
          <w:rFonts w:ascii="Calibri Light" w:eastAsia="Calibri Light" w:hAnsi="Calibri Light" w:cs="Calibri Light"/>
          <w:b/>
          <w:spacing w:val="-4"/>
          <w:sz w:val="28"/>
          <w:szCs w:val="28"/>
        </w:rPr>
        <w:t xml:space="preserve"> </w:t>
      </w:r>
      <w:r w:rsidRPr="0041785A">
        <w:rPr>
          <w:rFonts w:ascii="Calibri Light" w:eastAsia="Calibri Light" w:hAnsi="Calibri Light" w:cs="Calibri Light"/>
          <w:b/>
          <w:spacing w:val="-2"/>
          <w:sz w:val="28"/>
          <w:szCs w:val="28"/>
        </w:rPr>
        <w:t>S</w:t>
      </w:r>
      <w:r w:rsidRPr="0041785A">
        <w:rPr>
          <w:rFonts w:ascii="Calibri Light" w:eastAsia="Calibri Light" w:hAnsi="Calibri Light" w:cs="Calibri Light"/>
          <w:b/>
          <w:spacing w:val="-6"/>
          <w:sz w:val="28"/>
          <w:szCs w:val="28"/>
        </w:rPr>
        <w:t>O</w:t>
      </w:r>
      <w:r w:rsidRPr="0041785A">
        <w:rPr>
          <w:rFonts w:ascii="Calibri Light" w:eastAsia="Calibri Light" w:hAnsi="Calibri Light" w:cs="Calibri Light"/>
          <w:b/>
          <w:spacing w:val="-1"/>
          <w:sz w:val="28"/>
          <w:szCs w:val="28"/>
        </w:rPr>
        <w:t>B</w:t>
      </w:r>
      <w:r w:rsidRPr="0041785A">
        <w:rPr>
          <w:rFonts w:ascii="Calibri Light" w:eastAsia="Calibri Light" w:hAnsi="Calibri Light" w:cs="Calibri Light"/>
          <w:b/>
          <w:spacing w:val="-3"/>
          <w:sz w:val="28"/>
          <w:szCs w:val="28"/>
        </w:rPr>
        <w:t>R</w:t>
      </w:r>
      <w:r w:rsidRPr="0041785A">
        <w:rPr>
          <w:rFonts w:ascii="Calibri Light" w:eastAsia="Calibri Light" w:hAnsi="Calibri Light" w:cs="Calibri Light"/>
          <w:b/>
          <w:sz w:val="28"/>
          <w:szCs w:val="28"/>
        </w:rPr>
        <w:t>E</w:t>
      </w:r>
      <w:r w:rsidRPr="0041785A">
        <w:rPr>
          <w:rFonts w:ascii="Calibri Light" w:eastAsia="Calibri Light" w:hAnsi="Calibri Light" w:cs="Calibri Light"/>
          <w:b/>
          <w:spacing w:val="-4"/>
          <w:sz w:val="28"/>
          <w:szCs w:val="28"/>
        </w:rPr>
        <w:t xml:space="preserve"> </w:t>
      </w:r>
      <w:r w:rsidRPr="0041785A">
        <w:rPr>
          <w:rFonts w:ascii="Calibri Light" w:eastAsia="Calibri Light" w:hAnsi="Calibri Light" w:cs="Calibri Light"/>
          <w:b/>
          <w:spacing w:val="-3"/>
          <w:sz w:val="28"/>
          <w:szCs w:val="28"/>
        </w:rPr>
        <w:t>E</w:t>
      </w:r>
      <w:r w:rsidRPr="0041785A">
        <w:rPr>
          <w:rFonts w:ascii="Calibri Light" w:eastAsia="Calibri Light" w:hAnsi="Calibri Light" w:cs="Calibri Light"/>
          <w:b/>
          <w:sz w:val="28"/>
          <w:szCs w:val="28"/>
        </w:rPr>
        <w:t>L</w:t>
      </w:r>
      <w:r w:rsidRPr="0041785A">
        <w:rPr>
          <w:rFonts w:ascii="Calibri Light" w:eastAsia="Calibri Light" w:hAnsi="Calibri Light" w:cs="Calibri Light"/>
          <w:b/>
          <w:spacing w:val="-3"/>
          <w:sz w:val="28"/>
          <w:szCs w:val="28"/>
        </w:rPr>
        <w:t xml:space="preserve"> P</w:t>
      </w:r>
      <w:r w:rsidRPr="0041785A">
        <w:rPr>
          <w:rFonts w:ascii="Calibri Light" w:eastAsia="Calibri Light" w:hAnsi="Calibri Light" w:cs="Calibri Light"/>
          <w:b/>
          <w:spacing w:val="-5"/>
          <w:sz w:val="28"/>
          <w:szCs w:val="28"/>
        </w:rPr>
        <w:t>R</w:t>
      </w:r>
      <w:r w:rsidRPr="0041785A">
        <w:rPr>
          <w:rFonts w:ascii="Calibri Light" w:eastAsia="Calibri Light" w:hAnsi="Calibri Light" w:cs="Calibri Light"/>
          <w:b/>
          <w:spacing w:val="-4"/>
          <w:sz w:val="28"/>
          <w:szCs w:val="28"/>
        </w:rPr>
        <w:t>O</w:t>
      </w:r>
      <w:r w:rsidRPr="0041785A">
        <w:rPr>
          <w:rFonts w:ascii="Calibri Light" w:eastAsia="Calibri Light" w:hAnsi="Calibri Light" w:cs="Calibri Light"/>
          <w:b/>
          <w:spacing w:val="-3"/>
          <w:sz w:val="28"/>
          <w:szCs w:val="28"/>
        </w:rPr>
        <w:t>GR</w:t>
      </w:r>
      <w:r w:rsidRPr="0041785A">
        <w:rPr>
          <w:rFonts w:ascii="Calibri Light" w:eastAsia="Calibri Light" w:hAnsi="Calibri Light" w:cs="Calibri Light"/>
          <w:b/>
          <w:spacing w:val="-2"/>
          <w:sz w:val="28"/>
          <w:szCs w:val="28"/>
        </w:rPr>
        <w:t>A</w:t>
      </w:r>
      <w:r w:rsidRPr="0041785A">
        <w:rPr>
          <w:rFonts w:ascii="Calibri Light" w:eastAsia="Calibri Light" w:hAnsi="Calibri Light" w:cs="Calibri Light"/>
          <w:b/>
          <w:spacing w:val="-7"/>
          <w:sz w:val="28"/>
          <w:szCs w:val="28"/>
        </w:rPr>
        <w:t>M</w:t>
      </w:r>
      <w:r w:rsidRPr="0041785A">
        <w:rPr>
          <w:rFonts w:ascii="Calibri Light" w:eastAsia="Calibri Light" w:hAnsi="Calibri Light" w:cs="Calibri Light"/>
          <w:b/>
          <w:sz w:val="28"/>
          <w:szCs w:val="28"/>
        </w:rPr>
        <w:t>A</w:t>
      </w:r>
      <w:r w:rsidRPr="0041785A">
        <w:rPr>
          <w:rFonts w:ascii="Calibri Light" w:eastAsia="Calibri Light" w:hAnsi="Calibri Light" w:cs="Calibri Light"/>
          <w:b/>
          <w:spacing w:val="-3"/>
          <w:sz w:val="28"/>
          <w:szCs w:val="28"/>
        </w:rPr>
        <w:t xml:space="preserve"> D</w:t>
      </w:r>
      <w:r w:rsidRPr="0041785A">
        <w:rPr>
          <w:rFonts w:ascii="Calibri Light" w:eastAsia="Calibri Light" w:hAnsi="Calibri Light" w:cs="Calibri Light"/>
          <w:b/>
          <w:sz w:val="28"/>
          <w:szCs w:val="28"/>
        </w:rPr>
        <w:t>E</w:t>
      </w:r>
      <w:r w:rsidRPr="0041785A">
        <w:rPr>
          <w:rFonts w:ascii="Calibri Light" w:eastAsia="Calibri Light" w:hAnsi="Calibri Light" w:cs="Calibri Light"/>
          <w:b/>
          <w:spacing w:val="-6"/>
          <w:sz w:val="28"/>
          <w:szCs w:val="28"/>
        </w:rPr>
        <w:t xml:space="preserve"> </w:t>
      </w:r>
      <w:r w:rsidRPr="0041785A">
        <w:rPr>
          <w:rFonts w:ascii="Calibri Light" w:eastAsia="Calibri Light" w:hAnsi="Calibri Light" w:cs="Calibri Light"/>
          <w:b/>
          <w:spacing w:val="-4"/>
          <w:sz w:val="28"/>
          <w:szCs w:val="28"/>
        </w:rPr>
        <w:t>M</w:t>
      </w:r>
      <w:r w:rsidRPr="0041785A">
        <w:rPr>
          <w:rFonts w:ascii="Calibri Light" w:eastAsia="Calibri Light" w:hAnsi="Calibri Light" w:cs="Calibri Light"/>
          <w:b/>
          <w:spacing w:val="-3"/>
          <w:sz w:val="28"/>
          <w:szCs w:val="28"/>
        </w:rPr>
        <w:t>ED</w:t>
      </w:r>
      <w:r w:rsidRPr="0041785A">
        <w:rPr>
          <w:rFonts w:ascii="Calibri Light" w:eastAsia="Calibri Light" w:hAnsi="Calibri Light" w:cs="Calibri Light"/>
          <w:b/>
          <w:sz w:val="28"/>
          <w:szCs w:val="28"/>
        </w:rPr>
        <w:t>I</w:t>
      </w:r>
      <w:r w:rsidRPr="0041785A">
        <w:rPr>
          <w:rFonts w:ascii="Calibri Light" w:eastAsia="Calibri Light" w:hAnsi="Calibri Light" w:cs="Calibri Light"/>
          <w:b/>
          <w:spacing w:val="-4"/>
          <w:sz w:val="28"/>
          <w:szCs w:val="28"/>
        </w:rPr>
        <w:t>-</w:t>
      </w:r>
      <w:r w:rsidRPr="0041785A">
        <w:rPr>
          <w:rFonts w:ascii="Calibri Light" w:eastAsia="Calibri Light" w:hAnsi="Calibri Light" w:cs="Calibri Light"/>
          <w:b/>
          <w:spacing w:val="-1"/>
          <w:sz w:val="28"/>
          <w:szCs w:val="28"/>
        </w:rPr>
        <w:t>C</w:t>
      </w:r>
      <w:r w:rsidRPr="0041785A">
        <w:rPr>
          <w:rFonts w:ascii="Calibri Light" w:eastAsia="Calibri Light" w:hAnsi="Calibri Light" w:cs="Calibri Light"/>
          <w:b/>
          <w:spacing w:val="-5"/>
          <w:sz w:val="28"/>
          <w:szCs w:val="28"/>
        </w:rPr>
        <w:t>A</w:t>
      </w:r>
      <w:r w:rsidRPr="0041785A">
        <w:rPr>
          <w:rFonts w:ascii="Calibri Light" w:eastAsia="Calibri Light" w:hAnsi="Calibri Light" w:cs="Calibri Light"/>
          <w:b/>
          <w:sz w:val="28"/>
          <w:szCs w:val="28"/>
        </w:rPr>
        <w:t>L</w:t>
      </w:r>
      <w:r w:rsidRPr="0041785A">
        <w:rPr>
          <w:rFonts w:ascii="Calibri Light" w:eastAsia="Calibri Light" w:hAnsi="Calibri Light" w:cs="Calibri Light"/>
          <w:b/>
          <w:spacing w:val="-3"/>
          <w:sz w:val="28"/>
          <w:szCs w:val="28"/>
        </w:rPr>
        <w:t xml:space="preserve"> DE</w:t>
      </w:r>
      <w:r w:rsidRPr="0041785A">
        <w:rPr>
          <w:rFonts w:ascii="Calibri Light" w:eastAsia="Calibri Light" w:hAnsi="Calibri Light" w:cs="Calibri Light"/>
          <w:b/>
          <w:sz w:val="28"/>
          <w:szCs w:val="28"/>
        </w:rPr>
        <w:t>L</w:t>
      </w:r>
      <w:r w:rsidRPr="0041785A">
        <w:rPr>
          <w:rFonts w:ascii="Calibri Light" w:eastAsia="Calibri Light" w:hAnsi="Calibri Light" w:cs="Calibri Light"/>
          <w:b/>
          <w:spacing w:val="-3"/>
          <w:sz w:val="28"/>
          <w:szCs w:val="28"/>
        </w:rPr>
        <w:t xml:space="preserve"> E</w:t>
      </w:r>
      <w:r w:rsidRPr="0041785A">
        <w:rPr>
          <w:rFonts w:ascii="Calibri Light" w:eastAsia="Calibri Light" w:hAnsi="Calibri Light" w:cs="Calibri Light"/>
          <w:b/>
          <w:spacing w:val="-5"/>
          <w:sz w:val="28"/>
          <w:szCs w:val="28"/>
        </w:rPr>
        <w:t>S</w:t>
      </w:r>
      <w:r w:rsidRPr="0041785A">
        <w:rPr>
          <w:rFonts w:ascii="Calibri Light" w:eastAsia="Calibri Light" w:hAnsi="Calibri Light" w:cs="Calibri Light"/>
          <w:b/>
          <w:spacing w:val="-1"/>
          <w:sz w:val="28"/>
          <w:szCs w:val="28"/>
        </w:rPr>
        <w:t>T</w:t>
      </w:r>
      <w:r w:rsidRPr="0041785A">
        <w:rPr>
          <w:rFonts w:ascii="Calibri Light" w:eastAsia="Calibri Light" w:hAnsi="Calibri Light" w:cs="Calibri Light"/>
          <w:b/>
          <w:spacing w:val="-5"/>
          <w:sz w:val="28"/>
          <w:szCs w:val="28"/>
        </w:rPr>
        <w:t>A</w:t>
      </w:r>
      <w:r w:rsidRPr="0041785A">
        <w:rPr>
          <w:rFonts w:ascii="Calibri Light" w:eastAsia="Calibri Light" w:hAnsi="Calibri Light" w:cs="Calibri Light"/>
          <w:b/>
          <w:spacing w:val="-3"/>
          <w:sz w:val="28"/>
          <w:szCs w:val="28"/>
        </w:rPr>
        <w:t>D</w:t>
      </w:r>
      <w:r w:rsidRPr="0041785A">
        <w:rPr>
          <w:rFonts w:ascii="Calibri Light" w:eastAsia="Calibri Light" w:hAnsi="Calibri Light" w:cs="Calibri Light"/>
          <w:b/>
          <w:sz w:val="28"/>
          <w:szCs w:val="28"/>
        </w:rPr>
        <w:t>O</w:t>
      </w:r>
      <w:r w:rsidRPr="0041785A">
        <w:rPr>
          <w:rFonts w:ascii="Calibri Light" w:eastAsia="Calibri Light" w:hAnsi="Calibri Light" w:cs="Calibri Light"/>
          <w:b/>
          <w:spacing w:val="-5"/>
          <w:sz w:val="28"/>
          <w:szCs w:val="28"/>
        </w:rPr>
        <w:t xml:space="preserve"> </w:t>
      </w:r>
      <w:r w:rsidRPr="0041785A">
        <w:rPr>
          <w:rFonts w:ascii="Calibri Light" w:eastAsia="Calibri Light" w:hAnsi="Calibri Light" w:cs="Calibri Light"/>
          <w:b/>
          <w:spacing w:val="-3"/>
          <w:sz w:val="28"/>
          <w:szCs w:val="28"/>
        </w:rPr>
        <w:t>D</w:t>
      </w:r>
      <w:r w:rsidRPr="0041785A">
        <w:rPr>
          <w:rFonts w:ascii="Calibri Light" w:eastAsia="Calibri Light" w:hAnsi="Calibri Light" w:cs="Calibri Light"/>
          <w:b/>
          <w:sz w:val="28"/>
          <w:szCs w:val="28"/>
        </w:rPr>
        <w:t xml:space="preserve">E </w:t>
      </w:r>
      <w:r w:rsidRPr="0041785A">
        <w:rPr>
          <w:rFonts w:ascii="Calibri Light" w:eastAsia="Calibri Light" w:hAnsi="Calibri Light" w:cs="Calibri Light"/>
          <w:b/>
          <w:spacing w:val="-1"/>
          <w:sz w:val="28"/>
          <w:szCs w:val="28"/>
        </w:rPr>
        <w:t>C</w:t>
      </w:r>
      <w:r w:rsidRPr="0041785A">
        <w:rPr>
          <w:rFonts w:ascii="Calibri Light" w:eastAsia="Calibri Light" w:hAnsi="Calibri Light" w:cs="Calibri Light"/>
          <w:b/>
          <w:spacing w:val="-2"/>
          <w:sz w:val="28"/>
          <w:szCs w:val="28"/>
        </w:rPr>
        <w:t>A</w:t>
      </w:r>
      <w:r w:rsidRPr="0041785A">
        <w:rPr>
          <w:rFonts w:ascii="Calibri Light" w:eastAsia="Calibri Light" w:hAnsi="Calibri Light" w:cs="Calibri Light"/>
          <w:b/>
          <w:spacing w:val="-3"/>
          <w:sz w:val="28"/>
          <w:szCs w:val="28"/>
        </w:rPr>
        <w:t>L</w:t>
      </w:r>
      <w:r w:rsidRPr="0041785A">
        <w:rPr>
          <w:rFonts w:ascii="Calibri Light" w:eastAsia="Calibri Light" w:hAnsi="Calibri Light" w:cs="Calibri Light"/>
          <w:b/>
          <w:spacing w:val="-4"/>
          <w:sz w:val="28"/>
          <w:szCs w:val="28"/>
        </w:rPr>
        <w:t>I</w:t>
      </w:r>
      <w:r w:rsidRPr="0041785A">
        <w:rPr>
          <w:rFonts w:ascii="Calibri Light" w:eastAsia="Calibri Light" w:hAnsi="Calibri Light" w:cs="Calibri Light"/>
          <w:b/>
          <w:spacing w:val="-2"/>
          <w:sz w:val="28"/>
          <w:szCs w:val="28"/>
        </w:rPr>
        <w:t>F</w:t>
      </w:r>
      <w:r w:rsidRPr="0041785A">
        <w:rPr>
          <w:rFonts w:ascii="Calibri Light" w:eastAsia="Calibri Light" w:hAnsi="Calibri Light" w:cs="Calibri Light"/>
          <w:b/>
          <w:spacing w:val="-4"/>
          <w:sz w:val="28"/>
          <w:szCs w:val="28"/>
        </w:rPr>
        <w:t>O</w:t>
      </w:r>
      <w:r w:rsidRPr="0041785A">
        <w:rPr>
          <w:rFonts w:ascii="Calibri Light" w:eastAsia="Calibri Light" w:hAnsi="Calibri Light" w:cs="Calibri Light"/>
          <w:b/>
          <w:spacing w:val="-3"/>
          <w:sz w:val="28"/>
          <w:szCs w:val="28"/>
        </w:rPr>
        <w:t>R</w:t>
      </w:r>
      <w:r w:rsidRPr="0041785A">
        <w:rPr>
          <w:rFonts w:ascii="Calibri Light" w:eastAsia="Calibri Light" w:hAnsi="Calibri Light" w:cs="Calibri Light"/>
          <w:b/>
          <w:spacing w:val="-4"/>
          <w:sz w:val="28"/>
          <w:szCs w:val="28"/>
        </w:rPr>
        <w:t>N</w:t>
      </w:r>
      <w:r w:rsidRPr="0041785A">
        <w:rPr>
          <w:rFonts w:ascii="Calibri Light" w:eastAsia="Calibri Light" w:hAnsi="Calibri Light" w:cs="Calibri Light"/>
          <w:b/>
          <w:spacing w:val="-1"/>
          <w:sz w:val="28"/>
          <w:szCs w:val="28"/>
        </w:rPr>
        <w:t>I</w:t>
      </w:r>
      <w:r w:rsidRPr="0041785A">
        <w:rPr>
          <w:rFonts w:ascii="Calibri Light" w:eastAsia="Calibri Light" w:hAnsi="Calibri Light" w:cs="Calibri Light"/>
          <w:b/>
          <w:sz w:val="28"/>
          <w:szCs w:val="28"/>
        </w:rPr>
        <w:t>A</w:t>
      </w:r>
    </w:p>
    <w:p w:rsidR="00245E11" w:rsidRDefault="00245E11">
      <w:pPr>
        <w:spacing w:before="11" w:line="280" w:lineRule="exact"/>
        <w:rPr>
          <w:sz w:val="28"/>
          <w:szCs w:val="28"/>
        </w:rPr>
      </w:pPr>
    </w:p>
    <w:p w:rsidR="00245E11" w:rsidRDefault="00FF503F">
      <w:pPr>
        <w:ind w:left="100" w:right="6102"/>
        <w:jc w:val="both"/>
        <w:rPr>
          <w:rFonts w:ascii="Calibri" w:eastAsia="Calibri" w:hAnsi="Calibri" w:cs="Calibri"/>
          <w:sz w:val="24"/>
          <w:szCs w:val="24"/>
        </w:rPr>
      </w:pPr>
      <w:r>
        <w:rPr>
          <w:rFonts w:ascii="Calibri" w:eastAsia="Calibri" w:hAnsi="Calibri" w:cs="Calibri"/>
          <w:b/>
          <w:sz w:val="24"/>
          <w:szCs w:val="24"/>
        </w:rPr>
        <w:t>¿Q</w:t>
      </w:r>
      <w:r>
        <w:rPr>
          <w:rFonts w:ascii="Calibri" w:eastAsia="Calibri" w:hAnsi="Calibri" w:cs="Calibri"/>
          <w:b/>
          <w:spacing w:val="1"/>
          <w:sz w:val="24"/>
          <w:szCs w:val="24"/>
        </w:rPr>
        <w:t>ui</w:t>
      </w:r>
      <w:r>
        <w:rPr>
          <w:rFonts w:ascii="Calibri" w:eastAsia="Calibri" w:hAnsi="Calibri" w:cs="Calibri"/>
          <w:b/>
          <w:spacing w:val="-1"/>
          <w:sz w:val="24"/>
          <w:szCs w:val="24"/>
        </w:rPr>
        <w:t>é</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z w:val="24"/>
          <w:szCs w:val="24"/>
        </w:rPr>
        <w:t>Puede</w:t>
      </w:r>
      <w:r>
        <w:rPr>
          <w:rFonts w:ascii="Calibri" w:eastAsia="Calibri" w:hAnsi="Calibri" w:cs="Calibri"/>
          <w:b/>
          <w:spacing w:val="-2"/>
          <w:sz w:val="24"/>
          <w:szCs w:val="24"/>
        </w:rPr>
        <w:t xml:space="preserve"> </w:t>
      </w:r>
      <w:r>
        <w:rPr>
          <w:rFonts w:ascii="Calibri" w:eastAsia="Calibri" w:hAnsi="Calibri" w:cs="Calibri"/>
          <w:b/>
          <w:spacing w:val="1"/>
          <w:sz w:val="24"/>
          <w:szCs w:val="24"/>
        </w:rPr>
        <w:t>Ob</w:t>
      </w:r>
      <w:r>
        <w:rPr>
          <w:rFonts w:ascii="Calibri" w:eastAsia="Calibri" w:hAnsi="Calibri" w:cs="Calibri"/>
          <w:b/>
          <w:sz w:val="24"/>
          <w:szCs w:val="24"/>
        </w:rPr>
        <w:t>te</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z w:val="24"/>
          <w:szCs w:val="24"/>
        </w:rPr>
        <w:t>r</w:t>
      </w:r>
      <w:r>
        <w:rPr>
          <w:rFonts w:ascii="Calibri" w:eastAsia="Calibri" w:hAnsi="Calibri" w:cs="Calibri"/>
          <w:b/>
          <w:spacing w:val="-3"/>
          <w:sz w:val="24"/>
          <w:szCs w:val="24"/>
        </w:rPr>
        <w:t xml:space="preserve"> </w:t>
      </w:r>
      <w:r>
        <w:rPr>
          <w:rFonts w:ascii="Calibri" w:eastAsia="Calibri" w:hAnsi="Calibri" w:cs="Calibri"/>
          <w:b/>
          <w:spacing w:val="-1"/>
          <w:sz w:val="24"/>
          <w:szCs w:val="24"/>
        </w:rPr>
        <w:t>Me</w:t>
      </w:r>
      <w:r>
        <w:rPr>
          <w:rFonts w:ascii="Calibri" w:eastAsia="Calibri" w:hAnsi="Calibri" w:cs="Calibri"/>
          <w:b/>
          <w:spacing w:val="1"/>
          <w:sz w:val="24"/>
          <w:szCs w:val="24"/>
        </w:rPr>
        <w:t>d</w:t>
      </w:r>
      <w:r>
        <w:rPr>
          <w:rFonts w:ascii="Calibri" w:eastAsia="Calibri" w:hAnsi="Calibri" w:cs="Calibri"/>
          <w:b/>
          <w:spacing w:val="3"/>
          <w:sz w:val="24"/>
          <w:szCs w:val="24"/>
        </w:rPr>
        <w:t>i</w:t>
      </w:r>
      <w:r>
        <w:rPr>
          <w:rFonts w:ascii="Calibri" w:eastAsia="Calibri" w:hAnsi="Calibri" w:cs="Calibri"/>
          <w:b/>
          <w:spacing w:val="1"/>
          <w:sz w:val="24"/>
          <w:szCs w:val="24"/>
        </w:rPr>
        <w:t>-</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z w:val="24"/>
          <w:szCs w:val="24"/>
        </w:rPr>
        <w:t>?</w:t>
      </w:r>
    </w:p>
    <w:p w:rsidR="00245E11" w:rsidRDefault="00245E11">
      <w:pPr>
        <w:spacing w:before="13" w:line="280" w:lineRule="exact"/>
        <w:rPr>
          <w:sz w:val="28"/>
          <w:szCs w:val="28"/>
        </w:rPr>
      </w:pPr>
    </w:p>
    <w:p w:rsidR="00245E11" w:rsidRDefault="00FF503F">
      <w:pPr>
        <w:ind w:left="100" w:right="2906"/>
        <w:jc w:val="both"/>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gr</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3"/>
          <w:sz w:val="24"/>
          <w:szCs w:val="24"/>
        </w:rPr>
        <w:t>s</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65</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ñ</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may</w:t>
      </w:r>
      <w:r>
        <w:rPr>
          <w:rFonts w:ascii="Calibri" w:eastAsia="Calibri" w:hAnsi="Calibri" w:cs="Calibri"/>
          <w:spacing w:val="-2"/>
          <w:sz w:val="24"/>
          <w:szCs w:val="24"/>
        </w:rPr>
        <w:t>o</w:t>
      </w:r>
      <w:r>
        <w:rPr>
          <w:rFonts w:ascii="Calibri" w:eastAsia="Calibri" w:hAnsi="Calibri" w:cs="Calibri"/>
          <w:sz w:val="24"/>
          <w:szCs w:val="24"/>
        </w:rPr>
        <w:t>r</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2</w:t>
      </w:r>
      <w:r>
        <w:rPr>
          <w:rFonts w:ascii="Calibri" w:eastAsia="Calibri" w:hAnsi="Calibri" w:cs="Calibri"/>
          <w:sz w:val="24"/>
          <w:szCs w:val="24"/>
        </w:rPr>
        <w:t>1</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ñ</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ad</w:t>
      </w:r>
    </w:p>
    <w:p w:rsidR="00245E11" w:rsidRDefault="00FF503F">
      <w:pPr>
        <w:spacing w:before="2"/>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Un</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2</w:t>
      </w:r>
      <w:r>
        <w:rPr>
          <w:rFonts w:ascii="Calibri" w:eastAsia="Calibri" w:hAnsi="Calibri" w:cs="Calibri"/>
          <w:sz w:val="24"/>
          <w:szCs w:val="24"/>
        </w:rPr>
        <w:t>1</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6</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ñ</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1"/>
          <w:sz w:val="24"/>
          <w:szCs w:val="24"/>
        </w:rPr>
        <w:t>b</w:t>
      </w:r>
      <w:r>
        <w:rPr>
          <w:rFonts w:ascii="Calibri" w:eastAsia="Calibri" w:hAnsi="Calibri" w:cs="Calibri"/>
          <w:sz w:val="24"/>
          <w:szCs w:val="24"/>
        </w:rPr>
        <w:t>as</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gre</w:t>
      </w:r>
      <w:r>
        <w:rPr>
          <w:rFonts w:ascii="Calibri" w:eastAsia="Calibri" w:hAnsi="Calibri" w:cs="Calibri"/>
          <w:spacing w:val="-2"/>
          <w:sz w:val="24"/>
          <w:szCs w:val="24"/>
        </w:rPr>
        <w:t>s</w:t>
      </w:r>
      <w:r>
        <w:rPr>
          <w:rFonts w:ascii="Calibri" w:eastAsia="Calibri" w:hAnsi="Calibri" w:cs="Calibri"/>
          <w:sz w:val="24"/>
          <w:szCs w:val="24"/>
        </w:rPr>
        <w:t>os</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iego</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z w:val="24"/>
          <w:szCs w:val="24"/>
        </w:rPr>
        <w:t>ar</w:t>
      </w:r>
      <w:r>
        <w:rPr>
          <w:rFonts w:ascii="Calibri" w:eastAsia="Calibri" w:hAnsi="Calibri" w:cs="Calibri"/>
          <w:spacing w:val="-2"/>
          <w:sz w:val="24"/>
          <w:szCs w:val="24"/>
        </w:rPr>
        <w:t>a</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a</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ie</w:t>
      </w:r>
      <w:r>
        <w:rPr>
          <w:rFonts w:ascii="Calibri" w:eastAsia="Calibri" w:hAnsi="Calibri" w:cs="Calibri"/>
          <w:spacing w:val="1"/>
          <w:sz w:val="24"/>
          <w:szCs w:val="24"/>
        </w:rPr>
        <w:t>rt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pacing w:val="1"/>
          <w:sz w:val="24"/>
          <w:szCs w:val="24"/>
        </w:rPr>
        <w:t>u</w:t>
      </w:r>
      <w:r>
        <w:rPr>
          <w:rFonts w:ascii="Calibri" w:eastAsia="Calibri" w:hAnsi="Calibri" w:cs="Calibri"/>
          <w:sz w:val="24"/>
          <w:szCs w:val="24"/>
        </w:rPr>
        <w:t>g</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m</w:t>
      </w:r>
      <w:r>
        <w:rPr>
          <w:rFonts w:ascii="Calibri" w:eastAsia="Calibri" w:hAnsi="Calibri" w:cs="Calibri"/>
          <w:sz w:val="24"/>
          <w:szCs w:val="24"/>
        </w:rPr>
        <w:t>igra</w:t>
      </w:r>
      <w:r>
        <w:rPr>
          <w:rFonts w:ascii="Calibri" w:eastAsia="Calibri" w:hAnsi="Calibri" w:cs="Calibri"/>
          <w:spacing w:val="1"/>
          <w:sz w:val="24"/>
          <w:szCs w:val="24"/>
        </w:rPr>
        <w:t>nt</w:t>
      </w:r>
      <w:r>
        <w:rPr>
          <w:rFonts w:ascii="Calibri" w:eastAsia="Calibri" w:hAnsi="Calibri" w:cs="Calibri"/>
          <w:sz w:val="24"/>
          <w:szCs w:val="24"/>
        </w:rPr>
        <w:t>es</w:t>
      </w:r>
      <w:r>
        <w:rPr>
          <w:rFonts w:ascii="Calibri" w:eastAsia="Calibri" w:hAnsi="Calibri" w:cs="Calibri"/>
          <w:spacing w:val="-1"/>
          <w:sz w:val="24"/>
          <w:szCs w:val="24"/>
        </w:rPr>
        <w:t xml:space="preserve"> c</w:t>
      </w:r>
      <w:r>
        <w:rPr>
          <w:rFonts w:ascii="Calibri" w:eastAsia="Calibri" w:hAnsi="Calibri" w:cs="Calibri"/>
          <w:spacing w:val="1"/>
          <w:sz w:val="24"/>
          <w:szCs w:val="24"/>
        </w:rPr>
        <w:t>ub</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1"/>
          <w:sz w:val="24"/>
          <w:szCs w:val="24"/>
        </w:rPr>
        <w:t>/</w:t>
      </w:r>
      <w:r>
        <w:rPr>
          <w:rFonts w:ascii="Calibri" w:eastAsia="Calibri" w:hAnsi="Calibri" w:cs="Calibri"/>
          <w:spacing w:val="1"/>
          <w:sz w:val="24"/>
          <w:szCs w:val="24"/>
        </w:rPr>
        <w:t>h</w:t>
      </w:r>
      <w:r>
        <w:rPr>
          <w:rFonts w:ascii="Calibri" w:eastAsia="Calibri" w:hAnsi="Calibri" w:cs="Calibri"/>
          <w:sz w:val="24"/>
          <w:szCs w:val="24"/>
        </w:rPr>
        <w:t>ai</w:t>
      </w:r>
      <w:r>
        <w:rPr>
          <w:rFonts w:ascii="Calibri" w:eastAsia="Calibri" w:hAnsi="Calibri" w:cs="Calibri"/>
          <w:spacing w:val="-1"/>
          <w:sz w:val="24"/>
          <w:szCs w:val="24"/>
        </w:rPr>
        <w:t>t</w:t>
      </w:r>
      <w:r>
        <w:rPr>
          <w:rFonts w:ascii="Calibri" w:eastAsia="Calibri" w:hAnsi="Calibri" w:cs="Calibri"/>
          <w:sz w:val="24"/>
          <w:szCs w:val="24"/>
        </w:rPr>
        <w:t>ia</w:t>
      </w:r>
      <w:r>
        <w:rPr>
          <w:rFonts w:ascii="Calibri" w:eastAsia="Calibri" w:hAnsi="Calibri" w:cs="Calibri"/>
          <w:spacing w:val="-1"/>
          <w:sz w:val="24"/>
          <w:szCs w:val="24"/>
        </w:rPr>
        <w:t>n</w:t>
      </w:r>
      <w:r>
        <w:rPr>
          <w:rFonts w:ascii="Calibri" w:eastAsia="Calibri" w:hAnsi="Calibri" w:cs="Calibri"/>
          <w:sz w:val="24"/>
          <w:szCs w:val="24"/>
        </w:rPr>
        <w:t>os</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os en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ía</w:t>
      </w:r>
    </w:p>
    <w:p w:rsidR="00245E11" w:rsidRDefault="00245E11">
      <w:pPr>
        <w:spacing w:before="13" w:line="280" w:lineRule="exact"/>
        <w:rPr>
          <w:sz w:val="28"/>
          <w:szCs w:val="28"/>
        </w:rPr>
      </w:pPr>
    </w:p>
    <w:p w:rsidR="00245E11" w:rsidRDefault="00FF503F">
      <w:pPr>
        <w:ind w:left="100" w:right="517"/>
        <w:jc w:val="both"/>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vi</w:t>
      </w:r>
      <w:r>
        <w:rPr>
          <w:rFonts w:ascii="Calibri" w:eastAsia="Calibri" w:hAnsi="Calibri" w:cs="Calibri"/>
          <w:spacing w:val="-1"/>
          <w:sz w:val="24"/>
          <w:szCs w:val="24"/>
        </w:rPr>
        <w:t>v</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rn</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3"/>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 xml:space="preserve">al. </w:t>
      </w:r>
      <w:r>
        <w:rPr>
          <w:rFonts w:ascii="Calibri" w:eastAsia="Calibri" w:hAnsi="Calibri" w:cs="Calibri"/>
          <w:spacing w:val="1"/>
          <w:sz w:val="24"/>
          <w:szCs w:val="24"/>
        </w:rPr>
        <w:t xml:space="preserve"> </w:t>
      </w:r>
      <w:r>
        <w:rPr>
          <w:rFonts w:ascii="Calibri" w:eastAsia="Calibri" w:hAnsi="Calibri" w:cs="Calibri"/>
          <w:sz w:val="24"/>
          <w:szCs w:val="24"/>
        </w:rPr>
        <w:t>Llame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Ofi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local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servicios</w:t>
      </w:r>
      <w:r>
        <w:rPr>
          <w:rFonts w:ascii="Calibri" w:eastAsia="Calibri" w:hAnsi="Calibri" w:cs="Calibri"/>
          <w:spacing w:val="1"/>
          <w:sz w:val="24"/>
          <w:szCs w:val="24"/>
        </w:rPr>
        <w:t xml:space="preserve"> </w:t>
      </w:r>
      <w:r>
        <w:rPr>
          <w:rFonts w:ascii="Calibri" w:eastAsia="Calibri" w:hAnsi="Calibri" w:cs="Calibri"/>
          <w:sz w:val="24"/>
          <w:szCs w:val="24"/>
        </w:rPr>
        <w:t>sociales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olici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seg</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1"/>
          <w:sz w:val="24"/>
          <w:szCs w:val="24"/>
        </w:rPr>
        <w:t xml:space="preserve"> 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 xml:space="preserve">et </w:t>
      </w:r>
      <w:r>
        <w:rPr>
          <w:rFonts w:ascii="Calibri" w:eastAsia="Calibri" w:hAnsi="Calibri" w:cs="Calibri"/>
          <w:spacing w:val="1"/>
          <w:sz w:val="24"/>
          <w:szCs w:val="24"/>
        </w:rPr>
        <w:t>e</w:t>
      </w:r>
      <w:r>
        <w:rPr>
          <w:rFonts w:ascii="Calibri" w:eastAsia="Calibri" w:hAnsi="Calibri" w:cs="Calibri"/>
          <w:sz w:val="24"/>
          <w:szCs w:val="24"/>
        </w:rPr>
        <w:t xml:space="preserve">n </w:t>
      </w:r>
      <w:hyperlink r:id="rId16">
        <w:r>
          <w:rPr>
            <w:rFonts w:ascii="Calibri" w:eastAsia="Calibri" w:hAnsi="Calibri" w:cs="Calibri"/>
            <w:color w:val="0462C1"/>
            <w:spacing w:val="1"/>
            <w:sz w:val="24"/>
            <w:szCs w:val="24"/>
            <w:u w:val="single" w:color="0462C1"/>
          </w:rPr>
          <w:t>ht</w:t>
        </w:r>
        <w:r>
          <w:rPr>
            <w:rFonts w:ascii="Calibri" w:eastAsia="Calibri" w:hAnsi="Calibri" w:cs="Calibri"/>
            <w:color w:val="0462C1"/>
            <w:spacing w:val="-1"/>
            <w:sz w:val="24"/>
            <w:szCs w:val="24"/>
            <w:u w:val="single" w:color="0462C1"/>
          </w:rPr>
          <w:t>t</w:t>
        </w:r>
        <w:r>
          <w:rPr>
            <w:rFonts w:ascii="Calibri" w:eastAsia="Calibri" w:hAnsi="Calibri" w:cs="Calibri"/>
            <w:color w:val="0462C1"/>
            <w:spacing w:val="1"/>
            <w:sz w:val="24"/>
            <w:szCs w:val="24"/>
            <w:u w:val="single" w:color="0462C1"/>
          </w:rPr>
          <w:t>p</w:t>
        </w:r>
        <w:r>
          <w:rPr>
            <w:rFonts w:ascii="Calibri" w:eastAsia="Calibri" w:hAnsi="Calibri" w:cs="Calibri"/>
            <w:color w:val="0462C1"/>
            <w:spacing w:val="-2"/>
            <w:sz w:val="24"/>
            <w:szCs w:val="24"/>
            <w:u w:val="single" w:color="0462C1"/>
          </w:rPr>
          <w:t>:</w:t>
        </w:r>
        <w:r>
          <w:rPr>
            <w:rFonts w:ascii="Calibri" w:eastAsia="Calibri" w:hAnsi="Calibri" w:cs="Calibri"/>
            <w:color w:val="0462C1"/>
            <w:spacing w:val="1"/>
            <w:sz w:val="24"/>
            <w:szCs w:val="24"/>
            <w:u w:val="single" w:color="0462C1"/>
          </w:rPr>
          <w:t>//</w:t>
        </w:r>
        <w:r>
          <w:rPr>
            <w:rFonts w:ascii="Calibri" w:eastAsia="Calibri" w:hAnsi="Calibri" w:cs="Calibri"/>
            <w:color w:val="0462C1"/>
            <w:spacing w:val="-1"/>
            <w:sz w:val="24"/>
            <w:szCs w:val="24"/>
            <w:u w:val="single" w:color="0462C1"/>
          </w:rPr>
          <w:t>www</w:t>
        </w:r>
        <w:r>
          <w:rPr>
            <w:rFonts w:ascii="Calibri" w:eastAsia="Calibri" w:hAnsi="Calibri" w:cs="Calibri"/>
            <w:color w:val="0462C1"/>
            <w:sz w:val="24"/>
            <w:szCs w:val="24"/>
            <w:u w:val="single" w:color="0462C1"/>
          </w:rPr>
          <w:t>.d</w:t>
        </w:r>
        <w:r>
          <w:rPr>
            <w:rFonts w:ascii="Calibri" w:eastAsia="Calibri" w:hAnsi="Calibri" w:cs="Calibri"/>
            <w:color w:val="0462C1"/>
            <w:spacing w:val="1"/>
            <w:sz w:val="24"/>
            <w:szCs w:val="24"/>
            <w:u w:val="single" w:color="0462C1"/>
          </w:rPr>
          <w:t>h</w:t>
        </w:r>
        <w:r>
          <w:rPr>
            <w:rFonts w:ascii="Calibri" w:eastAsia="Calibri" w:hAnsi="Calibri" w:cs="Calibri"/>
            <w:color w:val="0462C1"/>
            <w:spacing w:val="-1"/>
            <w:sz w:val="24"/>
            <w:szCs w:val="24"/>
            <w:u w:val="single" w:color="0462C1"/>
          </w:rPr>
          <w:t>c</w:t>
        </w:r>
        <w:r>
          <w:rPr>
            <w:rFonts w:ascii="Calibri" w:eastAsia="Calibri" w:hAnsi="Calibri" w:cs="Calibri"/>
            <w:color w:val="0462C1"/>
            <w:sz w:val="24"/>
            <w:szCs w:val="24"/>
            <w:u w:val="single" w:color="0462C1"/>
          </w:rPr>
          <w:t>s</w:t>
        </w:r>
        <w:r>
          <w:rPr>
            <w:rFonts w:ascii="Calibri" w:eastAsia="Calibri" w:hAnsi="Calibri" w:cs="Calibri"/>
            <w:color w:val="0462C1"/>
            <w:spacing w:val="-1"/>
            <w:sz w:val="24"/>
            <w:szCs w:val="24"/>
            <w:u w:val="single" w:color="0462C1"/>
          </w:rPr>
          <w:t>.c</w:t>
        </w:r>
        <w:r>
          <w:rPr>
            <w:rFonts w:ascii="Calibri" w:eastAsia="Calibri" w:hAnsi="Calibri" w:cs="Calibri"/>
            <w:color w:val="0462C1"/>
            <w:sz w:val="24"/>
            <w:szCs w:val="24"/>
            <w:u w:val="single" w:color="0462C1"/>
          </w:rPr>
          <w:t>a.go</w:t>
        </w:r>
        <w:r>
          <w:rPr>
            <w:rFonts w:ascii="Calibri" w:eastAsia="Calibri" w:hAnsi="Calibri" w:cs="Calibri"/>
            <w:color w:val="0462C1"/>
            <w:spacing w:val="2"/>
            <w:sz w:val="24"/>
            <w:szCs w:val="24"/>
            <w:u w:val="single" w:color="0462C1"/>
          </w:rPr>
          <w:t>v</w:t>
        </w:r>
        <w:r>
          <w:rPr>
            <w:rFonts w:ascii="Calibri" w:eastAsia="Calibri" w:hAnsi="Calibri" w:cs="Calibri"/>
            <w:color w:val="0462C1"/>
            <w:spacing w:val="1"/>
            <w:sz w:val="24"/>
            <w:szCs w:val="24"/>
            <w:u w:val="single" w:color="0462C1"/>
          </w:rPr>
          <w:t>/</w:t>
        </w:r>
        <w:r>
          <w:rPr>
            <w:rFonts w:ascii="Calibri" w:eastAsia="Calibri" w:hAnsi="Calibri" w:cs="Calibri"/>
            <w:color w:val="0462C1"/>
            <w:sz w:val="24"/>
            <w:szCs w:val="24"/>
            <w:u w:val="single" w:color="0462C1"/>
          </w:rPr>
          <w:t>services</w:t>
        </w:r>
        <w:r>
          <w:rPr>
            <w:rFonts w:ascii="Calibri" w:eastAsia="Calibri" w:hAnsi="Calibri" w:cs="Calibri"/>
            <w:color w:val="0462C1"/>
            <w:spacing w:val="1"/>
            <w:sz w:val="24"/>
            <w:szCs w:val="24"/>
            <w:u w:val="single" w:color="0462C1"/>
          </w:rPr>
          <w:t>/</w:t>
        </w:r>
        <w:r>
          <w:rPr>
            <w:rFonts w:ascii="Calibri" w:eastAsia="Calibri" w:hAnsi="Calibri" w:cs="Calibri"/>
            <w:color w:val="0462C1"/>
            <w:sz w:val="24"/>
            <w:szCs w:val="24"/>
            <w:u w:val="single" w:color="0462C1"/>
          </w:rPr>
          <w:t>m</w:t>
        </w:r>
        <w:r>
          <w:rPr>
            <w:rFonts w:ascii="Calibri" w:eastAsia="Calibri" w:hAnsi="Calibri" w:cs="Calibri"/>
            <w:color w:val="0462C1"/>
            <w:spacing w:val="-2"/>
            <w:sz w:val="24"/>
            <w:szCs w:val="24"/>
            <w:u w:val="single" w:color="0462C1"/>
          </w:rPr>
          <w:t>e</w:t>
        </w:r>
        <w:r>
          <w:rPr>
            <w:rFonts w:ascii="Calibri" w:eastAsia="Calibri" w:hAnsi="Calibri" w:cs="Calibri"/>
            <w:color w:val="0462C1"/>
            <w:spacing w:val="1"/>
            <w:sz w:val="24"/>
            <w:szCs w:val="24"/>
            <w:u w:val="single" w:color="0462C1"/>
          </w:rPr>
          <w:t>d</w:t>
        </w:r>
        <w:r>
          <w:rPr>
            <w:rFonts w:ascii="Calibri" w:eastAsia="Calibri" w:hAnsi="Calibri" w:cs="Calibri"/>
            <w:color w:val="0462C1"/>
            <w:spacing w:val="3"/>
            <w:sz w:val="24"/>
            <w:szCs w:val="24"/>
            <w:u w:val="single" w:color="0462C1"/>
          </w:rPr>
          <w:t>i</w:t>
        </w:r>
        <w:r>
          <w:rPr>
            <w:rFonts w:ascii="Calibri" w:eastAsia="Calibri" w:hAnsi="Calibri" w:cs="Calibri"/>
            <w:color w:val="0462C1"/>
            <w:spacing w:val="1"/>
            <w:sz w:val="24"/>
            <w:szCs w:val="24"/>
            <w:u w:val="single" w:color="0462C1"/>
          </w:rPr>
          <w:t>-</w:t>
        </w:r>
        <w:r>
          <w:rPr>
            <w:rFonts w:ascii="Calibri" w:eastAsia="Calibri" w:hAnsi="Calibri" w:cs="Calibri"/>
            <w:color w:val="0462C1"/>
            <w:spacing w:val="-1"/>
            <w:sz w:val="24"/>
            <w:szCs w:val="24"/>
            <w:u w:val="single" w:color="0462C1"/>
          </w:rPr>
          <w:t>c</w:t>
        </w:r>
        <w:r>
          <w:rPr>
            <w:rFonts w:ascii="Calibri" w:eastAsia="Calibri" w:hAnsi="Calibri" w:cs="Calibri"/>
            <w:color w:val="0462C1"/>
            <w:sz w:val="24"/>
            <w:szCs w:val="24"/>
            <w:u w:val="single" w:color="0462C1"/>
          </w:rPr>
          <w:t>al</w:t>
        </w:r>
        <w:r>
          <w:rPr>
            <w:rFonts w:ascii="Calibri" w:eastAsia="Calibri" w:hAnsi="Calibri" w:cs="Calibri"/>
            <w:color w:val="0462C1"/>
            <w:spacing w:val="-1"/>
            <w:sz w:val="24"/>
            <w:szCs w:val="24"/>
            <w:u w:val="single" w:color="0462C1"/>
          </w:rPr>
          <w:t>/</w:t>
        </w:r>
        <w:r>
          <w:rPr>
            <w:rFonts w:ascii="Calibri" w:eastAsia="Calibri" w:hAnsi="Calibri" w:cs="Calibri"/>
            <w:color w:val="0462C1"/>
            <w:sz w:val="24"/>
            <w:szCs w:val="24"/>
            <w:u w:val="single" w:color="0462C1"/>
          </w:rPr>
          <w:t>P</w:t>
        </w:r>
        <w:r>
          <w:rPr>
            <w:rFonts w:ascii="Calibri" w:eastAsia="Calibri" w:hAnsi="Calibri" w:cs="Calibri"/>
            <w:color w:val="0462C1"/>
            <w:spacing w:val="1"/>
            <w:sz w:val="24"/>
            <w:szCs w:val="24"/>
            <w:u w:val="single" w:color="0462C1"/>
          </w:rPr>
          <w:t>a</w:t>
        </w:r>
        <w:r>
          <w:rPr>
            <w:rFonts w:ascii="Calibri" w:eastAsia="Calibri" w:hAnsi="Calibri" w:cs="Calibri"/>
            <w:color w:val="0462C1"/>
            <w:sz w:val="24"/>
            <w:szCs w:val="24"/>
            <w:u w:val="single" w:color="0462C1"/>
          </w:rPr>
          <w:t>ge</w:t>
        </w:r>
        <w:r>
          <w:rPr>
            <w:rFonts w:ascii="Calibri" w:eastAsia="Calibri" w:hAnsi="Calibri" w:cs="Calibri"/>
            <w:color w:val="0462C1"/>
            <w:spacing w:val="-2"/>
            <w:sz w:val="24"/>
            <w:szCs w:val="24"/>
            <w:u w:val="single" w:color="0462C1"/>
          </w:rPr>
          <w:t>s</w:t>
        </w:r>
        <w:r>
          <w:rPr>
            <w:rFonts w:ascii="Calibri" w:eastAsia="Calibri" w:hAnsi="Calibri" w:cs="Calibri"/>
            <w:color w:val="0462C1"/>
            <w:spacing w:val="1"/>
            <w:sz w:val="24"/>
            <w:szCs w:val="24"/>
            <w:u w:val="single" w:color="0462C1"/>
          </w:rPr>
          <w:t>/</w:t>
        </w:r>
        <w:r>
          <w:rPr>
            <w:rFonts w:ascii="Calibri" w:eastAsia="Calibri" w:hAnsi="Calibri" w:cs="Calibri"/>
            <w:color w:val="0462C1"/>
            <w:sz w:val="24"/>
            <w:szCs w:val="24"/>
            <w:u w:val="single" w:color="0462C1"/>
          </w:rPr>
          <w:t>A</w:t>
        </w:r>
        <w:r>
          <w:rPr>
            <w:rFonts w:ascii="Calibri" w:eastAsia="Calibri" w:hAnsi="Calibri" w:cs="Calibri"/>
            <w:color w:val="0462C1"/>
            <w:spacing w:val="1"/>
            <w:sz w:val="24"/>
            <w:szCs w:val="24"/>
            <w:u w:val="single" w:color="0462C1"/>
          </w:rPr>
          <w:t>pp</w:t>
        </w:r>
        <w:r>
          <w:rPr>
            <w:rFonts w:ascii="Calibri" w:eastAsia="Calibri" w:hAnsi="Calibri" w:cs="Calibri"/>
            <w:color w:val="0462C1"/>
            <w:sz w:val="24"/>
            <w:szCs w:val="24"/>
            <w:u w:val="single" w:color="0462C1"/>
          </w:rPr>
          <w:t>l</w:t>
        </w:r>
        <w:r>
          <w:rPr>
            <w:rFonts w:ascii="Calibri" w:eastAsia="Calibri" w:hAnsi="Calibri" w:cs="Calibri"/>
            <w:color w:val="0462C1"/>
            <w:spacing w:val="-3"/>
            <w:sz w:val="24"/>
            <w:szCs w:val="24"/>
            <w:u w:val="single" w:color="0462C1"/>
          </w:rPr>
          <w:t>y</w:t>
        </w:r>
        <w:r>
          <w:rPr>
            <w:rFonts w:ascii="Calibri" w:eastAsia="Calibri" w:hAnsi="Calibri" w:cs="Calibri"/>
            <w:color w:val="0462C1"/>
            <w:spacing w:val="1"/>
            <w:sz w:val="24"/>
            <w:szCs w:val="24"/>
            <w:u w:val="single" w:color="0462C1"/>
          </w:rPr>
          <w:t>f</w:t>
        </w:r>
        <w:r>
          <w:rPr>
            <w:rFonts w:ascii="Calibri" w:eastAsia="Calibri" w:hAnsi="Calibri" w:cs="Calibri"/>
            <w:color w:val="0462C1"/>
            <w:sz w:val="24"/>
            <w:szCs w:val="24"/>
            <w:u w:val="single" w:color="0462C1"/>
          </w:rPr>
          <w:t>o</w:t>
        </w:r>
        <w:r>
          <w:rPr>
            <w:rFonts w:ascii="Calibri" w:eastAsia="Calibri" w:hAnsi="Calibri" w:cs="Calibri"/>
            <w:color w:val="0462C1"/>
            <w:spacing w:val="-1"/>
            <w:sz w:val="24"/>
            <w:szCs w:val="24"/>
            <w:u w:val="single" w:color="0462C1"/>
          </w:rPr>
          <w:t>r</w:t>
        </w:r>
        <w:r>
          <w:rPr>
            <w:rFonts w:ascii="Calibri" w:eastAsia="Calibri" w:hAnsi="Calibri" w:cs="Calibri"/>
            <w:color w:val="0462C1"/>
            <w:spacing w:val="1"/>
            <w:sz w:val="24"/>
            <w:szCs w:val="24"/>
            <w:u w:val="single" w:color="0462C1"/>
          </w:rPr>
          <w:t>M</w:t>
        </w:r>
        <w:r>
          <w:rPr>
            <w:rFonts w:ascii="Calibri" w:eastAsia="Calibri" w:hAnsi="Calibri" w:cs="Calibri"/>
            <w:color w:val="0462C1"/>
            <w:sz w:val="24"/>
            <w:szCs w:val="24"/>
            <w:u w:val="single" w:color="0462C1"/>
          </w:rPr>
          <w:t>e</w:t>
        </w:r>
        <w:r>
          <w:rPr>
            <w:rFonts w:ascii="Calibri" w:eastAsia="Calibri" w:hAnsi="Calibri" w:cs="Calibri"/>
            <w:color w:val="0462C1"/>
            <w:spacing w:val="1"/>
            <w:sz w:val="24"/>
            <w:szCs w:val="24"/>
            <w:u w:val="single" w:color="0462C1"/>
          </w:rPr>
          <w:t>d</w:t>
        </w:r>
        <w:r>
          <w:rPr>
            <w:rFonts w:ascii="Calibri" w:eastAsia="Calibri" w:hAnsi="Calibri" w:cs="Calibri"/>
            <w:color w:val="0462C1"/>
            <w:sz w:val="24"/>
            <w:szCs w:val="24"/>
            <w:u w:val="single" w:color="0462C1"/>
          </w:rPr>
          <w:t>i</w:t>
        </w:r>
        <w:r>
          <w:rPr>
            <w:rFonts w:ascii="Calibri" w:eastAsia="Calibri" w:hAnsi="Calibri" w:cs="Calibri"/>
            <w:color w:val="0462C1"/>
            <w:spacing w:val="1"/>
            <w:sz w:val="24"/>
            <w:szCs w:val="24"/>
            <w:u w:val="single" w:color="0462C1"/>
          </w:rPr>
          <w:t>-</w:t>
        </w:r>
        <w:r>
          <w:rPr>
            <w:rFonts w:ascii="Calibri" w:eastAsia="Calibri" w:hAnsi="Calibri" w:cs="Calibri"/>
            <w:color w:val="0462C1"/>
            <w:spacing w:val="-1"/>
            <w:sz w:val="24"/>
            <w:szCs w:val="24"/>
            <w:u w:val="single" w:color="0462C1"/>
          </w:rPr>
          <w:t>C</w:t>
        </w:r>
        <w:r>
          <w:rPr>
            <w:rFonts w:ascii="Calibri" w:eastAsia="Calibri" w:hAnsi="Calibri" w:cs="Calibri"/>
            <w:color w:val="0462C1"/>
            <w:sz w:val="24"/>
            <w:szCs w:val="24"/>
            <w:u w:val="single" w:color="0462C1"/>
          </w:rPr>
          <w:t>al.as</w:t>
        </w:r>
        <w:r>
          <w:rPr>
            <w:rFonts w:ascii="Calibri" w:eastAsia="Calibri" w:hAnsi="Calibri" w:cs="Calibri"/>
            <w:color w:val="0462C1"/>
            <w:spacing w:val="1"/>
            <w:sz w:val="24"/>
            <w:szCs w:val="24"/>
            <w:u w:val="single" w:color="0462C1"/>
          </w:rPr>
          <w:t>p</w:t>
        </w:r>
        <w:r>
          <w:rPr>
            <w:rFonts w:ascii="Calibri" w:eastAsia="Calibri" w:hAnsi="Calibri" w:cs="Calibri"/>
            <w:color w:val="0462C1"/>
            <w:sz w:val="24"/>
            <w:szCs w:val="24"/>
            <w:u w:val="single" w:color="0462C1"/>
          </w:rPr>
          <w:t>x</w:t>
        </w:r>
        <w:r>
          <w:rPr>
            <w:rFonts w:ascii="Calibri" w:eastAsia="Calibri" w:hAnsi="Calibri" w:cs="Calibri"/>
            <w:color w:val="0462C1"/>
            <w:spacing w:val="1"/>
            <w:sz w:val="24"/>
            <w:szCs w:val="24"/>
          </w:rPr>
          <w:t xml:space="preserve"> </w:t>
        </w:r>
        <w:r>
          <w:rPr>
            <w:rFonts w:ascii="Calibri" w:eastAsia="Calibri" w:hAnsi="Calibri" w:cs="Calibri"/>
            <w:color w:val="1F487C"/>
            <w:sz w:val="24"/>
            <w:szCs w:val="24"/>
          </w:rPr>
          <w:t>.</w:t>
        </w:r>
      </w:hyperlink>
    </w:p>
    <w:p w:rsidR="00245E11" w:rsidRDefault="00245E11">
      <w:pPr>
        <w:spacing w:before="6" w:line="280" w:lineRule="exact"/>
        <w:rPr>
          <w:sz w:val="28"/>
          <w:szCs w:val="28"/>
        </w:rPr>
      </w:pPr>
    </w:p>
    <w:p w:rsidR="00245E11" w:rsidRDefault="00FF503F">
      <w:pPr>
        <w:spacing w:before="7"/>
        <w:ind w:left="100"/>
        <w:rPr>
          <w:rFonts w:ascii="Calibri" w:eastAsia="Calibri" w:hAnsi="Calibri" w:cs="Calibri"/>
          <w:sz w:val="24"/>
          <w:szCs w:val="24"/>
        </w:rPr>
      </w:pPr>
      <w:r>
        <w:rPr>
          <w:rFonts w:ascii="Calibri" w:eastAsia="Calibri" w:hAnsi="Calibri" w:cs="Calibri"/>
          <w:b/>
          <w:sz w:val="24"/>
          <w:szCs w:val="24"/>
        </w:rPr>
        <w:t>¿Tengo</w:t>
      </w:r>
      <w:r>
        <w:rPr>
          <w:rFonts w:ascii="Calibri" w:eastAsia="Calibri" w:hAnsi="Calibri" w:cs="Calibri"/>
          <w:b/>
          <w:spacing w:val="1"/>
          <w:sz w:val="24"/>
          <w:szCs w:val="24"/>
        </w:rPr>
        <w:t xml:space="preserve"> Qu</w:t>
      </w:r>
      <w:r>
        <w:rPr>
          <w:rFonts w:ascii="Calibri" w:eastAsia="Calibri" w:hAnsi="Calibri" w:cs="Calibri"/>
          <w:b/>
          <w:sz w:val="24"/>
          <w:szCs w:val="24"/>
        </w:rPr>
        <w:t>e P</w:t>
      </w:r>
      <w:r>
        <w:rPr>
          <w:rFonts w:ascii="Calibri" w:eastAsia="Calibri" w:hAnsi="Calibri" w:cs="Calibri"/>
          <w:b/>
          <w:spacing w:val="-1"/>
          <w:sz w:val="24"/>
          <w:szCs w:val="24"/>
        </w:rPr>
        <w:t>aga</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z w:val="24"/>
          <w:szCs w:val="24"/>
        </w:rPr>
        <w:t>Por</w:t>
      </w:r>
      <w:r>
        <w:rPr>
          <w:rFonts w:ascii="Calibri" w:eastAsia="Calibri" w:hAnsi="Calibri" w:cs="Calibri"/>
          <w:b/>
          <w:spacing w:val="-1"/>
          <w:sz w:val="24"/>
          <w:szCs w:val="24"/>
        </w:rPr>
        <w:t xml:space="preserve"> Me</w:t>
      </w:r>
      <w:r>
        <w:rPr>
          <w:rFonts w:ascii="Calibri" w:eastAsia="Calibri" w:hAnsi="Calibri" w:cs="Calibri"/>
          <w:b/>
          <w:spacing w:val="1"/>
          <w:sz w:val="24"/>
          <w:szCs w:val="24"/>
        </w:rPr>
        <w:t>d</w:t>
      </w:r>
      <w:r>
        <w:rPr>
          <w:rFonts w:ascii="Calibri" w:eastAsia="Calibri" w:hAnsi="Calibri" w:cs="Calibri"/>
          <w:b/>
          <w:spacing w:val="3"/>
          <w:sz w:val="24"/>
          <w:szCs w:val="24"/>
        </w:rPr>
        <w:t>i</w:t>
      </w:r>
      <w:r>
        <w:rPr>
          <w:rFonts w:ascii="Calibri" w:eastAsia="Calibri" w:hAnsi="Calibri" w:cs="Calibri"/>
          <w:b/>
          <w:spacing w:val="1"/>
          <w:sz w:val="24"/>
          <w:szCs w:val="24"/>
        </w:rPr>
        <w:t>-</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z w:val="24"/>
          <w:szCs w:val="24"/>
        </w:rPr>
        <w:t>?</w:t>
      </w:r>
    </w:p>
    <w:p w:rsidR="00245E11" w:rsidRDefault="00245E11">
      <w:pPr>
        <w:spacing w:before="13" w:line="280" w:lineRule="exact"/>
        <w:rPr>
          <w:sz w:val="28"/>
          <w:szCs w:val="28"/>
        </w:rPr>
      </w:pPr>
    </w:p>
    <w:p w:rsidR="00245E11" w:rsidRDefault="00FF503F">
      <w:pPr>
        <w:ind w:left="100" w:right="291"/>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 xml:space="preserve"> p</w:t>
      </w:r>
      <w:r>
        <w:rPr>
          <w:rFonts w:ascii="Calibri" w:eastAsia="Calibri" w:hAnsi="Calibri" w:cs="Calibri"/>
          <w:sz w:val="24"/>
          <w:szCs w:val="24"/>
        </w:rPr>
        <w:t>os</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ga</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agar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5"/>
          <w:sz w:val="24"/>
          <w:szCs w:val="24"/>
        </w:rPr>
        <w:t>i</w:t>
      </w:r>
      <w:r>
        <w:rPr>
          <w:rFonts w:ascii="Calibri" w:eastAsia="Calibri" w:hAnsi="Calibri" w:cs="Calibri"/>
          <w:spacing w:val="1"/>
          <w:sz w:val="24"/>
          <w:szCs w:val="24"/>
        </w:rPr>
        <w:t>-</w:t>
      </w:r>
      <w:r>
        <w:rPr>
          <w:rFonts w:ascii="Calibri" w:eastAsia="Calibri" w:hAnsi="Calibri" w:cs="Calibri"/>
          <w:spacing w:val="-3"/>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 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ga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mes.</w:t>
      </w:r>
    </w:p>
    <w:p w:rsidR="00245E11" w:rsidRDefault="00FF503F">
      <w:pPr>
        <w:tabs>
          <w:tab w:val="left" w:pos="1180"/>
        </w:tabs>
        <w:spacing w:before="2"/>
        <w:ind w:left="1180" w:right="354"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gres</w:t>
      </w:r>
      <w:r>
        <w:rPr>
          <w:rFonts w:ascii="Calibri" w:eastAsia="Calibri" w:hAnsi="Calibri" w:cs="Calibri"/>
          <w:spacing w:val="1"/>
          <w:sz w:val="24"/>
          <w:szCs w:val="24"/>
        </w:rPr>
        <w:t>o</w:t>
      </w:r>
      <w:r>
        <w:rPr>
          <w:rFonts w:ascii="Calibri" w:eastAsia="Calibri" w:hAnsi="Calibri" w:cs="Calibri"/>
          <w:sz w:val="24"/>
          <w:szCs w:val="24"/>
        </w:rPr>
        <w:t>s 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imi</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2"/>
          <w:sz w:val="24"/>
          <w:szCs w:val="24"/>
        </w:rPr>
        <w:t>c</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7"/>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am</w:t>
      </w:r>
      <w:r>
        <w:rPr>
          <w:rFonts w:ascii="Calibri" w:eastAsia="Calibri" w:hAnsi="Calibri" w:cs="Calibri"/>
          <w:spacing w:val="1"/>
          <w:sz w:val="24"/>
          <w:szCs w:val="24"/>
        </w:rPr>
        <w:t>a</w:t>
      </w:r>
      <w:r>
        <w:rPr>
          <w:rFonts w:ascii="Calibri" w:eastAsia="Calibri" w:hAnsi="Calibri" w:cs="Calibri"/>
          <w:spacing w:val="-1"/>
          <w:sz w:val="24"/>
          <w:szCs w:val="24"/>
        </w:rPr>
        <w:t>ñ</w:t>
      </w:r>
      <w:r>
        <w:rPr>
          <w:rFonts w:ascii="Calibri" w:eastAsia="Calibri" w:hAnsi="Calibri" w:cs="Calibri"/>
          <w:sz w:val="24"/>
          <w:szCs w:val="24"/>
        </w:rPr>
        <w:t xml:space="preserve">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a</w:t>
      </w:r>
      <w:r>
        <w:rPr>
          <w:rFonts w:ascii="Calibri" w:eastAsia="Calibri" w:hAnsi="Calibri" w:cs="Calibri"/>
          <w:sz w:val="24"/>
          <w:szCs w:val="24"/>
        </w:rPr>
        <w:t xml:space="preserve">milia,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rá</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agar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7"/>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p>
    <w:p w:rsidR="00245E11" w:rsidRDefault="00FF503F">
      <w:pPr>
        <w:tabs>
          <w:tab w:val="left" w:pos="1180"/>
        </w:tabs>
        <w:ind w:left="1180" w:right="149"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gres</w:t>
      </w:r>
      <w:r>
        <w:rPr>
          <w:rFonts w:ascii="Calibri" w:eastAsia="Calibri" w:hAnsi="Calibri" w:cs="Calibri"/>
          <w:spacing w:val="1"/>
          <w:sz w:val="24"/>
          <w:szCs w:val="24"/>
        </w:rPr>
        <w:t>o</w:t>
      </w:r>
      <w:r>
        <w:rPr>
          <w:rFonts w:ascii="Calibri" w:eastAsia="Calibri" w:hAnsi="Calibri" w:cs="Calibri"/>
          <w:sz w:val="24"/>
          <w:szCs w:val="24"/>
        </w:rPr>
        <w:t>s 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ás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lími</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7"/>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su</w:t>
      </w:r>
      <w:r>
        <w:rPr>
          <w:rFonts w:ascii="Calibri" w:eastAsia="Calibri" w:hAnsi="Calibri" w:cs="Calibri"/>
          <w:spacing w:val="1"/>
          <w:sz w:val="24"/>
          <w:szCs w:val="24"/>
        </w:rPr>
        <w:t xml:space="preserve"> f</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lia,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rá</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agar</w:t>
      </w:r>
      <w:r>
        <w:rPr>
          <w:rFonts w:ascii="Calibri" w:eastAsia="Calibri" w:hAnsi="Calibri" w:cs="Calibri"/>
          <w:spacing w:val="-1"/>
          <w:sz w:val="24"/>
          <w:szCs w:val="24"/>
        </w:rPr>
        <w:t xml:space="preserve"> </w:t>
      </w:r>
      <w:r>
        <w:rPr>
          <w:rFonts w:ascii="Calibri" w:eastAsia="Calibri" w:hAnsi="Calibri" w:cs="Calibri"/>
          <w:sz w:val="24"/>
          <w:szCs w:val="24"/>
        </w:rPr>
        <w:t>algo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médi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U</w:t>
      </w:r>
      <w:r>
        <w:rPr>
          <w:rFonts w:ascii="Calibri" w:eastAsia="Calibri" w:hAnsi="Calibri" w:cs="Calibri"/>
          <w:spacing w:val="1"/>
          <w:sz w:val="24"/>
          <w:szCs w:val="24"/>
        </w:rPr>
        <w:t>D</w:t>
      </w:r>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nt</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 xml:space="preserve">d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p</w:t>
      </w:r>
      <w:r>
        <w:rPr>
          <w:rFonts w:ascii="Calibri" w:eastAsia="Calibri" w:hAnsi="Calibri" w:cs="Calibri"/>
          <w:sz w:val="24"/>
          <w:szCs w:val="24"/>
        </w:rPr>
        <w:t>aga</w:t>
      </w:r>
      <w:r>
        <w:rPr>
          <w:rFonts w:ascii="Calibri" w:eastAsia="Calibri" w:hAnsi="Calibri" w:cs="Calibri"/>
          <w:spacing w:val="-4"/>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llama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2"/>
          <w:sz w:val="24"/>
          <w:szCs w:val="24"/>
        </w:rPr>
        <w:t>“</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2"/>
          <w:sz w:val="24"/>
          <w:szCs w:val="24"/>
        </w:rPr>
        <w:t xml:space="preserve"> </w:t>
      </w:r>
      <w:r>
        <w:rPr>
          <w:rFonts w:ascii="Calibri" w:eastAsia="Calibri" w:hAnsi="Calibri" w:cs="Calibri"/>
          <w:spacing w:val="-3"/>
          <w:sz w:val="24"/>
          <w:szCs w:val="24"/>
        </w:rPr>
        <w:t>U</w:t>
      </w:r>
      <w:r>
        <w:rPr>
          <w:rFonts w:ascii="Calibri" w:eastAsia="Calibri" w:hAnsi="Calibri" w:cs="Calibri"/>
          <w:spacing w:val="1"/>
          <w:sz w:val="24"/>
          <w:szCs w:val="24"/>
        </w:rPr>
        <w:t>n</w:t>
      </w:r>
      <w:r>
        <w:rPr>
          <w:rFonts w:ascii="Calibri" w:eastAsia="Calibri" w:hAnsi="Calibri" w:cs="Calibri"/>
          <w:sz w:val="24"/>
          <w:szCs w:val="24"/>
        </w:rPr>
        <w:t>a vez</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h</w:t>
      </w:r>
      <w:r>
        <w:rPr>
          <w:rFonts w:ascii="Calibri" w:eastAsia="Calibri" w:hAnsi="Calibri" w:cs="Calibri"/>
          <w:sz w:val="24"/>
          <w:szCs w:val="24"/>
        </w:rPr>
        <w:t>aya</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ag</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p</w:t>
      </w:r>
      <w:r>
        <w:rPr>
          <w:rFonts w:ascii="Calibri" w:eastAsia="Calibri" w:hAnsi="Calibri" w:cs="Calibri"/>
          <w:sz w:val="24"/>
          <w:szCs w:val="24"/>
        </w:rPr>
        <w:t>ag</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s </w:t>
      </w:r>
      <w:r>
        <w:rPr>
          <w:rFonts w:ascii="Calibri" w:eastAsia="Calibri" w:hAnsi="Calibri" w:cs="Calibri"/>
          <w:spacing w:val="1"/>
          <w:sz w:val="24"/>
          <w:szCs w:val="24"/>
        </w:rPr>
        <w:t>f</w:t>
      </w:r>
      <w:r>
        <w:rPr>
          <w:rFonts w:ascii="Calibri" w:eastAsia="Calibri" w:hAnsi="Calibri" w:cs="Calibri"/>
          <w:sz w:val="24"/>
          <w:szCs w:val="24"/>
        </w:rPr>
        <w:t>ac</w:t>
      </w:r>
      <w:r>
        <w:rPr>
          <w:rFonts w:ascii="Calibri" w:eastAsia="Calibri" w:hAnsi="Calibri" w:cs="Calibri"/>
          <w:spacing w:val="1"/>
          <w:sz w:val="24"/>
          <w:szCs w:val="24"/>
        </w:rPr>
        <w:t>tur</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ub</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1"/>
          <w:sz w:val="24"/>
          <w:szCs w:val="24"/>
        </w:rPr>
        <w:t xml:space="preserve"> du</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ese</w:t>
      </w:r>
      <w:r>
        <w:rPr>
          <w:rFonts w:ascii="Calibri" w:eastAsia="Calibri" w:hAnsi="Calibri" w:cs="Calibri"/>
          <w:spacing w:val="-1"/>
          <w:sz w:val="24"/>
          <w:szCs w:val="24"/>
        </w:rPr>
        <w:t xml:space="preserve"> </w:t>
      </w:r>
      <w:r>
        <w:rPr>
          <w:rFonts w:ascii="Calibri" w:eastAsia="Calibri" w:hAnsi="Calibri" w:cs="Calibri"/>
          <w:sz w:val="24"/>
          <w:szCs w:val="24"/>
        </w:rPr>
        <w:t>mes.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mes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ga gas</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a.</w:t>
      </w:r>
    </w:p>
    <w:p w:rsidR="00245E11" w:rsidRDefault="00FF503F">
      <w:pPr>
        <w:tabs>
          <w:tab w:val="left" w:pos="1180"/>
        </w:tabs>
        <w:ind w:left="1180" w:right="420"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Es</w:t>
      </w:r>
      <w:r>
        <w:rPr>
          <w:rFonts w:ascii="Calibri" w:eastAsia="Calibri" w:hAnsi="Calibri" w:cs="Calibri"/>
          <w:spacing w:val="1"/>
          <w:sz w:val="24"/>
          <w:szCs w:val="24"/>
        </w:rPr>
        <w:t xml:space="preserve"> p</w:t>
      </w:r>
      <w:r>
        <w:rPr>
          <w:rFonts w:ascii="Calibri" w:eastAsia="Calibri" w:hAnsi="Calibri" w:cs="Calibri"/>
          <w:sz w:val="24"/>
          <w:szCs w:val="24"/>
        </w:rPr>
        <w:t>os</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ga</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acer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ag</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p</w:t>
      </w:r>
      <w:r>
        <w:rPr>
          <w:rFonts w:ascii="Calibri" w:eastAsia="Calibri" w:hAnsi="Calibri" w:cs="Calibri"/>
          <w:sz w:val="24"/>
          <w:szCs w:val="24"/>
        </w:rPr>
        <w:t>or</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qu</w:t>
      </w:r>
      <w:r>
        <w:rPr>
          <w:rFonts w:ascii="Calibri" w:eastAsia="Calibri" w:hAnsi="Calibri" w:cs="Calibri"/>
          <w:sz w:val="24"/>
          <w:szCs w:val="24"/>
        </w:rPr>
        <w:t>ier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am</w:t>
      </w:r>
      <w:r>
        <w:rPr>
          <w:rFonts w:ascii="Calibri" w:eastAsia="Calibri" w:hAnsi="Calibri" w:cs="Calibri"/>
          <w:spacing w:val="-2"/>
          <w:sz w:val="24"/>
          <w:szCs w:val="24"/>
        </w:rPr>
        <w:t>ie</w:t>
      </w:r>
      <w:r>
        <w:rPr>
          <w:rFonts w:ascii="Calibri" w:eastAsia="Calibri" w:hAnsi="Calibri" w:cs="Calibri"/>
          <w:spacing w:val="1"/>
          <w:sz w:val="24"/>
          <w:szCs w:val="24"/>
        </w:rPr>
        <w:t>nt</w:t>
      </w:r>
      <w:r>
        <w:rPr>
          <w:rFonts w:ascii="Calibri" w:eastAsia="Calibri" w:hAnsi="Calibri" w:cs="Calibri"/>
          <w:sz w:val="24"/>
          <w:szCs w:val="24"/>
        </w:rPr>
        <w:t>o r</w:t>
      </w:r>
      <w:r>
        <w:rPr>
          <w:rFonts w:ascii="Calibri" w:eastAsia="Calibri" w:hAnsi="Calibri" w:cs="Calibri"/>
          <w:spacing w:val="1"/>
          <w:sz w:val="24"/>
          <w:szCs w:val="24"/>
        </w:rPr>
        <w:t>e</w:t>
      </w:r>
      <w:r>
        <w:rPr>
          <w:rFonts w:ascii="Calibri" w:eastAsia="Calibri" w:hAnsi="Calibri" w:cs="Calibri"/>
          <w:sz w:val="24"/>
          <w:szCs w:val="24"/>
        </w:rPr>
        <w:t>ali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5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3"/>
          <w:sz w:val="24"/>
          <w:szCs w:val="24"/>
        </w:rPr>
        <w:t>g</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aga</w:t>
      </w:r>
      <w:r>
        <w:rPr>
          <w:rFonts w:ascii="Calibri" w:eastAsia="Calibri" w:hAnsi="Calibri" w:cs="Calibri"/>
          <w:spacing w:val="1"/>
          <w:sz w:val="24"/>
          <w:szCs w:val="24"/>
        </w:rPr>
        <w:t xml:space="preserve"> 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z w:val="24"/>
          <w:szCs w:val="24"/>
        </w:rPr>
        <w:t>lsa</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 xml:space="preserve">vez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servicio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 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 y</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z w:val="24"/>
          <w:szCs w:val="24"/>
        </w:rPr>
        <w:t>ago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 va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ala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 servicios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la</w:t>
      </w:r>
      <w:r>
        <w:rPr>
          <w:rFonts w:ascii="Calibri" w:eastAsia="Calibri" w:hAnsi="Calibri" w:cs="Calibri"/>
          <w:spacing w:val="-2"/>
          <w:sz w:val="24"/>
          <w:szCs w:val="24"/>
        </w:rPr>
        <w:t>r</w:t>
      </w:r>
      <w:r>
        <w:rPr>
          <w:rFonts w:ascii="Calibri" w:eastAsia="Calibri" w:hAnsi="Calibri" w:cs="Calibri"/>
          <w:sz w:val="24"/>
          <w:szCs w:val="24"/>
        </w:rPr>
        <w:t>es.</w:t>
      </w:r>
    </w:p>
    <w:p w:rsidR="00245E11" w:rsidRDefault="00FF503F">
      <w:pPr>
        <w:ind w:left="100"/>
        <w:rPr>
          <w:rFonts w:ascii="Calibri" w:eastAsia="Calibri" w:hAnsi="Calibri" w:cs="Calibri"/>
          <w:sz w:val="24"/>
          <w:szCs w:val="24"/>
        </w:rPr>
      </w:pPr>
      <w:r>
        <w:rPr>
          <w:rFonts w:ascii="Calibri" w:eastAsia="Calibri" w:hAnsi="Calibri" w:cs="Calibri"/>
          <w:sz w:val="24"/>
          <w:szCs w:val="24"/>
        </w:rPr>
        <w:t>Su</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pacing w:val="-2"/>
          <w:sz w:val="24"/>
          <w:szCs w:val="24"/>
        </w:rPr>
        <w:t>i</w:t>
      </w:r>
      <w:r>
        <w:rPr>
          <w:rFonts w:ascii="Calibri" w:eastAsia="Calibri" w:hAnsi="Calibri" w:cs="Calibri"/>
          <w:sz w:val="24"/>
          <w:szCs w:val="24"/>
        </w:rPr>
        <w:t>rá</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acer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ago.</w:t>
      </w:r>
    </w:p>
    <w:p w:rsidR="00245E11" w:rsidRDefault="00245E11">
      <w:pPr>
        <w:spacing w:before="15"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¿Cu</w:t>
      </w:r>
      <w:r>
        <w:rPr>
          <w:rFonts w:ascii="Calibri" w:eastAsia="Calibri" w:hAnsi="Calibri" w:cs="Calibri"/>
          <w:b/>
          <w:spacing w:val="1"/>
          <w:sz w:val="24"/>
          <w:szCs w:val="24"/>
        </w:rPr>
        <w:t>br</w:t>
      </w:r>
      <w:r>
        <w:rPr>
          <w:rFonts w:ascii="Calibri" w:eastAsia="Calibri" w:hAnsi="Calibri" w:cs="Calibri"/>
          <w:b/>
          <w:sz w:val="24"/>
          <w:szCs w:val="24"/>
        </w:rPr>
        <w:t xml:space="preserve">e </w:t>
      </w:r>
      <w:r>
        <w:rPr>
          <w:rFonts w:ascii="Calibri" w:eastAsia="Calibri" w:hAnsi="Calibri" w:cs="Calibri"/>
          <w:b/>
          <w:spacing w:val="-1"/>
          <w:sz w:val="24"/>
          <w:szCs w:val="24"/>
        </w:rPr>
        <w:t>e</w:t>
      </w:r>
      <w:r>
        <w:rPr>
          <w:rFonts w:ascii="Calibri" w:eastAsia="Calibri" w:hAnsi="Calibri" w:cs="Calibri"/>
          <w:b/>
          <w:sz w:val="24"/>
          <w:szCs w:val="24"/>
        </w:rPr>
        <w:t>l</w:t>
      </w:r>
      <w:r>
        <w:rPr>
          <w:rFonts w:ascii="Calibri" w:eastAsia="Calibri" w:hAnsi="Calibri" w:cs="Calibri"/>
          <w:b/>
          <w:spacing w:val="3"/>
          <w:sz w:val="24"/>
          <w:szCs w:val="24"/>
        </w:rPr>
        <w:t xml:space="preserve"> </w:t>
      </w:r>
      <w:r>
        <w:rPr>
          <w:rFonts w:ascii="Calibri" w:eastAsia="Calibri" w:hAnsi="Calibri" w:cs="Calibri"/>
          <w:b/>
          <w:spacing w:val="-1"/>
          <w:sz w:val="24"/>
          <w:szCs w:val="24"/>
        </w:rPr>
        <w:t>Me</w:t>
      </w:r>
      <w:r>
        <w:rPr>
          <w:rFonts w:ascii="Calibri" w:eastAsia="Calibri" w:hAnsi="Calibri" w:cs="Calibri"/>
          <w:b/>
          <w:spacing w:val="1"/>
          <w:sz w:val="24"/>
          <w:szCs w:val="24"/>
        </w:rPr>
        <w:t>d</w:t>
      </w:r>
      <w:r>
        <w:rPr>
          <w:rFonts w:ascii="Calibri" w:eastAsia="Calibri" w:hAnsi="Calibri" w:cs="Calibri"/>
          <w:b/>
          <w:spacing w:val="-1"/>
          <w:sz w:val="24"/>
          <w:szCs w:val="24"/>
        </w:rPr>
        <w:t>i</w:t>
      </w:r>
      <w:r>
        <w:rPr>
          <w:rFonts w:ascii="Calibri" w:eastAsia="Calibri" w:hAnsi="Calibri" w:cs="Calibri"/>
          <w:b/>
          <w:spacing w:val="1"/>
          <w:sz w:val="24"/>
          <w:szCs w:val="24"/>
        </w:rPr>
        <w:t>-</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pacing w:val="-1"/>
          <w:sz w:val="24"/>
          <w:szCs w:val="24"/>
        </w:rPr>
        <w:t>e</w:t>
      </w:r>
      <w:r>
        <w:rPr>
          <w:rFonts w:ascii="Calibri" w:eastAsia="Calibri" w:hAnsi="Calibri" w:cs="Calibri"/>
          <w:b/>
          <w:sz w:val="24"/>
          <w:szCs w:val="24"/>
        </w:rPr>
        <w:t>l</w:t>
      </w:r>
      <w:r>
        <w:rPr>
          <w:rFonts w:ascii="Calibri" w:eastAsia="Calibri" w:hAnsi="Calibri" w:cs="Calibri"/>
          <w:b/>
          <w:spacing w:val="-1"/>
          <w:sz w:val="24"/>
          <w:szCs w:val="24"/>
        </w:rPr>
        <w:t xml:space="preserve"> Tra</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z w:val="24"/>
          <w:szCs w:val="24"/>
        </w:rPr>
        <w:t>te?</w:t>
      </w:r>
    </w:p>
    <w:p w:rsidR="00245E11" w:rsidRDefault="00245E11">
      <w:pPr>
        <w:spacing w:before="12" w:line="280" w:lineRule="exact"/>
        <w:rPr>
          <w:sz w:val="28"/>
          <w:szCs w:val="28"/>
        </w:rPr>
      </w:pPr>
    </w:p>
    <w:p w:rsidR="00245E11" w:rsidRDefault="00FF503F">
      <w:pPr>
        <w:spacing w:line="280" w:lineRule="exact"/>
        <w:ind w:left="100" w:right="117"/>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legar</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1"/>
          <w:sz w:val="24"/>
          <w:szCs w:val="24"/>
        </w:rPr>
        <w:t xml:space="preserve"> 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alc</w:t>
      </w:r>
      <w:r>
        <w:rPr>
          <w:rFonts w:ascii="Calibri" w:eastAsia="Calibri" w:hAnsi="Calibri" w:cs="Calibri"/>
          <w:spacing w:val="-2"/>
          <w:sz w:val="24"/>
          <w:szCs w:val="24"/>
        </w:rPr>
        <w:t>o</w:t>
      </w:r>
      <w:r>
        <w:rPr>
          <w:rFonts w:ascii="Calibri" w:eastAsia="Calibri" w:hAnsi="Calibri" w:cs="Calibri"/>
          <w:spacing w:val="1"/>
          <w:sz w:val="24"/>
          <w:szCs w:val="24"/>
        </w:rPr>
        <w:t>h</w:t>
      </w:r>
      <w:r>
        <w:rPr>
          <w:rFonts w:ascii="Calibri" w:eastAsia="Calibri" w:hAnsi="Calibri" w:cs="Calibri"/>
          <w:sz w:val="24"/>
          <w:szCs w:val="24"/>
        </w:rPr>
        <w:t>ol</w:t>
      </w:r>
      <w:r>
        <w:rPr>
          <w:rFonts w:ascii="Calibri" w:eastAsia="Calibri" w:hAnsi="Calibri" w:cs="Calibri"/>
          <w:spacing w:val="-1"/>
          <w:sz w:val="24"/>
          <w:szCs w:val="24"/>
        </w:rPr>
        <w:t xml:space="preserve"> </w:t>
      </w:r>
      <w:r>
        <w:rPr>
          <w:rFonts w:ascii="Calibri" w:eastAsia="Calibri" w:hAnsi="Calibri" w:cs="Calibri"/>
          <w:sz w:val="24"/>
          <w:szCs w:val="24"/>
        </w:rPr>
        <w:t xml:space="preserve">y las </w:t>
      </w:r>
      <w:r>
        <w:rPr>
          <w:rFonts w:ascii="Calibri" w:eastAsia="Calibri" w:hAnsi="Calibri" w:cs="Calibri"/>
          <w:spacing w:val="1"/>
          <w:sz w:val="24"/>
          <w:szCs w:val="24"/>
        </w:rPr>
        <w:t>d</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gas,</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og</w:t>
      </w:r>
      <w:r>
        <w:rPr>
          <w:rFonts w:ascii="Calibri" w:eastAsia="Calibri" w:hAnsi="Calibri" w:cs="Calibri"/>
          <w:spacing w:val="1"/>
          <w:sz w:val="24"/>
          <w:szCs w:val="24"/>
        </w:rPr>
        <w:t>r</w:t>
      </w:r>
      <w:r>
        <w:rPr>
          <w:rFonts w:ascii="Calibri" w:eastAsia="Calibri" w:hAnsi="Calibri" w:cs="Calibri"/>
          <w:sz w:val="24"/>
          <w:szCs w:val="24"/>
        </w:rPr>
        <w:t>ama</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pacing w:val="1"/>
          <w:sz w:val="24"/>
          <w:szCs w:val="24"/>
        </w:rPr>
        <w:t>ud</w:t>
      </w:r>
      <w:r>
        <w:rPr>
          <w:rFonts w:ascii="Calibri" w:eastAsia="Calibri" w:hAnsi="Calibri" w:cs="Calibri"/>
          <w:sz w:val="24"/>
          <w:szCs w:val="24"/>
        </w:rPr>
        <w:t>ar</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e.</w:t>
      </w:r>
    </w:p>
    <w:p w:rsidR="00245E11" w:rsidRDefault="00FF503F">
      <w:pPr>
        <w:spacing w:before="1"/>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ñ</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grama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f</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il</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7"/>
          <w:sz w:val="24"/>
          <w:szCs w:val="24"/>
        </w:rPr>
        <w:t>i</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C</w:t>
      </w:r>
      <w:r>
        <w:rPr>
          <w:rFonts w:ascii="Calibri" w:eastAsia="Calibri" w:hAnsi="Calibri" w:cs="Calibri"/>
          <w:spacing w:val="-1"/>
          <w:sz w:val="24"/>
          <w:szCs w:val="24"/>
        </w:rPr>
        <w:t>H</w:t>
      </w:r>
      <w:r>
        <w:rPr>
          <w:rFonts w:ascii="Calibri" w:eastAsia="Calibri" w:hAnsi="Calibri" w:cs="Calibri"/>
          <w:spacing w:val="1"/>
          <w:sz w:val="24"/>
          <w:szCs w:val="24"/>
        </w:rPr>
        <w:t>D</w:t>
      </w:r>
      <w:r>
        <w:rPr>
          <w:rFonts w:ascii="Calibri" w:eastAsia="Calibri" w:hAnsi="Calibri" w:cs="Calibri"/>
          <w:sz w:val="24"/>
          <w:szCs w:val="24"/>
        </w:rPr>
        <w:t>P)</w:t>
      </w:r>
    </w:p>
    <w:p w:rsidR="00245E11" w:rsidRDefault="00FF503F">
      <w:pPr>
        <w:ind w:left="1180"/>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pacing w:val="1"/>
          <w:sz w:val="24"/>
          <w:szCs w:val="24"/>
        </w:rPr>
        <w:t>ud</w:t>
      </w:r>
      <w:r>
        <w:rPr>
          <w:rFonts w:ascii="Calibri" w:eastAsia="Calibri" w:hAnsi="Calibri" w:cs="Calibri"/>
          <w:sz w:val="24"/>
          <w:szCs w:val="24"/>
        </w:rPr>
        <w:t>ar</w:t>
      </w:r>
      <w:r>
        <w:rPr>
          <w:rFonts w:ascii="Calibri" w:eastAsia="Calibri" w:hAnsi="Calibri" w:cs="Calibri"/>
          <w:spacing w:val="-2"/>
          <w:sz w:val="24"/>
          <w:szCs w:val="24"/>
        </w:rPr>
        <w:t>l</w:t>
      </w:r>
      <w:r>
        <w:rPr>
          <w:rFonts w:ascii="Calibri" w:eastAsia="Calibri" w:hAnsi="Calibri" w:cs="Calibri"/>
          <w:sz w:val="24"/>
          <w:szCs w:val="24"/>
        </w:rPr>
        <w:t xml:space="preserve">e. </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é</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un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arse</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6"/>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ociales</w:t>
      </w:r>
      <w:r>
        <w:rPr>
          <w:rFonts w:ascii="Calibri" w:eastAsia="Calibri" w:hAnsi="Calibri" w:cs="Calibri"/>
          <w:spacing w:val="1"/>
          <w:sz w:val="24"/>
          <w:szCs w:val="24"/>
        </w:rPr>
        <w:t xml:space="preserve"> d</w:t>
      </w:r>
      <w:r>
        <w:rPr>
          <w:rFonts w:ascii="Calibri" w:eastAsia="Calibri" w:hAnsi="Calibri" w:cs="Calibri"/>
          <w:sz w:val="24"/>
          <w:szCs w:val="24"/>
        </w:rPr>
        <w:t>e</w:t>
      </w:r>
    </w:p>
    <w:p w:rsidR="00245E11" w:rsidRDefault="00FF503F">
      <w:pPr>
        <w:spacing w:before="55"/>
        <w:ind w:left="1180" w:right="607"/>
        <w:rPr>
          <w:rFonts w:ascii="Calibri" w:eastAsia="Calibri" w:hAnsi="Calibri" w:cs="Calibri"/>
          <w:sz w:val="24"/>
          <w:szCs w:val="24"/>
        </w:rPr>
      </w:pP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1-</w:t>
      </w:r>
      <w:r>
        <w:rPr>
          <w:rFonts w:ascii="Calibri" w:eastAsia="Calibri" w:hAnsi="Calibri" w:cs="Calibri"/>
          <w:spacing w:val="-2"/>
          <w:sz w:val="24"/>
          <w:szCs w:val="24"/>
        </w:rPr>
        <w:t>5</w:t>
      </w:r>
      <w:r>
        <w:rPr>
          <w:rFonts w:ascii="Calibri" w:eastAsia="Calibri" w:hAnsi="Calibri" w:cs="Calibri"/>
          <w:sz w:val="24"/>
          <w:szCs w:val="24"/>
        </w:rPr>
        <w:t>3</w:t>
      </w:r>
      <w:r>
        <w:rPr>
          <w:rFonts w:ascii="Calibri" w:eastAsia="Calibri" w:hAnsi="Calibri" w:cs="Calibri"/>
          <w:spacing w:val="2"/>
          <w:sz w:val="24"/>
          <w:szCs w:val="24"/>
        </w:rPr>
        <w:t>0</w:t>
      </w:r>
      <w:r>
        <w:rPr>
          <w:rFonts w:ascii="Calibri" w:eastAsia="Calibri" w:hAnsi="Calibri" w:cs="Calibri"/>
          <w:spacing w:val="-1"/>
          <w:sz w:val="24"/>
          <w:szCs w:val="24"/>
        </w:rPr>
        <w:t>-</w:t>
      </w:r>
      <w:r>
        <w:rPr>
          <w:rFonts w:ascii="Calibri" w:eastAsia="Calibri" w:hAnsi="Calibri" w:cs="Calibri"/>
          <w:spacing w:val="1"/>
          <w:sz w:val="24"/>
          <w:szCs w:val="24"/>
        </w:rPr>
        <w:t>26</w:t>
      </w:r>
      <w:r>
        <w:rPr>
          <w:rFonts w:ascii="Calibri" w:eastAsia="Calibri" w:hAnsi="Calibri" w:cs="Calibri"/>
          <w:spacing w:val="-2"/>
          <w:sz w:val="24"/>
          <w:szCs w:val="24"/>
        </w:rPr>
        <w:t>5</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3</w:t>
      </w:r>
      <w:r>
        <w:rPr>
          <w:rFonts w:ascii="Calibri" w:eastAsia="Calibri" w:hAnsi="Calibri" w:cs="Calibri"/>
          <w:spacing w:val="-2"/>
          <w:sz w:val="24"/>
          <w:szCs w:val="24"/>
        </w:rPr>
        <w:t>4</w:t>
      </w:r>
      <w:r>
        <w:rPr>
          <w:rFonts w:ascii="Calibri" w:eastAsia="Calibri" w:hAnsi="Calibri" w:cs="Calibri"/>
          <w:sz w:val="24"/>
          <w:szCs w:val="24"/>
        </w:rPr>
        <w:t xml:space="preserve">0. </w:t>
      </w:r>
      <w:r>
        <w:rPr>
          <w:rFonts w:ascii="Calibri" w:eastAsia="Calibri" w:hAnsi="Calibri" w:cs="Calibri"/>
          <w:spacing w:val="2"/>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é</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mación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í</w:t>
      </w:r>
      <w:r>
        <w:rPr>
          <w:rFonts w:ascii="Calibri" w:eastAsia="Calibri" w:hAnsi="Calibri" w:cs="Calibri"/>
          <w:spacing w:val="1"/>
          <w:sz w:val="24"/>
          <w:szCs w:val="24"/>
        </w:rPr>
        <w:t>n</w:t>
      </w:r>
      <w:r>
        <w:rPr>
          <w:rFonts w:ascii="Calibri" w:eastAsia="Calibri" w:hAnsi="Calibri" w:cs="Calibri"/>
          <w:sz w:val="24"/>
          <w:szCs w:val="24"/>
        </w:rPr>
        <w:t>ea</w:t>
      </w:r>
      <w:r>
        <w:rPr>
          <w:rFonts w:ascii="Calibri" w:eastAsia="Calibri" w:hAnsi="Calibri" w:cs="Calibri"/>
          <w:spacing w:val="1"/>
          <w:sz w:val="24"/>
          <w:szCs w:val="24"/>
        </w:rPr>
        <w:t xml:space="preserve"> </w:t>
      </w:r>
      <w:r>
        <w:rPr>
          <w:rFonts w:ascii="Calibri" w:eastAsia="Calibri" w:hAnsi="Calibri" w:cs="Calibri"/>
          <w:sz w:val="24"/>
          <w:szCs w:val="24"/>
        </w:rPr>
        <w:t>si vi</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a </w:t>
      </w:r>
      <w:r>
        <w:rPr>
          <w:rFonts w:ascii="Calibri" w:eastAsia="Calibri" w:hAnsi="Calibri" w:cs="Calibri"/>
          <w:color w:val="0462C1"/>
          <w:spacing w:val="-53"/>
          <w:sz w:val="24"/>
          <w:szCs w:val="24"/>
        </w:rPr>
        <w:t xml:space="preserve"> </w:t>
      </w:r>
      <w:hyperlink r:id="rId17">
        <w:r>
          <w:rPr>
            <w:rFonts w:ascii="Calibri" w:eastAsia="Calibri" w:hAnsi="Calibri" w:cs="Calibri"/>
            <w:color w:val="0462C1"/>
            <w:spacing w:val="-1"/>
            <w:sz w:val="24"/>
            <w:szCs w:val="24"/>
            <w:u w:val="single" w:color="0462C1"/>
          </w:rPr>
          <w:t>www</w:t>
        </w:r>
        <w:r>
          <w:rPr>
            <w:rFonts w:ascii="Calibri" w:eastAsia="Calibri" w:hAnsi="Calibri" w:cs="Calibri"/>
            <w:color w:val="0462C1"/>
            <w:sz w:val="24"/>
            <w:szCs w:val="24"/>
            <w:u w:val="single" w:color="0462C1"/>
          </w:rPr>
          <w:t>.d</w:t>
        </w:r>
        <w:r>
          <w:rPr>
            <w:rFonts w:ascii="Calibri" w:eastAsia="Calibri" w:hAnsi="Calibri" w:cs="Calibri"/>
            <w:color w:val="0462C1"/>
            <w:spacing w:val="1"/>
            <w:sz w:val="24"/>
            <w:szCs w:val="24"/>
            <w:u w:val="single" w:color="0462C1"/>
          </w:rPr>
          <w:t>h</w:t>
        </w:r>
        <w:r>
          <w:rPr>
            <w:rFonts w:ascii="Calibri" w:eastAsia="Calibri" w:hAnsi="Calibri" w:cs="Calibri"/>
            <w:color w:val="0462C1"/>
            <w:spacing w:val="-1"/>
            <w:sz w:val="24"/>
            <w:szCs w:val="24"/>
            <w:u w:val="single" w:color="0462C1"/>
          </w:rPr>
          <w:t>c</w:t>
        </w:r>
        <w:r>
          <w:rPr>
            <w:rFonts w:ascii="Calibri" w:eastAsia="Calibri" w:hAnsi="Calibri" w:cs="Calibri"/>
            <w:color w:val="0462C1"/>
            <w:sz w:val="24"/>
            <w:szCs w:val="24"/>
            <w:u w:val="single" w:color="0462C1"/>
          </w:rPr>
          <w:t>s</w:t>
        </w:r>
        <w:r>
          <w:rPr>
            <w:rFonts w:ascii="Calibri" w:eastAsia="Calibri" w:hAnsi="Calibri" w:cs="Calibri"/>
            <w:color w:val="0462C1"/>
            <w:spacing w:val="-1"/>
            <w:sz w:val="24"/>
            <w:szCs w:val="24"/>
            <w:u w:val="single" w:color="0462C1"/>
          </w:rPr>
          <w:t>.c</w:t>
        </w:r>
        <w:r>
          <w:rPr>
            <w:rFonts w:ascii="Calibri" w:eastAsia="Calibri" w:hAnsi="Calibri" w:cs="Calibri"/>
            <w:color w:val="0462C1"/>
            <w:sz w:val="24"/>
            <w:szCs w:val="24"/>
            <w:u w:val="single" w:color="0462C1"/>
          </w:rPr>
          <w:t>a.go</w:t>
        </w:r>
        <w:r>
          <w:rPr>
            <w:rFonts w:ascii="Calibri" w:eastAsia="Calibri" w:hAnsi="Calibri" w:cs="Calibri"/>
            <w:color w:val="0462C1"/>
            <w:spacing w:val="1"/>
            <w:sz w:val="24"/>
            <w:szCs w:val="24"/>
            <w:u w:val="single" w:color="0462C1"/>
          </w:rPr>
          <w:t>v</w:t>
        </w:r>
        <w:r>
          <w:rPr>
            <w:rFonts w:ascii="Calibri" w:eastAsia="Calibri" w:hAnsi="Calibri" w:cs="Calibri"/>
            <w:color w:val="000000"/>
            <w:sz w:val="24"/>
            <w:szCs w:val="24"/>
          </w:rPr>
          <w:t>,</w:t>
        </w:r>
        <w:r>
          <w:rPr>
            <w:rFonts w:ascii="Calibri" w:eastAsia="Calibri" w:hAnsi="Calibri" w:cs="Calibri"/>
            <w:color w:val="000000"/>
            <w:spacing w:val="1"/>
            <w:sz w:val="24"/>
            <w:szCs w:val="24"/>
          </w:rPr>
          <w:t xml:space="preserve"> </w:t>
        </w:r>
        <w:r>
          <w:rPr>
            <w:rFonts w:ascii="Calibri" w:eastAsia="Calibri" w:hAnsi="Calibri" w:cs="Calibri"/>
            <w:color w:val="000000"/>
            <w:spacing w:val="2"/>
            <w:sz w:val="24"/>
            <w:szCs w:val="24"/>
          </w:rPr>
          <w:t>l</w:t>
        </w:r>
      </w:hyperlink>
      <w:r>
        <w:rPr>
          <w:rFonts w:ascii="Calibri" w:eastAsia="Calibri" w:hAnsi="Calibri" w:cs="Calibri"/>
          <w:color w:val="000000"/>
          <w:spacing w:val="1"/>
          <w:sz w:val="24"/>
          <w:szCs w:val="24"/>
        </w:rPr>
        <w:t>u</w:t>
      </w:r>
      <w:r>
        <w:rPr>
          <w:rFonts w:ascii="Calibri" w:eastAsia="Calibri" w:hAnsi="Calibri" w:cs="Calibri"/>
          <w:color w:val="000000"/>
          <w:sz w:val="24"/>
          <w:szCs w:val="24"/>
        </w:rPr>
        <w:t>ego</w:t>
      </w:r>
      <w:r>
        <w:rPr>
          <w:rFonts w:ascii="Calibri" w:eastAsia="Calibri" w:hAnsi="Calibri" w:cs="Calibri"/>
          <w:color w:val="000000"/>
          <w:spacing w:val="-1"/>
          <w:sz w:val="24"/>
          <w:szCs w:val="24"/>
        </w:rPr>
        <w:t xml:space="preserve"> </w:t>
      </w:r>
      <w:r>
        <w:rPr>
          <w:rFonts w:ascii="Calibri" w:eastAsia="Calibri" w:hAnsi="Calibri" w:cs="Calibri"/>
          <w:color w:val="000000"/>
          <w:spacing w:val="1"/>
          <w:sz w:val="24"/>
          <w:szCs w:val="24"/>
        </w:rPr>
        <w:t>d</w:t>
      </w:r>
      <w:r>
        <w:rPr>
          <w:rFonts w:ascii="Calibri" w:eastAsia="Calibri" w:hAnsi="Calibri" w:cs="Calibri"/>
          <w:color w:val="000000"/>
          <w:sz w:val="24"/>
          <w:szCs w:val="24"/>
        </w:rPr>
        <w:t>a</w:t>
      </w:r>
      <w:r>
        <w:rPr>
          <w:rFonts w:ascii="Calibri" w:eastAsia="Calibri" w:hAnsi="Calibri" w:cs="Calibri"/>
          <w:color w:val="000000"/>
          <w:spacing w:val="1"/>
          <w:sz w:val="24"/>
          <w:szCs w:val="24"/>
        </w:rPr>
        <w:t xml:space="preserve"> </w:t>
      </w:r>
      <w:r>
        <w:rPr>
          <w:rFonts w:ascii="Calibri" w:eastAsia="Calibri" w:hAnsi="Calibri" w:cs="Calibri"/>
          <w:color w:val="000000"/>
          <w:spacing w:val="-1"/>
          <w:sz w:val="24"/>
          <w:szCs w:val="24"/>
        </w:rPr>
        <w:t>c</w:t>
      </w:r>
      <w:r>
        <w:rPr>
          <w:rFonts w:ascii="Calibri" w:eastAsia="Calibri" w:hAnsi="Calibri" w:cs="Calibri"/>
          <w:color w:val="000000"/>
          <w:sz w:val="24"/>
          <w:szCs w:val="24"/>
        </w:rPr>
        <w:t>lic</w:t>
      </w:r>
      <w:r>
        <w:rPr>
          <w:rFonts w:ascii="Calibri" w:eastAsia="Calibri" w:hAnsi="Calibri" w:cs="Calibri"/>
          <w:color w:val="000000"/>
          <w:spacing w:val="2"/>
          <w:sz w:val="24"/>
          <w:szCs w:val="24"/>
        </w:rPr>
        <w:t xml:space="preserve"> </w:t>
      </w:r>
      <w:r>
        <w:rPr>
          <w:rFonts w:ascii="Calibri" w:eastAsia="Calibri" w:hAnsi="Calibri" w:cs="Calibri"/>
          <w:color w:val="000000"/>
          <w:spacing w:val="-2"/>
          <w:sz w:val="24"/>
          <w:szCs w:val="24"/>
        </w:rPr>
        <w:t>e</w:t>
      </w:r>
      <w:r>
        <w:rPr>
          <w:rFonts w:ascii="Calibri" w:eastAsia="Calibri" w:hAnsi="Calibri" w:cs="Calibri"/>
          <w:color w:val="000000"/>
          <w:sz w:val="24"/>
          <w:szCs w:val="24"/>
        </w:rPr>
        <w:t>n</w:t>
      </w:r>
      <w:r>
        <w:rPr>
          <w:rFonts w:ascii="Calibri" w:eastAsia="Calibri" w:hAnsi="Calibri" w:cs="Calibri"/>
          <w:color w:val="000000"/>
          <w:spacing w:val="2"/>
          <w:sz w:val="24"/>
          <w:szCs w:val="24"/>
        </w:rPr>
        <w:t xml:space="preserve"> </w:t>
      </w:r>
      <w:r>
        <w:rPr>
          <w:rFonts w:ascii="Calibri" w:eastAsia="Calibri" w:hAnsi="Calibri" w:cs="Calibri"/>
          <w:color w:val="000000"/>
          <w:sz w:val="24"/>
          <w:szCs w:val="24"/>
        </w:rPr>
        <w:t>“</w:t>
      </w:r>
      <w:r>
        <w:rPr>
          <w:rFonts w:ascii="Calibri" w:eastAsia="Calibri" w:hAnsi="Calibri" w:cs="Calibri"/>
          <w:color w:val="000000"/>
          <w:spacing w:val="-2"/>
          <w:sz w:val="24"/>
          <w:szCs w:val="24"/>
        </w:rPr>
        <w:t>S</w:t>
      </w:r>
      <w:r>
        <w:rPr>
          <w:rFonts w:ascii="Calibri" w:eastAsia="Calibri" w:hAnsi="Calibri" w:cs="Calibri"/>
          <w:color w:val="000000"/>
          <w:sz w:val="24"/>
          <w:szCs w:val="24"/>
        </w:rPr>
        <w:t>ervi</w:t>
      </w:r>
      <w:r>
        <w:rPr>
          <w:rFonts w:ascii="Calibri" w:eastAsia="Calibri" w:hAnsi="Calibri" w:cs="Calibri"/>
          <w:color w:val="000000"/>
          <w:spacing w:val="-1"/>
          <w:sz w:val="24"/>
          <w:szCs w:val="24"/>
        </w:rPr>
        <w:t>c</w:t>
      </w:r>
      <w:r>
        <w:rPr>
          <w:rFonts w:ascii="Calibri" w:eastAsia="Calibri" w:hAnsi="Calibri" w:cs="Calibri"/>
          <w:color w:val="000000"/>
          <w:sz w:val="24"/>
          <w:szCs w:val="24"/>
        </w:rPr>
        <w:t>es</w:t>
      </w:r>
      <w:r>
        <w:rPr>
          <w:rFonts w:ascii="Calibri" w:eastAsia="Calibri" w:hAnsi="Calibri" w:cs="Calibri"/>
          <w:color w:val="000000"/>
          <w:spacing w:val="-2"/>
          <w:sz w:val="24"/>
          <w:szCs w:val="24"/>
        </w:rPr>
        <w:t>,</w:t>
      </w:r>
      <w:r>
        <w:rPr>
          <w:rFonts w:ascii="Calibri" w:eastAsia="Calibri" w:hAnsi="Calibri" w:cs="Calibri"/>
          <w:color w:val="000000"/>
          <w:sz w:val="24"/>
          <w:szCs w:val="24"/>
        </w:rPr>
        <w:t>”</w:t>
      </w:r>
      <w:r>
        <w:rPr>
          <w:rFonts w:ascii="Calibri" w:eastAsia="Calibri" w:hAnsi="Calibri" w:cs="Calibri"/>
          <w:color w:val="000000"/>
          <w:spacing w:val="1"/>
          <w:sz w:val="24"/>
          <w:szCs w:val="24"/>
        </w:rPr>
        <w:t xml:space="preserve"> </w:t>
      </w:r>
      <w:r>
        <w:rPr>
          <w:rFonts w:ascii="Calibri" w:eastAsia="Calibri" w:hAnsi="Calibri" w:cs="Calibri"/>
          <w:color w:val="000000"/>
          <w:sz w:val="24"/>
          <w:szCs w:val="24"/>
        </w:rPr>
        <w:t>y l</w:t>
      </w:r>
      <w:r>
        <w:rPr>
          <w:rFonts w:ascii="Calibri" w:eastAsia="Calibri" w:hAnsi="Calibri" w:cs="Calibri"/>
          <w:color w:val="000000"/>
          <w:spacing w:val="1"/>
          <w:sz w:val="24"/>
          <w:szCs w:val="24"/>
        </w:rPr>
        <w:t>u</w:t>
      </w:r>
      <w:r>
        <w:rPr>
          <w:rFonts w:ascii="Calibri" w:eastAsia="Calibri" w:hAnsi="Calibri" w:cs="Calibri"/>
          <w:color w:val="000000"/>
          <w:sz w:val="24"/>
          <w:szCs w:val="24"/>
        </w:rPr>
        <w:t>e</w:t>
      </w:r>
      <w:r>
        <w:rPr>
          <w:rFonts w:ascii="Calibri" w:eastAsia="Calibri" w:hAnsi="Calibri" w:cs="Calibri"/>
          <w:color w:val="000000"/>
          <w:spacing w:val="-2"/>
          <w:sz w:val="24"/>
          <w:szCs w:val="24"/>
        </w:rPr>
        <w:t>g</w:t>
      </w:r>
      <w:r>
        <w:rPr>
          <w:rFonts w:ascii="Calibri" w:eastAsia="Calibri" w:hAnsi="Calibri" w:cs="Calibri"/>
          <w:color w:val="000000"/>
          <w:sz w:val="24"/>
          <w:szCs w:val="24"/>
        </w:rPr>
        <w:t>o</w:t>
      </w:r>
      <w:r>
        <w:rPr>
          <w:rFonts w:ascii="Calibri" w:eastAsia="Calibri" w:hAnsi="Calibri" w:cs="Calibri"/>
          <w:color w:val="000000"/>
          <w:spacing w:val="1"/>
          <w:sz w:val="24"/>
          <w:szCs w:val="24"/>
        </w:rPr>
        <w:t xml:space="preserve"> </w:t>
      </w:r>
      <w:r>
        <w:rPr>
          <w:rFonts w:ascii="Calibri" w:eastAsia="Calibri" w:hAnsi="Calibri" w:cs="Calibri"/>
          <w:color w:val="000000"/>
          <w:spacing w:val="-1"/>
          <w:sz w:val="24"/>
          <w:szCs w:val="24"/>
        </w:rPr>
        <w:t>c</w:t>
      </w:r>
      <w:r>
        <w:rPr>
          <w:rFonts w:ascii="Calibri" w:eastAsia="Calibri" w:hAnsi="Calibri" w:cs="Calibri"/>
          <w:color w:val="000000"/>
          <w:sz w:val="24"/>
          <w:szCs w:val="24"/>
        </w:rPr>
        <w:t xml:space="preserve">lic </w:t>
      </w:r>
      <w:r>
        <w:rPr>
          <w:rFonts w:ascii="Calibri" w:eastAsia="Calibri" w:hAnsi="Calibri" w:cs="Calibri"/>
          <w:color w:val="000000"/>
          <w:spacing w:val="-2"/>
          <w:sz w:val="24"/>
          <w:szCs w:val="24"/>
        </w:rPr>
        <w:t>e</w:t>
      </w:r>
      <w:r>
        <w:rPr>
          <w:rFonts w:ascii="Calibri" w:eastAsia="Calibri" w:hAnsi="Calibri" w:cs="Calibri"/>
          <w:color w:val="000000"/>
          <w:sz w:val="24"/>
          <w:szCs w:val="24"/>
        </w:rPr>
        <w:t>n</w:t>
      </w:r>
      <w:r>
        <w:rPr>
          <w:rFonts w:ascii="Calibri" w:eastAsia="Calibri" w:hAnsi="Calibri" w:cs="Calibri"/>
          <w:color w:val="000000"/>
          <w:spacing w:val="2"/>
          <w:sz w:val="24"/>
          <w:szCs w:val="24"/>
        </w:rPr>
        <w:t xml:space="preserve"> </w:t>
      </w:r>
      <w:r>
        <w:rPr>
          <w:rFonts w:ascii="Calibri" w:eastAsia="Calibri" w:hAnsi="Calibri" w:cs="Calibri"/>
          <w:color w:val="000000"/>
          <w:spacing w:val="-2"/>
          <w:sz w:val="24"/>
          <w:szCs w:val="24"/>
        </w:rPr>
        <w:t>“</w:t>
      </w:r>
      <w:r>
        <w:rPr>
          <w:rFonts w:ascii="Calibri" w:eastAsia="Calibri" w:hAnsi="Calibri" w:cs="Calibri"/>
          <w:color w:val="000000"/>
          <w:spacing w:val="1"/>
          <w:sz w:val="24"/>
          <w:szCs w:val="24"/>
        </w:rPr>
        <w:t>M</w:t>
      </w:r>
      <w:r>
        <w:rPr>
          <w:rFonts w:ascii="Calibri" w:eastAsia="Calibri" w:hAnsi="Calibri" w:cs="Calibri"/>
          <w:color w:val="000000"/>
          <w:sz w:val="24"/>
          <w:szCs w:val="24"/>
        </w:rPr>
        <w:t>e</w:t>
      </w:r>
      <w:r>
        <w:rPr>
          <w:rFonts w:ascii="Calibri" w:eastAsia="Calibri" w:hAnsi="Calibri" w:cs="Calibri"/>
          <w:color w:val="000000"/>
          <w:spacing w:val="1"/>
          <w:sz w:val="24"/>
          <w:szCs w:val="24"/>
        </w:rPr>
        <w:t>di-</w:t>
      </w:r>
      <w:r>
        <w:rPr>
          <w:rFonts w:ascii="Calibri" w:eastAsia="Calibri" w:hAnsi="Calibri" w:cs="Calibri"/>
          <w:color w:val="000000"/>
          <w:spacing w:val="-1"/>
          <w:sz w:val="24"/>
          <w:szCs w:val="24"/>
        </w:rPr>
        <w:t>C</w:t>
      </w:r>
      <w:r>
        <w:rPr>
          <w:rFonts w:ascii="Calibri" w:eastAsia="Calibri" w:hAnsi="Calibri" w:cs="Calibri"/>
          <w:color w:val="000000"/>
          <w:sz w:val="24"/>
          <w:szCs w:val="24"/>
        </w:rPr>
        <w:t>al.”</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Ofi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sociales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pacing w:val="5"/>
          <w:sz w:val="24"/>
          <w:szCs w:val="24"/>
        </w:rPr>
        <w:t>o</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ay</w:t>
      </w:r>
      <w:r>
        <w:rPr>
          <w:rFonts w:ascii="Calibri" w:eastAsia="Calibri" w:hAnsi="Calibri" w:cs="Calibri"/>
          <w:spacing w:val="-2"/>
          <w:sz w:val="24"/>
          <w:szCs w:val="24"/>
        </w:rPr>
        <w:t>u</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llame al</w:t>
      </w:r>
      <w:r>
        <w:rPr>
          <w:rFonts w:ascii="Calibri" w:eastAsia="Calibri" w:hAnsi="Calibri" w:cs="Calibri"/>
          <w:spacing w:val="4"/>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w:t>
      </w:r>
    </w:p>
    <w:p w:rsidR="00245E11" w:rsidRDefault="00FF503F">
      <w:pPr>
        <w:ind w:left="1180" w:right="1303"/>
        <w:rPr>
          <w:rFonts w:ascii="Calibri" w:eastAsia="Calibri" w:hAnsi="Calibri" w:cs="Calibri"/>
          <w:sz w:val="24"/>
          <w:szCs w:val="24"/>
        </w:rPr>
      </w:pPr>
      <w:r>
        <w:rPr>
          <w:rFonts w:ascii="Calibri" w:eastAsia="Calibri" w:hAnsi="Calibri" w:cs="Calibri"/>
          <w:spacing w:val="1"/>
          <w:sz w:val="24"/>
          <w:szCs w:val="24"/>
        </w:rPr>
        <w:t>530</w:t>
      </w:r>
      <w:r>
        <w:rPr>
          <w:rFonts w:ascii="Calibri" w:eastAsia="Calibri" w:hAnsi="Calibri" w:cs="Calibri"/>
          <w:spacing w:val="-1"/>
          <w:sz w:val="24"/>
          <w:szCs w:val="24"/>
        </w:rPr>
        <w:t>-</w:t>
      </w:r>
      <w:r>
        <w:rPr>
          <w:rFonts w:ascii="Calibri" w:eastAsia="Calibri" w:hAnsi="Calibri" w:cs="Calibri"/>
          <w:spacing w:val="1"/>
          <w:sz w:val="24"/>
          <w:szCs w:val="24"/>
        </w:rPr>
        <w:t>26</w:t>
      </w:r>
      <w:r>
        <w:rPr>
          <w:rFonts w:ascii="Calibri" w:eastAsia="Calibri" w:hAnsi="Calibri" w:cs="Calibri"/>
          <w:spacing w:val="-2"/>
          <w:sz w:val="24"/>
          <w:szCs w:val="24"/>
        </w:rPr>
        <w:t>5</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3</w:t>
      </w:r>
      <w:r>
        <w:rPr>
          <w:rFonts w:ascii="Calibri" w:eastAsia="Calibri" w:hAnsi="Calibri" w:cs="Calibri"/>
          <w:sz w:val="24"/>
          <w:szCs w:val="24"/>
        </w:rPr>
        <w:t>4</w:t>
      </w:r>
      <w:r>
        <w:rPr>
          <w:rFonts w:ascii="Calibri" w:eastAsia="Calibri" w:hAnsi="Calibri" w:cs="Calibri"/>
          <w:spacing w:val="1"/>
          <w:sz w:val="24"/>
          <w:szCs w:val="24"/>
        </w:rPr>
        <w:t>0</w:t>
      </w:r>
      <w:r>
        <w:rPr>
          <w:rFonts w:ascii="Calibri" w:eastAsia="Calibri" w:hAnsi="Calibri" w:cs="Calibri"/>
          <w:sz w:val="24"/>
          <w:szCs w:val="24"/>
        </w:rPr>
        <w:t>.  T</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z w:val="24"/>
          <w:szCs w:val="24"/>
        </w:rPr>
        <w:t xml:space="preserve">én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í</w:t>
      </w:r>
      <w:r>
        <w:rPr>
          <w:rFonts w:ascii="Calibri" w:eastAsia="Calibri" w:hAnsi="Calibri" w:cs="Calibri"/>
          <w:spacing w:val="1"/>
          <w:sz w:val="24"/>
          <w:szCs w:val="24"/>
        </w:rPr>
        <w:t>n</w:t>
      </w:r>
      <w:r>
        <w:rPr>
          <w:rFonts w:ascii="Calibri" w:eastAsia="Calibri" w:hAnsi="Calibri" w:cs="Calibri"/>
          <w:sz w:val="24"/>
          <w:szCs w:val="24"/>
        </w:rPr>
        <w:t>ea</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a </w:t>
      </w:r>
      <w:hyperlink r:id="rId18">
        <w:r>
          <w:rPr>
            <w:rFonts w:ascii="Calibri" w:eastAsia="Calibri" w:hAnsi="Calibri" w:cs="Calibri"/>
            <w:color w:val="0462C1"/>
            <w:spacing w:val="-1"/>
            <w:sz w:val="24"/>
            <w:szCs w:val="24"/>
            <w:u w:val="single" w:color="0462C1"/>
          </w:rPr>
          <w:t>ww</w:t>
        </w:r>
        <w:r>
          <w:rPr>
            <w:rFonts w:ascii="Calibri" w:eastAsia="Calibri" w:hAnsi="Calibri" w:cs="Calibri"/>
            <w:color w:val="0462C1"/>
            <w:spacing w:val="1"/>
            <w:sz w:val="24"/>
            <w:szCs w:val="24"/>
            <w:u w:val="single" w:color="0462C1"/>
          </w:rPr>
          <w:t>w</w:t>
        </w:r>
        <w:r>
          <w:rPr>
            <w:rFonts w:ascii="Calibri" w:eastAsia="Calibri" w:hAnsi="Calibri" w:cs="Calibri"/>
            <w:color w:val="0462C1"/>
            <w:sz w:val="24"/>
            <w:szCs w:val="24"/>
            <w:u w:val="single" w:color="0462C1"/>
          </w:rPr>
          <w:t>.d</w:t>
        </w:r>
        <w:r>
          <w:rPr>
            <w:rFonts w:ascii="Calibri" w:eastAsia="Calibri" w:hAnsi="Calibri" w:cs="Calibri"/>
            <w:color w:val="0462C1"/>
            <w:spacing w:val="1"/>
            <w:sz w:val="24"/>
            <w:szCs w:val="24"/>
            <w:u w:val="single" w:color="0462C1"/>
          </w:rPr>
          <w:t>h</w:t>
        </w:r>
        <w:r>
          <w:rPr>
            <w:rFonts w:ascii="Calibri" w:eastAsia="Calibri" w:hAnsi="Calibri" w:cs="Calibri"/>
            <w:color w:val="0462C1"/>
            <w:spacing w:val="-1"/>
            <w:sz w:val="24"/>
            <w:szCs w:val="24"/>
            <w:u w:val="single" w:color="0462C1"/>
          </w:rPr>
          <w:t>c</w:t>
        </w:r>
        <w:r>
          <w:rPr>
            <w:rFonts w:ascii="Calibri" w:eastAsia="Calibri" w:hAnsi="Calibri" w:cs="Calibri"/>
            <w:color w:val="0462C1"/>
            <w:sz w:val="24"/>
            <w:szCs w:val="24"/>
            <w:u w:val="single" w:color="0462C1"/>
          </w:rPr>
          <w:t>s</w:t>
        </w:r>
        <w:r>
          <w:rPr>
            <w:rFonts w:ascii="Calibri" w:eastAsia="Calibri" w:hAnsi="Calibri" w:cs="Calibri"/>
            <w:color w:val="0462C1"/>
            <w:spacing w:val="-1"/>
            <w:sz w:val="24"/>
            <w:szCs w:val="24"/>
            <w:u w:val="single" w:color="0462C1"/>
          </w:rPr>
          <w:t>.c</w:t>
        </w:r>
        <w:r>
          <w:rPr>
            <w:rFonts w:ascii="Calibri" w:eastAsia="Calibri" w:hAnsi="Calibri" w:cs="Calibri"/>
            <w:color w:val="0462C1"/>
            <w:sz w:val="24"/>
            <w:szCs w:val="24"/>
            <w:u w:val="single" w:color="0462C1"/>
          </w:rPr>
          <w:t>a.go</w:t>
        </w:r>
        <w:r>
          <w:rPr>
            <w:rFonts w:ascii="Calibri" w:eastAsia="Calibri" w:hAnsi="Calibri" w:cs="Calibri"/>
            <w:color w:val="0462C1"/>
            <w:spacing w:val="1"/>
            <w:sz w:val="24"/>
            <w:szCs w:val="24"/>
            <w:u w:val="single" w:color="0462C1"/>
          </w:rPr>
          <w:t>v</w:t>
        </w:r>
        <w:r>
          <w:rPr>
            <w:rFonts w:ascii="Calibri" w:eastAsia="Calibri" w:hAnsi="Calibri" w:cs="Calibri"/>
            <w:color w:val="000000"/>
            <w:sz w:val="24"/>
            <w:szCs w:val="24"/>
          </w:rPr>
          <w:t>,</w:t>
        </w:r>
        <w:r>
          <w:rPr>
            <w:rFonts w:ascii="Calibri" w:eastAsia="Calibri" w:hAnsi="Calibri" w:cs="Calibri"/>
            <w:color w:val="000000"/>
            <w:spacing w:val="1"/>
            <w:sz w:val="24"/>
            <w:szCs w:val="24"/>
          </w:rPr>
          <w:t xml:space="preserve"> </w:t>
        </w:r>
        <w:r>
          <w:rPr>
            <w:rFonts w:ascii="Calibri" w:eastAsia="Calibri" w:hAnsi="Calibri" w:cs="Calibri"/>
            <w:color w:val="000000"/>
            <w:sz w:val="24"/>
            <w:szCs w:val="24"/>
          </w:rPr>
          <w:t>l</w:t>
        </w:r>
      </w:hyperlink>
      <w:r>
        <w:rPr>
          <w:rFonts w:ascii="Calibri" w:eastAsia="Calibri" w:hAnsi="Calibri" w:cs="Calibri"/>
          <w:color w:val="000000"/>
          <w:spacing w:val="1"/>
          <w:sz w:val="24"/>
          <w:szCs w:val="24"/>
        </w:rPr>
        <w:t>u</w:t>
      </w:r>
      <w:r>
        <w:rPr>
          <w:rFonts w:ascii="Calibri" w:eastAsia="Calibri" w:hAnsi="Calibri" w:cs="Calibri"/>
          <w:color w:val="000000"/>
          <w:sz w:val="24"/>
          <w:szCs w:val="24"/>
        </w:rPr>
        <w:t>ego</w:t>
      </w:r>
      <w:r>
        <w:rPr>
          <w:rFonts w:ascii="Calibri" w:eastAsia="Calibri" w:hAnsi="Calibri" w:cs="Calibri"/>
          <w:color w:val="000000"/>
          <w:spacing w:val="-1"/>
          <w:sz w:val="24"/>
          <w:szCs w:val="24"/>
        </w:rPr>
        <w:t xml:space="preserve"> </w:t>
      </w:r>
      <w:r>
        <w:rPr>
          <w:rFonts w:ascii="Calibri" w:eastAsia="Calibri" w:hAnsi="Calibri" w:cs="Calibri"/>
          <w:color w:val="000000"/>
          <w:spacing w:val="1"/>
          <w:sz w:val="24"/>
          <w:szCs w:val="24"/>
        </w:rPr>
        <w:t>d</w:t>
      </w:r>
      <w:r>
        <w:rPr>
          <w:rFonts w:ascii="Calibri" w:eastAsia="Calibri" w:hAnsi="Calibri" w:cs="Calibri"/>
          <w:color w:val="000000"/>
          <w:sz w:val="24"/>
          <w:szCs w:val="24"/>
        </w:rPr>
        <w:t>a</w:t>
      </w:r>
      <w:r>
        <w:rPr>
          <w:rFonts w:ascii="Calibri" w:eastAsia="Calibri" w:hAnsi="Calibri" w:cs="Calibri"/>
          <w:color w:val="000000"/>
          <w:spacing w:val="1"/>
          <w:sz w:val="24"/>
          <w:szCs w:val="24"/>
        </w:rPr>
        <w:t xml:space="preserve"> </w:t>
      </w:r>
      <w:r>
        <w:rPr>
          <w:rFonts w:ascii="Calibri" w:eastAsia="Calibri" w:hAnsi="Calibri" w:cs="Calibri"/>
          <w:color w:val="000000"/>
          <w:spacing w:val="-1"/>
          <w:sz w:val="24"/>
          <w:szCs w:val="24"/>
        </w:rPr>
        <w:t>c</w:t>
      </w:r>
      <w:r>
        <w:rPr>
          <w:rFonts w:ascii="Calibri" w:eastAsia="Calibri" w:hAnsi="Calibri" w:cs="Calibri"/>
          <w:color w:val="000000"/>
          <w:sz w:val="24"/>
          <w:szCs w:val="24"/>
        </w:rPr>
        <w:t xml:space="preserve">lic </w:t>
      </w:r>
      <w:r>
        <w:rPr>
          <w:rFonts w:ascii="Calibri" w:eastAsia="Calibri" w:hAnsi="Calibri" w:cs="Calibri"/>
          <w:color w:val="000000"/>
          <w:spacing w:val="-2"/>
          <w:sz w:val="24"/>
          <w:szCs w:val="24"/>
        </w:rPr>
        <w:t>e</w:t>
      </w:r>
      <w:r>
        <w:rPr>
          <w:rFonts w:ascii="Calibri" w:eastAsia="Calibri" w:hAnsi="Calibri" w:cs="Calibri"/>
          <w:color w:val="000000"/>
          <w:sz w:val="24"/>
          <w:szCs w:val="24"/>
        </w:rPr>
        <w:t>n</w:t>
      </w:r>
      <w:r>
        <w:rPr>
          <w:rFonts w:ascii="Calibri" w:eastAsia="Calibri" w:hAnsi="Calibri" w:cs="Calibri"/>
          <w:color w:val="000000"/>
          <w:spacing w:val="2"/>
          <w:sz w:val="24"/>
          <w:szCs w:val="24"/>
        </w:rPr>
        <w:t xml:space="preserve"> </w:t>
      </w:r>
      <w:r>
        <w:rPr>
          <w:rFonts w:ascii="Calibri" w:eastAsia="Calibri" w:hAnsi="Calibri" w:cs="Calibri"/>
          <w:color w:val="000000"/>
          <w:sz w:val="24"/>
          <w:szCs w:val="24"/>
        </w:rPr>
        <w:t>“S</w:t>
      </w:r>
      <w:r>
        <w:rPr>
          <w:rFonts w:ascii="Calibri" w:eastAsia="Calibri" w:hAnsi="Calibri" w:cs="Calibri"/>
          <w:color w:val="000000"/>
          <w:spacing w:val="-2"/>
          <w:sz w:val="24"/>
          <w:szCs w:val="24"/>
        </w:rPr>
        <w:t>e</w:t>
      </w:r>
      <w:r>
        <w:rPr>
          <w:rFonts w:ascii="Calibri" w:eastAsia="Calibri" w:hAnsi="Calibri" w:cs="Calibri"/>
          <w:color w:val="000000"/>
          <w:sz w:val="24"/>
          <w:szCs w:val="24"/>
        </w:rPr>
        <w:t>rvi</w:t>
      </w:r>
      <w:r>
        <w:rPr>
          <w:rFonts w:ascii="Calibri" w:eastAsia="Calibri" w:hAnsi="Calibri" w:cs="Calibri"/>
          <w:color w:val="000000"/>
          <w:spacing w:val="-1"/>
          <w:sz w:val="24"/>
          <w:szCs w:val="24"/>
        </w:rPr>
        <w:t>c</w:t>
      </w:r>
      <w:r>
        <w:rPr>
          <w:rFonts w:ascii="Calibri" w:eastAsia="Calibri" w:hAnsi="Calibri" w:cs="Calibri"/>
          <w:color w:val="000000"/>
          <w:sz w:val="24"/>
          <w:szCs w:val="24"/>
        </w:rPr>
        <w:t>es,”</w:t>
      </w:r>
      <w:r>
        <w:rPr>
          <w:rFonts w:ascii="Calibri" w:eastAsia="Calibri" w:hAnsi="Calibri" w:cs="Calibri"/>
          <w:color w:val="000000"/>
          <w:spacing w:val="1"/>
          <w:sz w:val="24"/>
          <w:szCs w:val="24"/>
        </w:rPr>
        <w:t xml:space="preserve"> </w:t>
      </w:r>
      <w:r>
        <w:rPr>
          <w:rFonts w:ascii="Calibri" w:eastAsia="Calibri" w:hAnsi="Calibri" w:cs="Calibri"/>
          <w:color w:val="000000"/>
          <w:sz w:val="24"/>
          <w:szCs w:val="24"/>
        </w:rPr>
        <w:t>y l</w:t>
      </w:r>
      <w:r>
        <w:rPr>
          <w:rFonts w:ascii="Calibri" w:eastAsia="Calibri" w:hAnsi="Calibri" w:cs="Calibri"/>
          <w:color w:val="000000"/>
          <w:spacing w:val="-1"/>
          <w:sz w:val="24"/>
          <w:szCs w:val="24"/>
        </w:rPr>
        <w:t>u</w:t>
      </w:r>
      <w:r>
        <w:rPr>
          <w:rFonts w:ascii="Calibri" w:eastAsia="Calibri" w:hAnsi="Calibri" w:cs="Calibri"/>
          <w:color w:val="000000"/>
          <w:sz w:val="24"/>
          <w:szCs w:val="24"/>
        </w:rPr>
        <w:t>ego</w:t>
      </w:r>
      <w:r>
        <w:rPr>
          <w:rFonts w:ascii="Calibri" w:eastAsia="Calibri" w:hAnsi="Calibri" w:cs="Calibri"/>
          <w:color w:val="000000"/>
          <w:spacing w:val="1"/>
          <w:sz w:val="24"/>
          <w:szCs w:val="24"/>
        </w:rPr>
        <w:t xml:space="preserve"> </w:t>
      </w:r>
      <w:r>
        <w:rPr>
          <w:rFonts w:ascii="Calibri" w:eastAsia="Calibri" w:hAnsi="Calibri" w:cs="Calibri"/>
          <w:color w:val="000000"/>
          <w:spacing w:val="-1"/>
          <w:sz w:val="24"/>
          <w:szCs w:val="24"/>
        </w:rPr>
        <w:t>c</w:t>
      </w:r>
      <w:r>
        <w:rPr>
          <w:rFonts w:ascii="Calibri" w:eastAsia="Calibri" w:hAnsi="Calibri" w:cs="Calibri"/>
          <w:color w:val="000000"/>
          <w:sz w:val="24"/>
          <w:szCs w:val="24"/>
        </w:rPr>
        <w:t>lic en “</w:t>
      </w:r>
      <w:r>
        <w:rPr>
          <w:rFonts w:ascii="Calibri" w:eastAsia="Calibri" w:hAnsi="Calibri" w:cs="Calibri"/>
          <w:color w:val="000000"/>
          <w:spacing w:val="-1"/>
          <w:sz w:val="24"/>
          <w:szCs w:val="24"/>
        </w:rPr>
        <w:t>M</w:t>
      </w:r>
      <w:r>
        <w:rPr>
          <w:rFonts w:ascii="Calibri" w:eastAsia="Calibri" w:hAnsi="Calibri" w:cs="Calibri"/>
          <w:color w:val="000000"/>
          <w:sz w:val="24"/>
          <w:szCs w:val="24"/>
        </w:rPr>
        <w:t>e</w:t>
      </w:r>
      <w:r>
        <w:rPr>
          <w:rFonts w:ascii="Calibri" w:eastAsia="Calibri" w:hAnsi="Calibri" w:cs="Calibri"/>
          <w:color w:val="000000"/>
          <w:spacing w:val="1"/>
          <w:sz w:val="24"/>
          <w:szCs w:val="24"/>
        </w:rPr>
        <w:t>d</w:t>
      </w:r>
      <w:r>
        <w:rPr>
          <w:rFonts w:ascii="Calibri" w:eastAsia="Calibri" w:hAnsi="Calibri" w:cs="Calibri"/>
          <w:color w:val="000000"/>
          <w:spacing w:val="2"/>
          <w:sz w:val="24"/>
          <w:szCs w:val="24"/>
        </w:rPr>
        <w:t>i</w:t>
      </w:r>
      <w:r>
        <w:rPr>
          <w:rFonts w:ascii="Calibri" w:eastAsia="Calibri" w:hAnsi="Calibri" w:cs="Calibri"/>
          <w:color w:val="000000"/>
          <w:spacing w:val="1"/>
          <w:sz w:val="24"/>
          <w:szCs w:val="24"/>
        </w:rPr>
        <w:t>-</w:t>
      </w:r>
      <w:r>
        <w:rPr>
          <w:rFonts w:ascii="Calibri" w:eastAsia="Calibri" w:hAnsi="Calibri" w:cs="Calibri"/>
          <w:color w:val="000000"/>
          <w:spacing w:val="-1"/>
          <w:sz w:val="24"/>
          <w:szCs w:val="24"/>
        </w:rPr>
        <w:t>C</w:t>
      </w:r>
      <w:r>
        <w:rPr>
          <w:rFonts w:ascii="Calibri" w:eastAsia="Calibri" w:hAnsi="Calibri" w:cs="Calibri"/>
          <w:color w:val="000000"/>
          <w:sz w:val="24"/>
          <w:szCs w:val="24"/>
        </w:rPr>
        <w:t>al.”</w:t>
      </w:r>
    </w:p>
    <w:p w:rsidR="00245E11" w:rsidRDefault="00FF503F">
      <w:pPr>
        <w:tabs>
          <w:tab w:val="left" w:pos="1180"/>
        </w:tabs>
        <w:ind w:left="1180" w:right="427"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ed es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(MCP)</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8"/>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se r</w:t>
      </w:r>
      <w:r>
        <w:rPr>
          <w:rFonts w:ascii="Calibri" w:eastAsia="Calibri" w:hAnsi="Calibri" w:cs="Calibri"/>
          <w:spacing w:val="1"/>
          <w:sz w:val="24"/>
          <w:szCs w:val="24"/>
        </w:rPr>
        <w:t>equ</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1"/>
          <w:sz w:val="24"/>
          <w:szCs w:val="24"/>
        </w:rPr>
        <w:t>C</w:t>
      </w:r>
      <w:r>
        <w:rPr>
          <w:rFonts w:ascii="Calibri" w:eastAsia="Calibri" w:hAnsi="Calibri" w:cs="Calibri"/>
          <w:sz w:val="24"/>
          <w:szCs w:val="24"/>
        </w:rPr>
        <w:t>P</w:t>
      </w:r>
      <w:r>
        <w:rPr>
          <w:rFonts w:ascii="Calibri" w:eastAsia="Calibri" w:hAnsi="Calibri" w:cs="Calibri"/>
          <w:spacing w:val="-1"/>
          <w:sz w:val="24"/>
          <w:szCs w:val="24"/>
        </w:rPr>
        <w:t xml:space="preserve"> </w:t>
      </w:r>
      <w:r>
        <w:rPr>
          <w:rFonts w:ascii="Calibri" w:eastAsia="Calibri" w:hAnsi="Calibri" w:cs="Calibri"/>
          <w:sz w:val="24"/>
          <w:szCs w:val="24"/>
        </w:rPr>
        <w:t>ay</w:t>
      </w:r>
      <w:r>
        <w:rPr>
          <w:rFonts w:ascii="Calibri" w:eastAsia="Calibri" w:hAnsi="Calibri" w:cs="Calibri"/>
          <w:spacing w:val="-2"/>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 la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4</w:t>
      </w:r>
      <w:r>
        <w:rPr>
          <w:rFonts w:ascii="Calibri" w:eastAsia="Calibri" w:hAnsi="Calibri" w:cs="Calibri"/>
          <w:spacing w:val="-1"/>
          <w:sz w:val="24"/>
          <w:szCs w:val="24"/>
        </w:rPr>
        <w:t>1</w:t>
      </w:r>
      <w:r>
        <w:rPr>
          <w:rFonts w:ascii="Calibri" w:eastAsia="Calibri" w:hAnsi="Calibri" w:cs="Calibri"/>
          <w:sz w:val="24"/>
          <w:szCs w:val="24"/>
        </w:rPr>
        <w:t>32</w:t>
      </w:r>
      <w:r>
        <w:rPr>
          <w:rFonts w:ascii="Calibri" w:eastAsia="Calibri" w:hAnsi="Calibri" w:cs="Calibri"/>
          <w:spacing w:val="2"/>
          <w:sz w:val="24"/>
          <w:szCs w:val="24"/>
        </w:rPr>
        <w:t xml:space="preserve"> </w:t>
      </w:r>
      <w:r>
        <w:rPr>
          <w:rFonts w:ascii="Calibri" w:eastAsia="Calibri" w:hAnsi="Calibri" w:cs="Calibri"/>
          <w:sz w:val="24"/>
          <w:szCs w:val="24"/>
        </w:rPr>
        <w:t>(ad)</w:t>
      </w:r>
    </w:p>
    <w:p w:rsidR="00245E11" w:rsidRDefault="00FF503F">
      <w:pPr>
        <w:ind w:left="1180" w:right="112"/>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ó</w:t>
      </w:r>
      <w:r>
        <w:rPr>
          <w:rFonts w:ascii="Calibri" w:eastAsia="Calibri" w:hAnsi="Calibri" w:cs="Calibri"/>
          <w:spacing w:val="1"/>
          <w:sz w:val="24"/>
          <w:szCs w:val="24"/>
        </w:rPr>
        <w:t>d</w:t>
      </w:r>
      <w:r>
        <w:rPr>
          <w:rFonts w:ascii="Calibri" w:eastAsia="Calibri" w:hAnsi="Calibri" w:cs="Calibri"/>
          <w:sz w:val="24"/>
          <w:szCs w:val="24"/>
        </w:rPr>
        <w:t>igo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Ins</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tu</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5"/>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á</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 xml:space="preserve">les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án 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 xml:space="preserve">s en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grama</w:t>
      </w:r>
      <w:r>
        <w:rPr>
          <w:rFonts w:ascii="Calibri" w:eastAsia="Calibri" w:hAnsi="Calibri" w:cs="Calibri"/>
          <w:spacing w:val="-1"/>
          <w:sz w:val="24"/>
          <w:szCs w:val="24"/>
        </w:rPr>
        <w:t xml:space="preserve"> D</w:t>
      </w:r>
      <w:r>
        <w:rPr>
          <w:rFonts w:ascii="Calibri" w:eastAsia="Calibri" w:hAnsi="Calibri" w:cs="Calibri"/>
          <w:spacing w:val="1"/>
          <w:sz w:val="24"/>
          <w:szCs w:val="24"/>
        </w:rPr>
        <w:t>MC-</w:t>
      </w:r>
      <w:r>
        <w:rPr>
          <w:rFonts w:ascii="Calibri" w:eastAsia="Calibri" w:hAnsi="Calibri" w:cs="Calibri"/>
          <w:sz w:val="24"/>
          <w:szCs w:val="24"/>
        </w:rPr>
        <w:t>ODS.</w:t>
      </w:r>
    </w:p>
    <w:p w:rsidR="00245E11" w:rsidRDefault="00245E11">
      <w:pPr>
        <w:spacing w:before="9" w:line="120" w:lineRule="exact"/>
        <w:rPr>
          <w:sz w:val="13"/>
          <w:szCs w:val="13"/>
        </w:rPr>
      </w:pPr>
    </w:p>
    <w:p w:rsidR="00245E11" w:rsidRDefault="00245E11">
      <w:pPr>
        <w:spacing w:line="200" w:lineRule="exact"/>
      </w:pPr>
    </w:p>
    <w:p w:rsidR="00245E11" w:rsidRPr="0041785A" w:rsidRDefault="00FF503F">
      <w:pPr>
        <w:ind w:left="2003" w:right="2021"/>
        <w:jc w:val="center"/>
        <w:rPr>
          <w:rFonts w:ascii="Calibri Light" w:eastAsia="Calibri Light" w:hAnsi="Calibri Light" w:cs="Calibri Light"/>
          <w:b/>
          <w:sz w:val="28"/>
          <w:szCs w:val="28"/>
        </w:rPr>
      </w:pPr>
      <w:r w:rsidRPr="0041785A">
        <w:rPr>
          <w:rFonts w:ascii="Calibri Light" w:eastAsia="Calibri Light" w:hAnsi="Calibri Light" w:cs="Calibri Light"/>
          <w:b/>
          <w:spacing w:val="-3"/>
          <w:sz w:val="28"/>
          <w:szCs w:val="28"/>
        </w:rPr>
        <w:t>DERE</w:t>
      </w:r>
      <w:r w:rsidRPr="0041785A">
        <w:rPr>
          <w:rFonts w:ascii="Calibri Light" w:eastAsia="Calibri Light" w:hAnsi="Calibri Light" w:cs="Calibri Light"/>
          <w:b/>
          <w:spacing w:val="-1"/>
          <w:sz w:val="28"/>
          <w:szCs w:val="28"/>
        </w:rPr>
        <w:t>C</w:t>
      </w:r>
      <w:r w:rsidRPr="0041785A">
        <w:rPr>
          <w:rFonts w:ascii="Calibri Light" w:eastAsia="Calibri Light" w:hAnsi="Calibri Light" w:cs="Calibri Light"/>
          <w:b/>
          <w:spacing w:val="-6"/>
          <w:sz w:val="28"/>
          <w:szCs w:val="28"/>
        </w:rPr>
        <w:t>H</w:t>
      </w:r>
      <w:r w:rsidRPr="0041785A">
        <w:rPr>
          <w:rFonts w:ascii="Calibri Light" w:eastAsia="Calibri Light" w:hAnsi="Calibri Light" w:cs="Calibri Light"/>
          <w:b/>
          <w:spacing w:val="-4"/>
          <w:sz w:val="28"/>
          <w:szCs w:val="28"/>
        </w:rPr>
        <w:t>O</w:t>
      </w:r>
      <w:r w:rsidRPr="0041785A">
        <w:rPr>
          <w:rFonts w:ascii="Calibri Light" w:eastAsia="Calibri Light" w:hAnsi="Calibri Light" w:cs="Calibri Light"/>
          <w:b/>
          <w:sz w:val="28"/>
          <w:szCs w:val="28"/>
        </w:rPr>
        <w:t>S</w:t>
      </w:r>
      <w:r w:rsidRPr="0041785A">
        <w:rPr>
          <w:rFonts w:ascii="Calibri Light" w:eastAsia="Calibri Light" w:hAnsi="Calibri Light" w:cs="Calibri Light"/>
          <w:b/>
          <w:spacing w:val="-3"/>
          <w:sz w:val="28"/>
          <w:szCs w:val="28"/>
        </w:rPr>
        <w:t xml:space="preserve"> </w:t>
      </w:r>
      <w:r w:rsidRPr="0041785A">
        <w:rPr>
          <w:rFonts w:ascii="Calibri Light" w:eastAsia="Calibri Light" w:hAnsi="Calibri Light" w:cs="Calibri Light"/>
          <w:b/>
          <w:sz w:val="28"/>
          <w:szCs w:val="28"/>
        </w:rPr>
        <w:t>Y</w:t>
      </w:r>
      <w:r w:rsidRPr="0041785A">
        <w:rPr>
          <w:rFonts w:ascii="Calibri Light" w:eastAsia="Calibri Light" w:hAnsi="Calibri Light" w:cs="Calibri Light"/>
          <w:b/>
          <w:spacing w:val="-3"/>
          <w:sz w:val="28"/>
          <w:szCs w:val="28"/>
        </w:rPr>
        <w:t xml:space="preserve"> RE</w:t>
      </w:r>
      <w:r w:rsidRPr="0041785A">
        <w:rPr>
          <w:rFonts w:ascii="Calibri Light" w:eastAsia="Calibri Light" w:hAnsi="Calibri Light" w:cs="Calibri Light"/>
          <w:b/>
          <w:spacing w:val="-2"/>
          <w:sz w:val="28"/>
          <w:szCs w:val="28"/>
        </w:rPr>
        <w:t>S</w:t>
      </w:r>
      <w:r w:rsidRPr="0041785A">
        <w:rPr>
          <w:rFonts w:ascii="Calibri Light" w:eastAsia="Calibri Light" w:hAnsi="Calibri Light" w:cs="Calibri Light"/>
          <w:b/>
          <w:spacing w:val="-3"/>
          <w:sz w:val="28"/>
          <w:szCs w:val="28"/>
        </w:rPr>
        <w:t>P</w:t>
      </w:r>
      <w:r w:rsidRPr="0041785A">
        <w:rPr>
          <w:rFonts w:ascii="Calibri Light" w:eastAsia="Calibri Light" w:hAnsi="Calibri Light" w:cs="Calibri Light"/>
          <w:b/>
          <w:spacing w:val="-4"/>
          <w:sz w:val="28"/>
          <w:szCs w:val="28"/>
        </w:rPr>
        <w:t>O</w:t>
      </w:r>
      <w:r w:rsidRPr="0041785A">
        <w:rPr>
          <w:rFonts w:ascii="Calibri Light" w:eastAsia="Calibri Light" w:hAnsi="Calibri Light" w:cs="Calibri Light"/>
          <w:b/>
          <w:spacing w:val="-7"/>
          <w:sz w:val="28"/>
          <w:szCs w:val="28"/>
        </w:rPr>
        <w:t>N</w:t>
      </w:r>
      <w:r w:rsidRPr="0041785A">
        <w:rPr>
          <w:rFonts w:ascii="Calibri Light" w:eastAsia="Calibri Light" w:hAnsi="Calibri Light" w:cs="Calibri Light"/>
          <w:b/>
          <w:spacing w:val="-2"/>
          <w:sz w:val="28"/>
          <w:szCs w:val="28"/>
        </w:rPr>
        <w:t>SA</w:t>
      </w:r>
      <w:r w:rsidRPr="0041785A">
        <w:rPr>
          <w:rFonts w:ascii="Calibri Light" w:eastAsia="Calibri Light" w:hAnsi="Calibri Light" w:cs="Calibri Light"/>
          <w:b/>
          <w:spacing w:val="-1"/>
          <w:sz w:val="28"/>
          <w:szCs w:val="28"/>
        </w:rPr>
        <w:t>BI</w:t>
      </w:r>
      <w:r w:rsidRPr="0041785A">
        <w:rPr>
          <w:rFonts w:ascii="Calibri Light" w:eastAsia="Calibri Light" w:hAnsi="Calibri Light" w:cs="Calibri Light"/>
          <w:b/>
          <w:spacing w:val="-3"/>
          <w:sz w:val="28"/>
          <w:szCs w:val="28"/>
        </w:rPr>
        <w:t>L</w:t>
      </w:r>
      <w:r w:rsidRPr="0041785A">
        <w:rPr>
          <w:rFonts w:ascii="Calibri Light" w:eastAsia="Calibri Light" w:hAnsi="Calibri Light" w:cs="Calibri Light"/>
          <w:b/>
          <w:spacing w:val="-4"/>
          <w:sz w:val="28"/>
          <w:szCs w:val="28"/>
        </w:rPr>
        <w:t>I</w:t>
      </w:r>
      <w:r w:rsidRPr="0041785A">
        <w:rPr>
          <w:rFonts w:ascii="Calibri Light" w:eastAsia="Calibri Light" w:hAnsi="Calibri Light" w:cs="Calibri Light"/>
          <w:b/>
          <w:spacing w:val="-3"/>
          <w:sz w:val="28"/>
          <w:szCs w:val="28"/>
        </w:rPr>
        <w:t>D</w:t>
      </w:r>
      <w:r w:rsidRPr="0041785A">
        <w:rPr>
          <w:rFonts w:ascii="Calibri Light" w:eastAsia="Calibri Light" w:hAnsi="Calibri Light" w:cs="Calibri Light"/>
          <w:b/>
          <w:spacing w:val="-5"/>
          <w:sz w:val="28"/>
          <w:szCs w:val="28"/>
        </w:rPr>
        <w:t>A</w:t>
      </w:r>
      <w:r w:rsidRPr="0041785A">
        <w:rPr>
          <w:rFonts w:ascii="Calibri Light" w:eastAsia="Calibri Light" w:hAnsi="Calibri Light" w:cs="Calibri Light"/>
          <w:b/>
          <w:spacing w:val="-3"/>
          <w:sz w:val="28"/>
          <w:szCs w:val="28"/>
        </w:rPr>
        <w:t>DE</w:t>
      </w:r>
      <w:r w:rsidRPr="0041785A">
        <w:rPr>
          <w:rFonts w:ascii="Calibri Light" w:eastAsia="Calibri Light" w:hAnsi="Calibri Light" w:cs="Calibri Light"/>
          <w:b/>
          <w:sz w:val="28"/>
          <w:szCs w:val="28"/>
        </w:rPr>
        <w:t>S</w:t>
      </w:r>
      <w:r w:rsidRPr="0041785A">
        <w:rPr>
          <w:rFonts w:ascii="Calibri Light" w:eastAsia="Calibri Light" w:hAnsi="Calibri Light" w:cs="Calibri Light"/>
          <w:b/>
          <w:spacing w:val="-6"/>
          <w:sz w:val="28"/>
          <w:szCs w:val="28"/>
        </w:rPr>
        <w:t xml:space="preserve"> </w:t>
      </w:r>
      <w:r w:rsidRPr="0041785A">
        <w:rPr>
          <w:rFonts w:ascii="Calibri Light" w:eastAsia="Calibri Light" w:hAnsi="Calibri Light" w:cs="Calibri Light"/>
          <w:b/>
          <w:spacing w:val="-3"/>
          <w:sz w:val="28"/>
          <w:szCs w:val="28"/>
        </w:rPr>
        <w:t>D</w:t>
      </w:r>
      <w:r w:rsidRPr="0041785A">
        <w:rPr>
          <w:rFonts w:ascii="Calibri Light" w:eastAsia="Calibri Light" w:hAnsi="Calibri Light" w:cs="Calibri Light"/>
          <w:b/>
          <w:sz w:val="28"/>
          <w:szCs w:val="28"/>
        </w:rPr>
        <w:t>E</w:t>
      </w:r>
      <w:r w:rsidRPr="0041785A">
        <w:rPr>
          <w:rFonts w:ascii="Calibri Light" w:eastAsia="Calibri Light" w:hAnsi="Calibri Light" w:cs="Calibri Light"/>
          <w:b/>
          <w:spacing w:val="-4"/>
          <w:sz w:val="28"/>
          <w:szCs w:val="28"/>
        </w:rPr>
        <w:t xml:space="preserve"> M</w:t>
      </w:r>
      <w:r w:rsidRPr="0041785A">
        <w:rPr>
          <w:rFonts w:ascii="Calibri Light" w:eastAsia="Calibri Light" w:hAnsi="Calibri Light" w:cs="Calibri Light"/>
          <w:b/>
          <w:spacing w:val="-1"/>
          <w:sz w:val="28"/>
          <w:szCs w:val="28"/>
        </w:rPr>
        <w:t>I</w:t>
      </w:r>
      <w:r w:rsidRPr="0041785A">
        <w:rPr>
          <w:rFonts w:ascii="Calibri Light" w:eastAsia="Calibri Light" w:hAnsi="Calibri Light" w:cs="Calibri Light"/>
          <w:b/>
          <w:spacing w:val="-5"/>
          <w:sz w:val="28"/>
          <w:szCs w:val="28"/>
        </w:rPr>
        <w:t>E</w:t>
      </w:r>
      <w:r w:rsidRPr="0041785A">
        <w:rPr>
          <w:rFonts w:ascii="Calibri Light" w:eastAsia="Calibri Light" w:hAnsi="Calibri Light" w:cs="Calibri Light"/>
          <w:b/>
          <w:spacing w:val="-4"/>
          <w:sz w:val="28"/>
          <w:szCs w:val="28"/>
        </w:rPr>
        <w:t>M</w:t>
      </w:r>
      <w:r w:rsidRPr="0041785A">
        <w:rPr>
          <w:rFonts w:ascii="Calibri Light" w:eastAsia="Calibri Light" w:hAnsi="Calibri Light" w:cs="Calibri Light"/>
          <w:b/>
          <w:spacing w:val="-1"/>
          <w:sz w:val="28"/>
          <w:szCs w:val="28"/>
        </w:rPr>
        <w:t>B</w:t>
      </w:r>
      <w:r w:rsidRPr="0041785A">
        <w:rPr>
          <w:rFonts w:ascii="Calibri Light" w:eastAsia="Calibri Light" w:hAnsi="Calibri Light" w:cs="Calibri Light"/>
          <w:b/>
          <w:spacing w:val="-3"/>
          <w:sz w:val="28"/>
          <w:szCs w:val="28"/>
        </w:rPr>
        <w:t>R</w:t>
      </w:r>
      <w:r w:rsidRPr="0041785A">
        <w:rPr>
          <w:rFonts w:ascii="Calibri Light" w:eastAsia="Calibri Light" w:hAnsi="Calibri Light" w:cs="Calibri Light"/>
          <w:b/>
          <w:spacing w:val="-4"/>
          <w:sz w:val="28"/>
          <w:szCs w:val="28"/>
        </w:rPr>
        <w:t>O</w:t>
      </w:r>
      <w:r w:rsidRPr="0041785A">
        <w:rPr>
          <w:rFonts w:ascii="Calibri Light" w:eastAsia="Calibri Light" w:hAnsi="Calibri Light" w:cs="Calibri Light"/>
          <w:b/>
          <w:sz w:val="28"/>
          <w:szCs w:val="28"/>
        </w:rPr>
        <w:t>S</w:t>
      </w:r>
    </w:p>
    <w:p w:rsidR="00245E11" w:rsidRDefault="00245E11">
      <w:pPr>
        <w:spacing w:before="18" w:line="260" w:lineRule="exact"/>
        <w:rPr>
          <w:sz w:val="26"/>
          <w:szCs w:val="26"/>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¿Cu</w:t>
      </w:r>
      <w:r>
        <w:rPr>
          <w:rFonts w:ascii="Calibri" w:eastAsia="Calibri" w:hAnsi="Calibri" w:cs="Calibri"/>
          <w:b/>
          <w:spacing w:val="-1"/>
          <w:sz w:val="24"/>
          <w:szCs w:val="24"/>
        </w:rPr>
        <w:t>á</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Son</w:t>
      </w:r>
      <w:r>
        <w:rPr>
          <w:rFonts w:ascii="Calibri" w:eastAsia="Calibri" w:hAnsi="Calibri" w:cs="Calibri"/>
          <w:b/>
          <w:spacing w:val="1"/>
          <w:sz w:val="24"/>
          <w:szCs w:val="24"/>
        </w:rPr>
        <w:t xml:space="preserve"> </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3"/>
          <w:sz w:val="24"/>
          <w:szCs w:val="24"/>
        </w:rPr>
        <w:t>e</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h</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1"/>
          <w:sz w:val="24"/>
          <w:szCs w:val="24"/>
        </w:rPr>
        <w:t>m</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B</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pacing w:val="-2"/>
          <w:sz w:val="24"/>
          <w:szCs w:val="24"/>
        </w:rPr>
        <w:t>f</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ar</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 xml:space="preserve">e </w:t>
      </w:r>
      <w:r>
        <w:rPr>
          <w:rFonts w:ascii="Calibri" w:eastAsia="Calibri" w:hAnsi="Calibri" w:cs="Calibri"/>
          <w:b/>
          <w:spacing w:val="1"/>
          <w:sz w:val="24"/>
          <w:szCs w:val="24"/>
        </w:rPr>
        <w:t>l</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e D</w:t>
      </w:r>
      <w:r>
        <w:rPr>
          <w:rFonts w:ascii="Calibri" w:eastAsia="Calibri" w:hAnsi="Calibri" w:cs="Calibri"/>
          <w:b/>
          <w:spacing w:val="-1"/>
          <w:sz w:val="24"/>
          <w:szCs w:val="24"/>
        </w:rPr>
        <w:t>M</w:t>
      </w:r>
      <w:r>
        <w:rPr>
          <w:rFonts w:ascii="Calibri" w:eastAsia="Calibri" w:hAnsi="Calibri" w:cs="Calibri"/>
          <w:b/>
          <w:spacing w:val="7"/>
          <w:sz w:val="24"/>
          <w:szCs w:val="24"/>
        </w:rPr>
        <w:t>C</w:t>
      </w:r>
      <w:r>
        <w:rPr>
          <w:rFonts w:ascii="Calibri" w:eastAsia="Calibri" w:hAnsi="Calibri" w:cs="Calibri"/>
          <w:b/>
          <w:spacing w:val="-1"/>
          <w:sz w:val="24"/>
          <w:szCs w:val="24"/>
        </w:rPr>
        <w:t>-</w:t>
      </w:r>
      <w:r>
        <w:rPr>
          <w:rFonts w:ascii="Calibri" w:eastAsia="Calibri" w:hAnsi="Calibri" w:cs="Calibri"/>
          <w:b/>
          <w:spacing w:val="-2"/>
          <w:sz w:val="24"/>
          <w:szCs w:val="24"/>
        </w:rPr>
        <w:t>O</w:t>
      </w:r>
      <w:r>
        <w:rPr>
          <w:rFonts w:ascii="Calibri" w:eastAsia="Calibri" w:hAnsi="Calibri" w:cs="Calibri"/>
          <w:b/>
          <w:sz w:val="24"/>
          <w:szCs w:val="24"/>
        </w:rPr>
        <w:t>DS?</w:t>
      </w:r>
    </w:p>
    <w:p w:rsidR="00245E11" w:rsidRDefault="00245E11">
      <w:pPr>
        <w:spacing w:before="13" w:line="280" w:lineRule="exact"/>
        <w:rPr>
          <w:sz w:val="28"/>
          <w:szCs w:val="28"/>
        </w:rPr>
      </w:pPr>
    </w:p>
    <w:p w:rsidR="00245E11" w:rsidRDefault="00FF503F">
      <w:pPr>
        <w:ind w:left="100" w:right="459"/>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pacing w:val="-2"/>
          <w:sz w:val="24"/>
          <w:szCs w:val="24"/>
        </w:rPr>
        <w:t>e</w:t>
      </w:r>
      <w:r>
        <w:rPr>
          <w:rFonts w:ascii="Calibri" w:eastAsia="Calibri" w:hAnsi="Calibri" w:cs="Calibri"/>
          <w:sz w:val="24"/>
          <w:szCs w:val="24"/>
        </w:rPr>
        <w:t>rso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grama </w:t>
      </w:r>
      <w:r>
        <w:rPr>
          <w:rFonts w:ascii="Calibri" w:eastAsia="Calibri" w:hAnsi="Calibri" w:cs="Calibri"/>
          <w:spacing w:val="1"/>
          <w:sz w:val="24"/>
          <w:szCs w:val="24"/>
        </w:rPr>
        <w:t>p</w:t>
      </w:r>
      <w:r>
        <w:rPr>
          <w:rFonts w:ascii="Calibri" w:eastAsia="Calibri" w:hAnsi="Calibri" w:cs="Calibri"/>
          <w:sz w:val="24"/>
          <w:szCs w:val="24"/>
        </w:rPr>
        <w:t>il</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DM</w:t>
      </w:r>
      <w:r>
        <w:rPr>
          <w:rFonts w:ascii="Calibri" w:eastAsia="Calibri" w:hAnsi="Calibri" w:cs="Calibri"/>
          <w:spacing w:val="-1"/>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2"/>
          <w:sz w:val="24"/>
          <w:szCs w:val="24"/>
        </w:rPr>
        <w:t>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UD</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e </w:t>
      </w:r>
      <w:r>
        <w:rPr>
          <w:rFonts w:ascii="Calibri" w:eastAsia="Calibri" w:hAnsi="Calibri" w:cs="Calibri"/>
          <w:spacing w:val="1"/>
          <w:sz w:val="24"/>
          <w:szCs w:val="24"/>
        </w:rPr>
        <w:t>n</w:t>
      </w:r>
      <w:r>
        <w:rPr>
          <w:rFonts w:ascii="Calibri" w:eastAsia="Calibri" w:hAnsi="Calibri" w:cs="Calibri"/>
          <w:sz w:val="24"/>
          <w:szCs w:val="24"/>
        </w:rPr>
        <w:t>ecesari</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lan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 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t</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2"/>
          <w:sz w:val="24"/>
          <w:szCs w:val="24"/>
        </w:rPr>
        <w:t>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p>
    <w:p w:rsidR="00245E11" w:rsidRDefault="00FF503F">
      <w:pPr>
        <w:tabs>
          <w:tab w:val="left" w:pos="1180"/>
        </w:tabs>
        <w:ind w:left="1180" w:right="359"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Ser</w:t>
      </w:r>
      <w:r>
        <w:rPr>
          <w:rFonts w:ascii="Calibri" w:eastAsia="Calibri" w:hAnsi="Calibri" w:cs="Calibri"/>
          <w:spacing w:val="1"/>
          <w:sz w:val="24"/>
          <w:szCs w:val="24"/>
        </w:rPr>
        <w:t xml:space="preserve"> t</w:t>
      </w:r>
      <w:r>
        <w:rPr>
          <w:rFonts w:ascii="Calibri" w:eastAsia="Calibri" w:hAnsi="Calibri" w:cs="Calibri"/>
          <w:spacing w:val="-2"/>
          <w:sz w:val="24"/>
          <w:szCs w:val="24"/>
        </w:rPr>
        <w:t>r</w:t>
      </w:r>
      <w:r>
        <w:rPr>
          <w:rFonts w:ascii="Calibri" w:eastAsia="Calibri" w:hAnsi="Calibri" w:cs="Calibri"/>
          <w:spacing w:val="1"/>
          <w:sz w:val="24"/>
          <w:szCs w:val="24"/>
        </w:rPr>
        <w:t>at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z w:val="24"/>
          <w:szCs w:val="24"/>
        </w:rPr>
        <w:t>ón</w:t>
      </w:r>
      <w:r>
        <w:rPr>
          <w:rFonts w:ascii="Calibri" w:eastAsia="Calibri" w:hAnsi="Calibri" w:cs="Calibri"/>
          <w:spacing w:val="2"/>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riva</w:t>
      </w:r>
      <w:r>
        <w:rPr>
          <w:rFonts w:ascii="Calibri" w:eastAsia="Calibri" w:hAnsi="Calibri" w:cs="Calibri"/>
          <w:spacing w:val="-3"/>
          <w:sz w:val="24"/>
          <w:szCs w:val="24"/>
        </w:rPr>
        <w:t>c</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 xml:space="preserve">la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iali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ación mé</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p>
    <w:p w:rsidR="00245E11" w:rsidRDefault="00FF503F">
      <w:pPr>
        <w:tabs>
          <w:tab w:val="left" w:pos="1180"/>
        </w:tabs>
        <w:ind w:left="1180" w:right="669"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Re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1"/>
          <w:sz w:val="24"/>
          <w:szCs w:val="24"/>
        </w:rPr>
        <w:t>c</w:t>
      </w:r>
      <w:r>
        <w:rPr>
          <w:rFonts w:ascii="Calibri" w:eastAsia="Calibri" w:hAnsi="Calibri" w:cs="Calibri"/>
          <w:sz w:val="24"/>
          <w:szCs w:val="24"/>
        </w:rPr>
        <w:t xml:space="preserve">iones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 s</w:t>
      </w:r>
      <w:r>
        <w:rPr>
          <w:rFonts w:ascii="Calibri" w:eastAsia="Calibri" w:hAnsi="Calibri" w:cs="Calibri"/>
          <w:spacing w:val="1"/>
          <w:sz w:val="24"/>
          <w:szCs w:val="24"/>
        </w:rPr>
        <w:t>u</w:t>
      </w:r>
      <w:r>
        <w:rPr>
          <w:rFonts w:ascii="Calibri" w:eastAsia="Calibri" w:hAnsi="Calibri" w:cs="Calibri"/>
          <w:sz w:val="24"/>
          <w:szCs w:val="24"/>
        </w:rPr>
        <w:t>s al</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ivas,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ondición</w:t>
      </w:r>
      <w:r>
        <w:rPr>
          <w:rFonts w:ascii="Calibri" w:eastAsia="Calibri" w:hAnsi="Calibri" w:cs="Calibri"/>
          <w:spacing w:val="-1"/>
          <w:sz w:val="24"/>
          <w:szCs w:val="24"/>
        </w:rPr>
        <w:t xml:space="preserve"> </w:t>
      </w:r>
      <w:r>
        <w:rPr>
          <w:rFonts w:ascii="Calibri" w:eastAsia="Calibri" w:hAnsi="Calibri" w:cs="Calibri"/>
          <w:sz w:val="24"/>
          <w:szCs w:val="24"/>
        </w:rPr>
        <w:t>y ca</w:t>
      </w:r>
      <w:r>
        <w:rPr>
          <w:rFonts w:ascii="Calibri" w:eastAsia="Calibri" w:hAnsi="Calibri" w:cs="Calibri"/>
          <w:spacing w:val="1"/>
          <w:sz w:val="24"/>
          <w:szCs w:val="24"/>
        </w:rPr>
        <w:t>p</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z w:val="24"/>
          <w:szCs w:val="24"/>
        </w:rPr>
        <w:t>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ie</w:t>
      </w:r>
      <w:r>
        <w:rPr>
          <w:rFonts w:ascii="Calibri" w:eastAsia="Calibri" w:hAnsi="Calibri" w:cs="Calibri"/>
          <w:spacing w:val="-1"/>
          <w:sz w:val="24"/>
          <w:szCs w:val="24"/>
        </w:rPr>
        <w:t>mb</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z w:val="24"/>
          <w:szCs w:val="24"/>
        </w:rPr>
        <w:t>.</w:t>
      </w:r>
    </w:p>
    <w:p w:rsidR="00245E11" w:rsidRDefault="00FF503F">
      <w:pPr>
        <w:tabs>
          <w:tab w:val="left" w:pos="1180"/>
        </w:tabs>
        <w:ind w:left="1180" w:right="654"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P</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ecisi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sal</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U</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el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ega</w:t>
      </w:r>
      <w:r>
        <w:rPr>
          <w:rFonts w:ascii="Calibri" w:eastAsia="Calibri" w:hAnsi="Calibri" w:cs="Calibri"/>
          <w:spacing w:val="1"/>
          <w:sz w:val="24"/>
          <w:szCs w:val="24"/>
        </w:rPr>
        <w:t>r</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z w:val="24"/>
          <w:szCs w:val="24"/>
        </w:rPr>
        <w:t>mient</w:t>
      </w:r>
      <w:r>
        <w:rPr>
          <w:rFonts w:ascii="Calibri" w:eastAsia="Calibri" w:hAnsi="Calibri" w:cs="Calibri"/>
          <w:spacing w:val="1"/>
          <w:sz w:val="24"/>
          <w:szCs w:val="24"/>
        </w:rPr>
        <w:t>o</w:t>
      </w:r>
      <w:r>
        <w:rPr>
          <w:rFonts w:ascii="Calibri" w:eastAsia="Calibri" w:hAnsi="Calibri" w:cs="Calibri"/>
          <w:sz w:val="24"/>
          <w:szCs w:val="24"/>
        </w:rPr>
        <w:t>.</w:t>
      </w:r>
    </w:p>
    <w:p w:rsidR="00245E11" w:rsidRDefault="00FF503F">
      <w:pPr>
        <w:tabs>
          <w:tab w:val="left" w:pos="1180"/>
        </w:tabs>
        <w:ind w:left="1180" w:right="310"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Re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ye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4"/>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s las</w:t>
      </w:r>
      <w:r>
        <w:rPr>
          <w:rFonts w:ascii="Calibri" w:eastAsia="Calibri" w:hAnsi="Calibri" w:cs="Calibri"/>
          <w:spacing w:val="1"/>
          <w:sz w:val="24"/>
          <w:szCs w:val="24"/>
        </w:rPr>
        <w:t xml:space="preserve"> </w:t>
      </w:r>
      <w:r>
        <w:rPr>
          <w:rFonts w:ascii="Calibri" w:eastAsia="Calibri" w:hAnsi="Calibri" w:cs="Calibri"/>
          <w:sz w:val="24"/>
          <w:szCs w:val="24"/>
        </w:rPr>
        <w:t xml:space="preserve">24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ía,</w:t>
      </w:r>
      <w:r>
        <w:rPr>
          <w:rFonts w:ascii="Calibri" w:eastAsia="Calibri" w:hAnsi="Calibri" w:cs="Calibri"/>
          <w:spacing w:val="-1"/>
          <w:sz w:val="24"/>
          <w:szCs w:val="24"/>
        </w:rPr>
        <w:t xml:space="preserve"> </w:t>
      </w:r>
      <w:r>
        <w:rPr>
          <w:rFonts w:ascii="Calibri" w:eastAsia="Calibri" w:hAnsi="Calibri" w:cs="Calibri"/>
          <w:sz w:val="24"/>
          <w:szCs w:val="24"/>
        </w:rPr>
        <w:t>7</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sem</w:t>
      </w:r>
      <w:r>
        <w:rPr>
          <w:rFonts w:ascii="Calibri" w:eastAsia="Calibri" w:hAnsi="Calibri" w:cs="Calibri"/>
          <w:spacing w:val="1"/>
          <w:sz w:val="24"/>
          <w:szCs w:val="24"/>
        </w:rPr>
        <w:t>an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med</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w:t>
      </w:r>
      <w:r>
        <w:rPr>
          <w:rFonts w:ascii="Calibri" w:eastAsia="Calibri" w:hAnsi="Calibri" w:cs="Calibri"/>
          <w:spacing w:val="-2"/>
          <w:sz w:val="24"/>
          <w:szCs w:val="24"/>
        </w:rPr>
        <w:t>a</w:t>
      </w:r>
      <w:r>
        <w:rPr>
          <w:rFonts w:ascii="Calibri" w:eastAsia="Calibri" w:hAnsi="Calibri" w:cs="Calibri"/>
          <w:sz w:val="24"/>
          <w:szCs w:val="24"/>
        </w:rPr>
        <w:t>rio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u</w:t>
      </w:r>
      <w:r>
        <w:rPr>
          <w:rFonts w:ascii="Calibri" w:eastAsia="Calibri" w:hAnsi="Calibri" w:cs="Calibri"/>
          <w:sz w:val="24"/>
          <w:szCs w:val="24"/>
        </w:rPr>
        <w:t xml:space="preserve">n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ecimi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rg</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z w:val="24"/>
          <w:szCs w:val="24"/>
        </w:rPr>
        <w:t>ri</w:t>
      </w:r>
      <w:r>
        <w:rPr>
          <w:rFonts w:ascii="Calibri" w:eastAsia="Calibri" w:hAnsi="Calibri" w:cs="Calibri"/>
          <w:spacing w:val="-2"/>
          <w:sz w:val="24"/>
          <w:szCs w:val="24"/>
        </w:rPr>
        <w:t>s</w:t>
      </w:r>
      <w:r>
        <w:rPr>
          <w:rFonts w:ascii="Calibri" w:eastAsia="Calibri" w:hAnsi="Calibri" w:cs="Calibri"/>
          <w:sz w:val="24"/>
          <w:szCs w:val="24"/>
        </w:rPr>
        <w:t>is</w:t>
      </w:r>
      <w:r>
        <w:rPr>
          <w:rFonts w:ascii="Calibri" w:eastAsia="Calibri" w:hAnsi="Calibri" w:cs="Calibri"/>
          <w:spacing w:val="1"/>
          <w:sz w:val="24"/>
          <w:szCs w:val="24"/>
        </w:rPr>
        <w:t xml:space="preserve"> 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ecimi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p>
    <w:p w:rsidR="00245E11" w:rsidRDefault="00FF503F">
      <w:pPr>
        <w:spacing w:line="280" w:lineRule="exact"/>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mación </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ol</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SUD</w:t>
      </w:r>
    </w:p>
    <w:p w:rsidR="00245E11" w:rsidRDefault="00FF503F">
      <w:pPr>
        <w:ind w:left="1180"/>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pacing w:val="1"/>
          <w:sz w:val="24"/>
          <w:szCs w:val="24"/>
        </w:rPr>
        <w:t>ubi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pacing w:val="-1"/>
          <w:sz w:val="24"/>
          <w:szCs w:val="24"/>
        </w:rPr>
        <w:t>M</w:t>
      </w:r>
      <w:r>
        <w:rPr>
          <w:rFonts w:ascii="Calibri" w:eastAsia="Calibri" w:hAnsi="Calibri" w:cs="Calibri"/>
          <w:spacing w:val="1"/>
          <w:sz w:val="24"/>
          <w:szCs w:val="24"/>
        </w:rPr>
        <w:t>C-</w:t>
      </w:r>
      <w:r>
        <w:rPr>
          <w:rFonts w:ascii="Calibri" w:eastAsia="Calibri" w:hAnsi="Calibri" w:cs="Calibri"/>
          <w:sz w:val="24"/>
          <w:szCs w:val="24"/>
        </w:rPr>
        <w:t>ODS</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ligaci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p>
    <w:p w:rsidR="00245E11" w:rsidRDefault="00FF503F">
      <w:pPr>
        <w:ind w:left="1180"/>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pacing w:val="4"/>
          <w:sz w:val="24"/>
          <w:szCs w:val="24"/>
        </w:rPr>
        <w:t>í</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nf</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sal</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pacing w:val="-2"/>
          <w:sz w:val="24"/>
          <w:szCs w:val="24"/>
        </w:rPr>
        <w:t>e</w:t>
      </w:r>
      <w:r>
        <w:rPr>
          <w:rFonts w:ascii="Calibri" w:eastAsia="Calibri" w:hAnsi="Calibri" w:cs="Calibri"/>
          <w:sz w:val="24"/>
          <w:szCs w:val="24"/>
        </w:rPr>
        <w:t>gi</w:t>
      </w:r>
      <w:r>
        <w:rPr>
          <w:rFonts w:ascii="Calibri" w:eastAsia="Calibri" w:hAnsi="Calibri" w:cs="Calibri"/>
          <w:spacing w:val="1"/>
          <w:sz w:val="24"/>
          <w:szCs w:val="24"/>
        </w:rPr>
        <w:t>d</w:t>
      </w:r>
      <w:r>
        <w:rPr>
          <w:rFonts w:ascii="Calibri" w:eastAsia="Calibri" w:hAnsi="Calibri" w:cs="Calibri"/>
          <w:spacing w:val="6"/>
          <w:sz w:val="24"/>
          <w:szCs w:val="24"/>
        </w:rPr>
        <w:t>a</w:t>
      </w:r>
      <w:r>
        <w:rPr>
          <w:rFonts w:ascii="Calibri" w:eastAsia="Calibri" w:hAnsi="Calibri" w:cs="Calibri"/>
          <w:sz w:val="24"/>
          <w:szCs w:val="24"/>
        </w:rPr>
        <w:t>.</w:t>
      </w:r>
    </w:p>
    <w:p w:rsidR="00245E11" w:rsidRDefault="00FF503F">
      <w:pPr>
        <w:tabs>
          <w:tab w:val="left" w:pos="1180"/>
        </w:tabs>
        <w:ind w:left="1180" w:right="1073"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w:t>
      </w:r>
      <w:r>
        <w:rPr>
          <w:rFonts w:ascii="Calibri" w:eastAsia="Calibri" w:hAnsi="Calibri" w:cs="Calibri"/>
          <w:spacing w:val="1"/>
          <w:sz w:val="24"/>
          <w:szCs w:val="24"/>
        </w:rPr>
        <w:t>o</w:t>
      </w:r>
      <w:r>
        <w:rPr>
          <w:rFonts w:ascii="Calibri" w:eastAsia="Calibri" w:hAnsi="Calibri" w:cs="Calibri"/>
          <w:sz w:val="24"/>
          <w:szCs w:val="24"/>
        </w:rPr>
        <w:t>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opia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 e</w:t>
      </w:r>
      <w:r>
        <w:rPr>
          <w:rFonts w:ascii="Calibri" w:eastAsia="Calibri" w:hAnsi="Calibri" w:cs="Calibri"/>
          <w:spacing w:val="-3"/>
          <w:sz w:val="24"/>
          <w:szCs w:val="24"/>
        </w:rPr>
        <w:t>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é</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y solici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 e</w:t>
      </w:r>
      <w:r>
        <w:rPr>
          <w:rFonts w:ascii="Calibri" w:eastAsia="Calibri" w:hAnsi="Calibri" w:cs="Calibri"/>
          <w:spacing w:val="1"/>
          <w:sz w:val="24"/>
          <w:szCs w:val="24"/>
        </w:rPr>
        <w:t>n</w:t>
      </w:r>
      <w:r>
        <w:rPr>
          <w:rFonts w:ascii="Calibri" w:eastAsia="Calibri" w:hAnsi="Calibri" w:cs="Calibri"/>
          <w:sz w:val="24"/>
          <w:szCs w:val="24"/>
        </w:rPr>
        <w:t>mi</w:t>
      </w:r>
      <w:r>
        <w:rPr>
          <w:rFonts w:ascii="Calibri" w:eastAsia="Calibri" w:hAnsi="Calibri" w:cs="Calibri"/>
          <w:spacing w:val="-1"/>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rij</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 xml:space="preserve">en 45 </w:t>
      </w:r>
      <w:r>
        <w:rPr>
          <w:rFonts w:ascii="Calibri" w:eastAsia="Calibri" w:hAnsi="Calibri" w:cs="Calibri"/>
          <w:spacing w:val="-1"/>
          <w:sz w:val="24"/>
          <w:szCs w:val="24"/>
        </w:rPr>
        <w:t>C</w:t>
      </w:r>
      <w:r>
        <w:rPr>
          <w:rFonts w:ascii="Calibri" w:eastAsia="Calibri" w:hAnsi="Calibri" w:cs="Calibri"/>
          <w:sz w:val="24"/>
          <w:szCs w:val="24"/>
        </w:rPr>
        <w:t xml:space="preserve">FR </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6</w:t>
      </w:r>
      <w:r>
        <w:rPr>
          <w:rFonts w:ascii="Calibri" w:eastAsia="Calibri" w:hAnsi="Calibri" w:cs="Calibri"/>
          <w:sz w:val="24"/>
          <w:szCs w:val="24"/>
        </w:rPr>
        <w:t>4.</w:t>
      </w:r>
      <w:r>
        <w:rPr>
          <w:rFonts w:ascii="Calibri" w:eastAsia="Calibri" w:hAnsi="Calibri" w:cs="Calibri"/>
          <w:spacing w:val="-1"/>
          <w:sz w:val="24"/>
          <w:szCs w:val="24"/>
        </w:rPr>
        <w:t>5</w:t>
      </w:r>
      <w:r>
        <w:rPr>
          <w:rFonts w:ascii="Calibri" w:eastAsia="Calibri" w:hAnsi="Calibri" w:cs="Calibri"/>
          <w:sz w:val="24"/>
          <w:szCs w:val="24"/>
        </w:rPr>
        <w:t>24</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6</w:t>
      </w:r>
      <w:r>
        <w:rPr>
          <w:rFonts w:ascii="Calibri" w:eastAsia="Calibri" w:hAnsi="Calibri" w:cs="Calibri"/>
          <w:sz w:val="24"/>
          <w:szCs w:val="24"/>
        </w:rPr>
        <w:t>4.</w:t>
      </w:r>
      <w:r>
        <w:rPr>
          <w:rFonts w:ascii="Calibri" w:eastAsia="Calibri" w:hAnsi="Calibri" w:cs="Calibri"/>
          <w:spacing w:val="1"/>
          <w:sz w:val="24"/>
          <w:szCs w:val="24"/>
        </w:rPr>
        <w:t>5</w:t>
      </w:r>
      <w:r>
        <w:rPr>
          <w:rFonts w:ascii="Calibri" w:eastAsia="Calibri" w:hAnsi="Calibri" w:cs="Calibri"/>
          <w:spacing w:val="-2"/>
          <w:sz w:val="24"/>
          <w:szCs w:val="24"/>
        </w:rPr>
        <w:t>2</w:t>
      </w:r>
      <w:r>
        <w:rPr>
          <w:rFonts w:ascii="Calibri" w:eastAsia="Calibri" w:hAnsi="Calibri" w:cs="Calibri"/>
          <w:sz w:val="24"/>
          <w:szCs w:val="24"/>
        </w:rPr>
        <w:t>6.</w:t>
      </w:r>
    </w:p>
    <w:p w:rsidR="00245E11" w:rsidRDefault="00FF503F">
      <w:pPr>
        <w:tabs>
          <w:tab w:val="left" w:pos="1180"/>
        </w:tabs>
        <w:ind w:left="1180" w:right="670" w:hanging="72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Re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ivos</w:t>
      </w:r>
      <w:r>
        <w:rPr>
          <w:rFonts w:ascii="Calibri" w:eastAsia="Calibri" w:hAnsi="Calibri" w:cs="Calibri"/>
          <w:spacing w:val="1"/>
          <w:sz w:val="24"/>
          <w:szCs w:val="24"/>
        </w:rPr>
        <w:t xml:space="preserve"> </w:t>
      </w:r>
      <w:r>
        <w:rPr>
          <w:rFonts w:ascii="Calibri" w:eastAsia="Calibri" w:hAnsi="Calibri" w:cs="Calibri"/>
          <w:sz w:val="24"/>
          <w:szCs w:val="24"/>
        </w:rPr>
        <w:t>(incl</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B</w:t>
      </w:r>
      <w:r>
        <w:rPr>
          <w:rFonts w:ascii="Calibri" w:eastAsia="Calibri" w:hAnsi="Calibri" w:cs="Calibri"/>
          <w:sz w:val="24"/>
          <w:szCs w:val="24"/>
        </w:rPr>
        <w:t xml:space="preserve">raille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ra gra</w:t>
      </w:r>
      <w:r>
        <w:rPr>
          <w:rFonts w:ascii="Calibri" w:eastAsia="Calibri" w:hAnsi="Calibri" w:cs="Calibri"/>
          <w:spacing w:val="1"/>
          <w:sz w:val="24"/>
          <w:szCs w:val="24"/>
        </w:rPr>
        <w:t>nd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solici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 xml:space="preserve">el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et</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en el</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io</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7"/>
          <w:sz w:val="24"/>
          <w:szCs w:val="24"/>
        </w:rPr>
        <w:t>a</w:t>
      </w:r>
      <w:r>
        <w:rPr>
          <w:rFonts w:ascii="Calibri" w:eastAsia="Calibri" w:hAnsi="Calibri" w:cs="Calibri"/>
          <w:sz w:val="24"/>
          <w:szCs w:val="24"/>
        </w:rPr>
        <w:t>.</w:t>
      </w:r>
    </w:p>
    <w:p w:rsidR="00245E11" w:rsidRDefault="00FF503F">
      <w:pPr>
        <w:tabs>
          <w:tab w:val="left" w:pos="1180"/>
        </w:tabs>
        <w:ind w:left="1180" w:right="116"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Re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SUD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3"/>
          <w:sz w:val="24"/>
          <w:szCs w:val="24"/>
        </w:rPr>
        <w:t>g</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los r</w:t>
      </w:r>
      <w:r>
        <w:rPr>
          <w:rFonts w:ascii="Calibri" w:eastAsia="Calibri" w:hAnsi="Calibri" w:cs="Calibri"/>
          <w:spacing w:val="1"/>
          <w:sz w:val="24"/>
          <w:szCs w:val="24"/>
        </w:rPr>
        <w:t>eq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2"/>
          <w:sz w:val="24"/>
          <w:szCs w:val="24"/>
        </w:rPr>
        <w:t>l</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ár</w:t>
      </w:r>
      <w:r>
        <w:rPr>
          <w:rFonts w:ascii="Calibri" w:eastAsia="Calibri" w:hAnsi="Calibri" w:cs="Calibri"/>
          <w:spacing w:val="1"/>
          <w:sz w:val="24"/>
          <w:szCs w:val="24"/>
        </w:rPr>
        <w:t>e</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servicios,</w:t>
      </w:r>
      <w:r>
        <w:rPr>
          <w:rFonts w:ascii="Calibri" w:eastAsia="Calibri" w:hAnsi="Calibri" w:cs="Calibri"/>
          <w:spacing w:val="1"/>
          <w:sz w:val="24"/>
          <w:szCs w:val="24"/>
        </w:rPr>
        <w:t xml:space="preserve"> </w:t>
      </w:r>
      <w:r>
        <w:rPr>
          <w:rFonts w:ascii="Calibri" w:eastAsia="Calibri" w:hAnsi="Calibri" w:cs="Calibri"/>
          <w:sz w:val="24"/>
          <w:szCs w:val="24"/>
        </w:rPr>
        <w:t>aseg</w:t>
      </w:r>
      <w:r>
        <w:rPr>
          <w:rFonts w:ascii="Calibri" w:eastAsia="Calibri" w:hAnsi="Calibri" w:cs="Calibri"/>
          <w:spacing w:val="1"/>
          <w:sz w:val="24"/>
          <w:szCs w:val="24"/>
        </w:rPr>
        <w:t>u</w:t>
      </w:r>
      <w:r>
        <w:rPr>
          <w:rFonts w:ascii="Calibri" w:eastAsia="Calibri" w:hAnsi="Calibri" w:cs="Calibri"/>
          <w:sz w:val="24"/>
          <w:szCs w:val="24"/>
        </w:rPr>
        <w:t>ram</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un</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2"/>
          <w:sz w:val="24"/>
          <w:szCs w:val="24"/>
        </w:rPr>
        <w:t>d</w:t>
      </w:r>
      <w:r>
        <w:rPr>
          <w:rFonts w:ascii="Calibri" w:eastAsia="Calibri" w:hAnsi="Calibri" w:cs="Calibri"/>
          <w:sz w:val="24"/>
          <w:szCs w:val="24"/>
        </w:rPr>
        <w:t>ad</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o</w:t>
      </w:r>
      <w:r>
        <w:rPr>
          <w:rFonts w:ascii="Calibri" w:eastAsia="Calibri" w:hAnsi="Calibri" w:cs="Calibri"/>
          <w:spacing w:val="1"/>
          <w:sz w:val="24"/>
          <w:szCs w:val="24"/>
        </w:rPr>
        <w:t>rd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 y co</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nu</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 co</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p>
    <w:p w:rsidR="00245E11" w:rsidRDefault="00FF503F">
      <w:pPr>
        <w:spacing w:before="2"/>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or</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w:t>
      </w:r>
    </w:p>
    <w:p w:rsidR="00245E11" w:rsidRDefault="00FF503F">
      <w:pPr>
        <w:tabs>
          <w:tab w:val="left" w:pos="1180"/>
        </w:tabs>
        <w:ind w:left="1180" w:right="75"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Ac</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opo</w:t>
      </w:r>
      <w:r>
        <w:rPr>
          <w:rFonts w:ascii="Calibri" w:eastAsia="Calibri" w:hAnsi="Calibri" w:cs="Calibri"/>
          <w:spacing w:val="-2"/>
          <w:sz w:val="24"/>
          <w:szCs w:val="24"/>
        </w:rPr>
        <w:t>r</w:t>
      </w:r>
      <w:r>
        <w:rPr>
          <w:rFonts w:ascii="Calibri" w:eastAsia="Calibri" w:hAnsi="Calibri" w:cs="Calibri"/>
          <w:spacing w:val="1"/>
          <w:sz w:val="24"/>
          <w:szCs w:val="24"/>
        </w:rPr>
        <w:t>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6"/>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am</w:t>
      </w:r>
      <w:r>
        <w:rPr>
          <w:rFonts w:ascii="Calibri" w:eastAsia="Calibri" w:hAnsi="Calibri" w:cs="Calibri"/>
          <w:spacing w:val="1"/>
          <w:sz w:val="24"/>
          <w:szCs w:val="24"/>
        </w:rPr>
        <w:t>ent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w:t>
      </w:r>
      <w:r>
        <w:rPr>
          <w:rFonts w:ascii="Calibri" w:eastAsia="Calibri" w:hAnsi="Calibri" w:cs="Calibri"/>
          <w:spacing w:val="-2"/>
          <w:sz w:val="24"/>
          <w:szCs w:val="24"/>
        </w:rPr>
        <w:t>a</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fu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z w:val="24"/>
          <w:szCs w:val="24"/>
        </w:rPr>
        <w:t>, si</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ed</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2"/>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os</w:t>
      </w:r>
    </w:p>
    <w:p w:rsidR="00245E11" w:rsidRDefault="00FF503F">
      <w:pPr>
        <w:ind w:left="1180" w:right="223"/>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f</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signi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 xml:space="preserve">n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li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e</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pacing w:val="3"/>
          <w:sz w:val="24"/>
          <w:szCs w:val="24"/>
        </w:rPr>
        <w:t>r</w:t>
      </w:r>
      <w:r>
        <w:rPr>
          <w:rFonts w:ascii="Calibri" w:eastAsia="Calibri" w:hAnsi="Calibri" w:cs="Calibri"/>
          <w:sz w:val="24"/>
          <w:szCs w:val="24"/>
        </w:rPr>
        <w:t>arse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o </w:t>
      </w:r>
      <w:r>
        <w:rPr>
          <w:rFonts w:ascii="Calibri" w:eastAsia="Calibri" w:hAnsi="Calibri" w:cs="Calibri"/>
          <w:spacing w:val="1"/>
          <w:sz w:val="24"/>
          <w:szCs w:val="24"/>
        </w:rPr>
        <w:t>p</w:t>
      </w:r>
      <w:r>
        <w:rPr>
          <w:rFonts w:ascii="Calibri" w:eastAsia="Calibri" w:hAnsi="Calibri" w:cs="Calibri"/>
          <w:sz w:val="24"/>
          <w:szCs w:val="24"/>
        </w:rPr>
        <w:t>ag</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f</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3"/>
          <w:sz w:val="24"/>
          <w:szCs w:val="24"/>
        </w:rPr>
        <w:t>d</w:t>
      </w:r>
      <w:r>
        <w:rPr>
          <w:rFonts w:ascii="Calibri" w:eastAsia="Calibri" w:hAnsi="Calibri" w:cs="Calibri"/>
          <w:sz w:val="24"/>
          <w:szCs w:val="24"/>
        </w:rPr>
        <w:t>. U</w:t>
      </w:r>
      <w:r>
        <w:rPr>
          <w:rFonts w:ascii="Calibri" w:eastAsia="Calibri" w:hAnsi="Calibri" w:cs="Calibri"/>
          <w:spacing w:val="-1"/>
          <w:sz w:val="24"/>
          <w:szCs w:val="24"/>
        </w:rPr>
        <w:t>st</w:t>
      </w:r>
      <w:r>
        <w:rPr>
          <w:rFonts w:ascii="Calibri" w:eastAsia="Calibri" w:hAnsi="Calibri" w:cs="Calibri"/>
          <w:sz w:val="24"/>
          <w:szCs w:val="24"/>
        </w:rPr>
        <w:t xml:space="preserve">ed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p>
    <w:p w:rsidR="00245E11" w:rsidRDefault="00FF503F">
      <w:pPr>
        <w:spacing w:before="55"/>
        <w:ind w:left="1180" w:right="265"/>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mun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arse</w:t>
      </w:r>
      <w:r>
        <w:rPr>
          <w:rFonts w:ascii="Calibri" w:eastAsia="Calibri" w:hAnsi="Calibri" w:cs="Calibri"/>
          <w:spacing w:val="-1"/>
          <w:sz w:val="24"/>
          <w:szCs w:val="24"/>
        </w:rPr>
        <w:t xml:space="preserve"> 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ie</w:t>
      </w:r>
      <w:r>
        <w:rPr>
          <w:rFonts w:ascii="Calibri" w:eastAsia="Calibri" w:hAnsi="Calibri" w:cs="Calibri"/>
          <w:spacing w:val="1"/>
          <w:sz w:val="24"/>
          <w:szCs w:val="24"/>
        </w:rPr>
        <w:t>mb</w:t>
      </w:r>
      <w:r>
        <w:rPr>
          <w:rFonts w:ascii="Calibri" w:eastAsia="Calibri" w:hAnsi="Calibri" w:cs="Calibri"/>
          <w:spacing w:val="-2"/>
          <w:sz w:val="24"/>
          <w:szCs w:val="24"/>
        </w:rPr>
        <w:t>r</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pacing w:val="1"/>
          <w:sz w:val="24"/>
          <w:szCs w:val="24"/>
        </w:rPr>
        <w:t>1</w:t>
      </w:r>
      <w:r>
        <w:rPr>
          <w:rFonts w:ascii="Calibri" w:eastAsia="Calibri" w:hAnsi="Calibri" w:cs="Calibri"/>
          <w:spacing w:val="-1"/>
          <w:sz w:val="24"/>
          <w:szCs w:val="24"/>
        </w:rPr>
        <w:t>-</w:t>
      </w:r>
      <w:r>
        <w:rPr>
          <w:rFonts w:ascii="Calibri" w:eastAsia="Calibri" w:hAnsi="Calibri" w:cs="Calibri"/>
          <w:spacing w:val="1"/>
          <w:sz w:val="24"/>
          <w:szCs w:val="24"/>
        </w:rPr>
        <w:t>53</w:t>
      </w:r>
      <w:r>
        <w:rPr>
          <w:rFonts w:ascii="Calibri" w:eastAsia="Calibri" w:hAnsi="Calibri" w:cs="Calibri"/>
          <w:spacing w:val="-2"/>
          <w:sz w:val="24"/>
          <w:szCs w:val="24"/>
        </w:rPr>
        <w:t>0</w:t>
      </w:r>
      <w:r>
        <w:rPr>
          <w:rFonts w:ascii="Calibri" w:eastAsia="Calibri" w:hAnsi="Calibri" w:cs="Calibri"/>
          <w:spacing w:val="-1"/>
          <w:sz w:val="24"/>
          <w:szCs w:val="24"/>
        </w:rPr>
        <w:t>-</w:t>
      </w:r>
      <w:r>
        <w:rPr>
          <w:rFonts w:ascii="Calibri" w:eastAsia="Calibri" w:hAnsi="Calibri" w:cs="Calibri"/>
          <w:spacing w:val="1"/>
          <w:sz w:val="24"/>
          <w:szCs w:val="24"/>
        </w:rPr>
        <w:t>265</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pacing w:val="-2"/>
          <w:sz w:val="24"/>
          <w:szCs w:val="24"/>
        </w:rPr>
        <w:t>3</w:t>
      </w:r>
      <w:r>
        <w:rPr>
          <w:rFonts w:ascii="Calibri" w:eastAsia="Calibri" w:hAnsi="Calibri" w:cs="Calibri"/>
          <w:sz w:val="24"/>
          <w:szCs w:val="24"/>
        </w:rPr>
        <w:t>7</w:t>
      </w:r>
      <w:r>
        <w:rPr>
          <w:rFonts w:ascii="Calibri" w:eastAsia="Calibri" w:hAnsi="Calibri" w:cs="Calibri"/>
          <w:spacing w:val="3"/>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1</w:t>
      </w:r>
      <w:r>
        <w:rPr>
          <w:rFonts w:ascii="Calibri" w:eastAsia="Calibri" w:hAnsi="Calibri" w:cs="Calibri"/>
          <w:spacing w:val="-1"/>
          <w:sz w:val="24"/>
          <w:szCs w:val="24"/>
        </w:rPr>
        <w:t>-</w:t>
      </w:r>
      <w:r>
        <w:rPr>
          <w:rFonts w:ascii="Calibri" w:eastAsia="Calibri" w:hAnsi="Calibri" w:cs="Calibri"/>
          <w:spacing w:val="1"/>
          <w:sz w:val="24"/>
          <w:szCs w:val="24"/>
        </w:rPr>
        <w:t>88</w:t>
      </w:r>
      <w:r>
        <w:rPr>
          <w:rFonts w:ascii="Calibri" w:eastAsia="Calibri" w:hAnsi="Calibri" w:cs="Calibri"/>
          <w:spacing w:val="-2"/>
          <w:sz w:val="24"/>
          <w:szCs w:val="24"/>
        </w:rPr>
        <w:t>8</w:t>
      </w:r>
      <w:r>
        <w:rPr>
          <w:rFonts w:ascii="Calibri" w:eastAsia="Calibri" w:hAnsi="Calibri" w:cs="Calibri"/>
          <w:spacing w:val="1"/>
          <w:sz w:val="24"/>
          <w:szCs w:val="24"/>
        </w:rPr>
        <w:t>-</w:t>
      </w:r>
      <w:r>
        <w:rPr>
          <w:rFonts w:ascii="Calibri" w:eastAsia="Calibri" w:hAnsi="Calibri" w:cs="Calibri"/>
          <w:sz w:val="24"/>
          <w:szCs w:val="24"/>
        </w:rPr>
        <w:t>8</w:t>
      </w:r>
      <w:r>
        <w:rPr>
          <w:rFonts w:ascii="Calibri" w:eastAsia="Calibri" w:hAnsi="Calibri" w:cs="Calibri"/>
          <w:spacing w:val="-1"/>
          <w:sz w:val="24"/>
          <w:szCs w:val="24"/>
        </w:rPr>
        <w:t>0</w:t>
      </w:r>
      <w:r>
        <w:rPr>
          <w:rFonts w:ascii="Calibri" w:eastAsia="Calibri" w:hAnsi="Calibri" w:cs="Calibri"/>
          <w:spacing w:val="1"/>
          <w:sz w:val="24"/>
          <w:szCs w:val="24"/>
        </w:rPr>
        <w:t>1-</w:t>
      </w:r>
      <w:r>
        <w:rPr>
          <w:rFonts w:ascii="Calibri" w:eastAsia="Calibri" w:hAnsi="Calibri" w:cs="Calibri"/>
          <w:spacing w:val="-2"/>
          <w:sz w:val="24"/>
          <w:szCs w:val="24"/>
        </w:rPr>
        <w:t>1</w:t>
      </w:r>
      <w:r>
        <w:rPr>
          <w:rFonts w:ascii="Calibri" w:eastAsia="Calibri" w:hAnsi="Calibri" w:cs="Calibri"/>
          <w:sz w:val="24"/>
          <w:szCs w:val="24"/>
        </w:rPr>
        <w:t>4</w:t>
      </w:r>
      <w:r>
        <w:rPr>
          <w:rFonts w:ascii="Calibri" w:eastAsia="Calibri" w:hAnsi="Calibri" w:cs="Calibri"/>
          <w:spacing w:val="1"/>
          <w:sz w:val="24"/>
          <w:szCs w:val="24"/>
        </w:rPr>
        <w:t>3</w:t>
      </w:r>
      <w:r>
        <w:rPr>
          <w:rFonts w:ascii="Calibri" w:eastAsia="Calibri" w:hAnsi="Calibri" w:cs="Calibri"/>
          <w:sz w:val="24"/>
          <w:szCs w:val="24"/>
        </w:rPr>
        <w:t xml:space="preserve">7 </w:t>
      </w:r>
      <w:r>
        <w:rPr>
          <w:rFonts w:ascii="Calibri" w:eastAsia="Calibri" w:hAnsi="Calibri" w:cs="Calibri"/>
          <w:spacing w:val="-1"/>
          <w:sz w:val="24"/>
          <w:szCs w:val="24"/>
        </w:rPr>
        <w:t>(</w:t>
      </w:r>
      <w:r>
        <w:rPr>
          <w:rFonts w:ascii="Calibri" w:eastAsia="Calibri" w:hAnsi="Calibri" w:cs="Calibri"/>
          <w:sz w:val="24"/>
          <w:szCs w:val="24"/>
        </w:rPr>
        <w:t>llam</w:t>
      </w:r>
      <w:r>
        <w:rPr>
          <w:rFonts w:ascii="Calibri" w:eastAsia="Calibri" w:hAnsi="Calibri" w:cs="Calibri"/>
          <w:spacing w:val="1"/>
          <w:sz w:val="24"/>
          <w:szCs w:val="24"/>
        </w:rPr>
        <w:t>ad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gr</w:t>
      </w:r>
      <w:r>
        <w:rPr>
          <w:rFonts w:ascii="Calibri" w:eastAsia="Calibri" w:hAnsi="Calibri" w:cs="Calibri"/>
          <w:spacing w:val="-2"/>
          <w:sz w:val="24"/>
          <w:szCs w:val="24"/>
        </w:rPr>
        <w:t>a</w:t>
      </w:r>
      <w:r>
        <w:rPr>
          <w:rFonts w:ascii="Calibri" w:eastAsia="Calibri" w:hAnsi="Calibri" w:cs="Calibri"/>
          <w:spacing w:val="1"/>
          <w:sz w:val="24"/>
          <w:szCs w:val="24"/>
        </w:rPr>
        <w:t>tu</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ación en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ó</w:t>
      </w:r>
      <w:r>
        <w:rPr>
          <w:rFonts w:ascii="Calibri" w:eastAsia="Calibri" w:hAnsi="Calibri" w:cs="Calibri"/>
          <w:sz w:val="24"/>
          <w:szCs w:val="24"/>
        </w:rPr>
        <w:t>mo</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4"/>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 xml:space="preserve">or </w:t>
      </w:r>
      <w:r>
        <w:rPr>
          <w:rFonts w:ascii="Calibri" w:eastAsia="Calibri" w:hAnsi="Calibri" w:cs="Calibri"/>
          <w:spacing w:val="1"/>
          <w:sz w:val="24"/>
          <w:szCs w:val="24"/>
        </w:rPr>
        <w:t>fu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ed</w:t>
      </w:r>
      <w:r>
        <w:rPr>
          <w:rFonts w:ascii="Calibri" w:eastAsia="Calibri" w:hAnsi="Calibri" w:cs="Calibri"/>
          <w:sz w:val="24"/>
          <w:szCs w:val="24"/>
        </w:rPr>
        <w:t>.</w:t>
      </w:r>
    </w:p>
    <w:p w:rsidR="00245E11" w:rsidRDefault="00FF503F">
      <w:pPr>
        <w:tabs>
          <w:tab w:val="left" w:pos="1180"/>
        </w:tabs>
        <w:ind w:left="1180" w:right="382" w:hanging="72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w:t>
      </w:r>
      <w:r>
        <w:rPr>
          <w:rFonts w:ascii="Calibri" w:eastAsia="Calibri" w:hAnsi="Calibri" w:cs="Calibri"/>
          <w:spacing w:val="1"/>
          <w:sz w:val="24"/>
          <w:szCs w:val="24"/>
        </w:rPr>
        <w:t>o</w:t>
      </w:r>
      <w:r>
        <w:rPr>
          <w:rFonts w:ascii="Calibri" w:eastAsia="Calibri" w:hAnsi="Calibri" w:cs="Calibri"/>
          <w:sz w:val="24"/>
          <w:szCs w:val="24"/>
        </w:rPr>
        <w:t>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seg</w:t>
      </w:r>
      <w:r>
        <w:rPr>
          <w:rFonts w:ascii="Calibri" w:eastAsia="Calibri" w:hAnsi="Calibri" w:cs="Calibri"/>
          <w:spacing w:val="-1"/>
          <w:sz w:val="24"/>
          <w:szCs w:val="24"/>
        </w:rPr>
        <w:t>u</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esi</w:t>
      </w:r>
      <w:r>
        <w:rPr>
          <w:rFonts w:ascii="Calibri" w:eastAsia="Calibri" w:hAnsi="Calibri" w:cs="Calibri"/>
          <w:spacing w:val="1"/>
          <w:sz w:val="24"/>
          <w:szCs w:val="24"/>
        </w:rPr>
        <w:t>on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sal</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o</w:t>
      </w:r>
      <w:r>
        <w:rPr>
          <w:rFonts w:ascii="Calibri" w:eastAsia="Calibri" w:hAnsi="Calibri" w:cs="Calibri"/>
          <w:spacing w:val="-1"/>
          <w:sz w:val="24"/>
          <w:szCs w:val="24"/>
        </w:rPr>
        <w:t xml:space="preserve"> f</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w:t>
      </w:r>
    </w:p>
    <w:p w:rsidR="00245E11" w:rsidRDefault="00FF503F">
      <w:pPr>
        <w:tabs>
          <w:tab w:val="left" w:pos="1180"/>
        </w:tabs>
        <w:ind w:left="1180" w:right="318"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Ex</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sar</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2"/>
          <w:sz w:val="24"/>
          <w:szCs w:val="24"/>
        </w:rPr>
        <w:t>j</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ya s</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ralm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escr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g</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ac</w:t>
      </w:r>
      <w:r>
        <w:rPr>
          <w:rFonts w:ascii="Calibri" w:eastAsia="Calibri" w:hAnsi="Calibri" w:cs="Calibri"/>
          <w:spacing w:val="6"/>
          <w:sz w:val="24"/>
          <w:szCs w:val="24"/>
        </w:rPr>
        <w:t>i</w:t>
      </w:r>
      <w:r>
        <w:rPr>
          <w:rFonts w:ascii="Calibri" w:eastAsia="Calibri" w:hAnsi="Calibri" w:cs="Calibri"/>
          <w:sz w:val="24"/>
          <w:szCs w:val="24"/>
        </w:rPr>
        <w:t>ón 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 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p>
    <w:p w:rsidR="00245E11" w:rsidRDefault="00FF503F">
      <w:pPr>
        <w:tabs>
          <w:tab w:val="left" w:pos="1180"/>
        </w:tabs>
        <w:spacing w:before="2"/>
        <w:ind w:left="1180" w:right="214"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w:t>
      </w:r>
      <w:r>
        <w:rPr>
          <w:rFonts w:ascii="Calibri" w:eastAsia="Calibri" w:hAnsi="Calibri" w:cs="Calibri"/>
          <w:spacing w:val="1"/>
          <w:sz w:val="24"/>
          <w:szCs w:val="24"/>
        </w:rPr>
        <w:t>o</w:t>
      </w:r>
      <w:r>
        <w:rPr>
          <w:rFonts w:ascii="Calibri" w:eastAsia="Calibri" w:hAnsi="Calibri" w:cs="Calibri"/>
          <w:sz w:val="24"/>
          <w:szCs w:val="24"/>
        </w:rPr>
        <w:t>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lació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ver</w:t>
      </w:r>
      <w:r>
        <w:rPr>
          <w:rFonts w:ascii="Calibri" w:eastAsia="Calibri" w:hAnsi="Calibri" w:cs="Calibri"/>
          <w:spacing w:val="1"/>
          <w:sz w:val="24"/>
          <w:szCs w:val="24"/>
        </w:rPr>
        <w:t>b</w:t>
      </w:r>
      <w:r>
        <w:rPr>
          <w:rFonts w:ascii="Calibri" w:eastAsia="Calibri" w:hAnsi="Calibri" w:cs="Calibri"/>
          <w:sz w:val="24"/>
          <w:szCs w:val="24"/>
        </w:rPr>
        <w:t>alm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7"/>
          <w:sz w:val="24"/>
          <w:szCs w:val="24"/>
        </w:rPr>
        <w:t xml:space="preserve"> </w:t>
      </w:r>
      <w:r>
        <w:rPr>
          <w:rFonts w:ascii="Calibri" w:eastAsia="Calibri" w:hAnsi="Calibri" w:cs="Calibri"/>
          <w:sz w:val="24"/>
          <w:szCs w:val="24"/>
        </w:rPr>
        <w:t>aviso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ación a</w:t>
      </w:r>
      <w:r>
        <w:rPr>
          <w:rFonts w:ascii="Calibri" w:eastAsia="Calibri" w:hAnsi="Calibri" w:cs="Calibri"/>
          <w:spacing w:val="1"/>
          <w:sz w:val="24"/>
          <w:szCs w:val="24"/>
        </w:rPr>
        <w:t>d</w:t>
      </w:r>
      <w:r>
        <w:rPr>
          <w:rFonts w:ascii="Calibri" w:eastAsia="Calibri" w:hAnsi="Calibri" w:cs="Calibri"/>
          <w:sz w:val="24"/>
          <w:szCs w:val="24"/>
        </w:rPr>
        <w:t>vers</w:t>
      </w:r>
      <w:r>
        <w:rPr>
          <w:rFonts w:ascii="Calibri" w:eastAsia="Calibri" w:hAnsi="Calibri" w:cs="Calibri"/>
          <w:spacing w:val="1"/>
          <w:sz w:val="24"/>
          <w:szCs w:val="24"/>
        </w:rPr>
        <w:t>a</w:t>
      </w:r>
      <w:r>
        <w:rPr>
          <w:rFonts w:ascii="Calibri" w:eastAsia="Calibri" w:hAnsi="Calibri" w:cs="Calibri"/>
          <w:sz w:val="24"/>
          <w:szCs w:val="24"/>
        </w:rPr>
        <w:t>.</w:t>
      </w:r>
    </w:p>
    <w:p w:rsidR="00245E11" w:rsidRDefault="00FF503F">
      <w:pPr>
        <w:tabs>
          <w:tab w:val="left" w:pos="1180"/>
        </w:tabs>
        <w:ind w:left="1180" w:right="501"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w:t>
      </w:r>
      <w:r>
        <w:rPr>
          <w:rFonts w:ascii="Calibri" w:eastAsia="Calibri" w:hAnsi="Calibri" w:cs="Calibri"/>
          <w:spacing w:val="1"/>
          <w:sz w:val="24"/>
          <w:szCs w:val="24"/>
        </w:rPr>
        <w:t>o</w:t>
      </w:r>
      <w:r>
        <w:rPr>
          <w:rFonts w:ascii="Calibri" w:eastAsia="Calibri" w:hAnsi="Calibri" w:cs="Calibri"/>
          <w:sz w:val="24"/>
          <w:szCs w:val="24"/>
        </w:rPr>
        <w:t>lici</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5"/>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ye</w:t>
      </w:r>
      <w:r>
        <w:rPr>
          <w:rFonts w:ascii="Calibri" w:eastAsia="Calibri" w:hAnsi="Calibri" w:cs="Calibri"/>
          <w:spacing w:val="1"/>
          <w:sz w:val="24"/>
          <w:szCs w:val="24"/>
        </w:rPr>
        <w:t>nd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 xml:space="preserve">las </w:t>
      </w:r>
      <w:r>
        <w:rPr>
          <w:rFonts w:ascii="Calibri" w:eastAsia="Calibri" w:hAnsi="Calibri" w:cs="Calibri"/>
          <w:spacing w:val="-1"/>
          <w:sz w:val="24"/>
          <w:szCs w:val="24"/>
        </w:rPr>
        <w:t>c</w:t>
      </w:r>
      <w:r>
        <w:rPr>
          <w:rFonts w:ascii="Calibri" w:eastAsia="Calibri" w:hAnsi="Calibri" w:cs="Calibri"/>
          <w:sz w:val="24"/>
          <w:szCs w:val="24"/>
        </w:rPr>
        <w:t>irc</w:t>
      </w:r>
      <w:r>
        <w:rPr>
          <w:rFonts w:ascii="Calibri" w:eastAsia="Calibri" w:hAnsi="Calibri" w:cs="Calibri"/>
          <w:spacing w:val="1"/>
          <w:sz w:val="24"/>
          <w:szCs w:val="24"/>
        </w:rPr>
        <w:t>un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ias</w:t>
      </w:r>
      <w:r>
        <w:rPr>
          <w:rFonts w:ascii="Calibri" w:eastAsia="Calibri" w:hAnsi="Calibri" w:cs="Calibri"/>
          <w:spacing w:val="-2"/>
          <w:sz w:val="24"/>
          <w:szCs w:val="24"/>
        </w:rPr>
        <w:t xml:space="preserve"> </w:t>
      </w:r>
      <w:r>
        <w:rPr>
          <w:rFonts w:ascii="Calibri" w:eastAsia="Calibri" w:hAnsi="Calibri" w:cs="Calibri"/>
          <w:sz w:val="24"/>
          <w:szCs w:val="24"/>
        </w:rPr>
        <w:t>en las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osi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5"/>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arcial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a.</w:t>
      </w:r>
    </w:p>
    <w:p w:rsidR="00245E11" w:rsidRDefault="00FF503F">
      <w:pPr>
        <w:tabs>
          <w:tab w:val="left" w:pos="1180"/>
        </w:tabs>
        <w:ind w:left="1180" w:right="370"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Es</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ier</w:t>
      </w:r>
      <w:r>
        <w:rPr>
          <w:rFonts w:ascii="Calibri" w:eastAsia="Calibri" w:hAnsi="Calibri" w:cs="Calibri"/>
          <w:spacing w:val="-1"/>
          <w:sz w:val="24"/>
          <w:szCs w:val="24"/>
        </w:rPr>
        <w:t xml:space="preserve"> 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ric</w:t>
      </w:r>
      <w:r>
        <w:rPr>
          <w:rFonts w:ascii="Calibri" w:eastAsia="Calibri" w:hAnsi="Calibri" w:cs="Calibri"/>
          <w:spacing w:val="-1"/>
          <w:sz w:val="24"/>
          <w:szCs w:val="24"/>
        </w:rPr>
        <w:t>c</w:t>
      </w:r>
      <w:r>
        <w:rPr>
          <w:rFonts w:ascii="Calibri" w:eastAsia="Calibri" w:hAnsi="Calibri" w:cs="Calibri"/>
          <w:sz w:val="24"/>
          <w:szCs w:val="24"/>
        </w:rPr>
        <w:t>ión o</w:t>
      </w:r>
      <w:r>
        <w:rPr>
          <w:rFonts w:ascii="Calibri" w:eastAsia="Calibri" w:hAnsi="Calibri" w:cs="Calibri"/>
          <w:spacing w:val="2"/>
          <w:sz w:val="24"/>
          <w:szCs w:val="24"/>
        </w:rPr>
        <w:t xml:space="preserve"> </w:t>
      </w:r>
      <w:r>
        <w:rPr>
          <w:rFonts w:ascii="Calibri" w:eastAsia="Calibri" w:hAnsi="Calibri" w:cs="Calibri"/>
          <w:sz w:val="24"/>
          <w:szCs w:val="24"/>
        </w:rPr>
        <w:t>ais</w:t>
      </w:r>
      <w:r>
        <w:rPr>
          <w:rFonts w:ascii="Calibri" w:eastAsia="Calibri" w:hAnsi="Calibri" w:cs="Calibri"/>
          <w:spacing w:val="-2"/>
          <w:sz w:val="24"/>
          <w:szCs w:val="24"/>
        </w:rPr>
        <w:t>l</w:t>
      </w:r>
      <w:r>
        <w:rPr>
          <w:rFonts w:ascii="Calibri" w:eastAsia="Calibri" w:hAnsi="Calibri" w:cs="Calibri"/>
          <w:sz w:val="24"/>
          <w:szCs w:val="24"/>
        </w:rPr>
        <w:t>ami</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ut</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z w:val="24"/>
          <w:szCs w:val="24"/>
        </w:rPr>
        <w:t xml:space="preserve">ios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e</w:t>
      </w:r>
      <w:r>
        <w:rPr>
          <w:rFonts w:ascii="Calibri" w:eastAsia="Calibri" w:hAnsi="Calibri" w:cs="Calibri"/>
          <w:sz w:val="24"/>
          <w:szCs w:val="24"/>
        </w:rPr>
        <w:t>rci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aja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ep</w:t>
      </w:r>
      <w:r>
        <w:rPr>
          <w:rFonts w:ascii="Calibri" w:eastAsia="Calibri" w:hAnsi="Calibri" w:cs="Calibri"/>
          <w:spacing w:val="-2"/>
          <w:sz w:val="24"/>
          <w:szCs w:val="24"/>
        </w:rPr>
        <w:t>r</w:t>
      </w:r>
      <w:r>
        <w:rPr>
          <w:rFonts w:ascii="Calibri" w:eastAsia="Calibri" w:hAnsi="Calibri" w:cs="Calibri"/>
          <w:sz w:val="24"/>
          <w:szCs w:val="24"/>
        </w:rPr>
        <w:t>esalia.</w:t>
      </w:r>
    </w:p>
    <w:p w:rsidR="00245E11" w:rsidRDefault="00FF503F">
      <w:pPr>
        <w:tabs>
          <w:tab w:val="left" w:pos="1180"/>
        </w:tabs>
        <w:ind w:left="1180" w:right="345"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Ser</w:t>
      </w:r>
      <w:r>
        <w:rPr>
          <w:rFonts w:ascii="Calibri" w:eastAsia="Calibri" w:hAnsi="Calibri" w:cs="Calibri"/>
          <w:spacing w:val="1"/>
          <w:sz w:val="24"/>
          <w:szCs w:val="24"/>
        </w:rPr>
        <w:t xml:space="preserve"> </w:t>
      </w:r>
      <w:r>
        <w:rPr>
          <w:rFonts w:ascii="Calibri" w:eastAsia="Calibri" w:hAnsi="Calibri" w:cs="Calibri"/>
          <w:sz w:val="24"/>
          <w:szCs w:val="24"/>
        </w:rPr>
        <w:t>li</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p>
    <w:p w:rsidR="00245E11" w:rsidRDefault="00245E11">
      <w:pPr>
        <w:spacing w:before="12"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b/>
          <w:sz w:val="24"/>
          <w:szCs w:val="24"/>
        </w:rPr>
        <w:t>¿Cu</w:t>
      </w:r>
      <w:r>
        <w:rPr>
          <w:rFonts w:ascii="Calibri" w:eastAsia="Calibri" w:hAnsi="Calibri" w:cs="Calibri"/>
          <w:b/>
          <w:spacing w:val="-1"/>
          <w:sz w:val="24"/>
          <w:szCs w:val="24"/>
        </w:rPr>
        <w:t>á</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Son</w:t>
      </w:r>
      <w:r>
        <w:rPr>
          <w:rFonts w:ascii="Calibri" w:eastAsia="Calibri" w:hAnsi="Calibri" w:cs="Calibri"/>
          <w:b/>
          <w:spacing w:val="1"/>
          <w:sz w:val="24"/>
          <w:szCs w:val="24"/>
        </w:rPr>
        <w:t xml:space="preserve"> </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a</w:t>
      </w:r>
      <w:r>
        <w:rPr>
          <w:rFonts w:ascii="Calibri" w:eastAsia="Calibri" w:hAnsi="Calibri" w:cs="Calibri"/>
          <w:b/>
          <w:spacing w:val="1"/>
          <w:sz w:val="24"/>
          <w:szCs w:val="24"/>
        </w:rPr>
        <w:t>bil</w:t>
      </w:r>
      <w:r>
        <w:rPr>
          <w:rFonts w:ascii="Calibri" w:eastAsia="Calibri" w:hAnsi="Calibri" w:cs="Calibri"/>
          <w:b/>
          <w:spacing w:val="-1"/>
          <w:sz w:val="24"/>
          <w:szCs w:val="24"/>
        </w:rPr>
        <w:t>i</w:t>
      </w:r>
      <w:r>
        <w:rPr>
          <w:rFonts w:ascii="Calibri" w:eastAsia="Calibri" w:hAnsi="Calibri" w:cs="Calibri"/>
          <w:b/>
          <w:spacing w:val="1"/>
          <w:sz w:val="24"/>
          <w:szCs w:val="24"/>
        </w:rPr>
        <w:t>d</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1"/>
          <w:sz w:val="24"/>
          <w:szCs w:val="24"/>
        </w:rPr>
        <w:t>m</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z w:val="24"/>
          <w:szCs w:val="24"/>
        </w:rPr>
        <w:t>B</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pacing w:val="-2"/>
          <w:sz w:val="24"/>
          <w:szCs w:val="24"/>
        </w:rPr>
        <w:t>f</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pacing w:val="1"/>
          <w:sz w:val="24"/>
          <w:szCs w:val="24"/>
        </w:rPr>
        <w:t>ri</w:t>
      </w:r>
      <w:r>
        <w:rPr>
          <w:rFonts w:ascii="Calibri" w:eastAsia="Calibri" w:hAnsi="Calibri" w:cs="Calibri"/>
          <w:b/>
          <w:sz w:val="24"/>
          <w:szCs w:val="24"/>
        </w:rPr>
        <w:t>o</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 xml:space="preserve">e </w:t>
      </w:r>
      <w:r>
        <w:rPr>
          <w:rFonts w:ascii="Calibri" w:eastAsia="Calibri" w:hAnsi="Calibri" w:cs="Calibri"/>
          <w:b/>
          <w:spacing w:val="-1"/>
          <w:sz w:val="24"/>
          <w:szCs w:val="24"/>
        </w:rPr>
        <w:t>L</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w:t>
      </w:r>
      <w:r>
        <w:rPr>
          <w:rFonts w:ascii="Calibri" w:eastAsia="Calibri" w:hAnsi="Calibri" w:cs="Calibri"/>
          <w:b/>
          <w:spacing w:val="1"/>
          <w:sz w:val="24"/>
          <w:szCs w:val="24"/>
        </w:rPr>
        <w:t>i</w:t>
      </w:r>
      <w:r>
        <w:rPr>
          <w:rFonts w:ascii="Calibri" w:eastAsia="Calibri" w:hAnsi="Calibri" w:cs="Calibri"/>
          <w:b/>
          <w:sz w:val="24"/>
          <w:szCs w:val="24"/>
        </w:rPr>
        <w:t>os</w:t>
      </w:r>
      <w:r>
        <w:rPr>
          <w:rFonts w:ascii="Calibri" w:eastAsia="Calibri" w:hAnsi="Calibri" w:cs="Calibri"/>
          <w:b/>
          <w:spacing w:val="-1"/>
          <w:sz w:val="24"/>
          <w:szCs w:val="24"/>
        </w:rPr>
        <w:t xml:space="preserve"> </w:t>
      </w:r>
      <w:r>
        <w:rPr>
          <w:rFonts w:ascii="Calibri" w:eastAsia="Calibri" w:hAnsi="Calibri" w:cs="Calibri"/>
          <w:b/>
          <w:spacing w:val="-2"/>
          <w:sz w:val="24"/>
          <w:szCs w:val="24"/>
        </w:rPr>
        <w:t>d</w:t>
      </w:r>
      <w:r>
        <w:rPr>
          <w:rFonts w:ascii="Calibri" w:eastAsia="Calibri" w:hAnsi="Calibri" w:cs="Calibri"/>
          <w:b/>
          <w:sz w:val="24"/>
          <w:szCs w:val="24"/>
        </w:rPr>
        <w:t>e D</w:t>
      </w:r>
      <w:r>
        <w:rPr>
          <w:rFonts w:ascii="Calibri" w:eastAsia="Calibri" w:hAnsi="Calibri" w:cs="Calibri"/>
          <w:b/>
          <w:spacing w:val="-1"/>
          <w:sz w:val="24"/>
          <w:szCs w:val="24"/>
        </w:rPr>
        <w:t>M</w:t>
      </w:r>
      <w:r>
        <w:rPr>
          <w:rFonts w:ascii="Calibri" w:eastAsia="Calibri" w:hAnsi="Calibri" w:cs="Calibri"/>
          <w:b/>
          <w:spacing w:val="8"/>
          <w:sz w:val="24"/>
          <w:szCs w:val="24"/>
        </w:rPr>
        <w:t>C</w:t>
      </w:r>
      <w:r>
        <w:rPr>
          <w:rFonts w:ascii="Calibri" w:eastAsia="Calibri" w:hAnsi="Calibri" w:cs="Calibri"/>
          <w:b/>
          <w:spacing w:val="1"/>
          <w:sz w:val="24"/>
          <w:szCs w:val="24"/>
        </w:rPr>
        <w:t>-O</w:t>
      </w:r>
      <w:r>
        <w:rPr>
          <w:rFonts w:ascii="Calibri" w:eastAsia="Calibri" w:hAnsi="Calibri" w:cs="Calibri"/>
          <w:b/>
          <w:sz w:val="24"/>
          <w:szCs w:val="24"/>
        </w:rPr>
        <w:t>DS?</w:t>
      </w:r>
    </w:p>
    <w:p w:rsidR="00245E11" w:rsidRDefault="00245E11">
      <w:pPr>
        <w:spacing w:before="13" w:line="280" w:lineRule="exact"/>
        <w:rPr>
          <w:sz w:val="28"/>
          <w:szCs w:val="28"/>
        </w:rPr>
      </w:pPr>
    </w:p>
    <w:p w:rsidR="00245E11" w:rsidRDefault="00FF503F">
      <w:pPr>
        <w:ind w:left="100"/>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b</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iario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DM</w:t>
      </w:r>
      <w:r>
        <w:rPr>
          <w:rFonts w:ascii="Calibri" w:eastAsia="Calibri" w:hAnsi="Calibri" w:cs="Calibri"/>
          <w:sz w:val="24"/>
          <w:szCs w:val="24"/>
        </w:rPr>
        <w:t>C</w:t>
      </w:r>
      <w:r>
        <w:rPr>
          <w:rFonts w:ascii="Calibri" w:eastAsia="Calibri" w:hAnsi="Calibri" w:cs="Calibri"/>
          <w:spacing w:val="1"/>
          <w:sz w:val="24"/>
          <w:szCs w:val="24"/>
        </w:rPr>
        <w:t>-</w:t>
      </w:r>
      <w:r>
        <w:rPr>
          <w:rFonts w:ascii="Calibri" w:eastAsia="Calibri" w:hAnsi="Calibri" w:cs="Calibri"/>
          <w:sz w:val="24"/>
          <w:szCs w:val="24"/>
        </w:rPr>
        <w:t>ODS,</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sa</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w:t>
      </w:r>
    </w:p>
    <w:p w:rsidR="00245E11" w:rsidRDefault="00FF503F">
      <w:pPr>
        <w:tabs>
          <w:tab w:val="left" w:pos="1180"/>
        </w:tabs>
        <w:ind w:left="1180" w:right="223"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Le</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2"/>
          <w:sz w:val="24"/>
          <w:szCs w:val="24"/>
        </w:rPr>
        <w:t>a</w:t>
      </w:r>
      <w:r>
        <w:rPr>
          <w:rFonts w:ascii="Calibri" w:eastAsia="Calibri" w:hAnsi="Calibri" w:cs="Calibri"/>
          <w:sz w:val="24"/>
          <w:szCs w:val="24"/>
        </w:rPr>
        <w:t>mente</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mac</w:t>
      </w:r>
      <w:r>
        <w:rPr>
          <w:rFonts w:ascii="Calibri" w:eastAsia="Calibri" w:hAnsi="Calibri" w:cs="Calibri"/>
          <w:spacing w:val="-2"/>
          <w:sz w:val="24"/>
          <w:szCs w:val="24"/>
        </w:rPr>
        <w:t>i</w:t>
      </w:r>
      <w:r>
        <w:rPr>
          <w:rFonts w:ascii="Calibri" w:eastAsia="Calibri" w:hAnsi="Calibri" w:cs="Calibri"/>
          <w:sz w:val="24"/>
          <w:szCs w:val="24"/>
        </w:rPr>
        <w:t xml:space="preserve">ón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l</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 xml:space="preserve">l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ia</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ay</w:t>
      </w:r>
      <w:r>
        <w:rPr>
          <w:rFonts w:ascii="Calibri" w:eastAsia="Calibri" w:hAnsi="Calibri" w:cs="Calibri"/>
          <w:spacing w:val="-2"/>
          <w:sz w:val="24"/>
          <w:szCs w:val="24"/>
        </w:rPr>
        <w:t>u</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servicios</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á</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obt</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z w:val="24"/>
          <w:szCs w:val="24"/>
        </w:rPr>
        <w:t>lo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w:t>
      </w:r>
      <w:r>
        <w:rPr>
          <w:rFonts w:ascii="Calibri" w:eastAsia="Calibri" w:hAnsi="Calibri" w:cs="Calibri"/>
          <w:sz w:val="24"/>
          <w:szCs w:val="24"/>
        </w:rPr>
        <w:t>a.</w:t>
      </w:r>
    </w:p>
    <w:p w:rsidR="00245E11" w:rsidRDefault="00FF503F">
      <w:pPr>
        <w:spacing w:line="280" w:lineRule="exact"/>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Asis</w:t>
      </w:r>
      <w:r>
        <w:rPr>
          <w:rFonts w:ascii="Calibri" w:eastAsia="Calibri" w:hAnsi="Calibri" w:cs="Calibri"/>
          <w:spacing w:val="1"/>
          <w:sz w:val="24"/>
          <w:szCs w:val="24"/>
        </w:rPr>
        <w:t>t</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y como</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gram</w:t>
      </w:r>
      <w:r>
        <w:rPr>
          <w:rFonts w:ascii="Calibri" w:eastAsia="Calibri" w:hAnsi="Calibri" w:cs="Calibri"/>
          <w:spacing w:val="-1"/>
          <w:sz w:val="24"/>
          <w:szCs w:val="24"/>
        </w:rPr>
        <w:t>ad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rá</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j</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p>
    <w:p w:rsidR="00245E11" w:rsidRDefault="00FF503F">
      <w:pPr>
        <w:ind w:left="1180" w:right="236"/>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sig</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llame a</w:t>
      </w:r>
      <w:r>
        <w:rPr>
          <w:rFonts w:ascii="Calibri" w:eastAsia="Calibri" w:hAnsi="Calibri" w:cs="Calibri"/>
          <w:spacing w:val="-1"/>
          <w:sz w:val="24"/>
          <w:szCs w:val="24"/>
        </w:rPr>
        <w:t xml:space="preserve"> </w:t>
      </w:r>
      <w:r>
        <w:rPr>
          <w:rFonts w:ascii="Calibri" w:eastAsia="Calibri" w:hAnsi="Calibri" w:cs="Calibri"/>
          <w:sz w:val="24"/>
          <w:szCs w:val="24"/>
        </w:rPr>
        <w:t xml:space="preserve">su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24</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z w:val="24"/>
          <w:szCs w:val="24"/>
        </w:rPr>
        <w:t>y r</w:t>
      </w:r>
      <w:r>
        <w:rPr>
          <w:rFonts w:ascii="Calibri" w:eastAsia="Calibri" w:hAnsi="Calibri" w:cs="Calibri"/>
          <w:spacing w:val="1"/>
          <w:sz w:val="24"/>
          <w:szCs w:val="24"/>
        </w:rPr>
        <w:t>ep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w:t>
      </w:r>
      <w:r>
        <w:rPr>
          <w:rFonts w:ascii="Calibri" w:eastAsia="Calibri" w:hAnsi="Calibri" w:cs="Calibri"/>
          <w:spacing w:val="-2"/>
          <w:sz w:val="24"/>
          <w:szCs w:val="24"/>
        </w:rPr>
        <w:t>r</w:t>
      </w:r>
      <w:r>
        <w:rPr>
          <w:rFonts w:ascii="Calibri" w:eastAsia="Calibri" w:hAnsi="Calibri" w:cs="Calibri"/>
          <w:sz w:val="24"/>
          <w:szCs w:val="24"/>
        </w:rPr>
        <w:t>ame</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c</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pacing w:val="-2"/>
          <w:sz w:val="24"/>
          <w:szCs w:val="24"/>
        </w:rPr>
        <w:t>í</w:t>
      </w:r>
      <w:r>
        <w:rPr>
          <w:rFonts w:ascii="Calibri" w:eastAsia="Calibri" w:hAnsi="Calibri" w:cs="Calibri"/>
          <w:sz w:val="24"/>
          <w:szCs w:val="24"/>
        </w:rPr>
        <w:t xml:space="preserve">a y </w:t>
      </w:r>
      <w:r>
        <w:rPr>
          <w:rFonts w:ascii="Calibri" w:eastAsia="Calibri" w:hAnsi="Calibri" w:cs="Calibri"/>
          <w:spacing w:val="1"/>
          <w:sz w:val="24"/>
          <w:szCs w:val="24"/>
        </w:rPr>
        <w:t>ot</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w:t>
      </w:r>
    </w:p>
    <w:p w:rsidR="00245E11" w:rsidRDefault="00FF503F">
      <w:pPr>
        <w:tabs>
          <w:tab w:val="left" w:pos="1180"/>
        </w:tabs>
        <w:ind w:left="1180" w:right="675"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Si</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lleve</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arj</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5"/>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(plan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onda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 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on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asi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ágale</w:t>
      </w:r>
      <w:r>
        <w:rPr>
          <w:rFonts w:ascii="Calibri" w:eastAsia="Calibri" w:hAnsi="Calibri" w:cs="Calibri"/>
          <w:spacing w:val="2"/>
          <w:sz w:val="24"/>
          <w:szCs w:val="24"/>
        </w:rPr>
        <w:t xml:space="preserve"> </w:t>
      </w:r>
      <w:r>
        <w:rPr>
          <w:rFonts w:ascii="Calibri" w:eastAsia="Calibri" w:hAnsi="Calibri" w:cs="Calibri"/>
          <w:sz w:val="24"/>
          <w:szCs w:val="24"/>
        </w:rPr>
        <w:t>sa</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c</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n</w:t>
      </w:r>
      <w:r>
        <w:rPr>
          <w:rFonts w:ascii="Calibri" w:eastAsia="Calibri" w:hAnsi="Calibri" w:cs="Calibri"/>
          <w:sz w:val="24"/>
          <w:szCs w:val="24"/>
        </w:rPr>
        <w:t>eces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é</w:t>
      </w:r>
      <w:r>
        <w:rPr>
          <w:rFonts w:ascii="Calibri" w:eastAsia="Calibri" w:hAnsi="Calibri" w:cs="Calibri"/>
          <w:spacing w:val="1"/>
          <w:sz w:val="24"/>
          <w:szCs w:val="24"/>
        </w:rPr>
        <w:t>rp</w:t>
      </w:r>
      <w:r>
        <w:rPr>
          <w:rFonts w:ascii="Calibri" w:eastAsia="Calibri" w:hAnsi="Calibri" w:cs="Calibri"/>
          <w:spacing w:val="-2"/>
          <w:sz w:val="24"/>
          <w:szCs w:val="24"/>
        </w:rPr>
        <w:t>r</w:t>
      </w:r>
      <w:r>
        <w:rPr>
          <w:rFonts w:ascii="Calibri" w:eastAsia="Calibri" w:hAnsi="Calibri" w:cs="Calibri"/>
          <w:sz w:val="24"/>
          <w:szCs w:val="24"/>
        </w:rPr>
        <w:t>ete.</w:t>
      </w:r>
    </w:p>
    <w:p w:rsidR="00245E11" w:rsidRDefault="00FF503F">
      <w:pPr>
        <w:tabs>
          <w:tab w:val="left" w:pos="1180"/>
        </w:tabs>
        <w:ind w:left="1180" w:right="493"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é</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ele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s mé</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 xml:space="preserve">sea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iso.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más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le</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4"/>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s </w:t>
      </w:r>
      <w:r>
        <w:rPr>
          <w:rFonts w:ascii="Calibri" w:eastAsia="Calibri" w:hAnsi="Calibri" w:cs="Calibri"/>
          <w:spacing w:val="1"/>
          <w:sz w:val="24"/>
          <w:szCs w:val="24"/>
        </w:rPr>
        <w:t>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más</w:t>
      </w:r>
      <w:r>
        <w:rPr>
          <w:rFonts w:ascii="Calibri" w:eastAsia="Calibri" w:hAnsi="Calibri" w:cs="Calibri"/>
          <w:spacing w:val="-1"/>
          <w:sz w:val="24"/>
          <w:szCs w:val="24"/>
        </w:rPr>
        <w:t xml:space="preserve"> </w:t>
      </w:r>
      <w:r>
        <w:rPr>
          <w:rFonts w:ascii="Calibri" w:eastAsia="Calibri" w:hAnsi="Calibri" w:cs="Calibri"/>
          <w:sz w:val="24"/>
          <w:szCs w:val="24"/>
        </w:rPr>
        <w:t>exi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será</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z w:val="24"/>
          <w:szCs w:val="24"/>
        </w:rPr>
        <w:t>mient</w:t>
      </w:r>
      <w:r>
        <w:rPr>
          <w:rFonts w:ascii="Calibri" w:eastAsia="Calibri" w:hAnsi="Calibri" w:cs="Calibri"/>
          <w:spacing w:val="1"/>
          <w:sz w:val="24"/>
          <w:szCs w:val="24"/>
        </w:rPr>
        <w:t>o</w:t>
      </w:r>
      <w:r>
        <w:rPr>
          <w:rFonts w:ascii="Calibri" w:eastAsia="Calibri" w:hAnsi="Calibri" w:cs="Calibri"/>
          <w:sz w:val="24"/>
          <w:szCs w:val="24"/>
        </w:rPr>
        <w:t>.</w:t>
      </w:r>
    </w:p>
    <w:p w:rsidR="00245E11" w:rsidRDefault="00FF503F">
      <w:pPr>
        <w:tabs>
          <w:tab w:val="left" w:pos="1180"/>
        </w:tabs>
        <w:ind w:left="1180" w:right="293"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Aseg</w:t>
      </w:r>
      <w:r>
        <w:rPr>
          <w:rFonts w:ascii="Calibri" w:eastAsia="Calibri" w:hAnsi="Calibri" w:cs="Calibri"/>
          <w:spacing w:val="1"/>
          <w:sz w:val="24"/>
          <w:szCs w:val="24"/>
        </w:rPr>
        <w:t>ú</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acer</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cu</w:t>
      </w:r>
      <w:r>
        <w:rPr>
          <w:rFonts w:ascii="Calibri" w:eastAsia="Calibri" w:hAnsi="Calibri" w:cs="Calibri"/>
          <w:sz w:val="24"/>
          <w:szCs w:val="24"/>
        </w:rPr>
        <w:t>al</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ier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eg</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ga. </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z w:val="24"/>
          <w:szCs w:val="24"/>
        </w:rPr>
        <w:t>y im</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ier o</w:t>
      </w:r>
      <w:r>
        <w:rPr>
          <w:rFonts w:ascii="Calibri" w:eastAsia="Calibri" w:hAnsi="Calibri" w:cs="Calibri"/>
          <w:spacing w:val="2"/>
          <w:sz w:val="24"/>
          <w:szCs w:val="24"/>
        </w:rPr>
        <w:t>t</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mación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ec</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z w:val="24"/>
          <w:szCs w:val="24"/>
        </w:rPr>
        <w:t>o.</w:t>
      </w:r>
    </w:p>
    <w:p w:rsidR="00245E11" w:rsidRDefault="00FF503F">
      <w:pPr>
        <w:spacing w:before="2"/>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Siga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ed y 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an acor</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p>
    <w:p w:rsidR="00245E11" w:rsidRDefault="00FF503F">
      <w:pPr>
        <w:tabs>
          <w:tab w:val="left" w:pos="1180"/>
        </w:tabs>
        <w:ind w:left="1180" w:right="144"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ar</w:t>
      </w:r>
      <w:r>
        <w:rPr>
          <w:rFonts w:ascii="Calibri" w:eastAsia="Calibri" w:hAnsi="Calibri" w:cs="Calibri"/>
          <w:spacing w:val="-3"/>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 xml:space="preserve">lación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ajo</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 xml:space="preserve">á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p>
    <w:p w:rsidR="00245E11" w:rsidRDefault="00FF503F">
      <w:pPr>
        <w:spacing w:line="280" w:lineRule="exact"/>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mun</w:t>
      </w:r>
      <w:r>
        <w:rPr>
          <w:rFonts w:ascii="Calibri" w:eastAsia="Calibri" w:hAnsi="Calibri" w:cs="Calibri"/>
          <w:sz w:val="24"/>
          <w:szCs w:val="24"/>
        </w:rPr>
        <w:t>í</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ese</w:t>
      </w:r>
      <w:r>
        <w:rPr>
          <w:rFonts w:ascii="Calibri" w:eastAsia="Calibri" w:hAnsi="Calibri" w:cs="Calibri"/>
          <w:spacing w:val="-1"/>
          <w:sz w:val="24"/>
          <w:szCs w:val="24"/>
        </w:rPr>
        <w:t xml:space="preserve"> c</w:t>
      </w:r>
      <w:r>
        <w:rPr>
          <w:rFonts w:ascii="Calibri" w:eastAsia="Calibri" w:hAnsi="Calibri" w:cs="Calibri"/>
          <w:sz w:val="24"/>
          <w:szCs w:val="24"/>
        </w:rPr>
        <w:t xml:space="preserve">on </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t</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2"/>
          <w:sz w:val="24"/>
          <w:szCs w:val="24"/>
        </w:rPr>
        <w:t>g</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g</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4"/>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s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o</w:t>
      </w:r>
    </w:p>
    <w:p w:rsidR="00245E11" w:rsidRDefault="00FF503F">
      <w:pPr>
        <w:ind w:left="1180"/>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 xml:space="preserve"> 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2"/>
          <w:sz w:val="24"/>
          <w:szCs w:val="24"/>
        </w:rPr>
        <w:t>g</w:t>
      </w:r>
      <w:r>
        <w:rPr>
          <w:rFonts w:ascii="Calibri" w:eastAsia="Calibri" w:hAnsi="Calibri" w:cs="Calibri"/>
          <w:spacing w:val="1"/>
          <w:sz w:val="24"/>
          <w:szCs w:val="24"/>
        </w:rPr>
        <w:t>ú</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o</w:t>
      </w:r>
      <w:r>
        <w:rPr>
          <w:rFonts w:ascii="Calibri" w:eastAsia="Calibri" w:hAnsi="Calibri" w:cs="Calibri"/>
          <w:sz w:val="24"/>
          <w:szCs w:val="24"/>
        </w:rPr>
        <w:t>lve</w:t>
      </w:r>
      <w:r>
        <w:rPr>
          <w:rFonts w:ascii="Calibri" w:eastAsia="Calibri" w:hAnsi="Calibri" w:cs="Calibri"/>
          <w:spacing w:val="8"/>
          <w:sz w:val="24"/>
          <w:szCs w:val="24"/>
        </w:rPr>
        <w:t>r</w:t>
      </w:r>
      <w:r>
        <w:rPr>
          <w:rFonts w:ascii="Calibri" w:eastAsia="Calibri" w:hAnsi="Calibri" w:cs="Calibri"/>
          <w:sz w:val="24"/>
          <w:szCs w:val="24"/>
        </w:rPr>
        <w:t>.</w:t>
      </w:r>
    </w:p>
    <w:p w:rsidR="00245E11" w:rsidRDefault="00FF503F">
      <w:pPr>
        <w:tabs>
          <w:tab w:val="left" w:pos="1180"/>
        </w:tabs>
        <w:ind w:left="1180" w:right="268" w:hanging="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mun</w:t>
      </w:r>
      <w:r>
        <w:rPr>
          <w:rFonts w:ascii="Calibri" w:eastAsia="Calibri" w:hAnsi="Calibri" w:cs="Calibri"/>
          <w:sz w:val="24"/>
          <w:szCs w:val="24"/>
        </w:rPr>
        <w:t>í</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ese</w:t>
      </w:r>
      <w:r>
        <w:rPr>
          <w:rFonts w:ascii="Calibri" w:eastAsia="Calibri" w:hAnsi="Calibri" w:cs="Calibri"/>
          <w:spacing w:val="-1"/>
          <w:sz w:val="24"/>
          <w:szCs w:val="24"/>
        </w:rPr>
        <w:t xml:space="preserve"> c</w:t>
      </w:r>
      <w:r>
        <w:rPr>
          <w:rFonts w:ascii="Calibri" w:eastAsia="Calibri" w:hAnsi="Calibri" w:cs="Calibri"/>
          <w:sz w:val="24"/>
          <w:szCs w:val="24"/>
        </w:rPr>
        <w:t xml:space="preserve">on su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vee</w:t>
      </w:r>
      <w:r>
        <w:rPr>
          <w:rFonts w:ascii="Calibri" w:eastAsia="Calibri" w:hAnsi="Calibri" w:cs="Calibri"/>
          <w:spacing w:val="2"/>
          <w:sz w:val="24"/>
          <w:szCs w:val="24"/>
        </w:rPr>
        <w:t>d</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y con</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2"/>
          <w:sz w:val="24"/>
          <w:szCs w:val="24"/>
        </w:rPr>
        <w:t>g</w:t>
      </w:r>
      <w:r>
        <w:rPr>
          <w:rFonts w:ascii="Calibri" w:eastAsia="Calibri" w:hAnsi="Calibri" w:cs="Calibri"/>
          <w:spacing w:val="1"/>
          <w:sz w:val="24"/>
          <w:szCs w:val="24"/>
        </w:rPr>
        <w:t>ú</w:t>
      </w:r>
      <w:r>
        <w:rPr>
          <w:rFonts w:ascii="Calibri" w:eastAsia="Calibri" w:hAnsi="Calibri" w:cs="Calibri"/>
          <w:sz w:val="24"/>
          <w:szCs w:val="24"/>
        </w:rPr>
        <w:t>n</w:t>
      </w:r>
      <w:r>
        <w:rPr>
          <w:rFonts w:ascii="Calibri" w:eastAsia="Calibri" w:hAnsi="Calibri" w:cs="Calibri"/>
          <w:spacing w:val="-1"/>
          <w:sz w:val="24"/>
          <w:szCs w:val="24"/>
        </w:rPr>
        <w:t xml:space="preserve"> c</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z w:val="24"/>
          <w:szCs w:val="24"/>
        </w:rPr>
        <w:t>en su</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r</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n</w:t>
      </w:r>
      <w:r>
        <w:rPr>
          <w:rFonts w:ascii="Calibri" w:eastAsia="Calibri" w:hAnsi="Calibri" w:cs="Calibri"/>
          <w:spacing w:val="1"/>
          <w:sz w:val="24"/>
          <w:szCs w:val="24"/>
        </w:rPr>
        <w:t>ú</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ier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z w:val="24"/>
          <w:szCs w:val="24"/>
        </w:rPr>
        <w:t>ra 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ación mé</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2"/>
          <w:sz w:val="24"/>
          <w:szCs w:val="24"/>
        </w:rPr>
        <w:t>d</w:t>
      </w:r>
      <w:r>
        <w:rPr>
          <w:rFonts w:ascii="Calibri" w:eastAsia="Calibri" w:hAnsi="Calibri" w:cs="Calibri"/>
          <w:sz w:val="24"/>
          <w:szCs w:val="24"/>
        </w:rPr>
        <w:t>ad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 xml:space="preserve">el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on 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 cor</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sía</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pacing w:val="8"/>
          <w:sz w:val="24"/>
          <w:szCs w:val="24"/>
        </w:rPr>
        <w:t>o</w:t>
      </w:r>
      <w:r>
        <w:rPr>
          <w:rFonts w:ascii="Calibri" w:eastAsia="Calibri" w:hAnsi="Calibri" w:cs="Calibri"/>
          <w:sz w:val="24"/>
          <w:szCs w:val="24"/>
        </w:rPr>
        <w:t>.</w:t>
      </w:r>
    </w:p>
    <w:p w:rsidR="00245E11" w:rsidRDefault="00FF503F">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sos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alg</w:t>
      </w:r>
      <w:r>
        <w:rPr>
          <w:rFonts w:ascii="Calibri" w:eastAsia="Calibri" w:hAnsi="Calibri" w:cs="Calibri"/>
          <w:spacing w:val="-1"/>
          <w:sz w:val="24"/>
          <w:szCs w:val="24"/>
        </w:rPr>
        <w:t>ú</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2"/>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ep</w:t>
      </w:r>
      <w:r>
        <w:rPr>
          <w:rFonts w:ascii="Calibri" w:eastAsia="Calibri" w:hAnsi="Calibri" w:cs="Calibri"/>
          <w:sz w:val="24"/>
          <w:szCs w:val="24"/>
        </w:rPr>
        <w:t>ó</w:t>
      </w:r>
      <w:r>
        <w:rPr>
          <w:rFonts w:ascii="Calibri" w:eastAsia="Calibri" w:hAnsi="Calibri" w:cs="Calibri"/>
          <w:spacing w:val="1"/>
          <w:sz w:val="24"/>
          <w:szCs w:val="24"/>
        </w:rPr>
        <w:t>rt</w:t>
      </w:r>
      <w:r>
        <w:rPr>
          <w:rFonts w:ascii="Calibri" w:eastAsia="Calibri" w:hAnsi="Calibri" w:cs="Calibri"/>
          <w:sz w:val="24"/>
          <w:szCs w:val="24"/>
        </w:rPr>
        <w:t>el</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p>
    <w:p w:rsidR="00245E11" w:rsidRDefault="00FF503F">
      <w:pPr>
        <w:ind w:left="1180"/>
        <w:rPr>
          <w:rFonts w:ascii="Calibri" w:eastAsia="Calibri" w:hAnsi="Calibri" w:cs="Calibri"/>
          <w:sz w:val="24"/>
          <w:szCs w:val="24"/>
        </w:rPr>
        <w:sectPr w:rsidR="00245E11">
          <w:pgSz w:w="12240" w:h="15840"/>
          <w:pgMar w:top="660" w:right="1320" w:bottom="280" w:left="1340" w:header="0" w:footer="563" w:gutter="0"/>
          <w:cols w:space="720"/>
        </w:sectPr>
      </w:pP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sp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bu</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llamé 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Lí</w:t>
      </w:r>
      <w:r>
        <w:rPr>
          <w:rFonts w:ascii="Calibri" w:eastAsia="Calibri" w:hAnsi="Calibri" w:cs="Calibri"/>
          <w:spacing w:val="1"/>
          <w:sz w:val="24"/>
          <w:szCs w:val="24"/>
        </w:rPr>
        <w:t>n</w:t>
      </w:r>
      <w:r>
        <w:rPr>
          <w:rFonts w:ascii="Calibri" w:eastAsia="Calibri" w:hAnsi="Calibri" w:cs="Calibri"/>
          <w:sz w:val="24"/>
          <w:szCs w:val="24"/>
        </w:rPr>
        <w:t>ea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Fr</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6"/>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al</w:t>
      </w:r>
    </w:p>
    <w:p w:rsidR="00245E11" w:rsidRDefault="00FF503F">
      <w:pPr>
        <w:spacing w:before="55"/>
        <w:ind w:left="1180"/>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HC</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w:t>
      </w:r>
      <w:r>
        <w:rPr>
          <w:rFonts w:ascii="Calibri" w:eastAsia="Calibri" w:hAnsi="Calibri" w:cs="Calibri"/>
          <w:sz w:val="24"/>
          <w:szCs w:val="24"/>
        </w:rPr>
        <w:t>8</w:t>
      </w:r>
      <w:r>
        <w:rPr>
          <w:rFonts w:ascii="Calibri" w:eastAsia="Calibri" w:hAnsi="Calibri" w:cs="Calibri"/>
          <w:spacing w:val="-1"/>
          <w:sz w:val="24"/>
          <w:szCs w:val="24"/>
        </w:rPr>
        <w:t>0</w:t>
      </w:r>
      <w:r>
        <w:rPr>
          <w:rFonts w:ascii="Calibri" w:eastAsia="Calibri" w:hAnsi="Calibri" w:cs="Calibri"/>
          <w:spacing w:val="1"/>
          <w:sz w:val="24"/>
          <w:szCs w:val="24"/>
        </w:rPr>
        <w:t>0-</w:t>
      </w:r>
      <w:r>
        <w:rPr>
          <w:rFonts w:ascii="Calibri" w:eastAsia="Calibri" w:hAnsi="Calibri" w:cs="Calibri"/>
          <w:spacing w:val="-2"/>
          <w:sz w:val="24"/>
          <w:szCs w:val="24"/>
        </w:rPr>
        <w:t>8</w:t>
      </w:r>
      <w:r>
        <w:rPr>
          <w:rFonts w:ascii="Calibri" w:eastAsia="Calibri" w:hAnsi="Calibri" w:cs="Calibri"/>
          <w:sz w:val="24"/>
          <w:szCs w:val="24"/>
        </w:rPr>
        <w:t>2</w:t>
      </w:r>
      <w:r>
        <w:rPr>
          <w:rFonts w:ascii="Calibri" w:eastAsia="Calibri" w:hAnsi="Calibri" w:cs="Calibri"/>
          <w:spacing w:val="2"/>
          <w:sz w:val="24"/>
          <w:szCs w:val="24"/>
        </w:rPr>
        <w:t>2</w:t>
      </w:r>
      <w:r>
        <w:rPr>
          <w:rFonts w:ascii="Calibri" w:eastAsia="Calibri" w:hAnsi="Calibri" w:cs="Calibri"/>
          <w:spacing w:val="-1"/>
          <w:sz w:val="24"/>
          <w:szCs w:val="24"/>
        </w:rPr>
        <w:t>-</w:t>
      </w:r>
      <w:r>
        <w:rPr>
          <w:rFonts w:ascii="Calibri" w:eastAsia="Calibri" w:hAnsi="Calibri" w:cs="Calibri"/>
          <w:spacing w:val="-2"/>
          <w:sz w:val="24"/>
          <w:szCs w:val="24"/>
        </w:rPr>
        <w:t>6</w:t>
      </w:r>
      <w:r>
        <w:rPr>
          <w:rFonts w:ascii="Calibri" w:eastAsia="Calibri" w:hAnsi="Calibri" w:cs="Calibri"/>
          <w:sz w:val="24"/>
          <w:szCs w:val="24"/>
        </w:rPr>
        <w:t>2</w:t>
      </w:r>
      <w:r>
        <w:rPr>
          <w:rFonts w:ascii="Calibri" w:eastAsia="Calibri" w:hAnsi="Calibri" w:cs="Calibri"/>
          <w:spacing w:val="1"/>
          <w:sz w:val="24"/>
          <w:szCs w:val="24"/>
        </w:rPr>
        <w:t>2</w:t>
      </w:r>
      <w:r>
        <w:rPr>
          <w:rFonts w:ascii="Calibri" w:eastAsia="Calibri" w:hAnsi="Calibri" w:cs="Calibri"/>
          <w:sz w:val="24"/>
          <w:szCs w:val="24"/>
        </w:rPr>
        <w:t>2</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vié</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ón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a </w:t>
      </w:r>
      <w:r>
        <w:rPr>
          <w:rFonts w:ascii="Calibri" w:eastAsia="Calibri" w:hAnsi="Calibri" w:cs="Calibri"/>
          <w:color w:val="0462C1"/>
          <w:spacing w:val="-51"/>
          <w:sz w:val="24"/>
          <w:szCs w:val="24"/>
        </w:rPr>
        <w:t xml:space="preserve"> </w:t>
      </w:r>
      <w:hyperlink r:id="rId19">
        <w:r>
          <w:rPr>
            <w:rFonts w:ascii="Calibri" w:eastAsia="Calibri" w:hAnsi="Calibri" w:cs="Calibri"/>
            <w:color w:val="0462C1"/>
            <w:spacing w:val="1"/>
            <w:sz w:val="24"/>
            <w:szCs w:val="24"/>
            <w:u w:val="single" w:color="0462C1"/>
          </w:rPr>
          <w:t>f</w:t>
        </w:r>
        <w:r>
          <w:rPr>
            <w:rFonts w:ascii="Calibri" w:eastAsia="Calibri" w:hAnsi="Calibri" w:cs="Calibri"/>
            <w:color w:val="0462C1"/>
            <w:sz w:val="24"/>
            <w:szCs w:val="24"/>
            <w:u w:val="single" w:color="0462C1"/>
          </w:rPr>
          <w:t>ra</w:t>
        </w:r>
        <w:r>
          <w:rPr>
            <w:rFonts w:ascii="Calibri" w:eastAsia="Calibri" w:hAnsi="Calibri" w:cs="Calibri"/>
            <w:color w:val="0462C1"/>
            <w:spacing w:val="-1"/>
            <w:sz w:val="24"/>
            <w:szCs w:val="24"/>
            <w:u w:val="single" w:color="0462C1"/>
          </w:rPr>
          <w:t>u</w:t>
        </w:r>
        <w:r>
          <w:rPr>
            <w:rFonts w:ascii="Calibri" w:eastAsia="Calibri" w:hAnsi="Calibri" w:cs="Calibri"/>
            <w:color w:val="0462C1"/>
            <w:spacing w:val="1"/>
            <w:sz w:val="24"/>
            <w:szCs w:val="24"/>
            <w:u w:val="single" w:color="0462C1"/>
          </w:rPr>
          <w:t>d</w:t>
        </w:r>
        <w:r>
          <w:rPr>
            <w:rFonts w:ascii="Calibri" w:eastAsia="Calibri" w:hAnsi="Calibri" w:cs="Calibri"/>
            <w:color w:val="0462C1"/>
            <w:spacing w:val="-1"/>
            <w:sz w:val="24"/>
            <w:szCs w:val="24"/>
            <w:u w:val="single" w:color="0462C1"/>
          </w:rPr>
          <w:t>@</w:t>
        </w:r>
        <w:r>
          <w:rPr>
            <w:rFonts w:ascii="Calibri" w:eastAsia="Calibri" w:hAnsi="Calibri" w:cs="Calibri"/>
            <w:color w:val="0462C1"/>
            <w:spacing w:val="1"/>
            <w:sz w:val="24"/>
            <w:szCs w:val="24"/>
            <w:u w:val="single" w:color="0462C1"/>
          </w:rPr>
          <w:t>dh</w:t>
        </w:r>
        <w:r>
          <w:rPr>
            <w:rFonts w:ascii="Calibri" w:eastAsia="Calibri" w:hAnsi="Calibri" w:cs="Calibri"/>
            <w:color w:val="0462C1"/>
            <w:spacing w:val="-1"/>
            <w:sz w:val="24"/>
            <w:szCs w:val="24"/>
            <w:u w:val="single" w:color="0462C1"/>
          </w:rPr>
          <w:t>c</w:t>
        </w:r>
        <w:r>
          <w:rPr>
            <w:rFonts w:ascii="Calibri" w:eastAsia="Calibri" w:hAnsi="Calibri" w:cs="Calibri"/>
            <w:color w:val="0462C1"/>
            <w:sz w:val="24"/>
            <w:szCs w:val="24"/>
            <w:u w:val="single" w:color="0462C1"/>
          </w:rPr>
          <w:t>s</w:t>
        </w:r>
        <w:r>
          <w:rPr>
            <w:rFonts w:ascii="Calibri" w:eastAsia="Calibri" w:hAnsi="Calibri" w:cs="Calibri"/>
            <w:color w:val="0462C1"/>
            <w:spacing w:val="-3"/>
            <w:sz w:val="24"/>
            <w:szCs w:val="24"/>
            <w:u w:val="single" w:color="0462C1"/>
          </w:rPr>
          <w:t>.</w:t>
        </w:r>
        <w:r>
          <w:rPr>
            <w:rFonts w:ascii="Calibri" w:eastAsia="Calibri" w:hAnsi="Calibri" w:cs="Calibri"/>
            <w:color w:val="0462C1"/>
            <w:spacing w:val="-1"/>
            <w:sz w:val="24"/>
            <w:szCs w:val="24"/>
            <w:u w:val="single" w:color="0462C1"/>
          </w:rPr>
          <w:t>c</w:t>
        </w:r>
        <w:r>
          <w:rPr>
            <w:rFonts w:ascii="Calibri" w:eastAsia="Calibri" w:hAnsi="Calibri" w:cs="Calibri"/>
            <w:color w:val="0462C1"/>
            <w:sz w:val="24"/>
            <w:szCs w:val="24"/>
            <w:u w:val="single" w:color="0462C1"/>
          </w:rPr>
          <w:t>a.</w:t>
        </w:r>
        <w:r>
          <w:rPr>
            <w:rFonts w:ascii="Calibri" w:eastAsia="Calibri" w:hAnsi="Calibri" w:cs="Calibri"/>
            <w:color w:val="0462C1"/>
            <w:spacing w:val="1"/>
            <w:sz w:val="24"/>
            <w:szCs w:val="24"/>
            <w:u w:val="single" w:color="0462C1"/>
          </w:rPr>
          <w:t>us</w:t>
        </w:r>
        <w:r>
          <w:rPr>
            <w:rFonts w:ascii="Calibri" w:eastAsia="Calibri" w:hAnsi="Calibri" w:cs="Calibri"/>
            <w:color w:val="000000"/>
            <w:sz w:val="24"/>
            <w:szCs w:val="24"/>
          </w:rPr>
          <w:t>.</w:t>
        </w:r>
      </w:hyperlink>
    </w:p>
    <w:p w:rsidR="00245E11" w:rsidRPr="00FB01A5" w:rsidRDefault="00245E11" w:rsidP="00FB01A5">
      <w:pPr>
        <w:spacing w:line="340" w:lineRule="exact"/>
        <w:ind w:left="3065"/>
        <w:rPr>
          <w:rFonts w:ascii="Calibri Light" w:eastAsia="Calibri Light" w:hAnsi="Calibri Light" w:cs="Calibri Light"/>
          <w:b/>
          <w:spacing w:val="-3"/>
          <w:sz w:val="28"/>
          <w:szCs w:val="28"/>
        </w:rPr>
      </w:pPr>
    </w:p>
    <w:p w:rsidR="00FB01A5" w:rsidRPr="00FB01A5" w:rsidRDefault="00FB01A5" w:rsidP="00FB01A5">
      <w:pPr>
        <w:spacing w:line="340" w:lineRule="exact"/>
        <w:ind w:left="3065"/>
        <w:rPr>
          <w:rFonts w:ascii="Calibri Light" w:eastAsia="Calibri Light" w:hAnsi="Calibri Light" w:cs="Calibri Light"/>
          <w:b/>
          <w:spacing w:val="-3"/>
          <w:sz w:val="28"/>
          <w:szCs w:val="28"/>
        </w:rPr>
      </w:pPr>
      <w:r w:rsidRPr="00FB01A5">
        <w:rPr>
          <w:rFonts w:ascii="Calibri Light" w:eastAsia="Calibri Light" w:hAnsi="Calibri Light" w:cs="Calibri Light"/>
          <w:b/>
          <w:spacing w:val="-3"/>
          <w:sz w:val="28"/>
          <w:szCs w:val="28"/>
        </w:rPr>
        <w:t>SOLICITUD DE TRANCISION DE CUIDADO</w:t>
      </w:r>
    </w:p>
    <w:p w:rsidR="00FB01A5" w:rsidRPr="00FB01A5" w:rsidRDefault="00FB01A5" w:rsidP="00FB01A5">
      <w:pPr>
        <w:spacing w:line="200" w:lineRule="exact"/>
      </w:pPr>
    </w:p>
    <w:p w:rsidR="00FB01A5" w:rsidRPr="00FB01A5" w:rsidRDefault="00FB01A5" w:rsidP="00425157">
      <w:pPr>
        <w:tabs>
          <w:tab w:val="left" w:pos="1180"/>
        </w:tabs>
        <w:ind w:right="493"/>
        <w:rPr>
          <w:rFonts w:ascii="Calibri" w:eastAsia="Calibri" w:hAnsi="Calibri" w:cs="Calibri"/>
          <w:spacing w:val="-1"/>
          <w:sz w:val="24"/>
          <w:szCs w:val="24"/>
        </w:rPr>
      </w:pPr>
      <w:r w:rsidRPr="00FB01A5">
        <w:rPr>
          <w:rFonts w:ascii="Calibri" w:eastAsia="Calibri" w:hAnsi="Calibri" w:cs="Calibri"/>
          <w:spacing w:val="-1"/>
          <w:sz w:val="24"/>
          <w:szCs w:val="24"/>
        </w:rPr>
        <w:t xml:space="preserve">¿Cuándo puedo solicitar quedarme con mi proveedor anterior que ahora está fuera de la red? </w:t>
      </w:r>
    </w:p>
    <w:p w:rsidR="00425157" w:rsidRDefault="00FB01A5" w:rsidP="00425157">
      <w:pPr>
        <w:pStyle w:val="ListParagraph"/>
        <w:numPr>
          <w:ilvl w:val="0"/>
          <w:numId w:val="6"/>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Después de unirse al Plan del Condado, usted puede solicitar mantener a su proveedor fuera de la red si:</w:t>
      </w:r>
    </w:p>
    <w:p w:rsidR="00425157" w:rsidRDefault="00FB01A5" w:rsidP="00425157">
      <w:pPr>
        <w:pStyle w:val="ListParagraph"/>
        <w:numPr>
          <w:ilvl w:val="0"/>
          <w:numId w:val="6"/>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Cambiarse a un nuevo proveedor resultaría en un grave perjuicio para su salud o aumentaría su riesgo de hospitalización o institucionalización; y</w:t>
      </w:r>
    </w:p>
    <w:p w:rsidR="00425157" w:rsidRDefault="00FB01A5" w:rsidP="00425157">
      <w:pPr>
        <w:pStyle w:val="ListParagraph"/>
        <w:numPr>
          <w:ilvl w:val="0"/>
          <w:numId w:val="6"/>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Usted estaba recibiendo tratamiento del proveedor fuera de la red antes de la fecha de su transición al Plan del Condado.</w:t>
      </w:r>
    </w:p>
    <w:p w:rsidR="00425157" w:rsidRDefault="00425157" w:rsidP="00425157">
      <w:pPr>
        <w:tabs>
          <w:tab w:val="left" w:pos="1180"/>
        </w:tabs>
        <w:ind w:right="493"/>
        <w:rPr>
          <w:rFonts w:ascii="Calibri" w:eastAsia="Calibri" w:hAnsi="Calibri" w:cs="Calibri"/>
          <w:spacing w:val="-1"/>
          <w:sz w:val="24"/>
          <w:szCs w:val="24"/>
        </w:rPr>
      </w:pPr>
    </w:p>
    <w:p w:rsidR="00425157" w:rsidRPr="00425157" w:rsidRDefault="00FB01A5" w:rsidP="00425157">
      <w:pPr>
        <w:tabs>
          <w:tab w:val="left" w:pos="1180"/>
        </w:tabs>
        <w:ind w:right="493"/>
        <w:rPr>
          <w:rFonts w:ascii="Calibri" w:eastAsia="Calibri" w:hAnsi="Calibri" w:cs="Calibri"/>
          <w:spacing w:val="-1"/>
          <w:sz w:val="24"/>
          <w:szCs w:val="24"/>
        </w:rPr>
      </w:pPr>
      <w:bookmarkStart w:id="1" w:name="_Hlk2579519"/>
      <w:r w:rsidRPr="00425157">
        <w:rPr>
          <w:rFonts w:ascii="Calibri" w:eastAsia="Calibri" w:hAnsi="Calibri" w:cs="Calibri"/>
          <w:spacing w:val="-1"/>
          <w:sz w:val="24"/>
          <w:szCs w:val="24"/>
        </w:rPr>
        <w:t>¿Como solicito mantener mi proveedor fuera de la red?</w:t>
      </w:r>
      <w:bookmarkEnd w:id="1"/>
    </w:p>
    <w:p w:rsidR="00425157" w:rsidRDefault="00FB01A5" w:rsidP="00425157">
      <w:pPr>
        <w:pStyle w:val="ListParagraph"/>
        <w:numPr>
          <w:ilvl w:val="0"/>
          <w:numId w:val="6"/>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 xml:space="preserve">Usted, sus representantes autorizados, o su proveedor actual, pueden presentar una solicitud por escrito al Plan del Condado. También puede ponerse en contacto con los servicios para miembros en 1-888-801-1437 para obtener información sobre como solicitar servicios de un proveedor fuera de la red. </w:t>
      </w:r>
    </w:p>
    <w:p w:rsidR="00FB01A5" w:rsidRPr="00425157" w:rsidRDefault="00FB01A5" w:rsidP="00425157">
      <w:pPr>
        <w:pStyle w:val="ListParagraph"/>
        <w:numPr>
          <w:ilvl w:val="0"/>
          <w:numId w:val="6"/>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 xml:space="preserve">El Plan del Condado enviara un aviso como recibo por escrito de su solicitud y comenzara a procesar su solicitud dentro de los (3) días hábiles. </w:t>
      </w:r>
    </w:p>
    <w:p w:rsidR="00425157" w:rsidRDefault="00425157" w:rsidP="00425157">
      <w:pPr>
        <w:tabs>
          <w:tab w:val="left" w:pos="1180"/>
        </w:tabs>
        <w:ind w:left="100" w:right="493"/>
        <w:rPr>
          <w:rFonts w:ascii="Calibri" w:eastAsia="Calibri" w:hAnsi="Calibri" w:cs="Calibri"/>
          <w:spacing w:val="-1"/>
          <w:sz w:val="24"/>
          <w:szCs w:val="24"/>
        </w:rPr>
      </w:pPr>
    </w:p>
    <w:p w:rsidR="00425157" w:rsidRDefault="00FB01A5" w:rsidP="00425157">
      <w:pPr>
        <w:tabs>
          <w:tab w:val="left" w:pos="1180"/>
        </w:tabs>
        <w:ind w:left="100" w:right="493"/>
        <w:rPr>
          <w:rFonts w:ascii="Calibri" w:eastAsia="Calibri" w:hAnsi="Calibri" w:cs="Calibri"/>
          <w:spacing w:val="-1"/>
          <w:sz w:val="24"/>
          <w:szCs w:val="24"/>
        </w:rPr>
      </w:pPr>
      <w:r w:rsidRPr="00FB01A5">
        <w:rPr>
          <w:rFonts w:ascii="Calibri" w:eastAsia="Calibri" w:hAnsi="Calibri" w:cs="Calibri"/>
          <w:spacing w:val="-1"/>
          <w:sz w:val="24"/>
          <w:szCs w:val="24"/>
        </w:rPr>
        <w:t xml:space="preserve">¿Qué sucede si continúo viendo a mi proveedor fuera de la red después de la transición al Plan del Condado? </w:t>
      </w:r>
    </w:p>
    <w:p w:rsidR="00FB01A5" w:rsidRPr="00425157" w:rsidRDefault="00FB01A5" w:rsidP="00425157">
      <w:pPr>
        <w:pStyle w:val="ListParagraph"/>
        <w:numPr>
          <w:ilvl w:val="0"/>
          <w:numId w:val="10"/>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 xml:space="preserve">Puede solicitar una solicitud de transición retroactiva de atención dentro de los treinta (30) calendario después de recibir los servicios de un proveedor fuera de la red. </w:t>
      </w:r>
    </w:p>
    <w:p w:rsidR="00425157" w:rsidRDefault="00425157" w:rsidP="00425157">
      <w:pPr>
        <w:tabs>
          <w:tab w:val="left" w:pos="1180"/>
        </w:tabs>
        <w:ind w:right="493"/>
        <w:rPr>
          <w:rFonts w:ascii="Calibri" w:eastAsia="Calibri" w:hAnsi="Calibri" w:cs="Calibri"/>
          <w:spacing w:val="-1"/>
          <w:sz w:val="24"/>
          <w:szCs w:val="24"/>
        </w:rPr>
      </w:pPr>
    </w:p>
    <w:p w:rsidR="00FB01A5" w:rsidRPr="00FB01A5" w:rsidRDefault="00FB01A5" w:rsidP="00425157">
      <w:pPr>
        <w:tabs>
          <w:tab w:val="left" w:pos="1180"/>
        </w:tabs>
        <w:ind w:right="493"/>
        <w:rPr>
          <w:rFonts w:ascii="Calibri" w:eastAsia="Calibri" w:hAnsi="Calibri" w:cs="Calibri"/>
          <w:spacing w:val="-1"/>
          <w:sz w:val="24"/>
          <w:szCs w:val="24"/>
        </w:rPr>
      </w:pPr>
      <w:r w:rsidRPr="00FB01A5">
        <w:rPr>
          <w:rFonts w:ascii="Calibri" w:eastAsia="Calibri" w:hAnsi="Calibri" w:cs="Calibri"/>
          <w:spacing w:val="-1"/>
          <w:sz w:val="24"/>
          <w:szCs w:val="24"/>
        </w:rPr>
        <w:t xml:space="preserve">¿Por qué el Plan del Condado rechazaría mi solicitud de transición de atención? </w:t>
      </w:r>
    </w:p>
    <w:p w:rsidR="00425157" w:rsidRDefault="00FB01A5" w:rsidP="00425157">
      <w:pPr>
        <w:pStyle w:val="ListParagraph"/>
        <w:numPr>
          <w:ilvl w:val="0"/>
          <w:numId w:val="10"/>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 xml:space="preserve">El Plan del Condado puede negar una solicitud para retener a su proveedor anterior y que ahora es fuera de la red, si: </w:t>
      </w:r>
    </w:p>
    <w:p w:rsidR="00FB01A5" w:rsidRPr="00425157" w:rsidRDefault="00FB01A5" w:rsidP="00425157">
      <w:pPr>
        <w:pStyle w:val="ListParagraph"/>
        <w:numPr>
          <w:ilvl w:val="0"/>
          <w:numId w:val="10"/>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El Plan del Condado ha documentado problemas de calidad de atención con el proveedor</w:t>
      </w:r>
    </w:p>
    <w:p w:rsidR="00425157" w:rsidRDefault="00425157" w:rsidP="00425157">
      <w:pPr>
        <w:tabs>
          <w:tab w:val="left" w:pos="1180"/>
        </w:tabs>
        <w:ind w:right="493"/>
        <w:rPr>
          <w:rFonts w:ascii="Calibri" w:eastAsia="Calibri" w:hAnsi="Calibri" w:cs="Calibri"/>
          <w:spacing w:val="-1"/>
          <w:sz w:val="24"/>
          <w:szCs w:val="24"/>
        </w:rPr>
      </w:pPr>
    </w:p>
    <w:p w:rsidR="00425157" w:rsidRDefault="00FB01A5" w:rsidP="00425157">
      <w:pPr>
        <w:tabs>
          <w:tab w:val="left" w:pos="1180"/>
        </w:tabs>
        <w:ind w:right="493"/>
        <w:rPr>
          <w:rFonts w:ascii="Calibri" w:eastAsia="Calibri" w:hAnsi="Calibri" w:cs="Calibri"/>
          <w:spacing w:val="-1"/>
          <w:sz w:val="24"/>
          <w:szCs w:val="24"/>
        </w:rPr>
      </w:pPr>
      <w:r w:rsidRPr="00FB01A5">
        <w:rPr>
          <w:rFonts w:ascii="Calibri" w:eastAsia="Calibri" w:hAnsi="Calibri" w:cs="Calibri"/>
          <w:spacing w:val="-1"/>
          <w:sz w:val="24"/>
          <w:szCs w:val="24"/>
        </w:rPr>
        <w:t>¿Qué sucede si mi solicitud de transición de atención es negada?</w:t>
      </w:r>
    </w:p>
    <w:p w:rsidR="00425157" w:rsidRDefault="00FB01A5" w:rsidP="00425157">
      <w:pPr>
        <w:pStyle w:val="ListParagraph"/>
        <w:numPr>
          <w:ilvl w:val="0"/>
          <w:numId w:val="11"/>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 xml:space="preserve">SI el Plan del Condado niega su transición de atención, le:  </w:t>
      </w:r>
    </w:p>
    <w:p w:rsidR="00425157" w:rsidRDefault="00FB01A5" w:rsidP="00425157">
      <w:pPr>
        <w:pStyle w:val="ListParagraph"/>
        <w:numPr>
          <w:ilvl w:val="1"/>
          <w:numId w:val="11"/>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Notificara por escrito;</w:t>
      </w:r>
    </w:p>
    <w:p w:rsidR="00425157" w:rsidRDefault="00FB01A5" w:rsidP="00425157">
      <w:pPr>
        <w:pStyle w:val="ListParagraph"/>
        <w:numPr>
          <w:ilvl w:val="1"/>
          <w:numId w:val="11"/>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 xml:space="preserve">Ofrecerá al menos un proveedor alternativo dentro de la red que ofrezca el mismo nivel de servicios que el proveedor fuera de la red; y </w:t>
      </w:r>
    </w:p>
    <w:p w:rsidR="00425157" w:rsidRDefault="00FB01A5" w:rsidP="00425157">
      <w:pPr>
        <w:pStyle w:val="ListParagraph"/>
        <w:numPr>
          <w:ilvl w:val="1"/>
          <w:numId w:val="11"/>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 xml:space="preserve">Informará sobre su derecho a presentar una queja si no está de acuerdo con la negación. </w:t>
      </w:r>
    </w:p>
    <w:p w:rsidR="00FB01A5" w:rsidRPr="00425157" w:rsidRDefault="00FB01A5" w:rsidP="00425157">
      <w:pPr>
        <w:pStyle w:val="ListParagraph"/>
        <w:numPr>
          <w:ilvl w:val="0"/>
          <w:numId w:val="11"/>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 xml:space="preserve">Si el Plan del Condado le ofrece múltiples alternativas dentro de la red y usted no hace una elección, entonces el Plan del Condado lo referirá o le asignará un proveedor dentro de la red y le notificará sobre esa referencia o asignación por escrito. </w:t>
      </w:r>
    </w:p>
    <w:p w:rsidR="00425157" w:rsidRDefault="00425157" w:rsidP="00425157">
      <w:pPr>
        <w:tabs>
          <w:tab w:val="left" w:pos="1180"/>
        </w:tabs>
        <w:ind w:right="493"/>
        <w:rPr>
          <w:rFonts w:ascii="Calibri" w:eastAsia="Calibri" w:hAnsi="Calibri" w:cs="Calibri"/>
          <w:spacing w:val="-1"/>
          <w:sz w:val="24"/>
          <w:szCs w:val="24"/>
        </w:rPr>
      </w:pPr>
    </w:p>
    <w:p w:rsidR="00FB01A5" w:rsidRPr="00FB01A5" w:rsidRDefault="00FB01A5" w:rsidP="00425157">
      <w:pPr>
        <w:tabs>
          <w:tab w:val="left" w:pos="1180"/>
        </w:tabs>
        <w:ind w:right="493"/>
        <w:rPr>
          <w:rFonts w:ascii="Calibri" w:eastAsia="Calibri" w:hAnsi="Calibri" w:cs="Calibri"/>
          <w:spacing w:val="-1"/>
          <w:sz w:val="24"/>
          <w:szCs w:val="24"/>
        </w:rPr>
      </w:pPr>
      <w:r w:rsidRPr="00FB01A5">
        <w:rPr>
          <w:rFonts w:ascii="Calibri" w:eastAsia="Calibri" w:hAnsi="Calibri" w:cs="Calibri"/>
          <w:spacing w:val="-1"/>
          <w:sz w:val="24"/>
          <w:szCs w:val="24"/>
        </w:rPr>
        <w:t xml:space="preserve">¿Qué sucede si se aprueba mi solicitud de transición de atención? </w:t>
      </w:r>
    </w:p>
    <w:p w:rsidR="00FB01A5" w:rsidRPr="00425157" w:rsidRDefault="00FB01A5" w:rsidP="00425157">
      <w:pPr>
        <w:pStyle w:val="ListParagraph"/>
        <w:numPr>
          <w:ilvl w:val="0"/>
          <w:numId w:val="12"/>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Dentro de los siete (7) días posteriores a la aprobación de su solicitud de transición de atención, el Plan del Condado le proporcionara:</w:t>
      </w:r>
    </w:p>
    <w:p w:rsidR="00425157" w:rsidRDefault="00FB01A5" w:rsidP="00425157">
      <w:pPr>
        <w:pStyle w:val="ListParagraph"/>
        <w:numPr>
          <w:ilvl w:val="1"/>
          <w:numId w:val="12"/>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La solicitud de aprobación;</w:t>
      </w:r>
    </w:p>
    <w:p w:rsidR="00425157" w:rsidRDefault="00FB01A5" w:rsidP="00425157">
      <w:pPr>
        <w:pStyle w:val="ListParagraph"/>
        <w:numPr>
          <w:ilvl w:val="1"/>
          <w:numId w:val="12"/>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La duración de la transición del acuerdo de atención;</w:t>
      </w:r>
    </w:p>
    <w:p w:rsidR="00425157" w:rsidRDefault="00FB01A5" w:rsidP="00425157">
      <w:pPr>
        <w:pStyle w:val="ListParagraph"/>
        <w:numPr>
          <w:ilvl w:val="1"/>
          <w:numId w:val="12"/>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 xml:space="preserve">El proceso que ocurrirá para hacer la transición de su atención al final del periodo de continuidad de la atención; y </w:t>
      </w:r>
    </w:p>
    <w:p w:rsidR="00FB01A5" w:rsidRPr="00425157" w:rsidRDefault="00FB01A5" w:rsidP="00425157">
      <w:pPr>
        <w:pStyle w:val="ListParagraph"/>
        <w:numPr>
          <w:ilvl w:val="1"/>
          <w:numId w:val="12"/>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Su derecho a elegir un proveedor diferente de la red de proveedores del Plan del Condado en cualquier momento.</w:t>
      </w:r>
    </w:p>
    <w:p w:rsidR="00FB01A5" w:rsidRPr="00FB01A5" w:rsidRDefault="00FB01A5" w:rsidP="00FB01A5">
      <w:pPr>
        <w:tabs>
          <w:tab w:val="left" w:pos="1180"/>
        </w:tabs>
        <w:ind w:left="1180" w:right="493" w:hanging="720"/>
        <w:rPr>
          <w:rFonts w:ascii="Calibri" w:eastAsia="Calibri" w:hAnsi="Calibri" w:cs="Calibri"/>
          <w:spacing w:val="-1"/>
          <w:sz w:val="24"/>
          <w:szCs w:val="24"/>
        </w:rPr>
      </w:pPr>
    </w:p>
    <w:p w:rsidR="00FB01A5" w:rsidRPr="00FB01A5" w:rsidRDefault="00FB01A5" w:rsidP="00FB01A5">
      <w:pPr>
        <w:tabs>
          <w:tab w:val="left" w:pos="1180"/>
        </w:tabs>
        <w:ind w:left="1180" w:right="493" w:hanging="720"/>
        <w:rPr>
          <w:rFonts w:ascii="Calibri" w:eastAsia="Calibri" w:hAnsi="Calibri" w:cs="Calibri"/>
          <w:spacing w:val="-1"/>
          <w:sz w:val="24"/>
          <w:szCs w:val="24"/>
        </w:rPr>
      </w:pPr>
      <w:r w:rsidRPr="00FB01A5">
        <w:rPr>
          <w:rFonts w:ascii="Calibri" w:eastAsia="Calibri" w:hAnsi="Calibri" w:cs="Calibri"/>
          <w:spacing w:val="-1"/>
          <w:sz w:val="24"/>
          <w:szCs w:val="24"/>
        </w:rPr>
        <w:t xml:space="preserve">¿Qué tan rápido será procesada mi solicitud de transición de cuidado? </w:t>
      </w:r>
    </w:p>
    <w:p w:rsidR="00FB01A5" w:rsidRPr="00425157" w:rsidRDefault="00FB01A5" w:rsidP="00425157">
      <w:pPr>
        <w:pStyle w:val="ListParagraph"/>
        <w:numPr>
          <w:ilvl w:val="0"/>
          <w:numId w:val="12"/>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 xml:space="preserve">El Plan del Condado completara su revisión de su solicitud de transición de atención dentro de los treinta (30) días calendario a partir de la fecha en que el Plan del Condado recibió su solicitud. </w:t>
      </w:r>
    </w:p>
    <w:p w:rsidR="00FB01A5" w:rsidRPr="00FB01A5" w:rsidRDefault="00FB01A5" w:rsidP="00FB01A5">
      <w:pPr>
        <w:tabs>
          <w:tab w:val="left" w:pos="1180"/>
        </w:tabs>
        <w:ind w:left="1180" w:right="493" w:hanging="720"/>
        <w:rPr>
          <w:rFonts w:ascii="Calibri" w:eastAsia="Calibri" w:hAnsi="Calibri" w:cs="Calibri"/>
          <w:spacing w:val="-1"/>
          <w:sz w:val="24"/>
          <w:szCs w:val="24"/>
        </w:rPr>
      </w:pPr>
    </w:p>
    <w:p w:rsidR="00FB01A5" w:rsidRPr="00FB01A5" w:rsidRDefault="00FB01A5" w:rsidP="00FB01A5">
      <w:pPr>
        <w:tabs>
          <w:tab w:val="left" w:pos="1180"/>
        </w:tabs>
        <w:ind w:left="1180" w:right="493" w:hanging="720"/>
        <w:rPr>
          <w:rFonts w:ascii="Calibri" w:eastAsia="Calibri" w:hAnsi="Calibri" w:cs="Calibri"/>
          <w:spacing w:val="-1"/>
          <w:sz w:val="24"/>
          <w:szCs w:val="24"/>
        </w:rPr>
      </w:pPr>
      <w:r w:rsidRPr="00FB01A5">
        <w:rPr>
          <w:rFonts w:ascii="Calibri" w:eastAsia="Calibri" w:hAnsi="Calibri" w:cs="Calibri"/>
          <w:spacing w:val="-1"/>
          <w:sz w:val="24"/>
          <w:szCs w:val="24"/>
        </w:rPr>
        <w:t xml:space="preserve">¿Qué sucede al final de mi periodo de transición de atención? </w:t>
      </w:r>
    </w:p>
    <w:p w:rsidR="00FB01A5" w:rsidRPr="00425157" w:rsidRDefault="00FB01A5" w:rsidP="00425157">
      <w:pPr>
        <w:pStyle w:val="ListParagraph"/>
        <w:numPr>
          <w:ilvl w:val="0"/>
          <w:numId w:val="12"/>
        </w:numPr>
        <w:tabs>
          <w:tab w:val="left" w:pos="1180"/>
        </w:tabs>
        <w:ind w:right="493"/>
        <w:rPr>
          <w:rFonts w:ascii="Calibri" w:eastAsia="Calibri" w:hAnsi="Calibri" w:cs="Calibri"/>
          <w:spacing w:val="-1"/>
          <w:sz w:val="24"/>
          <w:szCs w:val="24"/>
        </w:rPr>
      </w:pPr>
      <w:r w:rsidRPr="00425157">
        <w:rPr>
          <w:rFonts w:ascii="Calibri" w:eastAsia="Calibri" w:hAnsi="Calibri" w:cs="Calibri"/>
          <w:spacing w:val="-1"/>
          <w:sz w:val="24"/>
          <w:szCs w:val="24"/>
        </w:rPr>
        <w:t xml:space="preserve">El Plan del Condado le notificará por escrito treinta (30) días calendario antes del final del periodo de transición de atención sobre el proceso que ocurrirá para la transición de su atención a un proveedor dentro de la red al final de su periodo de transición de atención.  </w:t>
      </w:r>
    </w:p>
    <w:p w:rsidR="00FB01A5" w:rsidRPr="00FB01A5" w:rsidRDefault="00FB01A5" w:rsidP="00FB01A5">
      <w:pPr>
        <w:spacing w:line="200" w:lineRule="exact"/>
        <w:rPr>
          <w:lang w:val="es-MX"/>
        </w:rPr>
      </w:pPr>
    </w:p>
    <w:p w:rsidR="00FB01A5" w:rsidRPr="00FB01A5" w:rsidRDefault="00FB01A5" w:rsidP="00FB01A5">
      <w:pPr>
        <w:spacing w:line="200" w:lineRule="exact"/>
        <w:rPr>
          <w:lang w:val="es-MX"/>
        </w:rPr>
      </w:pPr>
    </w:p>
    <w:p w:rsidR="00FB01A5" w:rsidRPr="00FB01A5" w:rsidRDefault="00FB01A5" w:rsidP="00FB01A5">
      <w:pPr>
        <w:spacing w:line="340" w:lineRule="exact"/>
        <w:ind w:left="3065"/>
        <w:rPr>
          <w:rFonts w:ascii="Calibri Light" w:eastAsia="Calibri Light" w:hAnsi="Calibri Light" w:cs="Calibri Light"/>
          <w:b/>
          <w:spacing w:val="-3"/>
          <w:sz w:val="28"/>
          <w:szCs w:val="28"/>
        </w:rPr>
      </w:pPr>
      <w:r w:rsidRPr="00FB01A5">
        <w:rPr>
          <w:rFonts w:ascii="Calibri Light" w:eastAsia="Calibri Light" w:hAnsi="Calibri Light" w:cs="Calibri Light"/>
          <w:b/>
          <w:spacing w:val="-3"/>
          <w:sz w:val="28"/>
          <w:szCs w:val="28"/>
        </w:rPr>
        <w:t>DIRECTORIO DE PROVEEDORES</w:t>
      </w:r>
    </w:p>
    <w:p w:rsidR="00FB01A5" w:rsidRPr="00FB01A5" w:rsidRDefault="00FB01A5" w:rsidP="00FB01A5">
      <w:pPr>
        <w:tabs>
          <w:tab w:val="left" w:pos="1180"/>
        </w:tabs>
        <w:ind w:left="1180" w:right="493" w:hanging="720"/>
        <w:rPr>
          <w:rFonts w:ascii="Calibri" w:eastAsia="Calibri" w:hAnsi="Calibri" w:cs="Calibri"/>
          <w:spacing w:val="-1"/>
          <w:sz w:val="24"/>
          <w:szCs w:val="24"/>
        </w:rPr>
      </w:pPr>
    </w:p>
    <w:p w:rsidR="00FB01A5" w:rsidRPr="00FB01A5" w:rsidRDefault="00FB01A5" w:rsidP="00425157">
      <w:pPr>
        <w:tabs>
          <w:tab w:val="left" w:pos="1180"/>
        </w:tabs>
        <w:ind w:right="493"/>
        <w:rPr>
          <w:rFonts w:ascii="Calibri" w:eastAsia="Calibri" w:hAnsi="Calibri" w:cs="Calibri"/>
          <w:spacing w:val="-1"/>
          <w:sz w:val="24"/>
          <w:szCs w:val="24"/>
        </w:rPr>
      </w:pPr>
      <w:r w:rsidRPr="00FB01A5">
        <w:rPr>
          <w:rFonts w:ascii="Calibri" w:eastAsia="Calibri" w:hAnsi="Calibri" w:cs="Calibri"/>
          <w:spacing w:val="-1"/>
          <w:sz w:val="24"/>
          <w:szCs w:val="24"/>
        </w:rPr>
        <w:t xml:space="preserve">Se requiere que el Plan del Condado publique en línea un directorio de proveedores actual. Si tiene preguntas sobre los proveedores actuales o si desea un directorio de proveedores actualizado, visite el sitio web de Salud Mental del Condado de Nevada en:  </w:t>
      </w:r>
      <w:hyperlink r:id="rId20" w:history="1">
        <w:r w:rsidRPr="0029126C">
          <w:rPr>
            <w:rStyle w:val="Hyperlink"/>
            <w:rFonts w:ascii="Calibri" w:eastAsia="Calibri" w:hAnsi="Calibri" w:cs="Calibri"/>
            <w:spacing w:val="-1"/>
            <w:sz w:val="24"/>
            <w:szCs w:val="24"/>
          </w:rPr>
          <w:t>https://www.mynevadacounty.com/DocumentCenter/View/24111/NCBH-Network-Provider-List-6-25-18-</w:t>
        </w:r>
      </w:hyperlink>
      <w:r w:rsidRPr="00FB01A5">
        <w:rPr>
          <w:rFonts w:ascii="Calibri" w:eastAsia="Calibri" w:hAnsi="Calibri" w:cs="Calibri"/>
          <w:spacing w:val="-1"/>
          <w:sz w:val="24"/>
          <w:szCs w:val="24"/>
        </w:rPr>
        <w:t xml:space="preserve"> o llame al 1-888-801-1437. Un directorio actual de proveedores está disponible electrónicamente en el sitio web de Salud Mental del Condado de Nevada, o en forma escrita en papel, previa solicitud. </w:t>
      </w:r>
    </w:p>
    <w:p w:rsidR="00FB01A5" w:rsidRPr="00FB01A5" w:rsidRDefault="00FB01A5" w:rsidP="00FB01A5">
      <w:pPr>
        <w:spacing w:line="200" w:lineRule="exact"/>
      </w:pPr>
    </w:p>
    <w:p w:rsidR="00245E11" w:rsidRDefault="00245E11">
      <w:pPr>
        <w:spacing w:line="200" w:lineRule="exact"/>
      </w:pPr>
    </w:p>
    <w:p w:rsidR="00245E11" w:rsidRDefault="00245E11">
      <w:pPr>
        <w:spacing w:before="18" w:line="200" w:lineRule="exact"/>
      </w:pPr>
    </w:p>
    <w:p w:rsidR="00FB01A5" w:rsidRDefault="00FB01A5">
      <w:pPr>
        <w:rPr>
          <w:rFonts w:ascii="Arial" w:eastAsia="Arial" w:hAnsi="Arial" w:cs="Arial"/>
          <w:color w:val="0462C1"/>
          <w:u w:val="single" w:color="0462C1"/>
        </w:rPr>
      </w:pPr>
      <w:r>
        <w:rPr>
          <w:rFonts w:ascii="Arial" w:eastAsia="Arial" w:hAnsi="Arial" w:cs="Arial"/>
          <w:color w:val="0462C1"/>
          <w:u w:val="single" w:color="0462C1"/>
        </w:rPr>
        <w:br w:type="page"/>
      </w:r>
    </w:p>
    <w:p w:rsidR="00245E11" w:rsidRDefault="00245E11" w:rsidP="00FB01A5">
      <w:pPr>
        <w:spacing w:before="4"/>
        <w:rPr>
          <w:rFonts w:ascii="Arial" w:eastAsia="Arial" w:hAnsi="Arial" w:cs="Arial"/>
        </w:rPr>
        <w:sectPr w:rsidR="00245E11">
          <w:pgSz w:w="12240" w:h="15840"/>
          <w:pgMar w:top="660" w:right="1320" w:bottom="280" w:left="1340" w:header="0" w:footer="563" w:gutter="0"/>
          <w:cols w:space="720"/>
        </w:sectPr>
      </w:pPr>
    </w:p>
    <w:p w:rsidR="00245E11" w:rsidRDefault="00FF503F">
      <w:pPr>
        <w:spacing w:before="68"/>
        <w:ind w:left="1542" w:right="1551"/>
        <w:jc w:val="center"/>
        <w:rPr>
          <w:sz w:val="28"/>
          <w:szCs w:val="28"/>
        </w:rPr>
      </w:pPr>
      <w:r>
        <w:rPr>
          <w:b/>
          <w:color w:val="0000FF"/>
          <w:spacing w:val="-1"/>
          <w:sz w:val="28"/>
          <w:szCs w:val="28"/>
        </w:rPr>
        <w:t>C</w:t>
      </w:r>
      <w:r>
        <w:rPr>
          <w:b/>
          <w:color w:val="0000FF"/>
          <w:spacing w:val="1"/>
          <w:sz w:val="28"/>
          <w:szCs w:val="28"/>
        </w:rPr>
        <w:t>o</w:t>
      </w:r>
      <w:r>
        <w:rPr>
          <w:b/>
          <w:color w:val="0000FF"/>
          <w:sz w:val="28"/>
          <w:szCs w:val="28"/>
        </w:rPr>
        <w:t>nd</w:t>
      </w:r>
      <w:r>
        <w:rPr>
          <w:b/>
          <w:color w:val="0000FF"/>
          <w:spacing w:val="1"/>
          <w:sz w:val="28"/>
          <w:szCs w:val="28"/>
        </w:rPr>
        <w:t>a</w:t>
      </w:r>
      <w:r>
        <w:rPr>
          <w:b/>
          <w:color w:val="0000FF"/>
          <w:spacing w:val="-3"/>
          <w:sz w:val="28"/>
          <w:szCs w:val="28"/>
        </w:rPr>
        <w:t>d</w:t>
      </w:r>
      <w:r>
        <w:rPr>
          <w:b/>
          <w:color w:val="0000FF"/>
          <w:sz w:val="28"/>
          <w:szCs w:val="28"/>
        </w:rPr>
        <w:t>o</w:t>
      </w:r>
      <w:r>
        <w:rPr>
          <w:b/>
          <w:color w:val="0000FF"/>
          <w:spacing w:val="1"/>
          <w:sz w:val="28"/>
          <w:szCs w:val="28"/>
        </w:rPr>
        <w:t xml:space="preserve"> </w:t>
      </w:r>
      <w:r>
        <w:rPr>
          <w:b/>
          <w:color w:val="0000FF"/>
          <w:sz w:val="28"/>
          <w:szCs w:val="28"/>
        </w:rPr>
        <w:t xml:space="preserve">de </w:t>
      </w:r>
      <w:r>
        <w:rPr>
          <w:b/>
          <w:color w:val="0000FF"/>
          <w:spacing w:val="-1"/>
          <w:sz w:val="28"/>
          <w:szCs w:val="28"/>
        </w:rPr>
        <w:t>N</w:t>
      </w:r>
      <w:r>
        <w:rPr>
          <w:b/>
          <w:color w:val="0000FF"/>
          <w:spacing w:val="-2"/>
          <w:sz w:val="28"/>
          <w:szCs w:val="28"/>
        </w:rPr>
        <w:t>e</w:t>
      </w:r>
      <w:r>
        <w:rPr>
          <w:b/>
          <w:color w:val="0000FF"/>
          <w:spacing w:val="1"/>
          <w:sz w:val="28"/>
          <w:szCs w:val="28"/>
        </w:rPr>
        <w:t>va</w:t>
      </w:r>
      <w:r>
        <w:rPr>
          <w:b/>
          <w:color w:val="0000FF"/>
          <w:spacing w:val="-3"/>
          <w:sz w:val="28"/>
          <w:szCs w:val="28"/>
        </w:rPr>
        <w:t>d</w:t>
      </w:r>
      <w:r>
        <w:rPr>
          <w:b/>
          <w:color w:val="0000FF"/>
          <w:sz w:val="28"/>
          <w:szCs w:val="28"/>
        </w:rPr>
        <w:t>a</w:t>
      </w:r>
      <w:r>
        <w:rPr>
          <w:b/>
          <w:color w:val="0000FF"/>
          <w:spacing w:val="-1"/>
          <w:sz w:val="28"/>
          <w:szCs w:val="28"/>
        </w:rPr>
        <w:t xml:space="preserve"> </w:t>
      </w:r>
      <w:r>
        <w:rPr>
          <w:b/>
          <w:color w:val="0000FF"/>
          <w:sz w:val="28"/>
          <w:szCs w:val="28"/>
        </w:rPr>
        <w:t>S</w:t>
      </w:r>
      <w:r>
        <w:rPr>
          <w:b/>
          <w:color w:val="0000FF"/>
          <w:spacing w:val="1"/>
          <w:sz w:val="28"/>
          <w:szCs w:val="28"/>
        </w:rPr>
        <w:t>al</w:t>
      </w:r>
      <w:r>
        <w:rPr>
          <w:b/>
          <w:color w:val="0000FF"/>
          <w:sz w:val="28"/>
          <w:szCs w:val="28"/>
        </w:rPr>
        <w:t xml:space="preserve">ud </w:t>
      </w:r>
      <w:r>
        <w:rPr>
          <w:b/>
          <w:color w:val="0000FF"/>
          <w:spacing w:val="-1"/>
          <w:sz w:val="28"/>
          <w:szCs w:val="28"/>
        </w:rPr>
        <w:t>M</w:t>
      </w:r>
      <w:r>
        <w:rPr>
          <w:b/>
          <w:color w:val="0000FF"/>
          <w:sz w:val="28"/>
          <w:szCs w:val="28"/>
        </w:rPr>
        <w:t>e</w:t>
      </w:r>
      <w:r>
        <w:rPr>
          <w:b/>
          <w:color w:val="0000FF"/>
          <w:spacing w:val="-3"/>
          <w:sz w:val="28"/>
          <w:szCs w:val="28"/>
        </w:rPr>
        <w:t>n</w:t>
      </w:r>
      <w:r>
        <w:rPr>
          <w:b/>
          <w:color w:val="0000FF"/>
          <w:sz w:val="28"/>
          <w:szCs w:val="28"/>
        </w:rPr>
        <w:t>t</w:t>
      </w:r>
      <w:r>
        <w:rPr>
          <w:b/>
          <w:color w:val="0000FF"/>
          <w:spacing w:val="-1"/>
          <w:sz w:val="28"/>
          <w:szCs w:val="28"/>
        </w:rPr>
        <w:t>a</w:t>
      </w:r>
      <w:r>
        <w:rPr>
          <w:b/>
          <w:color w:val="0000FF"/>
          <w:sz w:val="28"/>
          <w:szCs w:val="28"/>
        </w:rPr>
        <w:t>l</w:t>
      </w:r>
      <w:r>
        <w:rPr>
          <w:b/>
          <w:color w:val="0000FF"/>
          <w:spacing w:val="1"/>
          <w:sz w:val="28"/>
          <w:szCs w:val="28"/>
        </w:rPr>
        <w:t xml:space="preserve"> </w:t>
      </w:r>
      <w:r>
        <w:rPr>
          <w:b/>
          <w:color w:val="0000FF"/>
          <w:sz w:val="28"/>
          <w:szCs w:val="28"/>
        </w:rPr>
        <w:t>L</w:t>
      </w:r>
      <w:r>
        <w:rPr>
          <w:b/>
          <w:color w:val="0000FF"/>
          <w:spacing w:val="-2"/>
          <w:sz w:val="28"/>
          <w:szCs w:val="28"/>
        </w:rPr>
        <w:t>i</w:t>
      </w:r>
      <w:r>
        <w:rPr>
          <w:b/>
          <w:color w:val="0000FF"/>
          <w:spacing w:val="1"/>
          <w:sz w:val="28"/>
          <w:szCs w:val="28"/>
        </w:rPr>
        <w:t>s</w:t>
      </w:r>
      <w:r>
        <w:rPr>
          <w:b/>
          <w:color w:val="0000FF"/>
          <w:spacing w:val="-2"/>
          <w:sz w:val="28"/>
          <w:szCs w:val="28"/>
        </w:rPr>
        <w:t>t</w:t>
      </w:r>
      <w:r>
        <w:rPr>
          <w:b/>
          <w:color w:val="0000FF"/>
          <w:sz w:val="28"/>
          <w:szCs w:val="28"/>
        </w:rPr>
        <w:t>a</w:t>
      </w:r>
      <w:r>
        <w:rPr>
          <w:b/>
          <w:color w:val="0000FF"/>
          <w:spacing w:val="-2"/>
          <w:sz w:val="28"/>
          <w:szCs w:val="28"/>
        </w:rPr>
        <w:t xml:space="preserve"> </w:t>
      </w:r>
      <w:r>
        <w:rPr>
          <w:b/>
          <w:color w:val="0000FF"/>
          <w:sz w:val="28"/>
          <w:szCs w:val="28"/>
        </w:rPr>
        <w:t xml:space="preserve">de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ee</w:t>
      </w:r>
      <w:r>
        <w:rPr>
          <w:b/>
          <w:color w:val="0000FF"/>
          <w:spacing w:val="-2"/>
          <w:sz w:val="28"/>
          <w:szCs w:val="28"/>
        </w:rPr>
        <w:t>d</w:t>
      </w:r>
      <w:r>
        <w:rPr>
          <w:b/>
          <w:color w:val="0000FF"/>
          <w:spacing w:val="1"/>
          <w:sz w:val="28"/>
          <w:szCs w:val="28"/>
        </w:rPr>
        <w:t>o</w:t>
      </w:r>
      <w:r>
        <w:rPr>
          <w:b/>
          <w:color w:val="0000FF"/>
          <w:sz w:val="28"/>
          <w:szCs w:val="28"/>
        </w:rPr>
        <w:t>r</w:t>
      </w:r>
      <w:r>
        <w:rPr>
          <w:b/>
          <w:color w:val="0000FF"/>
          <w:spacing w:val="-2"/>
          <w:sz w:val="28"/>
          <w:szCs w:val="28"/>
        </w:rPr>
        <w:t>e</w:t>
      </w:r>
      <w:r>
        <w:rPr>
          <w:b/>
          <w:color w:val="0000FF"/>
          <w:sz w:val="28"/>
          <w:szCs w:val="28"/>
        </w:rPr>
        <w:t>s</w:t>
      </w:r>
      <w:r>
        <w:rPr>
          <w:b/>
          <w:color w:val="0000FF"/>
          <w:spacing w:val="4"/>
          <w:sz w:val="28"/>
          <w:szCs w:val="28"/>
        </w:rPr>
        <w:t xml:space="preserve"> </w:t>
      </w:r>
      <w:r>
        <w:rPr>
          <w:b/>
          <w:color w:val="0000FF"/>
          <w:sz w:val="28"/>
          <w:szCs w:val="28"/>
        </w:rPr>
        <w:t>–</w:t>
      </w:r>
      <w:r>
        <w:rPr>
          <w:b/>
          <w:color w:val="0000FF"/>
          <w:spacing w:val="1"/>
          <w:sz w:val="28"/>
          <w:szCs w:val="28"/>
        </w:rPr>
        <w:t xml:space="preserve"> </w:t>
      </w:r>
      <w:r>
        <w:rPr>
          <w:b/>
          <w:color w:val="2D74B5"/>
          <w:spacing w:val="-1"/>
          <w:sz w:val="28"/>
          <w:szCs w:val="28"/>
        </w:rPr>
        <w:t>P</w:t>
      </w:r>
      <w:r>
        <w:rPr>
          <w:b/>
          <w:color w:val="2D74B5"/>
          <w:spacing w:val="-2"/>
          <w:sz w:val="28"/>
          <w:szCs w:val="28"/>
        </w:rPr>
        <w:t>r</w:t>
      </w:r>
      <w:r>
        <w:rPr>
          <w:b/>
          <w:color w:val="2D74B5"/>
          <w:spacing w:val="1"/>
          <w:sz w:val="28"/>
          <w:szCs w:val="28"/>
        </w:rPr>
        <w:t>o</w:t>
      </w:r>
      <w:r>
        <w:rPr>
          <w:b/>
          <w:color w:val="2D74B5"/>
          <w:spacing w:val="-1"/>
          <w:sz w:val="28"/>
          <w:szCs w:val="28"/>
        </w:rPr>
        <w:t>v</w:t>
      </w:r>
      <w:r>
        <w:rPr>
          <w:b/>
          <w:color w:val="2D74B5"/>
          <w:sz w:val="28"/>
          <w:szCs w:val="28"/>
        </w:rPr>
        <w:t>ee</w:t>
      </w:r>
      <w:r>
        <w:rPr>
          <w:b/>
          <w:color w:val="2D74B5"/>
          <w:spacing w:val="-2"/>
          <w:sz w:val="28"/>
          <w:szCs w:val="28"/>
        </w:rPr>
        <w:t>d</w:t>
      </w:r>
      <w:r>
        <w:rPr>
          <w:b/>
          <w:color w:val="2D74B5"/>
          <w:spacing w:val="1"/>
          <w:sz w:val="28"/>
          <w:szCs w:val="28"/>
        </w:rPr>
        <w:t>o</w:t>
      </w:r>
      <w:r>
        <w:rPr>
          <w:b/>
          <w:color w:val="2D74B5"/>
          <w:sz w:val="28"/>
          <w:szCs w:val="28"/>
        </w:rPr>
        <w:t>r</w:t>
      </w:r>
      <w:r>
        <w:rPr>
          <w:b/>
          <w:color w:val="2D74B5"/>
          <w:spacing w:val="-2"/>
          <w:sz w:val="28"/>
          <w:szCs w:val="28"/>
        </w:rPr>
        <w:t>e</w:t>
      </w:r>
      <w:r>
        <w:rPr>
          <w:b/>
          <w:color w:val="2D74B5"/>
          <w:sz w:val="28"/>
          <w:szCs w:val="28"/>
        </w:rPr>
        <w:t>s</w:t>
      </w:r>
      <w:r>
        <w:rPr>
          <w:b/>
          <w:color w:val="2D74B5"/>
          <w:spacing w:val="1"/>
          <w:sz w:val="28"/>
          <w:szCs w:val="28"/>
        </w:rPr>
        <w:t xml:space="preserve"> </w:t>
      </w:r>
      <w:r>
        <w:rPr>
          <w:b/>
          <w:color w:val="2D74B5"/>
          <w:sz w:val="28"/>
          <w:szCs w:val="28"/>
        </w:rPr>
        <w:t>In</w:t>
      </w:r>
      <w:r>
        <w:rPr>
          <w:b/>
          <w:color w:val="2D74B5"/>
          <w:spacing w:val="-2"/>
          <w:sz w:val="28"/>
          <w:szCs w:val="28"/>
        </w:rPr>
        <w:t>d</w:t>
      </w:r>
      <w:r>
        <w:rPr>
          <w:b/>
          <w:color w:val="2D74B5"/>
          <w:spacing w:val="1"/>
          <w:sz w:val="28"/>
          <w:szCs w:val="28"/>
        </w:rPr>
        <w:t>i</w:t>
      </w:r>
      <w:r>
        <w:rPr>
          <w:b/>
          <w:color w:val="2D74B5"/>
          <w:spacing w:val="-1"/>
          <w:sz w:val="28"/>
          <w:szCs w:val="28"/>
        </w:rPr>
        <w:t>v</w:t>
      </w:r>
      <w:r>
        <w:rPr>
          <w:b/>
          <w:color w:val="2D74B5"/>
          <w:spacing w:val="2"/>
          <w:sz w:val="28"/>
          <w:szCs w:val="28"/>
        </w:rPr>
        <w:t>i</w:t>
      </w:r>
      <w:r>
        <w:rPr>
          <w:b/>
          <w:color w:val="2D74B5"/>
          <w:sz w:val="28"/>
          <w:szCs w:val="28"/>
        </w:rPr>
        <w:t>d</w:t>
      </w:r>
      <w:r>
        <w:rPr>
          <w:b/>
          <w:color w:val="2D74B5"/>
          <w:spacing w:val="-3"/>
          <w:sz w:val="28"/>
          <w:szCs w:val="28"/>
        </w:rPr>
        <w:t>u</w:t>
      </w:r>
      <w:r>
        <w:rPr>
          <w:b/>
          <w:color w:val="2D74B5"/>
          <w:spacing w:val="-1"/>
          <w:sz w:val="28"/>
          <w:szCs w:val="28"/>
        </w:rPr>
        <w:t>a</w:t>
      </w:r>
      <w:r>
        <w:rPr>
          <w:b/>
          <w:color w:val="2D74B5"/>
          <w:spacing w:val="1"/>
          <w:sz w:val="28"/>
          <w:szCs w:val="28"/>
        </w:rPr>
        <w:t>l</w:t>
      </w:r>
      <w:r>
        <w:rPr>
          <w:b/>
          <w:color w:val="2D74B5"/>
          <w:sz w:val="28"/>
          <w:szCs w:val="28"/>
        </w:rPr>
        <w:t>es</w:t>
      </w:r>
      <w:r>
        <w:rPr>
          <w:b/>
          <w:color w:val="2D74B5"/>
          <w:spacing w:val="1"/>
          <w:sz w:val="28"/>
          <w:szCs w:val="28"/>
        </w:rPr>
        <w:t xml:space="preserve"> </w:t>
      </w:r>
      <w:r>
        <w:rPr>
          <w:b/>
          <w:color w:val="2D74B5"/>
          <w:spacing w:val="-3"/>
          <w:sz w:val="28"/>
          <w:szCs w:val="28"/>
        </w:rPr>
        <w:t>p</w:t>
      </w:r>
      <w:r>
        <w:rPr>
          <w:b/>
          <w:color w:val="2D74B5"/>
          <w:spacing w:val="1"/>
          <w:sz w:val="28"/>
          <w:szCs w:val="28"/>
        </w:rPr>
        <w:t>a</w:t>
      </w:r>
      <w:r>
        <w:rPr>
          <w:b/>
          <w:color w:val="2D74B5"/>
          <w:spacing w:val="-2"/>
          <w:sz w:val="28"/>
          <w:szCs w:val="28"/>
        </w:rPr>
        <w:t>r</w:t>
      </w:r>
      <w:r>
        <w:rPr>
          <w:b/>
          <w:color w:val="2D74B5"/>
          <w:sz w:val="28"/>
          <w:szCs w:val="28"/>
        </w:rPr>
        <w:t>a</w:t>
      </w:r>
      <w:r>
        <w:rPr>
          <w:b/>
          <w:color w:val="2D74B5"/>
          <w:spacing w:val="1"/>
          <w:sz w:val="28"/>
          <w:szCs w:val="28"/>
        </w:rPr>
        <w:t xml:space="preserve"> </w:t>
      </w:r>
      <w:r>
        <w:rPr>
          <w:b/>
          <w:color w:val="2D74B5"/>
          <w:spacing w:val="-2"/>
          <w:sz w:val="28"/>
          <w:szCs w:val="28"/>
        </w:rPr>
        <w:t>A</w:t>
      </w:r>
      <w:r>
        <w:rPr>
          <w:b/>
          <w:color w:val="2D74B5"/>
          <w:sz w:val="28"/>
          <w:szCs w:val="28"/>
        </w:rPr>
        <w:t>du</w:t>
      </w:r>
      <w:r>
        <w:rPr>
          <w:b/>
          <w:color w:val="2D74B5"/>
          <w:spacing w:val="1"/>
          <w:sz w:val="28"/>
          <w:szCs w:val="28"/>
        </w:rPr>
        <w:t>l</w:t>
      </w:r>
      <w:r>
        <w:rPr>
          <w:b/>
          <w:color w:val="2D74B5"/>
          <w:spacing w:val="-2"/>
          <w:sz w:val="28"/>
          <w:szCs w:val="28"/>
        </w:rPr>
        <w:t>t</w:t>
      </w:r>
      <w:r>
        <w:rPr>
          <w:b/>
          <w:color w:val="2D74B5"/>
          <w:spacing w:val="-1"/>
          <w:sz w:val="28"/>
          <w:szCs w:val="28"/>
        </w:rPr>
        <w:t>o</w:t>
      </w:r>
      <w:r>
        <w:rPr>
          <w:b/>
          <w:color w:val="2D74B5"/>
          <w:sz w:val="28"/>
          <w:szCs w:val="28"/>
        </w:rPr>
        <w:t>s</w:t>
      </w:r>
    </w:p>
    <w:p w:rsidR="00245E11" w:rsidRDefault="00FF503F">
      <w:pPr>
        <w:spacing w:line="260" w:lineRule="exact"/>
        <w:ind w:left="2445" w:right="2454"/>
        <w:jc w:val="center"/>
        <w:rPr>
          <w:sz w:val="24"/>
          <w:szCs w:val="24"/>
        </w:rPr>
      </w:pPr>
      <w:r>
        <w:rPr>
          <w:spacing w:val="1"/>
          <w:sz w:val="24"/>
          <w:szCs w:val="24"/>
        </w:rPr>
        <w:t>P</w:t>
      </w:r>
      <w:r>
        <w:rPr>
          <w:spacing w:val="-1"/>
          <w:sz w:val="24"/>
          <w:szCs w:val="24"/>
        </w:rPr>
        <w:t>a</w:t>
      </w:r>
      <w:r>
        <w:rPr>
          <w:sz w:val="24"/>
          <w:szCs w:val="24"/>
        </w:rPr>
        <w:t>ra</w:t>
      </w:r>
      <w:r>
        <w:rPr>
          <w:spacing w:val="-2"/>
          <w:sz w:val="24"/>
          <w:szCs w:val="24"/>
        </w:rPr>
        <w:t xml:space="preserve"> </w:t>
      </w:r>
      <w:r>
        <w:rPr>
          <w:sz w:val="24"/>
          <w:szCs w:val="24"/>
        </w:rPr>
        <w:t>re</w:t>
      </w:r>
      <w:r>
        <w:rPr>
          <w:spacing w:val="-1"/>
          <w:sz w:val="24"/>
          <w:szCs w:val="24"/>
        </w:rPr>
        <w:t>c</w:t>
      </w:r>
      <w:r>
        <w:rPr>
          <w:sz w:val="24"/>
          <w:szCs w:val="24"/>
        </w:rPr>
        <w:t>ib</w:t>
      </w:r>
      <w:r>
        <w:rPr>
          <w:spacing w:val="1"/>
          <w:sz w:val="24"/>
          <w:szCs w:val="24"/>
        </w:rPr>
        <w:t>i</w:t>
      </w:r>
      <w:r>
        <w:rPr>
          <w:sz w:val="24"/>
          <w:szCs w:val="24"/>
        </w:rPr>
        <w:t>r t</w:t>
      </w:r>
      <w:r>
        <w:rPr>
          <w:spacing w:val="-1"/>
          <w:sz w:val="24"/>
          <w:szCs w:val="24"/>
        </w:rPr>
        <w:t>e</w:t>
      </w:r>
      <w:r>
        <w:rPr>
          <w:spacing w:val="1"/>
          <w:sz w:val="24"/>
          <w:szCs w:val="24"/>
        </w:rPr>
        <w:t>r</w:t>
      </w:r>
      <w:r>
        <w:rPr>
          <w:spacing w:val="-1"/>
          <w:sz w:val="24"/>
          <w:szCs w:val="24"/>
        </w:rPr>
        <w:t>a</w:t>
      </w:r>
      <w:r>
        <w:rPr>
          <w:sz w:val="24"/>
          <w:szCs w:val="24"/>
        </w:rPr>
        <w:t>pia, por</w:t>
      </w:r>
      <w:r>
        <w:rPr>
          <w:spacing w:val="-1"/>
          <w:sz w:val="24"/>
          <w:szCs w:val="24"/>
        </w:rPr>
        <w:t xml:space="preserve"> </w:t>
      </w:r>
      <w:r>
        <w:rPr>
          <w:spacing w:val="1"/>
          <w:sz w:val="24"/>
          <w:szCs w:val="24"/>
        </w:rPr>
        <w:t>f</w:t>
      </w:r>
      <w:r>
        <w:rPr>
          <w:spacing w:val="-1"/>
          <w:sz w:val="24"/>
          <w:szCs w:val="24"/>
        </w:rPr>
        <w:t>a</w:t>
      </w:r>
      <w:r>
        <w:rPr>
          <w:sz w:val="24"/>
          <w:szCs w:val="24"/>
        </w:rPr>
        <w:t xml:space="preserve">vor </w:t>
      </w:r>
      <w:r>
        <w:rPr>
          <w:spacing w:val="-2"/>
          <w:sz w:val="24"/>
          <w:szCs w:val="24"/>
        </w:rPr>
        <w:t>c</w:t>
      </w:r>
      <w:r>
        <w:rPr>
          <w:sz w:val="24"/>
          <w:szCs w:val="24"/>
        </w:rPr>
        <w:t>omun</w:t>
      </w:r>
      <w:r>
        <w:rPr>
          <w:spacing w:val="1"/>
          <w:sz w:val="24"/>
          <w:szCs w:val="24"/>
        </w:rPr>
        <w:t>í</w:t>
      </w:r>
      <w:r>
        <w:rPr>
          <w:sz w:val="24"/>
          <w:szCs w:val="24"/>
        </w:rPr>
        <w:t>qu</w:t>
      </w:r>
      <w:r>
        <w:rPr>
          <w:spacing w:val="-1"/>
          <w:sz w:val="24"/>
          <w:szCs w:val="24"/>
        </w:rPr>
        <w:t>e</w:t>
      </w:r>
      <w:r>
        <w:rPr>
          <w:sz w:val="24"/>
          <w:szCs w:val="24"/>
        </w:rPr>
        <w:t>se</w:t>
      </w:r>
      <w:r>
        <w:rPr>
          <w:spacing w:val="1"/>
          <w:sz w:val="24"/>
          <w:szCs w:val="24"/>
        </w:rPr>
        <w:t xml:space="preserve"> </w:t>
      </w:r>
      <w:r>
        <w:rPr>
          <w:spacing w:val="-1"/>
          <w:sz w:val="24"/>
          <w:szCs w:val="24"/>
        </w:rPr>
        <w:t>c</w:t>
      </w:r>
      <w:r>
        <w:rPr>
          <w:sz w:val="24"/>
          <w:szCs w:val="24"/>
        </w:rPr>
        <w:t xml:space="preserve">on </w:t>
      </w:r>
      <w:r>
        <w:rPr>
          <w:spacing w:val="-1"/>
          <w:sz w:val="24"/>
          <w:szCs w:val="24"/>
        </w:rPr>
        <w:t>e</w:t>
      </w:r>
      <w:r>
        <w:rPr>
          <w:sz w:val="24"/>
          <w:szCs w:val="24"/>
        </w:rPr>
        <w:t>l</w:t>
      </w:r>
      <w:r>
        <w:rPr>
          <w:spacing w:val="3"/>
          <w:sz w:val="24"/>
          <w:szCs w:val="24"/>
        </w:rPr>
        <w:t xml:space="preserve"> </w:t>
      </w:r>
      <w:r>
        <w:rPr>
          <w:sz w:val="24"/>
          <w:szCs w:val="24"/>
        </w:rPr>
        <w:t>Cond</w:t>
      </w:r>
      <w:r>
        <w:rPr>
          <w:spacing w:val="-1"/>
          <w:sz w:val="24"/>
          <w:szCs w:val="24"/>
        </w:rPr>
        <w:t>a</w:t>
      </w:r>
      <w:r>
        <w:rPr>
          <w:sz w:val="24"/>
          <w:szCs w:val="24"/>
        </w:rPr>
        <w:t>do de</w:t>
      </w:r>
      <w:r>
        <w:rPr>
          <w:spacing w:val="-1"/>
          <w:sz w:val="24"/>
          <w:szCs w:val="24"/>
        </w:rPr>
        <w:t xml:space="preserve"> </w:t>
      </w:r>
      <w:r>
        <w:rPr>
          <w:sz w:val="24"/>
          <w:szCs w:val="24"/>
        </w:rPr>
        <w:t>N</w:t>
      </w:r>
      <w:r>
        <w:rPr>
          <w:spacing w:val="-1"/>
          <w:sz w:val="24"/>
          <w:szCs w:val="24"/>
        </w:rPr>
        <w:t>e</w:t>
      </w:r>
      <w:r>
        <w:rPr>
          <w:spacing w:val="2"/>
          <w:sz w:val="24"/>
          <w:szCs w:val="24"/>
        </w:rPr>
        <w:t>v</w:t>
      </w:r>
      <w:r>
        <w:rPr>
          <w:spacing w:val="-1"/>
          <w:sz w:val="24"/>
          <w:szCs w:val="24"/>
        </w:rPr>
        <w:t>a</w:t>
      </w:r>
      <w:r>
        <w:rPr>
          <w:sz w:val="24"/>
          <w:szCs w:val="24"/>
        </w:rPr>
        <w:t>da</w:t>
      </w:r>
      <w:r>
        <w:rPr>
          <w:spacing w:val="-1"/>
          <w:sz w:val="24"/>
          <w:szCs w:val="24"/>
        </w:rPr>
        <w:t xml:space="preserve"> </w:t>
      </w:r>
      <w:r>
        <w:rPr>
          <w:spacing w:val="1"/>
          <w:sz w:val="24"/>
          <w:szCs w:val="24"/>
        </w:rPr>
        <w:t>S</w:t>
      </w:r>
      <w:r>
        <w:rPr>
          <w:spacing w:val="-1"/>
          <w:sz w:val="24"/>
          <w:szCs w:val="24"/>
        </w:rPr>
        <w:t>a</w:t>
      </w:r>
      <w:r>
        <w:rPr>
          <w:sz w:val="24"/>
          <w:szCs w:val="24"/>
        </w:rPr>
        <w:t>l</w:t>
      </w:r>
      <w:r>
        <w:rPr>
          <w:spacing w:val="3"/>
          <w:sz w:val="24"/>
          <w:szCs w:val="24"/>
        </w:rPr>
        <w:t>u</w:t>
      </w:r>
      <w:r>
        <w:rPr>
          <w:sz w:val="24"/>
          <w:szCs w:val="24"/>
        </w:rPr>
        <w:t>d M</w:t>
      </w:r>
      <w:r>
        <w:rPr>
          <w:spacing w:val="-1"/>
          <w:sz w:val="24"/>
          <w:szCs w:val="24"/>
        </w:rPr>
        <w:t>e</w:t>
      </w:r>
      <w:r>
        <w:rPr>
          <w:sz w:val="24"/>
          <w:szCs w:val="24"/>
        </w:rPr>
        <w:t xml:space="preserve">ntal </w:t>
      </w:r>
      <w:r>
        <w:rPr>
          <w:spacing w:val="-1"/>
          <w:sz w:val="24"/>
          <w:szCs w:val="24"/>
        </w:rPr>
        <w:t>a</w:t>
      </w:r>
      <w:r>
        <w:rPr>
          <w:sz w:val="24"/>
          <w:szCs w:val="24"/>
        </w:rPr>
        <w:t>l</w:t>
      </w:r>
      <w:r>
        <w:rPr>
          <w:spacing w:val="4"/>
          <w:sz w:val="24"/>
          <w:szCs w:val="24"/>
        </w:rPr>
        <w:t xml:space="preserve"> </w:t>
      </w:r>
      <w:r>
        <w:rPr>
          <w:b/>
          <w:sz w:val="24"/>
          <w:szCs w:val="24"/>
        </w:rPr>
        <w:t>530</w:t>
      </w:r>
      <w:r>
        <w:rPr>
          <w:b/>
          <w:spacing w:val="-1"/>
          <w:sz w:val="24"/>
          <w:szCs w:val="24"/>
        </w:rPr>
        <w:t>-</w:t>
      </w:r>
      <w:r>
        <w:rPr>
          <w:b/>
          <w:sz w:val="24"/>
          <w:szCs w:val="24"/>
        </w:rPr>
        <w:t>26</w:t>
      </w:r>
      <w:r>
        <w:rPr>
          <w:b/>
          <w:spacing w:val="1"/>
          <w:sz w:val="24"/>
          <w:szCs w:val="24"/>
        </w:rPr>
        <w:t>5</w:t>
      </w:r>
      <w:r>
        <w:rPr>
          <w:b/>
          <w:spacing w:val="-1"/>
          <w:sz w:val="24"/>
          <w:szCs w:val="24"/>
        </w:rPr>
        <w:t>-</w:t>
      </w:r>
      <w:r>
        <w:rPr>
          <w:b/>
          <w:sz w:val="24"/>
          <w:szCs w:val="24"/>
        </w:rPr>
        <w:t>14</w:t>
      </w:r>
      <w:r>
        <w:rPr>
          <w:b/>
          <w:spacing w:val="2"/>
          <w:sz w:val="24"/>
          <w:szCs w:val="24"/>
        </w:rPr>
        <w:t>3</w:t>
      </w:r>
      <w:r>
        <w:rPr>
          <w:b/>
          <w:sz w:val="24"/>
          <w:szCs w:val="24"/>
        </w:rPr>
        <w:t>7</w:t>
      </w:r>
    </w:p>
    <w:p w:rsidR="00245E11" w:rsidRDefault="00FF503F">
      <w:pPr>
        <w:ind w:left="1571" w:right="1588"/>
        <w:jc w:val="center"/>
        <w:rPr>
          <w:sz w:val="24"/>
          <w:szCs w:val="24"/>
        </w:rPr>
      </w:pPr>
      <w:r>
        <w:rPr>
          <w:sz w:val="24"/>
          <w:szCs w:val="24"/>
        </w:rPr>
        <w:t xml:space="preserve">Un </w:t>
      </w:r>
      <w:r>
        <w:rPr>
          <w:spacing w:val="-1"/>
          <w:sz w:val="24"/>
          <w:szCs w:val="24"/>
        </w:rPr>
        <w:t>c</w:t>
      </w:r>
      <w:r>
        <w:rPr>
          <w:sz w:val="24"/>
          <w:szCs w:val="24"/>
        </w:rPr>
        <w:t>ons</w:t>
      </w:r>
      <w:r>
        <w:rPr>
          <w:spacing w:val="-1"/>
          <w:sz w:val="24"/>
          <w:szCs w:val="24"/>
        </w:rPr>
        <w:t>e</w:t>
      </w:r>
      <w:r>
        <w:rPr>
          <w:sz w:val="24"/>
          <w:szCs w:val="24"/>
        </w:rPr>
        <w:t>je</w:t>
      </w:r>
      <w:r>
        <w:rPr>
          <w:spacing w:val="-1"/>
          <w:sz w:val="24"/>
          <w:szCs w:val="24"/>
        </w:rPr>
        <w:t>r</w:t>
      </w:r>
      <w:r>
        <w:rPr>
          <w:sz w:val="24"/>
          <w:szCs w:val="24"/>
        </w:rPr>
        <w:t xml:space="preserve">o </w:t>
      </w:r>
      <w:r>
        <w:rPr>
          <w:spacing w:val="2"/>
          <w:sz w:val="24"/>
          <w:szCs w:val="24"/>
        </w:rPr>
        <w:t>h</w:t>
      </w:r>
      <w:r>
        <w:rPr>
          <w:spacing w:val="-1"/>
          <w:sz w:val="24"/>
          <w:szCs w:val="24"/>
        </w:rPr>
        <w:t>a</w:t>
      </w:r>
      <w:r>
        <w:rPr>
          <w:sz w:val="24"/>
          <w:szCs w:val="24"/>
        </w:rPr>
        <w:t>bla</w:t>
      </w:r>
      <w:r>
        <w:rPr>
          <w:spacing w:val="1"/>
          <w:sz w:val="24"/>
          <w:szCs w:val="24"/>
        </w:rPr>
        <w:t>r</w:t>
      </w:r>
      <w:r>
        <w:rPr>
          <w:sz w:val="24"/>
          <w:szCs w:val="24"/>
        </w:rPr>
        <w:t>á</w:t>
      </w:r>
      <w:r>
        <w:rPr>
          <w:spacing w:val="-1"/>
          <w:sz w:val="24"/>
          <w:szCs w:val="24"/>
        </w:rPr>
        <w:t xml:space="preserve"> c</w:t>
      </w:r>
      <w:r>
        <w:rPr>
          <w:sz w:val="24"/>
          <w:szCs w:val="24"/>
        </w:rPr>
        <w:t>on</w:t>
      </w:r>
      <w:r>
        <w:rPr>
          <w:spacing w:val="2"/>
          <w:sz w:val="24"/>
          <w:szCs w:val="24"/>
        </w:rPr>
        <w:t xml:space="preserve"> </w:t>
      </w:r>
      <w:r>
        <w:rPr>
          <w:sz w:val="24"/>
          <w:szCs w:val="24"/>
        </w:rPr>
        <w:t>ust</w:t>
      </w:r>
      <w:r>
        <w:rPr>
          <w:spacing w:val="-1"/>
          <w:sz w:val="24"/>
          <w:szCs w:val="24"/>
        </w:rPr>
        <w:t>e</w:t>
      </w:r>
      <w:r>
        <w:rPr>
          <w:sz w:val="24"/>
          <w:szCs w:val="24"/>
        </w:rPr>
        <w:t>d sobre</w:t>
      </w:r>
      <w:r>
        <w:rPr>
          <w:spacing w:val="-1"/>
          <w:sz w:val="24"/>
          <w:szCs w:val="24"/>
        </w:rPr>
        <w:t xml:space="preserve"> </w:t>
      </w:r>
      <w:r>
        <w:rPr>
          <w:sz w:val="24"/>
          <w:szCs w:val="24"/>
        </w:rPr>
        <w:t>sus ne</w:t>
      </w:r>
      <w:r>
        <w:rPr>
          <w:spacing w:val="1"/>
          <w:sz w:val="24"/>
          <w:szCs w:val="24"/>
        </w:rPr>
        <w:t>c</w:t>
      </w:r>
      <w:r>
        <w:rPr>
          <w:spacing w:val="-1"/>
          <w:sz w:val="24"/>
          <w:szCs w:val="24"/>
        </w:rPr>
        <w:t>e</w:t>
      </w:r>
      <w:r>
        <w:rPr>
          <w:sz w:val="24"/>
          <w:szCs w:val="24"/>
        </w:rPr>
        <w:t>sid</w:t>
      </w:r>
      <w:r>
        <w:rPr>
          <w:spacing w:val="2"/>
          <w:sz w:val="24"/>
          <w:szCs w:val="24"/>
        </w:rPr>
        <w:t>a</w:t>
      </w:r>
      <w:r>
        <w:rPr>
          <w:sz w:val="24"/>
          <w:szCs w:val="24"/>
        </w:rPr>
        <w:t>d</w:t>
      </w:r>
      <w:r>
        <w:rPr>
          <w:spacing w:val="-1"/>
          <w:sz w:val="24"/>
          <w:szCs w:val="24"/>
        </w:rPr>
        <w:t>e</w:t>
      </w:r>
      <w:r>
        <w:rPr>
          <w:sz w:val="24"/>
          <w:szCs w:val="24"/>
        </w:rPr>
        <w:t>s</w:t>
      </w:r>
      <w:r>
        <w:rPr>
          <w:spacing w:val="2"/>
          <w:sz w:val="24"/>
          <w:szCs w:val="24"/>
        </w:rPr>
        <w:t xml:space="preserve"> </w:t>
      </w:r>
      <w:r>
        <w:rPr>
          <w:sz w:val="24"/>
          <w:szCs w:val="24"/>
        </w:rPr>
        <w:t>y</w:t>
      </w:r>
      <w:r>
        <w:rPr>
          <w:spacing w:val="-5"/>
          <w:sz w:val="24"/>
          <w:szCs w:val="24"/>
        </w:rPr>
        <w:t xml:space="preserve"> </w:t>
      </w:r>
      <w:r>
        <w:rPr>
          <w:sz w:val="24"/>
          <w:szCs w:val="24"/>
        </w:rPr>
        <w:t xml:space="preserve">lo </w:t>
      </w:r>
      <w:r>
        <w:rPr>
          <w:spacing w:val="2"/>
          <w:sz w:val="24"/>
          <w:szCs w:val="24"/>
        </w:rPr>
        <w:t>r</w:t>
      </w:r>
      <w:r>
        <w:rPr>
          <w:spacing w:val="-1"/>
          <w:sz w:val="24"/>
          <w:szCs w:val="24"/>
        </w:rPr>
        <w:t>e</w:t>
      </w:r>
      <w:r>
        <w:rPr>
          <w:sz w:val="24"/>
          <w:szCs w:val="24"/>
        </w:rPr>
        <w:t>feri</w:t>
      </w:r>
      <w:r>
        <w:rPr>
          <w:spacing w:val="-1"/>
          <w:sz w:val="24"/>
          <w:szCs w:val="24"/>
        </w:rPr>
        <w:t>r</w:t>
      </w:r>
      <w:r>
        <w:rPr>
          <w:sz w:val="24"/>
          <w:szCs w:val="24"/>
        </w:rPr>
        <w:t>á</w:t>
      </w:r>
      <w:r>
        <w:rPr>
          <w:spacing w:val="1"/>
          <w:sz w:val="24"/>
          <w:szCs w:val="24"/>
        </w:rPr>
        <w:t xml:space="preserve"> </w:t>
      </w:r>
      <w:r>
        <w:rPr>
          <w:sz w:val="24"/>
          <w:szCs w:val="24"/>
        </w:rPr>
        <w:t>a</w:t>
      </w:r>
      <w:r>
        <w:rPr>
          <w:spacing w:val="-1"/>
          <w:sz w:val="24"/>
          <w:szCs w:val="24"/>
        </w:rPr>
        <w:t xml:space="preserve"> </w:t>
      </w:r>
      <w:r>
        <w:rPr>
          <w:sz w:val="24"/>
          <w:szCs w:val="24"/>
        </w:rPr>
        <w:t xml:space="preserve">unos </w:t>
      </w:r>
      <w:r>
        <w:rPr>
          <w:spacing w:val="2"/>
          <w:sz w:val="24"/>
          <w:szCs w:val="24"/>
        </w:rPr>
        <w:t>d</w:t>
      </w:r>
      <w:r>
        <w:rPr>
          <w:sz w:val="24"/>
          <w:szCs w:val="24"/>
        </w:rPr>
        <w:t>e</w:t>
      </w:r>
      <w:r>
        <w:rPr>
          <w:spacing w:val="-1"/>
          <w:sz w:val="24"/>
          <w:szCs w:val="24"/>
        </w:rPr>
        <w:t xml:space="preserve"> </w:t>
      </w:r>
      <w:r>
        <w:rPr>
          <w:sz w:val="24"/>
          <w:szCs w:val="24"/>
        </w:rPr>
        <w:t xml:space="preserve">los </w:t>
      </w:r>
      <w:r>
        <w:rPr>
          <w:spacing w:val="1"/>
          <w:sz w:val="24"/>
          <w:szCs w:val="24"/>
        </w:rPr>
        <w:t>t</w:t>
      </w:r>
      <w:r>
        <w:rPr>
          <w:spacing w:val="-1"/>
          <w:sz w:val="24"/>
          <w:szCs w:val="24"/>
        </w:rPr>
        <w:t>e</w:t>
      </w:r>
      <w:r>
        <w:rPr>
          <w:sz w:val="24"/>
          <w:szCs w:val="24"/>
        </w:rPr>
        <w:t>r</w:t>
      </w:r>
      <w:r>
        <w:rPr>
          <w:spacing w:val="-2"/>
          <w:sz w:val="24"/>
          <w:szCs w:val="24"/>
        </w:rPr>
        <w:t>a</w:t>
      </w:r>
      <w:r>
        <w:rPr>
          <w:sz w:val="24"/>
          <w:szCs w:val="24"/>
        </w:rPr>
        <w:t>p</w:t>
      </w:r>
      <w:r>
        <w:rPr>
          <w:spacing w:val="-1"/>
          <w:sz w:val="24"/>
          <w:szCs w:val="24"/>
        </w:rPr>
        <w:t>e</w:t>
      </w:r>
      <w:r>
        <w:rPr>
          <w:sz w:val="24"/>
          <w:szCs w:val="24"/>
        </w:rPr>
        <w:t>u</w:t>
      </w:r>
      <w:r>
        <w:rPr>
          <w:spacing w:val="3"/>
          <w:sz w:val="24"/>
          <w:szCs w:val="24"/>
        </w:rPr>
        <w:t>t</w:t>
      </w:r>
      <w:r>
        <w:rPr>
          <w:spacing w:val="-1"/>
          <w:sz w:val="24"/>
          <w:szCs w:val="24"/>
        </w:rPr>
        <w:t>a</w:t>
      </w:r>
      <w:r>
        <w:rPr>
          <w:sz w:val="24"/>
          <w:szCs w:val="24"/>
        </w:rPr>
        <w:t>s men</w:t>
      </w:r>
      <w:r>
        <w:rPr>
          <w:spacing w:val="-1"/>
          <w:sz w:val="24"/>
          <w:szCs w:val="24"/>
        </w:rPr>
        <w:t>c</w:t>
      </w:r>
      <w:r>
        <w:rPr>
          <w:sz w:val="24"/>
          <w:szCs w:val="24"/>
        </w:rPr>
        <w:t>io</w:t>
      </w:r>
      <w:r>
        <w:rPr>
          <w:spacing w:val="3"/>
          <w:sz w:val="24"/>
          <w:szCs w:val="24"/>
        </w:rPr>
        <w:t>n</w:t>
      </w:r>
      <w:r>
        <w:rPr>
          <w:spacing w:val="-1"/>
          <w:sz w:val="24"/>
          <w:szCs w:val="24"/>
        </w:rPr>
        <w:t>a</w:t>
      </w:r>
      <w:r>
        <w:rPr>
          <w:sz w:val="24"/>
          <w:szCs w:val="24"/>
        </w:rPr>
        <w:t>dos a</w:t>
      </w:r>
      <w:r>
        <w:rPr>
          <w:spacing w:val="-1"/>
          <w:sz w:val="24"/>
          <w:szCs w:val="24"/>
        </w:rPr>
        <w:t xml:space="preserve"> c</w:t>
      </w:r>
      <w:r>
        <w:rPr>
          <w:sz w:val="24"/>
          <w:szCs w:val="24"/>
        </w:rPr>
        <w:t>ont</w:t>
      </w:r>
      <w:r>
        <w:rPr>
          <w:spacing w:val="1"/>
          <w:sz w:val="24"/>
          <w:szCs w:val="24"/>
        </w:rPr>
        <w:t>i</w:t>
      </w:r>
      <w:r>
        <w:rPr>
          <w:sz w:val="24"/>
          <w:szCs w:val="24"/>
        </w:rPr>
        <w:t>nu</w:t>
      </w:r>
      <w:r>
        <w:rPr>
          <w:spacing w:val="-1"/>
          <w:sz w:val="24"/>
          <w:szCs w:val="24"/>
        </w:rPr>
        <w:t>ac</w:t>
      </w:r>
      <w:r>
        <w:rPr>
          <w:sz w:val="24"/>
          <w:szCs w:val="24"/>
        </w:rPr>
        <w:t>ión.</w:t>
      </w:r>
    </w:p>
    <w:p w:rsidR="00245E11" w:rsidRDefault="00245E11">
      <w:pPr>
        <w:spacing w:before="16" w:line="260" w:lineRule="exact"/>
        <w:rPr>
          <w:sz w:val="26"/>
          <w:szCs w:val="26"/>
        </w:rPr>
      </w:pPr>
    </w:p>
    <w:p w:rsidR="00245E11" w:rsidRDefault="00FF503F">
      <w:pPr>
        <w:ind w:left="194" w:right="205"/>
        <w:jc w:val="center"/>
        <w:rPr>
          <w:sz w:val="24"/>
          <w:szCs w:val="24"/>
        </w:rPr>
      </w:pPr>
      <w:r>
        <w:rPr>
          <w:spacing w:val="-3"/>
          <w:sz w:val="24"/>
          <w:szCs w:val="24"/>
        </w:rPr>
        <w:t>L</w:t>
      </w:r>
      <w:r>
        <w:rPr>
          <w:sz w:val="24"/>
          <w:szCs w:val="24"/>
        </w:rPr>
        <w:t>os s</w:t>
      </w:r>
      <w:r>
        <w:rPr>
          <w:spacing w:val="2"/>
          <w:sz w:val="24"/>
          <w:szCs w:val="24"/>
        </w:rPr>
        <w:t>e</w:t>
      </w:r>
      <w:r>
        <w:rPr>
          <w:sz w:val="24"/>
          <w:szCs w:val="24"/>
        </w:rPr>
        <w:t>rvi</w:t>
      </w:r>
      <w:r>
        <w:rPr>
          <w:spacing w:val="-1"/>
          <w:sz w:val="24"/>
          <w:szCs w:val="24"/>
        </w:rPr>
        <w:t>c</w:t>
      </w:r>
      <w:r>
        <w:rPr>
          <w:sz w:val="24"/>
          <w:szCs w:val="24"/>
        </w:rPr>
        <w:t>ios pu</w:t>
      </w:r>
      <w:r>
        <w:rPr>
          <w:spacing w:val="-1"/>
          <w:sz w:val="24"/>
          <w:szCs w:val="24"/>
        </w:rPr>
        <w:t>e</w:t>
      </w:r>
      <w:r>
        <w:rPr>
          <w:sz w:val="24"/>
          <w:szCs w:val="24"/>
        </w:rPr>
        <w:t>d</w:t>
      </w:r>
      <w:r>
        <w:rPr>
          <w:spacing w:val="-1"/>
          <w:sz w:val="24"/>
          <w:szCs w:val="24"/>
        </w:rPr>
        <w:t>e</w:t>
      </w:r>
      <w:r>
        <w:rPr>
          <w:sz w:val="24"/>
          <w:szCs w:val="24"/>
        </w:rPr>
        <w:t xml:space="preserve">n </w:t>
      </w:r>
      <w:r>
        <w:rPr>
          <w:spacing w:val="2"/>
          <w:sz w:val="24"/>
          <w:szCs w:val="24"/>
        </w:rPr>
        <w:t>s</w:t>
      </w:r>
      <w:r>
        <w:rPr>
          <w:spacing w:val="-1"/>
          <w:sz w:val="24"/>
          <w:szCs w:val="24"/>
        </w:rPr>
        <w:t>e</w:t>
      </w:r>
      <w:r>
        <w:rPr>
          <w:sz w:val="24"/>
          <w:szCs w:val="24"/>
        </w:rPr>
        <w:t>r</w:t>
      </w:r>
      <w:r>
        <w:rPr>
          <w:spacing w:val="1"/>
          <w:sz w:val="24"/>
          <w:szCs w:val="24"/>
        </w:rPr>
        <w:t xml:space="preserve"> </w:t>
      </w:r>
      <w:r>
        <w:rPr>
          <w:spacing w:val="-1"/>
          <w:sz w:val="24"/>
          <w:szCs w:val="24"/>
        </w:rPr>
        <w:t>e</w:t>
      </w:r>
      <w:r>
        <w:rPr>
          <w:sz w:val="24"/>
          <w:szCs w:val="24"/>
        </w:rPr>
        <w:t>ntr</w:t>
      </w:r>
      <w:r>
        <w:rPr>
          <w:spacing w:val="1"/>
          <w:sz w:val="24"/>
          <w:szCs w:val="24"/>
        </w:rPr>
        <w:t>e</w:t>
      </w:r>
      <w:r>
        <w:rPr>
          <w:spacing w:val="-2"/>
          <w:sz w:val="24"/>
          <w:szCs w:val="24"/>
        </w:rPr>
        <w:t>g</w:t>
      </w:r>
      <w:r>
        <w:rPr>
          <w:spacing w:val="-1"/>
          <w:sz w:val="24"/>
          <w:szCs w:val="24"/>
        </w:rPr>
        <w:t>a</w:t>
      </w:r>
      <w:r>
        <w:rPr>
          <w:sz w:val="24"/>
          <w:szCs w:val="24"/>
        </w:rPr>
        <w:t xml:space="preserve">dos </w:t>
      </w:r>
      <w:r>
        <w:rPr>
          <w:spacing w:val="2"/>
          <w:sz w:val="24"/>
          <w:szCs w:val="24"/>
        </w:rPr>
        <w:t>po</w:t>
      </w:r>
      <w:r>
        <w:rPr>
          <w:sz w:val="24"/>
          <w:szCs w:val="24"/>
        </w:rPr>
        <w:t xml:space="preserve">r un </w:t>
      </w:r>
      <w:r>
        <w:rPr>
          <w:spacing w:val="-1"/>
          <w:sz w:val="24"/>
          <w:szCs w:val="24"/>
        </w:rPr>
        <w:t>p</w:t>
      </w:r>
      <w:r>
        <w:rPr>
          <w:sz w:val="24"/>
          <w:szCs w:val="24"/>
        </w:rPr>
        <w:t>rove</w:t>
      </w:r>
      <w:r>
        <w:rPr>
          <w:spacing w:val="1"/>
          <w:sz w:val="24"/>
          <w:szCs w:val="24"/>
        </w:rPr>
        <w:t>e</w:t>
      </w:r>
      <w:r>
        <w:rPr>
          <w:sz w:val="24"/>
          <w:szCs w:val="24"/>
        </w:rPr>
        <w:t>dor individu</w:t>
      </w:r>
      <w:r>
        <w:rPr>
          <w:spacing w:val="-1"/>
          <w:sz w:val="24"/>
          <w:szCs w:val="24"/>
        </w:rPr>
        <w:t>a</w:t>
      </w:r>
      <w:r>
        <w:rPr>
          <w:sz w:val="24"/>
          <w:szCs w:val="24"/>
        </w:rPr>
        <w:t>l, o un equipo de</w:t>
      </w:r>
      <w:r>
        <w:rPr>
          <w:spacing w:val="-1"/>
          <w:sz w:val="24"/>
          <w:szCs w:val="24"/>
        </w:rPr>
        <w:t xml:space="preserve"> </w:t>
      </w:r>
      <w:r>
        <w:rPr>
          <w:sz w:val="24"/>
          <w:szCs w:val="24"/>
        </w:rPr>
        <w:t>pro</w:t>
      </w:r>
      <w:r>
        <w:rPr>
          <w:spacing w:val="-1"/>
          <w:sz w:val="24"/>
          <w:szCs w:val="24"/>
        </w:rPr>
        <w:t>vee</w:t>
      </w:r>
      <w:r>
        <w:rPr>
          <w:spacing w:val="2"/>
          <w:sz w:val="24"/>
          <w:szCs w:val="24"/>
        </w:rPr>
        <w:t>d</w:t>
      </w:r>
      <w:r>
        <w:rPr>
          <w:sz w:val="24"/>
          <w:szCs w:val="24"/>
        </w:rPr>
        <w:t>or</w:t>
      </w:r>
      <w:r>
        <w:rPr>
          <w:spacing w:val="-2"/>
          <w:sz w:val="24"/>
          <w:szCs w:val="24"/>
        </w:rPr>
        <w:t>e</w:t>
      </w:r>
      <w:r>
        <w:rPr>
          <w:sz w:val="24"/>
          <w:szCs w:val="24"/>
        </w:rPr>
        <w:t>s, q</w:t>
      </w:r>
      <w:r>
        <w:rPr>
          <w:spacing w:val="2"/>
          <w:sz w:val="24"/>
          <w:szCs w:val="24"/>
        </w:rPr>
        <w:t>u</w:t>
      </w:r>
      <w:r>
        <w:rPr>
          <w:sz w:val="24"/>
          <w:szCs w:val="24"/>
        </w:rPr>
        <w:t>e</w:t>
      </w:r>
      <w:r>
        <w:rPr>
          <w:spacing w:val="-1"/>
          <w:sz w:val="24"/>
          <w:szCs w:val="24"/>
        </w:rPr>
        <w:t xml:space="preserve"> </w:t>
      </w:r>
      <w:r>
        <w:rPr>
          <w:spacing w:val="1"/>
          <w:sz w:val="24"/>
          <w:szCs w:val="24"/>
        </w:rPr>
        <w:t>e</w:t>
      </w:r>
      <w:r>
        <w:rPr>
          <w:sz w:val="24"/>
          <w:szCs w:val="24"/>
        </w:rPr>
        <w:t>stá tr</w:t>
      </w:r>
      <w:r>
        <w:rPr>
          <w:spacing w:val="-1"/>
          <w:sz w:val="24"/>
          <w:szCs w:val="24"/>
        </w:rPr>
        <w:t>a</w:t>
      </w:r>
      <w:r>
        <w:rPr>
          <w:sz w:val="24"/>
          <w:szCs w:val="24"/>
        </w:rPr>
        <w:t>b</w:t>
      </w:r>
      <w:r>
        <w:rPr>
          <w:spacing w:val="-1"/>
          <w:sz w:val="24"/>
          <w:szCs w:val="24"/>
        </w:rPr>
        <w:t>a</w:t>
      </w:r>
      <w:r>
        <w:rPr>
          <w:sz w:val="24"/>
          <w:szCs w:val="24"/>
        </w:rPr>
        <w:t xml:space="preserve">jando </w:t>
      </w:r>
      <w:r>
        <w:rPr>
          <w:spacing w:val="2"/>
          <w:sz w:val="24"/>
          <w:szCs w:val="24"/>
        </w:rPr>
        <w:t>b</w:t>
      </w:r>
      <w:r>
        <w:rPr>
          <w:spacing w:val="-1"/>
          <w:sz w:val="24"/>
          <w:szCs w:val="24"/>
        </w:rPr>
        <w:t>a</w:t>
      </w:r>
      <w:r>
        <w:rPr>
          <w:sz w:val="24"/>
          <w:szCs w:val="24"/>
        </w:rPr>
        <w:t xml:space="preserve">jo </w:t>
      </w:r>
      <w:r>
        <w:rPr>
          <w:spacing w:val="1"/>
          <w:sz w:val="24"/>
          <w:szCs w:val="24"/>
        </w:rPr>
        <w:t>l</w:t>
      </w:r>
      <w:r>
        <w:rPr>
          <w:sz w:val="24"/>
          <w:szCs w:val="24"/>
        </w:rPr>
        <w:t>a</w:t>
      </w:r>
      <w:r>
        <w:rPr>
          <w:spacing w:val="-1"/>
          <w:sz w:val="24"/>
          <w:szCs w:val="24"/>
        </w:rPr>
        <w:t xml:space="preserve"> </w:t>
      </w:r>
      <w:r>
        <w:rPr>
          <w:sz w:val="24"/>
          <w:szCs w:val="24"/>
        </w:rPr>
        <w:t>di</w:t>
      </w:r>
      <w:r>
        <w:rPr>
          <w:spacing w:val="2"/>
          <w:sz w:val="24"/>
          <w:szCs w:val="24"/>
        </w:rPr>
        <w:t>r</w:t>
      </w:r>
      <w:r>
        <w:rPr>
          <w:spacing w:val="-1"/>
          <w:sz w:val="24"/>
          <w:szCs w:val="24"/>
        </w:rPr>
        <w:t>ecc</w:t>
      </w:r>
      <w:r>
        <w:rPr>
          <w:sz w:val="24"/>
          <w:szCs w:val="24"/>
        </w:rPr>
        <w:t xml:space="preserve">ión de un </w:t>
      </w:r>
      <w:r>
        <w:rPr>
          <w:spacing w:val="2"/>
          <w:sz w:val="24"/>
          <w:szCs w:val="24"/>
        </w:rPr>
        <w:t>p</w:t>
      </w:r>
      <w:r>
        <w:rPr>
          <w:sz w:val="24"/>
          <w:szCs w:val="24"/>
        </w:rPr>
        <w:t>ro</w:t>
      </w:r>
      <w:r>
        <w:rPr>
          <w:spacing w:val="-1"/>
          <w:sz w:val="24"/>
          <w:szCs w:val="24"/>
        </w:rPr>
        <w:t>fe</w:t>
      </w:r>
      <w:r>
        <w:rPr>
          <w:sz w:val="24"/>
          <w:szCs w:val="24"/>
        </w:rPr>
        <w:t>sional l</w:t>
      </w:r>
      <w:r>
        <w:rPr>
          <w:spacing w:val="1"/>
          <w:sz w:val="24"/>
          <w:szCs w:val="24"/>
        </w:rPr>
        <w:t>i</w:t>
      </w:r>
      <w:r>
        <w:rPr>
          <w:spacing w:val="-1"/>
          <w:sz w:val="24"/>
          <w:szCs w:val="24"/>
        </w:rPr>
        <w:t>ce</w:t>
      </w:r>
      <w:r>
        <w:rPr>
          <w:sz w:val="24"/>
          <w:szCs w:val="24"/>
        </w:rPr>
        <w:t>n</w:t>
      </w:r>
      <w:r>
        <w:rPr>
          <w:spacing w:val="-1"/>
          <w:sz w:val="24"/>
          <w:szCs w:val="24"/>
        </w:rPr>
        <w:t>c</w:t>
      </w:r>
      <w:r>
        <w:rPr>
          <w:sz w:val="24"/>
          <w:szCs w:val="24"/>
        </w:rPr>
        <w:t>iado que</w:t>
      </w:r>
      <w:r>
        <w:rPr>
          <w:spacing w:val="-1"/>
          <w:sz w:val="24"/>
          <w:szCs w:val="24"/>
        </w:rPr>
        <w:t xml:space="preserve"> </w:t>
      </w:r>
      <w:r>
        <w:rPr>
          <w:sz w:val="24"/>
          <w:szCs w:val="24"/>
        </w:rPr>
        <w:t>o</w:t>
      </w:r>
      <w:r>
        <w:rPr>
          <w:spacing w:val="2"/>
          <w:sz w:val="24"/>
          <w:szCs w:val="24"/>
        </w:rPr>
        <w:t>p</w:t>
      </w:r>
      <w:r>
        <w:rPr>
          <w:spacing w:val="-1"/>
          <w:sz w:val="24"/>
          <w:szCs w:val="24"/>
        </w:rPr>
        <w:t>e</w:t>
      </w:r>
      <w:r>
        <w:rPr>
          <w:sz w:val="24"/>
          <w:szCs w:val="24"/>
        </w:rPr>
        <w:t>ra</w:t>
      </w:r>
      <w:r>
        <w:rPr>
          <w:spacing w:val="-2"/>
          <w:sz w:val="24"/>
          <w:szCs w:val="24"/>
        </w:rPr>
        <w:t xml:space="preserve"> </w:t>
      </w:r>
      <w:r>
        <w:rPr>
          <w:spacing w:val="2"/>
          <w:sz w:val="24"/>
          <w:szCs w:val="24"/>
        </w:rPr>
        <w:t>d</w:t>
      </w:r>
      <w:r>
        <w:rPr>
          <w:spacing w:val="-1"/>
          <w:sz w:val="24"/>
          <w:szCs w:val="24"/>
        </w:rPr>
        <w:t>e</w:t>
      </w:r>
      <w:r>
        <w:rPr>
          <w:spacing w:val="2"/>
          <w:sz w:val="24"/>
          <w:szCs w:val="24"/>
        </w:rPr>
        <w:t>n</w:t>
      </w:r>
      <w:r>
        <w:rPr>
          <w:sz w:val="24"/>
          <w:szCs w:val="24"/>
        </w:rPr>
        <w:t>tro de</w:t>
      </w:r>
      <w:r>
        <w:rPr>
          <w:spacing w:val="-1"/>
          <w:sz w:val="24"/>
          <w:szCs w:val="24"/>
        </w:rPr>
        <w:t xml:space="preserve"> </w:t>
      </w:r>
      <w:r>
        <w:rPr>
          <w:sz w:val="24"/>
          <w:szCs w:val="24"/>
        </w:rPr>
        <w:t xml:space="preserve">su </w:t>
      </w:r>
      <w:r>
        <w:rPr>
          <w:spacing w:val="-1"/>
          <w:sz w:val="24"/>
          <w:szCs w:val="24"/>
        </w:rPr>
        <w:t>á</w:t>
      </w:r>
      <w:r>
        <w:rPr>
          <w:sz w:val="24"/>
          <w:szCs w:val="24"/>
        </w:rPr>
        <w:t>mb</w:t>
      </w:r>
      <w:r>
        <w:rPr>
          <w:spacing w:val="1"/>
          <w:sz w:val="24"/>
          <w:szCs w:val="24"/>
        </w:rPr>
        <w:t>i</w:t>
      </w:r>
      <w:r>
        <w:rPr>
          <w:sz w:val="24"/>
          <w:szCs w:val="24"/>
        </w:rPr>
        <w:t>to de p</w:t>
      </w:r>
      <w:r>
        <w:rPr>
          <w:spacing w:val="-1"/>
          <w:sz w:val="24"/>
          <w:szCs w:val="24"/>
        </w:rPr>
        <w:t>r</w:t>
      </w:r>
      <w:r>
        <w:rPr>
          <w:spacing w:val="1"/>
          <w:sz w:val="24"/>
          <w:szCs w:val="24"/>
        </w:rPr>
        <w:t>á</w:t>
      </w:r>
      <w:r>
        <w:rPr>
          <w:spacing w:val="-1"/>
          <w:sz w:val="24"/>
          <w:szCs w:val="24"/>
        </w:rPr>
        <w:t>c</w:t>
      </w:r>
      <w:r>
        <w:rPr>
          <w:sz w:val="24"/>
          <w:szCs w:val="24"/>
        </w:rPr>
        <w:t>t</w:t>
      </w:r>
      <w:r>
        <w:rPr>
          <w:spacing w:val="1"/>
          <w:sz w:val="24"/>
          <w:szCs w:val="24"/>
        </w:rPr>
        <w:t>i</w:t>
      </w:r>
      <w:r>
        <w:rPr>
          <w:spacing w:val="-1"/>
          <w:sz w:val="24"/>
          <w:szCs w:val="24"/>
        </w:rPr>
        <w:t>ca</w:t>
      </w:r>
      <w:r>
        <w:rPr>
          <w:sz w:val="24"/>
          <w:szCs w:val="24"/>
        </w:rPr>
        <w:t xml:space="preserve">. </w:t>
      </w:r>
      <w:r>
        <w:rPr>
          <w:spacing w:val="1"/>
          <w:sz w:val="24"/>
          <w:szCs w:val="24"/>
        </w:rPr>
        <w:t>S</w:t>
      </w:r>
      <w:r>
        <w:rPr>
          <w:sz w:val="24"/>
          <w:szCs w:val="24"/>
        </w:rPr>
        <w:t xml:space="preserve">olo </w:t>
      </w:r>
      <w:r>
        <w:rPr>
          <w:spacing w:val="1"/>
          <w:sz w:val="24"/>
          <w:szCs w:val="24"/>
        </w:rPr>
        <w:t>l</w:t>
      </w:r>
      <w:r>
        <w:rPr>
          <w:sz w:val="24"/>
          <w:szCs w:val="24"/>
        </w:rPr>
        <w:t>os prov</w:t>
      </w:r>
      <w:r>
        <w:rPr>
          <w:spacing w:val="-1"/>
          <w:sz w:val="24"/>
          <w:szCs w:val="24"/>
        </w:rPr>
        <w:t>ee</w:t>
      </w:r>
      <w:r>
        <w:rPr>
          <w:sz w:val="24"/>
          <w:szCs w:val="24"/>
        </w:rPr>
        <w:t>do</w:t>
      </w:r>
      <w:r>
        <w:rPr>
          <w:spacing w:val="1"/>
          <w:sz w:val="24"/>
          <w:szCs w:val="24"/>
        </w:rPr>
        <w:t>r</w:t>
      </w:r>
      <w:r>
        <w:rPr>
          <w:spacing w:val="-1"/>
          <w:sz w:val="24"/>
          <w:szCs w:val="24"/>
        </w:rPr>
        <w:t>e</w:t>
      </w:r>
      <w:r>
        <w:rPr>
          <w:sz w:val="24"/>
          <w:szCs w:val="24"/>
        </w:rPr>
        <w:t>s</w:t>
      </w:r>
      <w:r>
        <w:rPr>
          <w:spacing w:val="2"/>
          <w:sz w:val="24"/>
          <w:szCs w:val="24"/>
        </w:rPr>
        <w:t xml:space="preserve"> </w:t>
      </w:r>
      <w:r>
        <w:rPr>
          <w:sz w:val="24"/>
          <w:szCs w:val="24"/>
        </w:rPr>
        <w:t>de</w:t>
      </w:r>
      <w:r>
        <w:rPr>
          <w:spacing w:val="-1"/>
          <w:sz w:val="24"/>
          <w:szCs w:val="24"/>
        </w:rPr>
        <w:t xml:space="preserve"> </w:t>
      </w:r>
      <w:r>
        <w:rPr>
          <w:sz w:val="24"/>
          <w:szCs w:val="24"/>
        </w:rPr>
        <w:t>s</w:t>
      </w:r>
      <w:r>
        <w:rPr>
          <w:spacing w:val="-1"/>
          <w:sz w:val="24"/>
          <w:szCs w:val="24"/>
        </w:rPr>
        <w:t>a</w:t>
      </w:r>
      <w:r>
        <w:rPr>
          <w:sz w:val="24"/>
          <w:szCs w:val="24"/>
        </w:rPr>
        <w:t xml:space="preserve">lud </w:t>
      </w:r>
      <w:r>
        <w:rPr>
          <w:spacing w:val="1"/>
          <w:sz w:val="24"/>
          <w:szCs w:val="24"/>
        </w:rPr>
        <w:t>m</w:t>
      </w:r>
      <w:r>
        <w:rPr>
          <w:spacing w:val="-1"/>
          <w:sz w:val="24"/>
          <w:szCs w:val="24"/>
        </w:rPr>
        <w:t>e</w:t>
      </w:r>
      <w:r>
        <w:rPr>
          <w:sz w:val="24"/>
          <w:szCs w:val="24"/>
        </w:rPr>
        <w:t xml:space="preserve">ntal </w:t>
      </w:r>
      <w:r>
        <w:rPr>
          <w:spacing w:val="-1"/>
          <w:sz w:val="24"/>
          <w:szCs w:val="24"/>
        </w:rPr>
        <w:t>c</w:t>
      </w:r>
      <w:r>
        <w:rPr>
          <w:sz w:val="24"/>
          <w:szCs w:val="24"/>
        </w:rPr>
        <w:t>on l</w:t>
      </w:r>
      <w:r>
        <w:rPr>
          <w:spacing w:val="1"/>
          <w:sz w:val="24"/>
          <w:szCs w:val="24"/>
        </w:rPr>
        <w:t>i</w:t>
      </w:r>
      <w:r>
        <w:rPr>
          <w:spacing w:val="-1"/>
          <w:sz w:val="24"/>
          <w:szCs w:val="24"/>
        </w:rPr>
        <w:t>ce</w:t>
      </w:r>
      <w:r>
        <w:rPr>
          <w:spacing w:val="2"/>
          <w:sz w:val="24"/>
          <w:szCs w:val="24"/>
        </w:rPr>
        <w:t>n</w:t>
      </w:r>
      <w:r>
        <w:rPr>
          <w:spacing w:val="-1"/>
          <w:sz w:val="24"/>
          <w:szCs w:val="24"/>
        </w:rPr>
        <w:t>c</w:t>
      </w:r>
      <w:r>
        <w:rPr>
          <w:sz w:val="24"/>
          <w:szCs w:val="24"/>
        </w:rPr>
        <w:t xml:space="preserve">ia o </w:t>
      </w:r>
      <w:r>
        <w:rPr>
          <w:spacing w:val="-1"/>
          <w:sz w:val="24"/>
          <w:szCs w:val="24"/>
        </w:rPr>
        <w:t>r</w:t>
      </w:r>
      <w:r>
        <w:rPr>
          <w:spacing w:val="1"/>
          <w:sz w:val="24"/>
          <w:szCs w:val="24"/>
        </w:rPr>
        <w:t>e</w:t>
      </w:r>
      <w:r>
        <w:rPr>
          <w:spacing w:val="-2"/>
          <w:sz w:val="24"/>
          <w:szCs w:val="24"/>
        </w:rPr>
        <w:t>g</w:t>
      </w:r>
      <w:r>
        <w:rPr>
          <w:sz w:val="24"/>
          <w:szCs w:val="24"/>
        </w:rPr>
        <w:t>is</w:t>
      </w:r>
      <w:r>
        <w:rPr>
          <w:spacing w:val="1"/>
          <w:sz w:val="24"/>
          <w:szCs w:val="24"/>
        </w:rPr>
        <w:t>t</w:t>
      </w:r>
      <w:r>
        <w:rPr>
          <w:sz w:val="24"/>
          <w:szCs w:val="24"/>
        </w:rPr>
        <w:t>r</w:t>
      </w:r>
      <w:r>
        <w:rPr>
          <w:spacing w:val="-2"/>
          <w:sz w:val="24"/>
          <w:szCs w:val="24"/>
        </w:rPr>
        <w:t>a</w:t>
      </w:r>
      <w:r>
        <w:rPr>
          <w:sz w:val="24"/>
          <w:szCs w:val="24"/>
        </w:rPr>
        <w:t>dos</w:t>
      </w:r>
      <w:r>
        <w:rPr>
          <w:spacing w:val="5"/>
          <w:sz w:val="24"/>
          <w:szCs w:val="24"/>
        </w:rPr>
        <w:t xml:space="preserve"> </w:t>
      </w:r>
      <w:r>
        <w:rPr>
          <w:sz w:val="24"/>
          <w:szCs w:val="24"/>
        </w:rPr>
        <w:t>y</w:t>
      </w:r>
      <w:r>
        <w:rPr>
          <w:spacing w:val="-5"/>
          <w:sz w:val="24"/>
          <w:szCs w:val="24"/>
        </w:rPr>
        <w:t xml:space="preserve"> </w:t>
      </w:r>
      <w:r>
        <w:rPr>
          <w:sz w:val="24"/>
          <w:szCs w:val="24"/>
        </w:rPr>
        <w:t xml:space="preserve">los </w:t>
      </w:r>
      <w:r>
        <w:rPr>
          <w:spacing w:val="7"/>
          <w:sz w:val="24"/>
          <w:szCs w:val="24"/>
        </w:rPr>
        <w:t>p</w:t>
      </w:r>
      <w:r>
        <w:rPr>
          <w:spacing w:val="1"/>
          <w:sz w:val="24"/>
          <w:szCs w:val="24"/>
        </w:rPr>
        <w:t>r</w:t>
      </w:r>
      <w:r>
        <w:rPr>
          <w:sz w:val="24"/>
          <w:szCs w:val="24"/>
        </w:rPr>
        <w:t>ov</w:t>
      </w:r>
      <w:r>
        <w:rPr>
          <w:spacing w:val="-1"/>
          <w:sz w:val="24"/>
          <w:szCs w:val="24"/>
        </w:rPr>
        <w:t>ee</w:t>
      </w:r>
      <w:r>
        <w:rPr>
          <w:sz w:val="24"/>
          <w:szCs w:val="24"/>
        </w:rPr>
        <w:t>dor</w:t>
      </w:r>
      <w:r>
        <w:rPr>
          <w:spacing w:val="-2"/>
          <w:sz w:val="24"/>
          <w:szCs w:val="24"/>
        </w:rPr>
        <w:t>e</w:t>
      </w:r>
      <w:r>
        <w:rPr>
          <w:sz w:val="24"/>
          <w:szCs w:val="24"/>
        </w:rPr>
        <w:t xml:space="preserve">s </w:t>
      </w:r>
      <w:r>
        <w:rPr>
          <w:spacing w:val="2"/>
          <w:sz w:val="24"/>
          <w:szCs w:val="24"/>
        </w:rPr>
        <w:t>d</w:t>
      </w:r>
      <w:r>
        <w:rPr>
          <w:sz w:val="24"/>
          <w:szCs w:val="24"/>
        </w:rPr>
        <w:t>e</w:t>
      </w:r>
      <w:r>
        <w:rPr>
          <w:spacing w:val="-1"/>
          <w:sz w:val="24"/>
          <w:szCs w:val="24"/>
        </w:rPr>
        <w:t xml:space="preserve"> </w:t>
      </w:r>
      <w:r>
        <w:rPr>
          <w:sz w:val="24"/>
          <w:szCs w:val="24"/>
        </w:rPr>
        <w:t>s</w:t>
      </w:r>
      <w:r>
        <w:rPr>
          <w:spacing w:val="-1"/>
          <w:sz w:val="24"/>
          <w:szCs w:val="24"/>
        </w:rPr>
        <w:t>e</w:t>
      </w:r>
      <w:r>
        <w:rPr>
          <w:sz w:val="24"/>
          <w:szCs w:val="24"/>
        </w:rPr>
        <w:t>rv</w:t>
      </w:r>
      <w:r>
        <w:rPr>
          <w:spacing w:val="3"/>
          <w:sz w:val="24"/>
          <w:szCs w:val="24"/>
        </w:rPr>
        <w:t>i</w:t>
      </w:r>
      <w:r>
        <w:rPr>
          <w:spacing w:val="-1"/>
          <w:sz w:val="24"/>
          <w:szCs w:val="24"/>
        </w:rPr>
        <w:t>c</w:t>
      </w:r>
      <w:r>
        <w:rPr>
          <w:sz w:val="24"/>
          <w:szCs w:val="24"/>
        </w:rPr>
        <w:t>ios de</w:t>
      </w:r>
      <w:r>
        <w:rPr>
          <w:spacing w:val="-1"/>
          <w:sz w:val="24"/>
          <w:szCs w:val="24"/>
        </w:rPr>
        <w:t xml:space="preserve"> </w:t>
      </w:r>
      <w:r>
        <w:rPr>
          <w:sz w:val="24"/>
          <w:szCs w:val="24"/>
        </w:rPr>
        <w:t>tr</w:t>
      </w:r>
      <w:r>
        <w:rPr>
          <w:spacing w:val="-1"/>
          <w:sz w:val="24"/>
          <w:szCs w:val="24"/>
        </w:rPr>
        <w:t>a</w:t>
      </w:r>
      <w:r>
        <w:rPr>
          <w:sz w:val="24"/>
          <w:szCs w:val="24"/>
        </w:rPr>
        <w:t>storno por</w:t>
      </w:r>
      <w:r>
        <w:rPr>
          <w:spacing w:val="1"/>
          <w:sz w:val="24"/>
          <w:szCs w:val="24"/>
        </w:rPr>
        <w:t xml:space="preserve"> </w:t>
      </w:r>
      <w:r>
        <w:rPr>
          <w:spacing w:val="-1"/>
          <w:sz w:val="24"/>
          <w:szCs w:val="24"/>
        </w:rPr>
        <w:t>e</w:t>
      </w:r>
      <w:r>
        <w:rPr>
          <w:sz w:val="24"/>
          <w:szCs w:val="24"/>
        </w:rPr>
        <w:t>l uso de</w:t>
      </w:r>
      <w:r>
        <w:rPr>
          <w:spacing w:val="1"/>
          <w:sz w:val="24"/>
          <w:szCs w:val="24"/>
        </w:rPr>
        <w:t xml:space="preserve"> </w:t>
      </w:r>
      <w:r>
        <w:rPr>
          <w:sz w:val="24"/>
          <w:szCs w:val="24"/>
        </w:rPr>
        <w:t>sus</w:t>
      </w:r>
      <w:r>
        <w:rPr>
          <w:spacing w:val="1"/>
          <w:sz w:val="24"/>
          <w:szCs w:val="24"/>
        </w:rPr>
        <w:t>t</w:t>
      </w:r>
      <w:r>
        <w:rPr>
          <w:spacing w:val="-1"/>
          <w:sz w:val="24"/>
          <w:szCs w:val="24"/>
        </w:rPr>
        <w:t>a</w:t>
      </w:r>
      <w:r>
        <w:rPr>
          <w:sz w:val="24"/>
          <w:szCs w:val="24"/>
        </w:rPr>
        <w:t>n</w:t>
      </w:r>
      <w:r>
        <w:rPr>
          <w:spacing w:val="-1"/>
          <w:sz w:val="24"/>
          <w:szCs w:val="24"/>
        </w:rPr>
        <w:t>c</w:t>
      </w:r>
      <w:r>
        <w:rPr>
          <w:sz w:val="24"/>
          <w:szCs w:val="24"/>
        </w:rPr>
        <w:t xml:space="preserve">ias </w:t>
      </w:r>
      <w:r>
        <w:rPr>
          <w:spacing w:val="-1"/>
          <w:sz w:val="24"/>
          <w:szCs w:val="24"/>
        </w:rPr>
        <w:t>a</w:t>
      </w:r>
      <w:r>
        <w:rPr>
          <w:sz w:val="24"/>
          <w:szCs w:val="24"/>
        </w:rPr>
        <w:t>utori</w:t>
      </w:r>
      <w:r>
        <w:rPr>
          <w:spacing w:val="1"/>
          <w:sz w:val="24"/>
          <w:szCs w:val="24"/>
        </w:rPr>
        <w:t>z</w:t>
      </w:r>
      <w:r>
        <w:rPr>
          <w:spacing w:val="-1"/>
          <w:sz w:val="24"/>
          <w:szCs w:val="24"/>
        </w:rPr>
        <w:t>a</w:t>
      </w:r>
      <w:r>
        <w:rPr>
          <w:sz w:val="24"/>
          <w:szCs w:val="24"/>
        </w:rPr>
        <w:t xml:space="preserve">dos </w:t>
      </w:r>
      <w:r>
        <w:rPr>
          <w:spacing w:val="1"/>
          <w:sz w:val="24"/>
          <w:szCs w:val="24"/>
        </w:rPr>
        <w:t>e</w:t>
      </w:r>
      <w:r>
        <w:rPr>
          <w:sz w:val="24"/>
          <w:szCs w:val="24"/>
        </w:rPr>
        <w:t>stán in</w:t>
      </w:r>
      <w:r>
        <w:rPr>
          <w:spacing w:val="-1"/>
          <w:sz w:val="24"/>
          <w:szCs w:val="24"/>
        </w:rPr>
        <w:t>c</w:t>
      </w:r>
      <w:r>
        <w:rPr>
          <w:sz w:val="24"/>
          <w:szCs w:val="24"/>
        </w:rPr>
        <w:t>lu</w:t>
      </w:r>
      <w:r>
        <w:rPr>
          <w:spacing w:val="1"/>
          <w:sz w:val="24"/>
          <w:szCs w:val="24"/>
        </w:rPr>
        <w:t>i</w:t>
      </w:r>
      <w:r>
        <w:rPr>
          <w:sz w:val="24"/>
          <w:szCs w:val="24"/>
        </w:rPr>
        <w:t xml:space="preserve">dos </w:t>
      </w:r>
      <w:r>
        <w:rPr>
          <w:spacing w:val="-1"/>
          <w:sz w:val="24"/>
          <w:szCs w:val="24"/>
        </w:rPr>
        <w:t>e</w:t>
      </w:r>
      <w:r>
        <w:rPr>
          <w:sz w:val="24"/>
          <w:szCs w:val="24"/>
        </w:rPr>
        <w:t xml:space="preserve">n </w:t>
      </w:r>
      <w:r>
        <w:rPr>
          <w:spacing w:val="-1"/>
          <w:sz w:val="24"/>
          <w:szCs w:val="24"/>
        </w:rPr>
        <w:t>e</w:t>
      </w:r>
      <w:r>
        <w:rPr>
          <w:sz w:val="24"/>
          <w:szCs w:val="24"/>
        </w:rPr>
        <w:t>l d</w:t>
      </w:r>
      <w:r>
        <w:rPr>
          <w:spacing w:val="1"/>
          <w:sz w:val="24"/>
          <w:szCs w:val="24"/>
        </w:rPr>
        <w:t>i</w:t>
      </w:r>
      <w:r>
        <w:rPr>
          <w:sz w:val="24"/>
          <w:szCs w:val="24"/>
        </w:rPr>
        <w:t>r</w:t>
      </w:r>
      <w:r>
        <w:rPr>
          <w:spacing w:val="-2"/>
          <w:sz w:val="24"/>
          <w:szCs w:val="24"/>
        </w:rPr>
        <w:t>e</w:t>
      </w:r>
      <w:r>
        <w:rPr>
          <w:spacing w:val="-1"/>
          <w:sz w:val="24"/>
          <w:szCs w:val="24"/>
        </w:rPr>
        <w:t>c</w:t>
      </w:r>
      <w:r>
        <w:rPr>
          <w:spacing w:val="3"/>
          <w:sz w:val="24"/>
          <w:szCs w:val="24"/>
        </w:rPr>
        <w:t>t</w:t>
      </w:r>
      <w:r>
        <w:rPr>
          <w:sz w:val="24"/>
          <w:szCs w:val="24"/>
        </w:rPr>
        <w:t>orio de</w:t>
      </w:r>
      <w:r>
        <w:rPr>
          <w:spacing w:val="-1"/>
          <w:sz w:val="24"/>
          <w:szCs w:val="24"/>
        </w:rPr>
        <w:t xml:space="preserve"> </w:t>
      </w:r>
      <w:r>
        <w:rPr>
          <w:sz w:val="24"/>
          <w:szCs w:val="24"/>
        </w:rPr>
        <w:t>pro</w:t>
      </w:r>
      <w:r>
        <w:rPr>
          <w:spacing w:val="-1"/>
          <w:sz w:val="24"/>
          <w:szCs w:val="24"/>
        </w:rPr>
        <w:t>v</w:t>
      </w:r>
      <w:r>
        <w:rPr>
          <w:spacing w:val="1"/>
          <w:sz w:val="24"/>
          <w:szCs w:val="24"/>
        </w:rPr>
        <w:t>e</w:t>
      </w:r>
      <w:r>
        <w:rPr>
          <w:spacing w:val="-1"/>
          <w:sz w:val="24"/>
          <w:szCs w:val="24"/>
        </w:rPr>
        <w:t>e</w:t>
      </w:r>
      <w:r>
        <w:rPr>
          <w:sz w:val="24"/>
          <w:szCs w:val="24"/>
        </w:rPr>
        <w:t>dor</w:t>
      </w:r>
      <w:r>
        <w:rPr>
          <w:spacing w:val="-2"/>
          <w:sz w:val="24"/>
          <w:szCs w:val="24"/>
        </w:rPr>
        <w:t>e</w:t>
      </w:r>
      <w:r>
        <w:rPr>
          <w:sz w:val="24"/>
          <w:szCs w:val="24"/>
        </w:rPr>
        <w:t>s.</w:t>
      </w:r>
    </w:p>
    <w:p w:rsidR="00245E11" w:rsidRDefault="00245E11">
      <w:pPr>
        <w:spacing w:before="15" w:line="220" w:lineRule="exact"/>
        <w:rPr>
          <w:sz w:val="22"/>
          <w:szCs w:val="22"/>
        </w:rPr>
      </w:pPr>
    </w:p>
    <w:tbl>
      <w:tblPr>
        <w:tblW w:w="0" w:type="auto"/>
        <w:tblInd w:w="111" w:type="dxa"/>
        <w:tblLayout w:type="fixed"/>
        <w:tblCellMar>
          <w:left w:w="0" w:type="dxa"/>
          <w:right w:w="0" w:type="dxa"/>
        </w:tblCellMar>
        <w:tblLook w:val="01E0" w:firstRow="1" w:lastRow="1" w:firstColumn="1" w:lastColumn="1" w:noHBand="0" w:noVBand="0"/>
      </w:tblPr>
      <w:tblGrid>
        <w:gridCol w:w="2711"/>
        <w:gridCol w:w="2072"/>
        <w:gridCol w:w="2902"/>
        <w:gridCol w:w="1672"/>
        <w:gridCol w:w="3154"/>
        <w:gridCol w:w="2040"/>
      </w:tblGrid>
      <w:tr w:rsidR="00245E11">
        <w:trPr>
          <w:trHeight w:hRule="exact" w:val="723"/>
        </w:trPr>
        <w:tc>
          <w:tcPr>
            <w:tcW w:w="2711" w:type="dxa"/>
            <w:tcBorders>
              <w:top w:val="nil"/>
              <w:left w:val="nil"/>
              <w:bottom w:val="dotted" w:sz="24" w:space="0" w:color="000000"/>
              <w:right w:val="nil"/>
            </w:tcBorders>
          </w:tcPr>
          <w:p w:rsidR="00245E11" w:rsidRDefault="00FF503F">
            <w:pPr>
              <w:spacing w:before="66"/>
              <w:ind w:left="391"/>
              <w:rPr>
                <w:sz w:val="26"/>
                <w:szCs w:val="26"/>
              </w:rPr>
            </w:pPr>
            <w:r>
              <w:rPr>
                <w:b/>
                <w:sz w:val="26"/>
                <w:szCs w:val="26"/>
              </w:rPr>
              <w:t>N</w:t>
            </w:r>
            <w:r>
              <w:rPr>
                <w:b/>
                <w:spacing w:val="2"/>
                <w:sz w:val="26"/>
                <w:szCs w:val="26"/>
              </w:rPr>
              <w:t>o</w:t>
            </w:r>
            <w:r>
              <w:rPr>
                <w:b/>
                <w:spacing w:val="-2"/>
                <w:sz w:val="26"/>
                <w:szCs w:val="26"/>
              </w:rPr>
              <w:t>m</w:t>
            </w:r>
            <w:r>
              <w:rPr>
                <w:b/>
                <w:sz w:val="26"/>
                <w:szCs w:val="26"/>
              </w:rPr>
              <w:t>br</w:t>
            </w:r>
            <w:r>
              <w:rPr>
                <w:b/>
                <w:spacing w:val="1"/>
                <w:sz w:val="26"/>
                <w:szCs w:val="26"/>
              </w:rPr>
              <w:t>e</w:t>
            </w:r>
            <w:r>
              <w:rPr>
                <w:b/>
                <w:sz w:val="26"/>
                <w:szCs w:val="26"/>
              </w:rPr>
              <w:t>/</w:t>
            </w:r>
            <w:r>
              <w:rPr>
                <w:b/>
                <w:spacing w:val="2"/>
                <w:sz w:val="26"/>
                <w:szCs w:val="26"/>
              </w:rPr>
              <w:t>L</w:t>
            </w:r>
            <w:r>
              <w:rPr>
                <w:b/>
                <w:sz w:val="26"/>
                <w:szCs w:val="26"/>
              </w:rPr>
              <w:t>icencia</w:t>
            </w:r>
          </w:p>
          <w:p w:rsidR="00245E11" w:rsidRDefault="00FF503F">
            <w:pPr>
              <w:spacing w:before="1" w:line="280" w:lineRule="exact"/>
              <w:ind w:left="269"/>
              <w:rPr>
                <w:sz w:val="26"/>
                <w:szCs w:val="26"/>
              </w:rPr>
            </w:pPr>
            <w:r>
              <w:rPr>
                <w:b/>
                <w:position w:val="-1"/>
                <w:sz w:val="26"/>
                <w:szCs w:val="26"/>
              </w:rPr>
              <w:t>D</w:t>
            </w:r>
            <w:r>
              <w:rPr>
                <w:b/>
                <w:spacing w:val="2"/>
                <w:position w:val="-1"/>
                <w:sz w:val="26"/>
                <w:szCs w:val="26"/>
              </w:rPr>
              <w:t>o</w:t>
            </w:r>
            <w:r>
              <w:rPr>
                <w:b/>
                <w:spacing w:val="-2"/>
                <w:position w:val="-1"/>
                <w:sz w:val="26"/>
                <w:szCs w:val="26"/>
              </w:rPr>
              <w:t>m</w:t>
            </w:r>
            <w:r>
              <w:rPr>
                <w:b/>
                <w:position w:val="-1"/>
                <w:sz w:val="26"/>
                <w:szCs w:val="26"/>
              </w:rPr>
              <w:t>icilio</w:t>
            </w:r>
          </w:p>
        </w:tc>
        <w:tc>
          <w:tcPr>
            <w:tcW w:w="2072" w:type="dxa"/>
            <w:tcBorders>
              <w:top w:val="nil"/>
              <w:left w:val="nil"/>
              <w:bottom w:val="dotted" w:sz="24" w:space="0" w:color="000000"/>
              <w:right w:val="nil"/>
            </w:tcBorders>
          </w:tcPr>
          <w:p w:rsidR="00245E11" w:rsidRDefault="00FF503F">
            <w:pPr>
              <w:spacing w:before="66"/>
              <w:ind w:left="121"/>
              <w:rPr>
                <w:sz w:val="26"/>
                <w:szCs w:val="26"/>
              </w:rPr>
            </w:pPr>
            <w:r>
              <w:rPr>
                <w:b/>
                <w:sz w:val="26"/>
                <w:szCs w:val="26"/>
              </w:rPr>
              <w:t>Web/Corr</w:t>
            </w:r>
            <w:r>
              <w:rPr>
                <w:b/>
                <w:spacing w:val="3"/>
                <w:sz w:val="26"/>
                <w:szCs w:val="26"/>
              </w:rPr>
              <w:t>e</w:t>
            </w:r>
            <w:r>
              <w:rPr>
                <w:b/>
                <w:sz w:val="26"/>
                <w:szCs w:val="26"/>
              </w:rPr>
              <w:t>o</w:t>
            </w:r>
          </w:p>
          <w:p w:rsidR="00245E11" w:rsidRDefault="00FF503F">
            <w:pPr>
              <w:spacing w:before="1" w:line="280" w:lineRule="exact"/>
              <w:ind w:left="42"/>
              <w:rPr>
                <w:sz w:val="26"/>
                <w:szCs w:val="26"/>
              </w:rPr>
            </w:pPr>
            <w:r>
              <w:rPr>
                <w:b/>
                <w:position w:val="-1"/>
                <w:sz w:val="26"/>
                <w:szCs w:val="26"/>
              </w:rPr>
              <w:t>Electr</w:t>
            </w:r>
            <w:r>
              <w:rPr>
                <w:b/>
                <w:spacing w:val="2"/>
                <w:position w:val="-1"/>
                <w:sz w:val="26"/>
                <w:szCs w:val="26"/>
              </w:rPr>
              <w:t>ó</w:t>
            </w:r>
            <w:r>
              <w:rPr>
                <w:b/>
                <w:position w:val="-1"/>
                <w:sz w:val="26"/>
                <w:szCs w:val="26"/>
              </w:rPr>
              <w:t>nico</w:t>
            </w:r>
          </w:p>
        </w:tc>
        <w:tc>
          <w:tcPr>
            <w:tcW w:w="2902" w:type="dxa"/>
            <w:tcBorders>
              <w:top w:val="nil"/>
              <w:left w:val="nil"/>
              <w:bottom w:val="dotted" w:sz="24" w:space="0" w:color="000000"/>
              <w:right w:val="nil"/>
            </w:tcBorders>
          </w:tcPr>
          <w:p w:rsidR="00245E11" w:rsidRDefault="00FF503F">
            <w:pPr>
              <w:spacing w:before="66"/>
              <w:ind w:left="527" w:right="220" w:hanging="274"/>
              <w:rPr>
                <w:sz w:val="26"/>
                <w:szCs w:val="26"/>
              </w:rPr>
            </w:pPr>
            <w:r>
              <w:rPr>
                <w:b/>
                <w:sz w:val="26"/>
                <w:szCs w:val="26"/>
              </w:rPr>
              <w:t>Poblac</w:t>
            </w:r>
            <w:r>
              <w:rPr>
                <w:b/>
                <w:spacing w:val="2"/>
                <w:sz w:val="26"/>
                <w:szCs w:val="26"/>
              </w:rPr>
              <w:t>i</w:t>
            </w:r>
            <w:r>
              <w:rPr>
                <w:b/>
                <w:sz w:val="26"/>
                <w:szCs w:val="26"/>
              </w:rPr>
              <w:t>ón</w:t>
            </w:r>
            <w:r>
              <w:rPr>
                <w:b/>
                <w:spacing w:val="-11"/>
                <w:sz w:val="26"/>
                <w:szCs w:val="26"/>
              </w:rPr>
              <w:t xml:space="preserve"> </w:t>
            </w:r>
            <w:r>
              <w:rPr>
                <w:b/>
                <w:sz w:val="26"/>
                <w:szCs w:val="26"/>
              </w:rPr>
              <w:t>de</w:t>
            </w:r>
            <w:r>
              <w:rPr>
                <w:b/>
                <w:spacing w:val="-1"/>
                <w:sz w:val="26"/>
                <w:szCs w:val="26"/>
              </w:rPr>
              <w:t xml:space="preserve"> </w:t>
            </w:r>
            <w:r>
              <w:rPr>
                <w:b/>
                <w:sz w:val="26"/>
                <w:szCs w:val="26"/>
              </w:rPr>
              <w:t>Clie</w:t>
            </w:r>
            <w:r>
              <w:rPr>
                <w:b/>
                <w:spacing w:val="2"/>
                <w:sz w:val="26"/>
                <w:szCs w:val="26"/>
              </w:rPr>
              <w:t>n</w:t>
            </w:r>
            <w:r>
              <w:rPr>
                <w:b/>
                <w:sz w:val="26"/>
                <w:szCs w:val="26"/>
              </w:rPr>
              <w:t>tes o</w:t>
            </w:r>
            <w:r>
              <w:rPr>
                <w:b/>
                <w:spacing w:val="-1"/>
                <w:sz w:val="26"/>
                <w:szCs w:val="26"/>
              </w:rPr>
              <w:t xml:space="preserve"> </w:t>
            </w:r>
            <w:r>
              <w:rPr>
                <w:b/>
                <w:sz w:val="26"/>
                <w:szCs w:val="26"/>
              </w:rPr>
              <w:t>Especia</w:t>
            </w:r>
            <w:r>
              <w:rPr>
                <w:b/>
                <w:spacing w:val="2"/>
                <w:sz w:val="26"/>
                <w:szCs w:val="26"/>
              </w:rPr>
              <w:t>l</w:t>
            </w:r>
            <w:r>
              <w:rPr>
                <w:b/>
                <w:sz w:val="26"/>
                <w:szCs w:val="26"/>
              </w:rPr>
              <w:t>idad</w:t>
            </w:r>
          </w:p>
        </w:tc>
        <w:tc>
          <w:tcPr>
            <w:tcW w:w="1672" w:type="dxa"/>
            <w:tcBorders>
              <w:top w:val="nil"/>
              <w:left w:val="nil"/>
              <w:bottom w:val="dotted" w:sz="24" w:space="0" w:color="000000"/>
              <w:right w:val="nil"/>
            </w:tcBorders>
          </w:tcPr>
          <w:p w:rsidR="00245E11" w:rsidRDefault="00FF503F">
            <w:pPr>
              <w:spacing w:before="66"/>
              <w:ind w:left="361" w:right="-31"/>
              <w:rPr>
                <w:sz w:val="26"/>
                <w:szCs w:val="26"/>
              </w:rPr>
            </w:pPr>
            <w:r>
              <w:rPr>
                <w:b/>
                <w:sz w:val="26"/>
                <w:szCs w:val="26"/>
              </w:rPr>
              <w:t>Idi</w:t>
            </w:r>
            <w:r>
              <w:rPr>
                <w:b/>
                <w:spacing w:val="2"/>
                <w:sz w:val="26"/>
                <w:szCs w:val="26"/>
              </w:rPr>
              <w:t>o</w:t>
            </w:r>
            <w:r>
              <w:rPr>
                <w:b/>
                <w:sz w:val="26"/>
                <w:szCs w:val="26"/>
              </w:rPr>
              <w:t>mas</w:t>
            </w:r>
            <w:r>
              <w:rPr>
                <w:b/>
                <w:spacing w:val="-9"/>
                <w:sz w:val="26"/>
                <w:szCs w:val="26"/>
              </w:rPr>
              <w:t xml:space="preserve"> </w:t>
            </w:r>
            <w:r>
              <w:rPr>
                <w:b/>
                <w:sz w:val="26"/>
                <w:szCs w:val="26"/>
              </w:rPr>
              <w:t>No</w:t>
            </w:r>
          </w:p>
          <w:p w:rsidR="00245E11" w:rsidRDefault="00FF503F">
            <w:pPr>
              <w:spacing w:before="1" w:line="280" w:lineRule="exact"/>
              <w:ind w:left="505"/>
              <w:rPr>
                <w:sz w:val="26"/>
                <w:szCs w:val="26"/>
              </w:rPr>
            </w:pPr>
            <w:r>
              <w:rPr>
                <w:b/>
                <w:position w:val="-1"/>
                <w:sz w:val="26"/>
                <w:szCs w:val="26"/>
              </w:rPr>
              <w:t>Ingles</w:t>
            </w:r>
          </w:p>
        </w:tc>
        <w:tc>
          <w:tcPr>
            <w:tcW w:w="3154" w:type="dxa"/>
            <w:tcBorders>
              <w:top w:val="nil"/>
              <w:left w:val="nil"/>
              <w:bottom w:val="dotted" w:sz="24" w:space="0" w:color="000000"/>
              <w:right w:val="nil"/>
            </w:tcBorders>
          </w:tcPr>
          <w:p w:rsidR="00245E11" w:rsidRDefault="00FF503F">
            <w:pPr>
              <w:spacing w:before="66"/>
              <w:ind w:left="785"/>
              <w:rPr>
                <w:sz w:val="26"/>
                <w:szCs w:val="26"/>
              </w:rPr>
            </w:pPr>
            <w:r>
              <w:rPr>
                <w:b/>
                <w:sz w:val="26"/>
                <w:szCs w:val="26"/>
              </w:rPr>
              <w:t>Espec</w:t>
            </w:r>
            <w:r>
              <w:rPr>
                <w:b/>
                <w:spacing w:val="2"/>
                <w:sz w:val="26"/>
                <w:szCs w:val="26"/>
              </w:rPr>
              <w:t>i</w:t>
            </w:r>
            <w:r>
              <w:rPr>
                <w:b/>
                <w:sz w:val="26"/>
                <w:szCs w:val="26"/>
              </w:rPr>
              <w:t>alid</w:t>
            </w:r>
            <w:r>
              <w:rPr>
                <w:b/>
                <w:spacing w:val="2"/>
                <w:sz w:val="26"/>
                <w:szCs w:val="26"/>
              </w:rPr>
              <w:t>a</w:t>
            </w:r>
            <w:r>
              <w:rPr>
                <w:b/>
                <w:sz w:val="26"/>
                <w:szCs w:val="26"/>
              </w:rPr>
              <w:t>d</w:t>
            </w:r>
            <w:r>
              <w:rPr>
                <w:b/>
                <w:spacing w:val="-14"/>
                <w:sz w:val="26"/>
                <w:szCs w:val="26"/>
              </w:rPr>
              <w:t xml:space="preserve"> </w:t>
            </w:r>
            <w:r>
              <w:rPr>
                <w:b/>
                <w:sz w:val="26"/>
                <w:szCs w:val="26"/>
              </w:rPr>
              <w:t>de</w:t>
            </w:r>
          </w:p>
          <w:p w:rsidR="00245E11" w:rsidRDefault="00FF503F">
            <w:pPr>
              <w:spacing w:before="1" w:line="280" w:lineRule="exact"/>
              <w:ind w:left="994"/>
              <w:rPr>
                <w:sz w:val="26"/>
                <w:szCs w:val="26"/>
              </w:rPr>
            </w:pPr>
            <w:r>
              <w:rPr>
                <w:b/>
                <w:position w:val="-1"/>
                <w:sz w:val="26"/>
                <w:szCs w:val="26"/>
              </w:rPr>
              <w:t>Servicios</w:t>
            </w:r>
          </w:p>
        </w:tc>
        <w:tc>
          <w:tcPr>
            <w:tcW w:w="2040" w:type="dxa"/>
            <w:tcBorders>
              <w:top w:val="nil"/>
              <w:left w:val="nil"/>
              <w:bottom w:val="dotted" w:sz="24" w:space="0" w:color="000000"/>
              <w:right w:val="nil"/>
            </w:tcBorders>
          </w:tcPr>
          <w:p w:rsidR="00245E11" w:rsidRDefault="00FF503F">
            <w:pPr>
              <w:spacing w:before="66"/>
              <w:ind w:left="446"/>
              <w:rPr>
                <w:sz w:val="26"/>
                <w:szCs w:val="26"/>
              </w:rPr>
            </w:pPr>
            <w:r>
              <w:rPr>
                <w:b/>
                <w:sz w:val="26"/>
                <w:szCs w:val="26"/>
              </w:rPr>
              <w:t>Acept</w:t>
            </w:r>
            <w:r>
              <w:rPr>
                <w:b/>
                <w:spacing w:val="2"/>
                <w:sz w:val="26"/>
                <w:szCs w:val="26"/>
              </w:rPr>
              <w:t>a</w:t>
            </w:r>
            <w:r>
              <w:rPr>
                <w:b/>
                <w:sz w:val="26"/>
                <w:szCs w:val="26"/>
              </w:rPr>
              <w:t>ndo</w:t>
            </w:r>
          </w:p>
          <w:p w:rsidR="00245E11" w:rsidRDefault="00FF503F">
            <w:pPr>
              <w:spacing w:before="1" w:line="280" w:lineRule="exact"/>
              <w:rPr>
                <w:sz w:val="26"/>
                <w:szCs w:val="26"/>
              </w:rPr>
            </w:pPr>
            <w:r>
              <w:rPr>
                <w:b/>
                <w:position w:val="-1"/>
                <w:sz w:val="26"/>
                <w:szCs w:val="26"/>
              </w:rPr>
              <w:t>Clientes</w:t>
            </w:r>
            <w:r>
              <w:rPr>
                <w:b/>
                <w:spacing w:val="-9"/>
                <w:position w:val="-1"/>
                <w:sz w:val="26"/>
                <w:szCs w:val="26"/>
              </w:rPr>
              <w:t xml:space="preserve"> </w:t>
            </w:r>
            <w:r>
              <w:rPr>
                <w:b/>
                <w:spacing w:val="2"/>
                <w:position w:val="-1"/>
                <w:sz w:val="26"/>
                <w:szCs w:val="26"/>
              </w:rPr>
              <w:t>N</w:t>
            </w:r>
            <w:r>
              <w:rPr>
                <w:b/>
                <w:position w:val="-1"/>
                <w:sz w:val="26"/>
                <w:szCs w:val="26"/>
              </w:rPr>
              <w:t>uevos</w:t>
            </w:r>
          </w:p>
        </w:tc>
      </w:tr>
      <w:tr w:rsidR="00245E11">
        <w:trPr>
          <w:trHeight w:hRule="exact" w:val="290"/>
        </w:trPr>
        <w:tc>
          <w:tcPr>
            <w:tcW w:w="2711" w:type="dxa"/>
            <w:tcBorders>
              <w:top w:val="dotted" w:sz="24" w:space="0" w:color="000000"/>
              <w:left w:val="nil"/>
              <w:bottom w:val="nil"/>
              <w:right w:val="nil"/>
            </w:tcBorders>
          </w:tcPr>
          <w:p w:rsidR="00245E11" w:rsidRDefault="00FF503F">
            <w:pPr>
              <w:ind w:left="29"/>
              <w:rPr>
                <w:sz w:val="24"/>
                <w:szCs w:val="24"/>
              </w:rPr>
            </w:pPr>
            <w:r>
              <w:rPr>
                <w:color w:val="0000FF"/>
                <w:spacing w:val="1"/>
                <w:sz w:val="24"/>
                <w:szCs w:val="24"/>
              </w:rPr>
              <w:t>S</w:t>
            </w:r>
            <w:r>
              <w:rPr>
                <w:color w:val="0000FF"/>
                <w:sz w:val="24"/>
                <w:szCs w:val="24"/>
              </w:rPr>
              <w:t>us</w:t>
            </w:r>
            <w:r>
              <w:rPr>
                <w:color w:val="0000FF"/>
                <w:spacing w:val="-1"/>
                <w:sz w:val="24"/>
                <w:szCs w:val="24"/>
              </w:rPr>
              <w:t>a</w:t>
            </w:r>
            <w:r>
              <w:rPr>
                <w:color w:val="0000FF"/>
                <w:sz w:val="24"/>
                <w:szCs w:val="24"/>
              </w:rPr>
              <w:t xml:space="preserve">n </w:t>
            </w:r>
            <w:r>
              <w:rPr>
                <w:color w:val="0000FF"/>
                <w:spacing w:val="3"/>
                <w:sz w:val="24"/>
                <w:szCs w:val="24"/>
              </w:rPr>
              <w:t>B</w:t>
            </w:r>
            <w:r>
              <w:rPr>
                <w:color w:val="0000FF"/>
                <w:spacing w:val="-5"/>
                <w:sz w:val="24"/>
                <w:szCs w:val="24"/>
              </w:rPr>
              <w:t>y</w:t>
            </w:r>
            <w:r>
              <w:rPr>
                <w:color w:val="0000FF"/>
                <w:sz w:val="24"/>
                <w:szCs w:val="24"/>
              </w:rPr>
              <w:t>rn</w:t>
            </w:r>
            <w:r>
              <w:rPr>
                <w:color w:val="0000FF"/>
                <w:spacing w:val="-2"/>
                <w:sz w:val="24"/>
                <w:szCs w:val="24"/>
              </w:rPr>
              <w:t>e</w:t>
            </w:r>
            <w:r>
              <w:rPr>
                <w:color w:val="0000FF"/>
                <w:sz w:val="24"/>
                <w:szCs w:val="24"/>
              </w:rPr>
              <w:t>,</w:t>
            </w:r>
            <w:r>
              <w:rPr>
                <w:color w:val="0000FF"/>
                <w:spacing w:val="3"/>
                <w:sz w:val="24"/>
                <w:szCs w:val="24"/>
              </w:rPr>
              <w:t xml:space="preserve"> </w:t>
            </w:r>
            <w:r>
              <w:rPr>
                <w:color w:val="0000FF"/>
                <w:spacing w:val="-3"/>
                <w:sz w:val="24"/>
                <w:szCs w:val="24"/>
              </w:rPr>
              <w:t>L</w:t>
            </w:r>
            <w:r>
              <w:rPr>
                <w:color w:val="0000FF"/>
                <w:spacing w:val="2"/>
                <w:sz w:val="24"/>
                <w:szCs w:val="24"/>
              </w:rPr>
              <w:t>M</w:t>
            </w:r>
            <w:r>
              <w:rPr>
                <w:color w:val="0000FF"/>
                <w:spacing w:val="-1"/>
                <w:sz w:val="24"/>
                <w:szCs w:val="24"/>
              </w:rPr>
              <w:t>F</w:t>
            </w:r>
            <w:r>
              <w:rPr>
                <w:color w:val="0000FF"/>
                <w:sz w:val="24"/>
                <w:szCs w:val="24"/>
              </w:rPr>
              <w:t>T 42</w:t>
            </w:r>
            <w:r>
              <w:rPr>
                <w:color w:val="0000FF"/>
                <w:spacing w:val="2"/>
                <w:sz w:val="24"/>
                <w:szCs w:val="24"/>
              </w:rPr>
              <w:t>4</w:t>
            </w:r>
            <w:r>
              <w:rPr>
                <w:color w:val="0000FF"/>
                <w:sz w:val="24"/>
                <w:szCs w:val="24"/>
              </w:rPr>
              <w:t>15</w:t>
            </w:r>
          </w:p>
        </w:tc>
        <w:tc>
          <w:tcPr>
            <w:tcW w:w="2072" w:type="dxa"/>
            <w:tcBorders>
              <w:top w:val="dotted" w:sz="24" w:space="0" w:color="000000"/>
              <w:left w:val="nil"/>
              <w:bottom w:val="nil"/>
              <w:right w:val="nil"/>
            </w:tcBorders>
          </w:tcPr>
          <w:p w:rsidR="00245E11" w:rsidRDefault="00B27130">
            <w:pPr>
              <w:ind w:left="198"/>
              <w:rPr>
                <w:sz w:val="24"/>
                <w:szCs w:val="24"/>
              </w:rPr>
            </w:pPr>
            <w:hyperlink r:id="rId21">
              <w:r w:rsidR="00FF503F">
                <w:rPr>
                  <w:color w:val="0000FF"/>
                  <w:sz w:val="24"/>
                  <w:szCs w:val="24"/>
                  <w:u w:val="single" w:color="0000FF"/>
                </w:rPr>
                <w:t>w</w:t>
              </w:r>
              <w:r w:rsidR="00FF503F">
                <w:rPr>
                  <w:color w:val="0000FF"/>
                  <w:spacing w:val="-1"/>
                  <w:sz w:val="24"/>
                  <w:szCs w:val="24"/>
                  <w:u w:val="single" w:color="0000FF"/>
                </w:rPr>
                <w:t>w</w:t>
              </w:r>
              <w:r w:rsidR="00FF503F">
                <w:rPr>
                  <w:color w:val="0000FF"/>
                  <w:sz w:val="24"/>
                  <w:szCs w:val="24"/>
                  <w:u w:val="single" w:color="0000FF"/>
                </w:rPr>
                <w:t>w.p</w:t>
              </w:r>
              <w:r w:rsidR="00FF503F">
                <w:rPr>
                  <w:color w:val="0000FF"/>
                  <w:spacing w:val="-1"/>
                  <w:sz w:val="24"/>
                  <w:szCs w:val="24"/>
                  <w:u w:val="single" w:color="0000FF"/>
                </w:rPr>
                <w:t>re</w:t>
              </w:r>
              <w:r w:rsidR="00FF503F">
                <w:rPr>
                  <w:color w:val="0000FF"/>
                  <w:spacing w:val="2"/>
                  <w:sz w:val="24"/>
                  <w:szCs w:val="24"/>
                  <w:u w:val="single" w:color="0000FF"/>
                </w:rPr>
                <w:t>s</w:t>
              </w:r>
              <w:r w:rsidR="00FF503F">
                <w:rPr>
                  <w:color w:val="0000FF"/>
                  <w:spacing w:val="-1"/>
                  <w:sz w:val="24"/>
                  <w:szCs w:val="24"/>
                  <w:u w:val="single" w:color="0000FF"/>
                </w:rPr>
                <w:t>e</w:t>
              </w:r>
              <w:r w:rsidR="00FF503F">
                <w:rPr>
                  <w:color w:val="0000FF"/>
                  <w:sz w:val="24"/>
                  <w:szCs w:val="24"/>
                  <w:u w:val="single" w:color="0000FF"/>
                </w:rPr>
                <w:t>n</w:t>
              </w:r>
              <w:r w:rsidR="00FF503F">
                <w:rPr>
                  <w:color w:val="0000FF"/>
                  <w:spacing w:val="-1"/>
                  <w:sz w:val="24"/>
                  <w:szCs w:val="24"/>
                  <w:u w:val="single" w:color="0000FF"/>
                </w:rPr>
                <w:t>ce</w:t>
              </w:r>
              <w:r w:rsidR="00FF503F">
                <w:rPr>
                  <w:color w:val="0000FF"/>
                  <w:spacing w:val="2"/>
                  <w:sz w:val="24"/>
                  <w:szCs w:val="24"/>
                  <w:u w:val="single" w:color="0000FF"/>
                </w:rPr>
                <w:t>of</w:t>
              </w:r>
            </w:hyperlink>
          </w:p>
        </w:tc>
        <w:tc>
          <w:tcPr>
            <w:tcW w:w="2902" w:type="dxa"/>
            <w:tcBorders>
              <w:top w:val="dotted" w:sz="24" w:space="0" w:color="000000"/>
              <w:left w:val="nil"/>
              <w:bottom w:val="nil"/>
              <w:right w:val="nil"/>
            </w:tcBorders>
          </w:tcPr>
          <w:p w:rsidR="00245E11" w:rsidRDefault="00FF503F">
            <w:pPr>
              <w:ind w:left="287"/>
              <w:rPr>
                <w:sz w:val="24"/>
                <w:szCs w:val="24"/>
              </w:rPr>
            </w:pPr>
            <w:r>
              <w:rPr>
                <w:sz w:val="24"/>
                <w:szCs w:val="24"/>
              </w:rPr>
              <w:t xml:space="preserve">Adultos, </w:t>
            </w:r>
            <w:r>
              <w:rPr>
                <w:spacing w:val="-1"/>
                <w:sz w:val="24"/>
                <w:szCs w:val="24"/>
              </w:rPr>
              <w:t>Fa</w:t>
            </w:r>
            <w:r>
              <w:rPr>
                <w:sz w:val="24"/>
                <w:szCs w:val="24"/>
              </w:rPr>
              <w:t>m</w:t>
            </w:r>
            <w:r>
              <w:rPr>
                <w:spacing w:val="1"/>
                <w:sz w:val="24"/>
                <w:szCs w:val="24"/>
              </w:rPr>
              <w:t>i</w:t>
            </w:r>
            <w:r>
              <w:rPr>
                <w:sz w:val="24"/>
                <w:szCs w:val="24"/>
              </w:rPr>
              <w:t>li</w:t>
            </w:r>
            <w:r>
              <w:rPr>
                <w:spacing w:val="-1"/>
                <w:sz w:val="24"/>
                <w:szCs w:val="24"/>
              </w:rPr>
              <w:t>a</w:t>
            </w:r>
            <w:r>
              <w:rPr>
                <w:sz w:val="24"/>
                <w:szCs w:val="24"/>
              </w:rPr>
              <w:t>,</w:t>
            </w:r>
          </w:p>
        </w:tc>
        <w:tc>
          <w:tcPr>
            <w:tcW w:w="1672" w:type="dxa"/>
            <w:tcBorders>
              <w:top w:val="dotted" w:sz="24" w:space="0" w:color="000000"/>
              <w:left w:val="nil"/>
              <w:bottom w:val="nil"/>
              <w:right w:val="nil"/>
            </w:tcBorders>
          </w:tcPr>
          <w:p w:rsidR="00245E11" w:rsidRDefault="00FF503F">
            <w:pPr>
              <w:ind w:left="265"/>
              <w:rPr>
                <w:sz w:val="24"/>
                <w:szCs w:val="24"/>
              </w:rPr>
            </w:pPr>
            <w:r>
              <w:rPr>
                <w:sz w:val="24"/>
                <w:szCs w:val="24"/>
              </w:rPr>
              <w:t>No</w:t>
            </w:r>
          </w:p>
        </w:tc>
        <w:tc>
          <w:tcPr>
            <w:tcW w:w="3154" w:type="dxa"/>
            <w:tcBorders>
              <w:top w:val="dotted" w:sz="24" w:space="0" w:color="000000"/>
              <w:left w:val="nil"/>
              <w:bottom w:val="nil"/>
              <w:right w:val="nil"/>
            </w:tcBorders>
          </w:tcPr>
          <w:p w:rsidR="00245E11" w:rsidRDefault="00FF503F">
            <w:pPr>
              <w:ind w:left="34"/>
              <w:rPr>
                <w:sz w:val="24"/>
                <w:szCs w:val="24"/>
              </w:rPr>
            </w:pPr>
            <w:r>
              <w:rPr>
                <w:sz w:val="24"/>
                <w:szCs w:val="24"/>
              </w:rPr>
              <w:t>Dolo</w:t>
            </w:r>
            <w:r>
              <w:rPr>
                <w:spacing w:val="-1"/>
                <w:sz w:val="24"/>
                <w:szCs w:val="24"/>
              </w:rPr>
              <w:t>r</w:t>
            </w:r>
            <w:r>
              <w:rPr>
                <w:sz w:val="24"/>
                <w:szCs w:val="24"/>
              </w:rPr>
              <w:t>/</w:t>
            </w:r>
            <w:r>
              <w:rPr>
                <w:spacing w:val="1"/>
                <w:sz w:val="24"/>
                <w:szCs w:val="24"/>
              </w:rPr>
              <w:t>P</w:t>
            </w:r>
            <w:r>
              <w:rPr>
                <w:spacing w:val="-1"/>
                <w:sz w:val="24"/>
                <w:szCs w:val="24"/>
              </w:rPr>
              <w:t>e</w:t>
            </w:r>
            <w:r>
              <w:rPr>
                <w:sz w:val="24"/>
                <w:szCs w:val="24"/>
              </w:rPr>
              <w:t>rdid</w:t>
            </w:r>
            <w:r>
              <w:rPr>
                <w:spacing w:val="-1"/>
                <w:sz w:val="24"/>
                <w:szCs w:val="24"/>
              </w:rPr>
              <w:t>a</w:t>
            </w:r>
            <w:r>
              <w:rPr>
                <w:sz w:val="24"/>
                <w:szCs w:val="24"/>
              </w:rPr>
              <w:t xml:space="preserve">, </w:t>
            </w:r>
            <w:r>
              <w:rPr>
                <w:spacing w:val="1"/>
                <w:sz w:val="24"/>
                <w:szCs w:val="24"/>
              </w:rPr>
              <w:t>P</w:t>
            </w:r>
            <w:r>
              <w:rPr>
                <w:sz w:val="24"/>
                <w:szCs w:val="24"/>
              </w:rPr>
              <w:t>sicot</w:t>
            </w:r>
            <w:r>
              <w:rPr>
                <w:spacing w:val="-1"/>
                <w:sz w:val="24"/>
                <w:szCs w:val="24"/>
              </w:rPr>
              <w:t>e</w:t>
            </w:r>
            <w:r>
              <w:rPr>
                <w:sz w:val="24"/>
                <w:szCs w:val="24"/>
              </w:rPr>
              <w:t>rapia</w:t>
            </w:r>
          </w:p>
        </w:tc>
        <w:tc>
          <w:tcPr>
            <w:tcW w:w="2040" w:type="dxa"/>
            <w:tcBorders>
              <w:top w:val="dotted" w:sz="24" w:space="0" w:color="000000"/>
              <w:left w:val="nil"/>
              <w:bottom w:val="nil"/>
              <w:right w:val="nil"/>
            </w:tcBorders>
          </w:tcPr>
          <w:p w:rsidR="00245E11" w:rsidRDefault="00FF503F">
            <w:pPr>
              <w:ind w:left="480"/>
              <w:rPr>
                <w:sz w:val="24"/>
                <w:szCs w:val="24"/>
              </w:rPr>
            </w:pPr>
            <w:r>
              <w:rPr>
                <w:sz w:val="24"/>
                <w:szCs w:val="24"/>
              </w:rPr>
              <w:t>No</w:t>
            </w:r>
          </w:p>
        </w:tc>
      </w:tr>
      <w:tr w:rsidR="00245E11">
        <w:trPr>
          <w:trHeight w:hRule="exact" w:val="276"/>
        </w:trPr>
        <w:tc>
          <w:tcPr>
            <w:tcW w:w="2711" w:type="dxa"/>
            <w:tcBorders>
              <w:top w:val="nil"/>
              <w:left w:val="nil"/>
              <w:bottom w:val="nil"/>
              <w:right w:val="nil"/>
            </w:tcBorders>
          </w:tcPr>
          <w:p w:rsidR="00245E11" w:rsidRDefault="00FF503F">
            <w:pPr>
              <w:spacing w:line="260" w:lineRule="exact"/>
              <w:ind w:left="29"/>
              <w:rPr>
                <w:sz w:val="24"/>
                <w:szCs w:val="24"/>
              </w:rPr>
            </w:pPr>
            <w:r>
              <w:rPr>
                <w:sz w:val="24"/>
                <w:szCs w:val="24"/>
              </w:rPr>
              <w:t>N</w:t>
            </w:r>
            <w:r>
              <w:rPr>
                <w:spacing w:val="3"/>
                <w:sz w:val="24"/>
                <w:szCs w:val="24"/>
              </w:rPr>
              <w:t>P</w:t>
            </w:r>
            <w:r>
              <w:rPr>
                <w:spacing w:val="-5"/>
                <w:sz w:val="24"/>
                <w:szCs w:val="24"/>
              </w:rPr>
              <w:t>I</w:t>
            </w:r>
            <w:r>
              <w:rPr>
                <w:sz w:val="24"/>
                <w:szCs w:val="24"/>
              </w:rPr>
              <w:t># 1780715169</w:t>
            </w:r>
          </w:p>
        </w:tc>
        <w:tc>
          <w:tcPr>
            <w:tcW w:w="2072" w:type="dxa"/>
            <w:tcBorders>
              <w:top w:val="nil"/>
              <w:left w:val="nil"/>
              <w:bottom w:val="nil"/>
              <w:right w:val="nil"/>
            </w:tcBorders>
          </w:tcPr>
          <w:p w:rsidR="00245E11" w:rsidRDefault="00FF503F">
            <w:pPr>
              <w:spacing w:line="260" w:lineRule="exact"/>
              <w:ind w:left="198"/>
              <w:rPr>
                <w:sz w:val="24"/>
                <w:szCs w:val="24"/>
              </w:rPr>
            </w:pPr>
            <w:r>
              <w:rPr>
                <w:color w:val="0000FF"/>
                <w:sz w:val="24"/>
                <w:szCs w:val="24"/>
                <w:u w:val="single" w:color="0000FF"/>
              </w:rPr>
              <w:t>hors</w:t>
            </w:r>
            <w:r>
              <w:rPr>
                <w:color w:val="0000FF"/>
                <w:spacing w:val="-1"/>
                <w:sz w:val="24"/>
                <w:szCs w:val="24"/>
                <w:u w:val="single" w:color="0000FF"/>
              </w:rPr>
              <w:t>e</w:t>
            </w:r>
            <w:r>
              <w:rPr>
                <w:color w:val="0000FF"/>
                <w:sz w:val="24"/>
                <w:szCs w:val="24"/>
                <w:u w:val="single" w:color="0000FF"/>
              </w:rPr>
              <w:t>s.</w:t>
            </w:r>
            <w:r>
              <w:rPr>
                <w:color w:val="0000FF"/>
                <w:spacing w:val="-1"/>
                <w:sz w:val="24"/>
                <w:szCs w:val="24"/>
                <w:u w:val="single" w:color="0000FF"/>
              </w:rPr>
              <w:t>c</w:t>
            </w:r>
            <w:r>
              <w:rPr>
                <w:color w:val="0000FF"/>
                <w:sz w:val="24"/>
                <w:szCs w:val="24"/>
                <w:u w:val="single" w:color="0000FF"/>
              </w:rPr>
              <w:t>om</w:t>
            </w:r>
          </w:p>
        </w:tc>
        <w:tc>
          <w:tcPr>
            <w:tcW w:w="2902" w:type="dxa"/>
            <w:tcBorders>
              <w:top w:val="nil"/>
              <w:left w:val="nil"/>
              <w:bottom w:val="nil"/>
              <w:right w:val="nil"/>
            </w:tcBorders>
          </w:tcPr>
          <w:p w:rsidR="00245E11" w:rsidRDefault="00FF503F">
            <w:pPr>
              <w:spacing w:line="260" w:lineRule="exact"/>
              <w:ind w:left="287"/>
              <w:rPr>
                <w:sz w:val="24"/>
                <w:szCs w:val="24"/>
              </w:rPr>
            </w:pPr>
            <w:r>
              <w:rPr>
                <w:spacing w:val="-3"/>
                <w:sz w:val="24"/>
                <w:szCs w:val="24"/>
              </w:rPr>
              <w:t>I</w:t>
            </w:r>
            <w:r>
              <w:rPr>
                <w:sz w:val="24"/>
                <w:szCs w:val="24"/>
              </w:rPr>
              <w:t>ndiv</w:t>
            </w:r>
            <w:r>
              <w:rPr>
                <w:spacing w:val="1"/>
                <w:sz w:val="24"/>
                <w:szCs w:val="24"/>
              </w:rPr>
              <w:t>i</w:t>
            </w:r>
            <w:r>
              <w:rPr>
                <w:sz w:val="24"/>
                <w:szCs w:val="24"/>
              </w:rPr>
              <w:t>du</w:t>
            </w:r>
            <w:r>
              <w:rPr>
                <w:spacing w:val="-1"/>
                <w:sz w:val="24"/>
                <w:szCs w:val="24"/>
              </w:rPr>
              <w:t>a</w:t>
            </w:r>
            <w:r>
              <w:rPr>
                <w:sz w:val="24"/>
                <w:szCs w:val="24"/>
              </w:rPr>
              <w:t>l,</w:t>
            </w:r>
            <w:r>
              <w:rPr>
                <w:spacing w:val="1"/>
                <w:sz w:val="24"/>
                <w:szCs w:val="24"/>
              </w:rPr>
              <w:t xml:space="preserve"> </w:t>
            </w:r>
            <w:r>
              <w:rPr>
                <w:sz w:val="24"/>
                <w:szCs w:val="24"/>
              </w:rPr>
              <w:t>Niños,</w:t>
            </w:r>
          </w:p>
        </w:tc>
        <w:tc>
          <w:tcPr>
            <w:tcW w:w="1672" w:type="dxa"/>
            <w:tcBorders>
              <w:top w:val="nil"/>
              <w:left w:val="nil"/>
              <w:bottom w:val="nil"/>
              <w:right w:val="nil"/>
            </w:tcBorders>
          </w:tcPr>
          <w:p w:rsidR="00245E11" w:rsidRDefault="00245E11"/>
        </w:tc>
        <w:tc>
          <w:tcPr>
            <w:tcW w:w="3154" w:type="dxa"/>
            <w:tcBorders>
              <w:top w:val="nil"/>
              <w:left w:val="nil"/>
              <w:bottom w:val="nil"/>
              <w:right w:val="nil"/>
            </w:tcBorders>
          </w:tcPr>
          <w:p w:rsidR="00245E11" w:rsidRDefault="00FF503F">
            <w:pPr>
              <w:spacing w:line="260" w:lineRule="exact"/>
              <w:ind w:left="34"/>
              <w:rPr>
                <w:sz w:val="24"/>
                <w:szCs w:val="24"/>
              </w:rPr>
            </w:pPr>
            <w:r>
              <w:rPr>
                <w:sz w:val="24"/>
                <w:szCs w:val="24"/>
              </w:rPr>
              <w:t>Asis</w:t>
            </w:r>
            <w:r>
              <w:rPr>
                <w:spacing w:val="1"/>
                <w:sz w:val="24"/>
                <w:szCs w:val="24"/>
              </w:rPr>
              <w:t>t</w:t>
            </w:r>
            <w:r>
              <w:rPr>
                <w:sz w:val="24"/>
                <w:szCs w:val="24"/>
              </w:rPr>
              <w:t xml:space="preserve">ida </w:t>
            </w:r>
            <w:r>
              <w:rPr>
                <w:spacing w:val="-1"/>
                <w:sz w:val="24"/>
                <w:szCs w:val="24"/>
              </w:rPr>
              <w:t>c</w:t>
            </w:r>
            <w:r>
              <w:rPr>
                <w:sz w:val="24"/>
                <w:szCs w:val="24"/>
              </w:rPr>
              <w:t>on C</w:t>
            </w:r>
            <w:r>
              <w:rPr>
                <w:spacing w:val="-1"/>
                <w:sz w:val="24"/>
                <w:szCs w:val="24"/>
              </w:rPr>
              <w:t>a</w:t>
            </w:r>
            <w:r>
              <w:rPr>
                <w:sz w:val="24"/>
                <w:szCs w:val="24"/>
              </w:rPr>
              <w:t>b</w:t>
            </w:r>
            <w:r>
              <w:rPr>
                <w:spacing w:val="-1"/>
                <w:sz w:val="24"/>
                <w:szCs w:val="24"/>
              </w:rPr>
              <w:t>a</w:t>
            </w:r>
            <w:r>
              <w:rPr>
                <w:sz w:val="24"/>
                <w:szCs w:val="24"/>
              </w:rPr>
              <w:t>l</w:t>
            </w:r>
            <w:r>
              <w:rPr>
                <w:spacing w:val="1"/>
                <w:sz w:val="24"/>
                <w:szCs w:val="24"/>
              </w:rPr>
              <w:t>lo</w:t>
            </w:r>
            <w:r>
              <w:rPr>
                <w:sz w:val="24"/>
                <w:szCs w:val="24"/>
              </w:rPr>
              <w:t>,</w:t>
            </w:r>
          </w:p>
        </w:tc>
        <w:tc>
          <w:tcPr>
            <w:tcW w:w="2040" w:type="dxa"/>
            <w:tcBorders>
              <w:top w:val="nil"/>
              <w:left w:val="nil"/>
              <w:bottom w:val="nil"/>
              <w:right w:val="nil"/>
            </w:tcBorders>
          </w:tcPr>
          <w:p w:rsidR="00245E11" w:rsidRDefault="00245E11"/>
        </w:tc>
      </w:tr>
      <w:tr w:rsidR="00245E11">
        <w:trPr>
          <w:trHeight w:hRule="exact" w:val="276"/>
        </w:trPr>
        <w:tc>
          <w:tcPr>
            <w:tcW w:w="2711" w:type="dxa"/>
            <w:tcBorders>
              <w:top w:val="nil"/>
              <w:left w:val="nil"/>
              <w:bottom w:val="nil"/>
              <w:right w:val="nil"/>
            </w:tcBorders>
          </w:tcPr>
          <w:p w:rsidR="00245E11" w:rsidRDefault="00FF503F">
            <w:pPr>
              <w:spacing w:line="260" w:lineRule="exact"/>
              <w:ind w:left="29"/>
              <w:rPr>
                <w:sz w:val="24"/>
                <w:szCs w:val="24"/>
              </w:rPr>
            </w:pPr>
            <w:r>
              <w:rPr>
                <w:sz w:val="24"/>
                <w:szCs w:val="24"/>
              </w:rPr>
              <w:t>13129 A</w:t>
            </w:r>
            <w:r>
              <w:rPr>
                <w:spacing w:val="-1"/>
                <w:sz w:val="24"/>
                <w:szCs w:val="24"/>
              </w:rPr>
              <w:t>r</w:t>
            </w:r>
            <w:r>
              <w:rPr>
                <w:sz w:val="24"/>
                <w:szCs w:val="24"/>
              </w:rPr>
              <w:t xml:space="preserve">thur </w:t>
            </w:r>
            <w:r>
              <w:rPr>
                <w:spacing w:val="1"/>
                <w:sz w:val="24"/>
                <w:szCs w:val="24"/>
              </w:rPr>
              <w:t>Wa</w:t>
            </w:r>
            <w:r>
              <w:rPr>
                <w:sz w:val="24"/>
                <w:szCs w:val="24"/>
              </w:rPr>
              <w:t>y</w:t>
            </w:r>
          </w:p>
        </w:tc>
        <w:tc>
          <w:tcPr>
            <w:tcW w:w="2072" w:type="dxa"/>
            <w:tcBorders>
              <w:top w:val="nil"/>
              <w:left w:val="nil"/>
              <w:bottom w:val="nil"/>
              <w:right w:val="nil"/>
            </w:tcBorders>
          </w:tcPr>
          <w:p w:rsidR="00245E11" w:rsidRDefault="00245E11"/>
        </w:tc>
        <w:tc>
          <w:tcPr>
            <w:tcW w:w="2902" w:type="dxa"/>
            <w:tcBorders>
              <w:top w:val="nil"/>
              <w:left w:val="nil"/>
              <w:bottom w:val="nil"/>
              <w:right w:val="nil"/>
            </w:tcBorders>
          </w:tcPr>
          <w:p w:rsidR="00245E11" w:rsidRDefault="00FF503F">
            <w:pPr>
              <w:spacing w:line="260" w:lineRule="exact"/>
              <w:ind w:left="287"/>
              <w:rPr>
                <w:sz w:val="24"/>
                <w:szCs w:val="24"/>
              </w:rPr>
            </w:pPr>
            <w:r>
              <w:rPr>
                <w:sz w:val="24"/>
                <w:szCs w:val="24"/>
              </w:rPr>
              <w:t>Adol</w:t>
            </w:r>
            <w:r>
              <w:rPr>
                <w:spacing w:val="-1"/>
                <w:sz w:val="24"/>
                <w:szCs w:val="24"/>
              </w:rPr>
              <w:t>e</w:t>
            </w:r>
            <w:r>
              <w:rPr>
                <w:sz w:val="24"/>
                <w:szCs w:val="24"/>
              </w:rPr>
              <w:t>s</w:t>
            </w:r>
            <w:r>
              <w:rPr>
                <w:spacing w:val="-1"/>
                <w:sz w:val="24"/>
                <w:szCs w:val="24"/>
              </w:rPr>
              <w:t>ce</w:t>
            </w:r>
            <w:r>
              <w:rPr>
                <w:sz w:val="24"/>
                <w:szCs w:val="24"/>
              </w:rPr>
              <w:t>nt</w:t>
            </w:r>
            <w:r>
              <w:rPr>
                <w:spacing w:val="-1"/>
                <w:sz w:val="24"/>
                <w:szCs w:val="24"/>
              </w:rPr>
              <w:t>e</w:t>
            </w:r>
            <w:r>
              <w:rPr>
                <w:sz w:val="24"/>
                <w:szCs w:val="24"/>
              </w:rPr>
              <w:t>s</w:t>
            </w:r>
          </w:p>
        </w:tc>
        <w:tc>
          <w:tcPr>
            <w:tcW w:w="1672" w:type="dxa"/>
            <w:tcBorders>
              <w:top w:val="nil"/>
              <w:left w:val="nil"/>
              <w:bottom w:val="nil"/>
              <w:right w:val="nil"/>
            </w:tcBorders>
          </w:tcPr>
          <w:p w:rsidR="00245E11" w:rsidRDefault="00245E11"/>
        </w:tc>
        <w:tc>
          <w:tcPr>
            <w:tcW w:w="3154" w:type="dxa"/>
            <w:tcBorders>
              <w:top w:val="nil"/>
              <w:left w:val="nil"/>
              <w:bottom w:val="nil"/>
              <w:right w:val="nil"/>
            </w:tcBorders>
          </w:tcPr>
          <w:p w:rsidR="00245E11" w:rsidRDefault="00FF503F">
            <w:pPr>
              <w:spacing w:line="260" w:lineRule="exact"/>
              <w:ind w:left="34" w:right="-73"/>
              <w:rPr>
                <w:sz w:val="24"/>
                <w:szCs w:val="24"/>
              </w:rPr>
            </w:pPr>
            <w:r>
              <w:rPr>
                <w:sz w:val="24"/>
                <w:szCs w:val="24"/>
              </w:rPr>
              <w:t>Abuso</w:t>
            </w:r>
            <w:r>
              <w:rPr>
                <w:spacing w:val="2"/>
                <w:sz w:val="24"/>
                <w:szCs w:val="24"/>
              </w:rPr>
              <w:t xml:space="preserve"> </w:t>
            </w:r>
            <w:r>
              <w:rPr>
                <w:spacing w:val="-6"/>
                <w:sz w:val="24"/>
                <w:szCs w:val="24"/>
              </w:rPr>
              <w:t>I</w:t>
            </w:r>
            <w:r>
              <w:rPr>
                <w:spacing w:val="2"/>
                <w:sz w:val="24"/>
                <w:szCs w:val="24"/>
              </w:rPr>
              <w:t>n</w:t>
            </w:r>
            <w:r>
              <w:rPr>
                <w:sz w:val="24"/>
                <w:szCs w:val="24"/>
              </w:rPr>
              <w:t>f</w:t>
            </w:r>
            <w:r>
              <w:rPr>
                <w:spacing w:val="-2"/>
                <w:sz w:val="24"/>
                <w:szCs w:val="24"/>
              </w:rPr>
              <w:t>a</w:t>
            </w:r>
            <w:r>
              <w:rPr>
                <w:sz w:val="24"/>
                <w:szCs w:val="24"/>
              </w:rPr>
              <w:t>nt</w:t>
            </w:r>
            <w:r>
              <w:rPr>
                <w:spacing w:val="1"/>
                <w:sz w:val="24"/>
                <w:szCs w:val="24"/>
              </w:rPr>
              <w:t>il</w:t>
            </w:r>
            <w:r>
              <w:rPr>
                <w:sz w:val="24"/>
                <w:szCs w:val="24"/>
              </w:rPr>
              <w:t>, Adul</w:t>
            </w:r>
            <w:r>
              <w:rPr>
                <w:spacing w:val="1"/>
                <w:sz w:val="24"/>
                <w:szCs w:val="24"/>
              </w:rPr>
              <w:t>t</w:t>
            </w:r>
            <w:r>
              <w:rPr>
                <w:sz w:val="24"/>
                <w:szCs w:val="24"/>
              </w:rPr>
              <w:t>os, Tr</w:t>
            </w:r>
            <w:r>
              <w:rPr>
                <w:spacing w:val="-2"/>
                <w:sz w:val="24"/>
                <w:szCs w:val="24"/>
              </w:rPr>
              <w:t>a</w:t>
            </w:r>
            <w:r>
              <w:rPr>
                <w:sz w:val="24"/>
                <w:szCs w:val="24"/>
              </w:rPr>
              <w:t>uma</w:t>
            </w:r>
          </w:p>
        </w:tc>
        <w:tc>
          <w:tcPr>
            <w:tcW w:w="2040" w:type="dxa"/>
            <w:tcBorders>
              <w:top w:val="nil"/>
              <w:left w:val="nil"/>
              <w:bottom w:val="nil"/>
              <w:right w:val="nil"/>
            </w:tcBorders>
          </w:tcPr>
          <w:p w:rsidR="00245E11" w:rsidRDefault="00245E11"/>
        </w:tc>
      </w:tr>
      <w:tr w:rsidR="00245E11">
        <w:trPr>
          <w:trHeight w:hRule="exact" w:val="276"/>
        </w:trPr>
        <w:tc>
          <w:tcPr>
            <w:tcW w:w="2711" w:type="dxa"/>
            <w:tcBorders>
              <w:top w:val="nil"/>
              <w:left w:val="nil"/>
              <w:bottom w:val="nil"/>
              <w:right w:val="nil"/>
            </w:tcBorders>
          </w:tcPr>
          <w:p w:rsidR="00245E11" w:rsidRDefault="00FF503F">
            <w:pPr>
              <w:spacing w:line="260" w:lineRule="exact"/>
              <w:ind w:left="29"/>
              <w:rPr>
                <w:sz w:val="24"/>
                <w:szCs w:val="24"/>
              </w:rPr>
            </w:pPr>
            <w:r>
              <w:rPr>
                <w:sz w:val="24"/>
                <w:szCs w:val="24"/>
              </w:rPr>
              <w:t>G</w:t>
            </w:r>
            <w:r>
              <w:rPr>
                <w:spacing w:val="-1"/>
                <w:sz w:val="24"/>
                <w:szCs w:val="24"/>
              </w:rPr>
              <w:t>ra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pacing w:val="-5"/>
                <w:sz w:val="24"/>
                <w:szCs w:val="24"/>
              </w:rPr>
              <w:t>y</w:t>
            </w:r>
            <w:r>
              <w:rPr>
                <w:sz w:val="24"/>
                <w:szCs w:val="24"/>
              </w:rPr>
              <w:t>, CA 95949</w:t>
            </w:r>
          </w:p>
        </w:tc>
        <w:tc>
          <w:tcPr>
            <w:tcW w:w="2072" w:type="dxa"/>
            <w:tcBorders>
              <w:top w:val="nil"/>
              <w:left w:val="nil"/>
              <w:bottom w:val="nil"/>
              <w:right w:val="nil"/>
            </w:tcBorders>
          </w:tcPr>
          <w:p w:rsidR="00245E11" w:rsidRDefault="00245E11"/>
        </w:tc>
        <w:tc>
          <w:tcPr>
            <w:tcW w:w="2902" w:type="dxa"/>
            <w:tcBorders>
              <w:top w:val="nil"/>
              <w:left w:val="nil"/>
              <w:bottom w:val="nil"/>
              <w:right w:val="nil"/>
            </w:tcBorders>
          </w:tcPr>
          <w:p w:rsidR="00245E11" w:rsidRDefault="00245E11"/>
        </w:tc>
        <w:tc>
          <w:tcPr>
            <w:tcW w:w="1672" w:type="dxa"/>
            <w:tcBorders>
              <w:top w:val="nil"/>
              <w:left w:val="nil"/>
              <w:bottom w:val="nil"/>
              <w:right w:val="nil"/>
            </w:tcBorders>
          </w:tcPr>
          <w:p w:rsidR="00245E11" w:rsidRDefault="00245E11"/>
        </w:tc>
        <w:tc>
          <w:tcPr>
            <w:tcW w:w="3154" w:type="dxa"/>
            <w:tcBorders>
              <w:top w:val="nil"/>
              <w:left w:val="nil"/>
              <w:bottom w:val="nil"/>
              <w:right w:val="nil"/>
            </w:tcBorders>
          </w:tcPr>
          <w:p w:rsidR="00245E11" w:rsidRDefault="00FF503F">
            <w:pPr>
              <w:spacing w:line="260" w:lineRule="exact"/>
              <w:ind w:left="34" w:right="-60"/>
              <w:rPr>
                <w:sz w:val="24"/>
                <w:szCs w:val="24"/>
              </w:rPr>
            </w:pPr>
            <w:r>
              <w:rPr>
                <w:spacing w:val="1"/>
                <w:sz w:val="24"/>
                <w:szCs w:val="24"/>
              </w:rPr>
              <w:t>S</w:t>
            </w:r>
            <w:r>
              <w:rPr>
                <w:sz w:val="24"/>
                <w:szCs w:val="24"/>
              </w:rPr>
              <w:t>is</w:t>
            </w:r>
            <w:r>
              <w:rPr>
                <w:spacing w:val="1"/>
                <w:sz w:val="24"/>
                <w:szCs w:val="24"/>
              </w:rPr>
              <w:t>t</w:t>
            </w:r>
            <w:r>
              <w:rPr>
                <w:spacing w:val="-1"/>
                <w:sz w:val="24"/>
                <w:szCs w:val="24"/>
              </w:rPr>
              <w:t>e</w:t>
            </w:r>
            <w:r>
              <w:rPr>
                <w:sz w:val="24"/>
                <w:szCs w:val="24"/>
              </w:rPr>
              <w:t xml:space="preserve">mas </w:t>
            </w:r>
            <w:r>
              <w:rPr>
                <w:spacing w:val="-2"/>
                <w:sz w:val="24"/>
                <w:szCs w:val="24"/>
              </w:rPr>
              <w:t>F</w:t>
            </w:r>
            <w:r>
              <w:rPr>
                <w:spacing w:val="-1"/>
                <w:sz w:val="24"/>
                <w:szCs w:val="24"/>
              </w:rPr>
              <w:t>a</w:t>
            </w:r>
            <w:r>
              <w:rPr>
                <w:sz w:val="24"/>
                <w:szCs w:val="24"/>
              </w:rPr>
              <w:t>m</w:t>
            </w:r>
            <w:r>
              <w:rPr>
                <w:spacing w:val="1"/>
                <w:sz w:val="24"/>
                <w:szCs w:val="24"/>
              </w:rPr>
              <w:t>i</w:t>
            </w:r>
            <w:r>
              <w:rPr>
                <w:sz w:val="24"/>
                <w:szCs w:val="24"/>
              </w:rPr>
              <w:t>l</w:t>
            </w:r>
            <w:r>
              <w:rPr>
                <w:spacing w:val="1"/>
                <w:sz w:val="24"/>
                <w:szCs w:val="24"/>
              </w:rPr>
              <w:t>i</w:t>
            </w:r>
            <w:r>
              <w:rPr>
                <w:spacing w:val="-1"/>
                <w:sz w:val="24"/>
                <w:szCs w:val="24"/>
              </w:rPr>
              <w:t>a</w:t>
            </w:r>
            <w:r>
              <w:rPr>
                <w:sz w:val="24"/>
                <w:szCs w:val="24"/>
              </w:rPr>
              <w:t>r, Adol</w:t>
            </w:r>
            <w:r>
              <w:rPr>
                <w:spacing w:val="1"/>
                <w:sz w:val="24"/>
                <w:szCs w:val="24"/>
              </w:rPr>
              <w:t>e</w:t>
            </w:r>
            <w:r>
              <w:rPr>
                <w:sz w:val="24"/>
                <w:szCs w:val="24"/>
              </w:rPr>
              <w:t>s</w:t>
            </w:r>
            <w:r>
              <w:rPr>
                <w:spacing w:val="-1"/>
                <w:sz w:val="24"/>
                <w:szCs w:val="24"/>
              </w:rPr>
              <w:t>ce</w:t>
            </w:r>
            <w:r>
              <w:rPr>
                <w:sz w:val="24"/>
                <w:szCs w:val="24"/>
              </w:rPr>
              <w:t>ntes</w:t>
            </w:r>
          </w:p>
        </w:tc>
        <w:tc>
          <w:tcPr>
            <w:tcW w:w="2040" w:type="dxa"/>
            <w:tcBorders>
              <w:top w:val="nil"/>
              <w:left w:val="nil"/>
              <w:bottom w:val="nil"/>
              <w:right w:val="nil"/>
            </w:tcBorders>
          </w:tcPr>
          <w:p w:rsidR="00245E11" w:rsidRDefault="00245E11"/>
        </w:tc>
      </w:tr>
      <w:tr w:rsidR="00245E11">
        <w:trPr>
          <w:trHeight w:hRule="exact" w:val="294"/>
        </w:trPr>
        <w:tc>
          <w:tcPr>
            <w:tcW w:w="2711" w:type="dxa"/>
            <w:tcBorders>
              <w:top w:val="nil"/>
              <w:left w:val="nil"/>
              <w:bottom w:val="nil"/>
              <w:right w:val="nil"/>
            </w:tcBorders>
          </w:tcPr>
          <w:p w:rsidR="00245E11" w:rsidRDefault="00FF503F">
            <w:pPr>
              <w:spacing w:line="260" w:lineRule="exact"/>
              <w:ind w:left="29"/>
              <w:rPr>
                <w:sz w:val="24"/>
                <w:szCs w:val="24"/>
              </w:rPr>
            </w:pPr>
            <w:r>
              <w:rPr>
                <w:sz w:val="24"/>
                <w:szCs w:val="24"/>
              </w:rPr>
              <w:t>530</w:t>
            </w:r>
            <w:r>
              <w:rPr>
                <w:spacing w:val="-1"/>
                <w:sz w:val="24"/>
                <w:szCs w:val="24"/>
              </w:rPr>
              <w:t>-</w:t>
            </w:r>
            <w:r>
              <w:rPr>
                <w:sz w:val="24"/>
                <w:szCs w:val="24"/>
              </w:rPr>
              <w:t>205</w:t>
            </w:r>
            <w:r>
              <w:rPr>
                <w:spacing w:val="-1"/>
                <w:sz w:val="24"/>
                <w:szCs w:val="24"/>
              </w:rPr>
              <w:t>-</w:t>
            </w:r>
            <w:r>
              <w:rPr>
                <w:sz w:val="24"/>
                <w:szCs w:val="24"/>
              </w:rPr>
              <w:t>8197</w:t>
            </w:r>
          </w:p>
        </w:tc>
        <w:tc>
          <w:tcPr>
            <w:tcW w:w="2072" w:type="dxa"/>
            <w:tcBorders>
              <w:top w:val="nil"/>
              <w:left w:val="nil"/>
              <w:bottom w:val="nil"/>
              <w:right w:val="nil"/>
            </w:tcBorders>
          </w:tcPr>
          <w:p w:rsidR="00245E11" w:rsidRDefault="00245E11"/>
        </w:tc>
        <w:tc>
          <w:tcPr>
            <w:tcW w:w="2902" w:type="dxa"/>
            <w:tcBorders>
              <w:top w:val="nil"/>
              <w:left w:val="nil"/>
              <w:bottom w:val="nil"/>
              <w:right w:val="nil"/>
            </w:tcBorders>
          </w:tcPr>
          <w:p w:rsidR="00245E11" w:rsidRDefault="00245E11"/>
        </w:tc>
        <w:tc>
          <w:tcPr>
            <w:tcW w:w="1672" w:type="dxa"/>
            <w:tcBorders>
              <w:top w:val="nil"/>
              <w:left w:val="nil"/>
              <w:bottom w:val="nil"/>
              <w:right w:val="nil"/>
            </w:tcBorders>
          </w:tcPr>
          <w:p w:rsidR="00245E11" w:rsidRDefault="00245E11"/>
        </w:tc>
        <w:tc>
          <w:tcPr>
            <w:tcW w:w="3154" w:type="dxa"/>
            <w:tcBorders>
              <w:top w:val="nil"/>
              <w:left w:val="nil"/>
              <w:bottom w:val="nil"/>
              <w:right w:val="nil"/>
            </w:tcBorders>
          </w:tcPr>
          <w:p w:rsidR="00245E11" w:rsidRDefault="00245E11"/>
        </w:tc>
        <w:tc>
          <w:tcPr>
            <w:tcW w:w="2040" w:type="dxa"/>
            <w:tcBorders>
              <w:top w:val="nil"/>
              <w:left w:val="nil"/>
              <w:bottom w:val="nil"/>
              <w:right w:val="nil"/>
            </w:tcBorders>
          </w:tcPr>
          <w:p w:rsidR="00245E11" w:rsidRDefault="00245E11"/>
        </w:tc>
      </w:tr>
    </w:tbl>
    <w:p w:rsidR="00245E11" w:rsidRDefault="00B27130">
      <w:pPr>
        <w:spacing w:line="240" w:lineRule="exact"/>
        <w:ind w:left="140"/>
        <w:rPr>
          <w:sz w:val="24"/>
          <w:szCs w:val="24"/>
        </w:rPr>
      </w:pPr>
      <w:r>
        <w:pict>
          <v:group id="_x0000_s1138" style="position:absolute;left:0;text-align:left;margin-left:34.55pt;margin-top:14.7pt;width:727.55pt;height:0;z-index:-3016;mso-position-horizontal-relative:page;mso-position-vertical-relative:text" coordorigin="691,294" coordsize="14551,0">
            <v:shape id="_x0000_s1139" style="position:absolute;left:691;top:294;width:14551;height:0" coordorigin="691,294" coordsize="14551,0" path="m691,294r14551,e" filled="f" strokeweight="3pt">
              <v:stroke dashstyle="dash"/>
              <v:path arrowok="t"/>
            </v:shape>
            <w10:wrap anchorx="page"/>
          </v:group>
        </w:pict>
      </w:r>
      <w:r w:rsidR="00FF503F">
        <w:rPr>
          <w:i/>
          <w:spacing w:val="-3"/>
          <w:sz w:val="24"/>
          <w:szCs w:val="24"/>
        </w:rPr>
        <w:t>(</w:t>
      </w:r>
      <w:r w:rsidR="00FF503F">
        <w:rPr>
          <w:i/>
          <w:sz w:val="24"/>
          <w:szCs w:val="24"/>
        </w:rPr>
        <w:t xml:space="preserve">Sin </w:t>
      </w:r>
      <w:r w:rsidR="00FF503F">
        <w:rPr>
          <w:i/>
          <w:spacing w:val="2"/>
          <w:sz w:val="24"/>
          <w:szCs w:val="24"/>
        </w:rPr>
        <w:t>A</w:t>
      </w:r>
      <w:r w:rsidR="00FF503F">
        <w:rPr>
          <w:i/>
          <w:spacing w:val="-1"/>
          <w:sz w:val="24"/>
          <w:szCs w:val="24"/>
        </w:rPr>
        <w:t>c</w:t>
      </w:r>
      <w:r w:rsidR="00FF503F">
        <w:rPr>
          <w:i/>
          <w:sz w:val="24"/>
          <w:szCs w:val="24"/>
        </w:rPr>
        <w:t>omoda</w:t>
      </w:r>
      <w:r w:rsidR="00FF503F">
        <w:rPr>
          <w:i/>
          <w:spacing w:val="-1"/>
          <w:sz w:val="24"/>
          <w:szCs w:val="24"/>
        </w:rPr>
        <w:t>c</w:t>
      </w:r>
      <w:r w:rsidR="00FF503F">
        <w:rPr>
          <w:i/>
          <w:sz w:val="24"/>
          <w:szCs w:val="24"/>
        </w:rPr>
        <w:t>ión</w:t>
      </w:r>
      <w:r w:rsidR="00FF503F">
        <w:rPr>
          <w:i/>
          <w:spacing w:val="1"/>
          <w:sz w:val="24"/>
          <w:szCs w:val="24"/>
        </w:rPr>
        <w:t xml:space="preserve"> </w:t>
      </w:r>
      <w:r w:rsidR="00FF503F">
        <w:rPr>
          <w:i/>
          <w:sz w:val="24"/>
          <w:szCs w:val="24"/>
        </w:rPr>
        <w:t>para</w:t>
      </w:r>
      <w:r w:rsidR="00FF503F">
        <w:rPr>
          <w:i/>
          <w:spacing w:val="2"/>
          <w:sz w:val="24"/>
          <w:szCs w:val="24"/>
        </w:rPr>
        <w:t xml:space="preserve"> </w:t>
      </w:r>
      <w:r w:rsidR="00FF503F">
        <w:rPr>
          <w:i/>
          <w:sz w:val="24"/>
          <w:szCs w:val="24"/>
        </w:rPr>
        <w:t>Dis</w:t>
      </w:r>
      <w:r w:rsidR="00FF503F">
        <w:rPr>
          <w:i/>
          <w:spacing w:val="-1"/>
          <w:sz w:val="24"/>
          <w:szCs w:val="24"/>
        </w:rPr>
        <w:t>c</w:t>
      </w:r>
      <w:r w:rsidR="00FF503F">
        <w:rPr>
          <w:i/>
          <w:sz w:val="24"/>
          <w:szCs w:val="24"/>
        </w:rPr>
        <w:t>apa</w:t>
      </w:r>
      <w:r w:rsidR="00FF503F">
        <w:rPr>
          <w:i/>
          <w:spacing w:val="-1"/>
          <w:sz w:val="24"/>
          <w:szCs w:val="24"/>
        </w:rPr>
        <w:t>c</w:t>
      </w:r>
      <w:r w:rsidR="00FF503F">
        <w:rPr>
          <w:i/>
          <w:sz w:val="24"/>
          <w:szCs w:val="24"/>
        </w:rPr>
        <w:t>idade</w:t>
      </w:r>
      <w:r w:rsidR="00FF503F">
        <w:rPr>
          <w:i/>
          <w:spacing w:val="2"/>
          <w:sz w:val="24"/>
          <w:szCs w:val="24"/>
        </w:rPr>
        <w:t>s</w:t>
      </w:r>
      <w:r w:rsidR="00FF503F">
        <w:rPr>
          <w:i/>
          <w:sz w:val="24"/>
          <w:szCs w:val="24"/>
        </w:rPr>
        <w:t xml:space="preserve">)                                                                                                     </w:t>
      </w:r>
      <w:r w:rsidR="00FF503F">
        <w:rPr>
          <w:i/>
          <w:spacing w:val="7"/>
          <w:sz w:val="24"/>
          <w:szCs w:val="24"/>
        </w:rPr>
        <w:t xml:space="preserve"> </w:t>
      </w:r>
      <w:r w:rsidR="00FF503F">
        <w:rPr>
          <w:i/>
          <w:spacing w:val="-3"/>
          <w:sz w:val="24"/>
          <w:szCs w:val="24"/>
        </w:rPr>
        <w:t>(</w:t>
      </w:r>
      <w:r w:rsidR="00FF503F">
        <w:rPr>
          <w:i/>
          <w:sz w:val="24"/>
          <w:szCs w:val="24"/>
        </w:rPr>
        <w:t>Compl</w:t>
      </w:r>
      <w:r w:rsidR="00FF503F">
        <w:rPr>
          <w:i/>
          <w:spacing w:val="-1"/>
          <w:sz w:val="24"/>
          <w:szCs w:val="24"/>
        </w:rPr>
        <w:t>e</w:t>
      </w:r>
      <w:r w:rsidR="00FF503F">
        <w:rPr>
          <w:i/>
          <w:spacing w:val="1"/>
          <w:sz w:val="24"/>
          <w:szCs w:val="24"/>
        </w:rPr>
        <w:t>t</w:t>
      </w:r>
      <w:r w:rsidR="00FF503F">
        <w:rPr>
          <w:i/>
          <w:sz w:val="24"/>
          <w:szCs w:val="24"/>
        </w:rPr>
        <w:t xml:space="preserve">o la </w:t>
      </w:r>
      <w:r w:rsidR="00FF503F">
        <w:rPr>
          <w:i/>
          <w:spacing w:val="1"/>
          <w:sz w:val="24"/>
          <w:szCs w:val="24"/>
        </w:rPr>
        <w:t>C</w:t>
      </w:r>
      <w:r w:rsidR="00FF503F">
        <w:rPr>
          <w:i/>
          <w:sz w:val="24"/>
          <w:szCs w:val="24"/>
        </w:rPr>
        <w:t>omp</w:t>
      </w:r>
      <w:r w:rsidR="00FF503F">
        <w:rPr>
          <w:i/>
          <w:spacing w:val="-1"/>
          <w:sz w:val="24"/>
          <w:szCs w:val="24"/>
        </w:rPr>
        <w:t>e</w:t>
      </w:r>
      <w:r w:rsidR="00FF503F">
        <w:rPr>
          <w:i/>
          <w:sz w:val="24"/>
          <w:szCs w:val="24"/>
        </w:rPr>
        <w:t>te</w:t>
      </w:r>
      <w:r w:rsidR="00FF503F">
        <w:rPr>
          <w:i/>
          <w:spacing w:val="2"/>
          <w:sz w:val="24"/>
          <w:szCs w:val="24"/>
        </w:rPr>
        <w:t>n</w:t>
      </w:r>
      <w:r w:rsidR="00FF503F">
        <w:rPr>
          <w:i/>
          <w:spacing w:val="1"/>
          <w:sz w:val="24"/>
          <w:szCs w:val="24"/>
        </w:rPr>
        <w:t>c</w:t>
      </w:r>
      <w:r w:rsidR="00FF503F">
        <w:rPr>
          <w:i/>
          <w:sz w:val="24"/>
          <w:szCs w:val="24"/>
        </w:rPr>
        <w:t>ia</w:t>
      </w:r>
      <w:r w:rsidR="00FF503F">
        <w:rPr>
          <w:i/>
          <w:spacing w:val="2"/>
          <w:sz w:val="24"/>
          <w:szCs w:val="24"/>
        </w:rPr>
        <w:t xml:space="preserve"> </w:t>
      </w:r>
      <w:r w:rsidR="00FF503F">
        <w:rPr>
          <w:i/>
          <w:sz w:val="24"/>
          <w:szCs w:val="24"/>
        </w:rPr>
        <w:t>Cul</w:t>
      </w:r>
      <w:r w:rsidR="00FF503F">
        <w:rPr>
          <w:i/>
          <w:spacing w:val="1"/>
          <w:sz w:val="24"/>
          <w:szCs w:val="24"/>
        </w:rPr>
        <w:t>t</w:t>
      </w:r>
      <w:r w:rsidR="00FF503F">
        <w:rPr>
          <w:i/>
          <w:sz w:val="24"/>
          <w:szCs w:val="24"/>
        </w:rPr>
        <w:t>ural)</w:t>
      </w:r>
    </w:p>
    <w:p w:rsidR="00245E11" w:rsidRDefault="00FF503F">
      <w:pPr>
        <w:spacing w:before="79"/>
        <w:ind w:left="140"/>
        <w:rPr>
          <w:sz w:val="24"/>
          <w:szCs w:val="24"/>
        </w:rPr>
      </w:pPr>
      <w:r>
        <w:rPr>
          <w:color w:val="0000FF"/>
          <w:sz w:val="24"/>
          <w:szCs w:val="24"/>
        </w:rPr>
        <w:t>Thom</w:t>
      </w:r>
      <w:r>
        <w:rPr>
          <w:color w:val="0000FF"/>
          <w:spacing w:val="-1"/>
          <w:sz w:val="24"/>
          <w:szCs w:val="24"/>
        </w:rPr>
        <w:t>a</w:t>
      </w:r>
      <w:r>
        <w:rPr>
          <w:color w:val="0000FF"/>
          <w:sz w:val="24"/>
          <w:szCs w:val="24"/>
        </w:rPr>
        <w:t>s G</w:t>
      </w:r>
      <w:r>
        <w:rPr>
          <w:color w:val="0000FF"/>
          <w:spacing w:val="-1"/>
          <w:sz w:val="24"/>
          <w:szCs w:val="24"/>
        </w:rPr>
        <w:t>r</w:t>
      </w:r>
      <w:r>
        <w:rPr>
          <w:color w:val="0000FF"/>
          <w:sz w:val="24"/>
          <w:szCs w:val="24"/>
        </w:rPr>
        <w:t>if</w:t>
      </w:r>
      <w:r>
        <w:rPr>
          <w:color w:val="0000FF"/>
          <w:spacing w:val="-1"/>
          <w:sz w:val="24"/>
          <w:szCs w:val="24"/>
        </w:rPr>
        <w:t>f</w:t>
      </w:r>
      <w:r>
        <w:rPr>
          <w:color w:val="0000FF"/>
          <w:sz w:val="24"/>
          <w:szCs w:val="24"/>
        </w:rPr>
        <w:t>i</w:t>
      </w:r>
      <w:r>
        <w:rPr>
          <w:color w:val="0000FF"/>
          <w:spacing w:val="1"/>
          <w:sz w:val="24"/>
          <w:szCs w:val="24"/>
        </w:rPr>
        <w:t>t</w:t>
      </w:r>
      <w:r>
        <w:rPr>
          <w:color w:val="0000FF"/>
          <w:sz w:val="24"/>
          <w:szCs w:val="24"/>
        </w:rPr>
        <w:t>h</w:t>
      </w:r>
      <w:r>
        <w:rPr>
          <w:color w:val="0000FF"/>
          <w:spacing w:val="3"/>
          <w:sz w:val="24"/>
          <w:szCs w:val="24"/>
        </w:rPr>
        <w:t xml:space="preserve"> </w:t>
      </w:r>
      <w:r>
        <w:rPr>
          <w:color w:val="0000FF"/>
          <w:spacing w:val="-3"/>
          <w:sz w:val="24"/>
          <w:szCs w:val="24"/>
        </w:rPr>
        <w:t>L</w:t>
      </w:r>
      <w:r>
        <w:rPr>
          <w:color w:val="0000FF"/>
          <w:sz w:val="24"/>
          <w:szCs w:val="24"/>
        </w:rPr>
        <w:t>M</w:t>
      </w:r>
      <w:r>
        <w:rPr>
          <w:color w:val="0000FF"/>
          <w:spacing w:val="-1"/>
          <w:sz w:val="24"/>
          <w:szCs w:val="24"/>
        </w:rPr>
        <w:t>F</w:t>
      </w:r>
      <w:r>
        <w:rPr>
          <w:color w:val="0000FF"/>
          <w:sz w:val="24"/>
          <w:szCs w:val="24"/>
        </w:rPr>
        <w:t xml:space="preserve">T </w:t>
      </w:r>
      <w:r>
        <w:rPr>
          <w:color w:val="0000FF"/>
          <w:spacing w:val="2"/>
          <w:sz w:val="24"/>
          <w:szCs w:val="24"/>
        </w:rPr>
        <w:t>4</w:t>
      </w:r>
      <w:r>
        <w:rPr>
          <w:color w:val="0000FF"/>
          <w:sz w:val="24"/>
          <w:szCs w:val="24"/>
        </w:rPr>
        <w:t xml:space="preserve">5182 </w:t>
      </w:r>
      <w:r>
        <w:rPr>
          <w:color w:val="0000FF"/>
          <w:spacing w:val="-1"/>
          <w:sz w:val="24"/>
          <w:szCs w:val="24"/>
          <w:u w:val="single" w:color="0000FF"/>
        </w:rPr>
        <w:t>c</w:t>
      </w:r>
      <w:r>
        <w:rPr>
          <w:color w:val="0000FF"/>
          <w:sz w:val="24"/>
          <w:szCs w:val="24"/>
          <w:u w:val="single" w:color="0000FF"/>
        </w:rPr>
        <w:t>oun</w:t>
      </w:r>
      <w:r>
        <w:rPr>
          <w:color w:val="0000FF"/>
          <w:spacing w:val="-1"/>
          <w:sz w:val="24"/>
          <w:szCs w:val="24"/>
          <w:u w:val="single" w:color="0000FF"/>
        </w:rPr>
        <w:t>ce</w:t>
      </w:r>
      <w:r>
        <w:rPr>
          <w:color w:val="0000FF"/>
          <w:sz w:val="24"/>
          <w:szCs w:val="24"/>
          <w:u w:val="single" w:color="0000FF"/>
        </w:rPr>
        <w:t>l</w:t>
      </w:r>
      <w:r>
        <w:rPr>
          <w:color w:val="0000FF"/>
          <w:spacing w:val="1"/>
          <w:sz w:val="24"/>
          <w:szCs w:val="24"/>
          <w:u w:val="single" w:color="0000FF"/>
        </w:rPr>
        <w:t>i</w:t>
      </w:r>
      <w:r>
        <w:rPr>
          <w:color w:val="0000FF"/>
          <w:spacing w:val="2"/>
          <w:sz w:val="24"/>
          <w:szCs w:val="24"/>
          <w:u w:val="single" w:color="0000FF"/>
        </w:rPr>
        <w:t>n</w:t>
      </w:r>
      <w:r>
        <w:rPr>
          <w:color w:val="0000FF"/>
          <w:spacing w:val="-2"/>
          <w:sz w:val="24"/>
          <w:szCs w:val="24"/>
          <w:u w:val="single" w:color="0000FF"/>
        </w:rPr>
        <w:t>g</w:t>
      </w:r>
      <w:r>
        <w:rPr>
          <w:color w:val="0000FF"/>
          <w:spacing w:val="-1"/>
          <w:sz w:val="24"/>
          <w:szCs w:val="24"/>
          <w:u w:val="single" w:color="0000FF"/>
        </w:rPr>
        <w:t>a</w:t>
      </w:r>
      <w:r>
        <w:rPr>
          <w:color w:val="0000FF"/>
          <w:sz w:val="24"/>
          <w:szCs w:val="24"/>
          <w:u w:val="single" w:color="0000FF"/>
        </w:rPr>
        <w:t>t</w:t>
      </w:r>
      <w:r>
        <w:rPr>
          <w:color w:val="0000FF"/>
          <w:spacing w:val="2"/>
          <w:sz w:val="24"/>
          <w:szCs w:val="24"/>
          <w:u w:val="single" w:color="0000FF"/>
        </w:rPr>
        <w:t>e</w:t>
      </w:r>
      <w:r>
        <w:rPr>
          <w:color w:val="0000FF"/>
          <w:spacing w:val="1"/>
          <w:sz w:val="24"/>
          <w:szCs w:val="24"/>
          <w:u w:val="single" w:color="0000FF"/>
        </w:rPr>
        <w:t>a</w:t>
      </w:r>
      <w:r>
        <w:rPr>
          <w:color w:val="0000FF"/>
          <w:spacing w:val="-2"/>
          <w:sz w:val="24"/>
          <w:szCs w:val="24"/>
          <w:u w:val="single" w:color="0000FF"/>
        </w:rPr>
        <w:t>g</w:t>
      </w:r>
      <w:r>
        <w:rPr>
          <w:color w:val="0000FF"/>
          <w:sz w:val="24"/>
          <w:szCs w:val="24"/>
          <w:u w:val="single" w:color="0000FF"/>
        </w:rPr>
        <w:t>les</w:t>
      </w:r>
      <w:r>
        <w:rPr>
          <w:color w:val="0000FF"/>
          <w:sz w:val="24"/>
          <w:szCs w:val="24"/>
        </w:rPr>
        <w:t xml:space="preserve">  </w:t>
      </w:r>
      <w:r>
        <w:rPr>
          <w:color w:val="0000FF"/>
          <w:spacing w:val="52"/>
          <w:sz w:val="24"/>
          <w:szCs w:val="24"/>
        </w:rPr>
        <w:t xml:space="preserve"> </w:t>
      </w:r>
      <w:r>
        <w:rPr>
          <w:color w:val="000000"/>
          <w:sz w:val="24"/>
          <w:szCs w:val="24"/>
        </w:rPr>
        <w:t xml:space="preserve">Adultos, </w:t>
      </w:r>
      <w:r>
        <w:rPr>
          <w:color w:val="000000"/>
          <w:spacing w:val="-1"/>
          <w:sz w:val="24"/>
          <w:szCs w:val="24"/>
        </w:rPr>
        <w:t>Fa</w:t>
      </w:r>
      <w:r>
        <w:rPr>
          <w:color w:val="000000"/>
          <w:sz w:val="24"/>
          <w:szCs w:val="24"/>
        </w:rPr>
        <w:t>m</w:t>
      </w:r>
      <w:r>
        <w:rPr>
          <w:color w:val="000000"/>
          <w:spacing w:val="1"/>
          <w:sz w:val="24"/>
          <w:szCs w:val="24"/>
        </w:rPr>
        <w:t>il</w:t>
      </w:r>
      <w:r>
        <w:rPr>
          <w:color w:val="000000"/>
          <w:sz w:val="24"/>
          <w:szCs w:val="24"/>
        </w:rPr>
        <w:t>i</w:t>
      </w:r>
      <w:r>
        <w:rPr>
          <w:color w:val="000000"/>
          <w:spacing w:val="-1"/>
          <w:sz w:val="24"/>
          <w:szCs w:val="24"/>
        </w:rPr>
        <w:t>a</w:t>
      </w:r>
      <w:r>
        <w:rPr>
          <w:color w:val="000000"/>
          <w:sz w:val="24"/>
          <w:szCs w:val="24"/>
        </w:rPr>
        <w:t xml:space="preserve">, Niños,       </w:t>
      </w:r>
      <w:r>
        <w:rPr>
          <w:color w:val="000000"/>
          <w:spacing w:val="34"/>
          <w:sz w:val="24"/>
          <w:szCs w:val="24"/>
        </w:rPr>
        <w:t xml:space="preserve"> </w:t>
      </w:r>
      <w:r>
        <w:rPr>
          <w:color w:val="000000"/>
          <w:sz w:val="24"/>
          <w:szCs w:val="24"/>
        </w:rPr>
        <w:t xml:space="preserve">No                  </w:t>
      </w:r>
      <w:r>
        <w:rPr>
          <w:color w:val="000000"/>
          <w:spacing w:val="7"/>
          <w:sz w:val="24"/>
          <w:szCs w:val="24"/>
        </w:rPr>
        <w:t xml:space="preserve"> </w:t>
      </w:r>
      <w:r>
        <w:rPr>
          <w:color w:val="000000"/>
          <w:sz w:val="24"/>
          <w:szCs w:val="24"/>
        </w:rPr>
        <w:t>Co</w:t>
      </w:r>
      <w:r>
        <w:rPr>
          <w:color w:val="000000"/>
          <w:spacing w:val="-2"/>
          <w:sz w:val="24"/>
          <w:szCs w:val="24"/>
        </w:rPr>
        <w:t>g</w:t>
      </w:r>
      <w:r>
        <w:rPr>
          <w:color w:val="000000"/>
          <w:sz w:val="24"/>
          <w:szCs w:val="24"/>
        </w:rPr>
        <w:t>ni</w:t>
      </w:r>
      <w:r>
        <w:rPr>
          <w:color w:val="000000"/>
          <w:spacing w:val="1"/>
          <w:sz w:val="24"/>
          <w:szCs w:val="24"/>
        </w:rPr>
        <w:t>t</w:t>
      </w:r>
      <w:r>
        <w:rPr>
          <w:color w:val="000000"/>
          <w:sz w:val="24"/>
          <w:szCs w:val="24"/>
        </w:rPr>
        <w:t>i</w:t>
      </w:r>
      <w:r>
        <w:rPr>
          <w:color w:val="000000"/>
          <w:spacing w:val="1"/>
          <w:sz w:val="24"/>
          <w:szCs w:val="24"/>
        </w:rPr>
        <w:t>v</w:t>
      </w:r>
      <w:r>
        <w:rPr>
          <w:color w:val="000000"/>
          <w:sz w:val="24"/>
          <w:szCs w:val="24"/>
        </w:rPr>
        <w:t>o, Condu</w:t>
      </w:r>
      <w:r>
        <w:rPr>
          <w:color w:val="000000"/>
          <w:spacing w:val="-1"/>
          <w:sz w:val="24"/>
          <w:szCs w:val="24"/>
        </w:rPr>
        <w:t>c</w:t>
      </w:r>
      <w:r>
        <w:rPr>
          <w:color w:val="000000"/>
          <w:sz w:val="24"/>
          <w:szCs w:val="24"/>
        </w:rPr>
        <w:t>tua</w:t>
      </w:r>
      <w:r>
        <w:rPr>
          <w:color w:val="000000"/>
          <w:spacing w:val="1"/>
          <w:sz w:val="24"/>
          <w:szCs w:val="24"/>
        </w:rPr>
        <w:t>l</w:t>
      </w:r>
      <w:r>
        <w:rPr>
          <w:color w:val="000000"/>
          <w:sz w:val="24"/>
          <w:szCs w:val="24"/>
        </w:rPr>
        <w:t xml:space="preserve">, </w:t>
      </w:r>
      <w:r>
        <w:rPr>
          <w:color w:val="000000"/>
          <w:spacing w:val="1"/>
          <w:sz w:val="24"/>
          <w:szCs w:val="24"/>
        </w:rPr>
        <w:t>S</w:t>
      </w:r>
      <w:r>
        <w:rPr>
          <w:color w:val="000000"/>
          <w:sz w:val="24"/>
          <w:szCs w:val="24"/>
        </w:rPr>
        <w:t>is</w:t>
      </w:r>
      <w:r>
        <w:rPr>
          <w:color w:val="000000"/>
          <w:spacing w:val="1"/>
          <w:sz w:val="24"/>
          <w:szCs w:val="24"/>
        </w:rPr>
        <w:t>t</w:t>
      </w:r>
      <w:r>
        <w:rPr>
          <w:color w:val="000000"/>
          <w:spacing w:val="-1"/>
          <w:sz w:val="24"/>
          <w:szCs w:val="24"/>
        </w:rPr>
        <w:t>e</w:t>
      </w:r>
      <w:r>
        <w:rPr>
          <w:color w:val="000000"/>
          <w:sz w:val="24"/>
          <w:szCs w:val="24"/>
        </w:rPr>
        <w:t xml:space="preserve">mas      </w:t>
      </w:r>
      <w:r>
        <w:rPr>
          <w:color w:val="000000"/>
          <w:spacing w:val="19"/>
          <w:sz w:val="24"/>
          <w:szCs w:val="24"/>
        </w:rPr>
        <w:t xml:space="preserve"> </w:t>
      </w:r>
      <w:r>
        <w:rPr>
          <w:color w:val="000000"/>
          <w:sz w:val="24"/>
          <w:szCs w:val="24"/>
        </w:rPr>
        <w:t>No</w:t>
      </w:r>
    </w:p>
    <w:p w:rsidR="00245E11" w:rsidRDefault="00FF503F">
      <w:pPr>
        <w:ind w:left="140"/>
        <w:rPr>
          <w:sz w:val="24"/>
          <w:szCs w:val="24"/>
        </w:rPr>
      </w:pPr>
      <w:r>
        <w:rPr>
          <w:sz w:val="24"/>
          <w:szCs w:val="24"/>
        </w:rPr>
        <w:t>N</w:t>
      </w:r>
      <w:r>
        <w:rPr>
          <w:spacing w:val="3"/>
          <w:sz w:val="24"/>
          <w:szCs w:val="24"/>
        </w:rPr>
        <w:t>P</w:t>
      </w:r>
      <w:r>
        <w:rPr>
          <w:spacing w:val="-5"/>
          <w:sz w:val="24"/>
          <w:szCs w:val="24"/>
        </w:rPr>
        <w:t>I</w:t>
      </w:r>
      <w:r>
        <w:rPr>
          <w:sz w:val="24"/>
          <w:szCs w:val="24"/>
        </w:rPr>
        <w:t xml:space="preserve"># 1184638553                   </w:t>
      </w:r>
      <w:hyperlink r:id="rId22">
        <w:r>
          <w:rPr>
            <w:color w:val="0000FF"/>
            <w:sz w:val="24"/>
            <w:szCs w:val="24"/>
            <w:u w:val="single" w:color="0000FF"/>
          </w:rPr>
          <w:t>win</w:t>
        </w:r>
        <w:r>
          <w:rPr>
            <w:color w:val="0000FF"/>
            <w:spacing w:val="-2"/>
            <w:sz w:val="24"/>
            <w:szCs w:val="24"/>
            <w:u w:val="single" w:color="0000FF"/>
          </w:rPr>
          <w:t>g</w:t>
        </w:r>
        <w:r>
          <w:rPr>
            <w:color w:val="0000FF"/>
            <w:sz w:val="24"/>
            <w:szCs w:val="24"/>
            <w:u w:val="single" w:color="0000FF"/>
          </w:rPr>
          <w:t>s</w:t>
        </w:r>
        <w:r>
          <w:rPr>
            <w:color w:val="0000FF"/>
            <w:spacing w:val="2"/>
            <w:sz w:val="24"/>
            <w:szCs w:val="24"/>
            <w:u w:val="single" w:color="0000FF"/>
          </w:rPr>
          <w:t>@</w:t>
        </w:r>
        <w:r>
          <w:rPr>
            <w:color w:val="0000FF"/>
            <w:spacing w:val="-2"/>
            <w:sz w:val="24"/>
            <w:szCs w:val="24"/>
            <w:u w:val="single" w:color="0000FF"/>
          </w:rPr>
          <w:t>g</w:t>
        </w:r>
        <w:r>
          <w:rPr>
            <w:color w:val="0000FF"/>
            <w:sz w:val="24"/>
            <w:szCs w:val="24"/>
            <w:u w:val="single" w:color="0000FF"/>
          </w:rPr>
          <w:t xml:space="preserve">mail.com </w:t>
        </w:r>
        <w:r>
          <w:rPr>
            <w:color w:val="0000FF"/>
            <w:sz w:val="24"/>
            <w:szCs w:val="24"/>
          </w:rPr>
          <w:t xml:space="preserve">     </w:t>
        </w:r>
        <w:r>
          <w:rPr>
            <w:color w:val="000000"/>
            <w:spacing w:val="2"/>
            <w:sz w:val="24"/>
            <w:szCs w:val="24"/>
          </w:rPr>
          <w:t>A</w:t>
        </w:r>
      </w:hyperlink>
      <w:r>
        <w:rPr>
          <w:color w:val="000000"/>
          <w:sz w:val="24"/>
          <w:szCs w:val="24"/>
        </w:rPr>
        <w:t>doles</w:t>
      </w:r>
      <w:r>
        <w:rPr>
          <w:color w:val="000000"/>
          <w:spacing w:val="-1"/>
          <w:sz w:val="24"/>
          <w:szCs w:val="24"/>
        </w:rPr>
        <w:t>ce</w:t>
      </w:r>
      <w:r>
        <w:rPr>
          <w:color w:val="000000"/>
          <w:sz w:val="24"/>
          <w:szCs w:val="24"/>
        </w:rPr>
        <w:t xml:space="preserve">ntes                                                 </w:t>
      </w:r>
      <w:r>
        <w:rPr>
          <w:color w:val="000000"/>
          <w:spacing w:val="29"/>
          <w:sz w:val="24"/>
          <w:szCs w:val="24"/>
        </w:rPr>
        <w:t xml:space="preserve"> </w:t>
      </w:r>
      <w:r>
        <w:rPr>
          <w:color w:val="000000"/>
          <w:spacing w:val="-1"/>
          <w:sz w:val="24"/>
          <w:szCs w:val="24"/>
        </w:rPr>
        <w:t>Fa</w:t>
      </w:r>
      <w:r>
        <w:rPr>
          <w:color w:val="000000"/>
          <w:sz w:val="24"/>
          <w:szCs w:val="24"/>
        </w:rPr>
        <w:t>m</w:t>
      </w:r>
      <w:r>
        <w:rPr>
          <w:color w:val="000000"/>
          <w:spacing w:val="1"/>
          <w:sz w:val="24"/>
          <w:szCs w:val="24"/>
        </w:rPr>
        <w:t>i</w:t>
      </w:r>
      <w:r>
        <w:rPr>
          <w:color w:val="000000"/>
          <w:sz w:val="24"/>
          <w:szCs w:val="24"/>
        </w:rPr>
        <w:t>l</w:t>
      </w:r>
      <w:r>
        <w:rPr>
          <w:color w:val="000000"/>
          <w:spacing w:val="1"/>
          <w:sz w:val="24"/>
          <w:szCs w:val="24"/>
        </w:rPr>
        <w:t>i</w:t>
      </w:r>
      <w:r>
        <w:rPr>
          <w:color w:val="000000"/>
          <w:spacing w:val="-1"/>
          <w:sz w:val="24"/>
          <w:szCs w:val="24"/>
        </w:rPr>
        <w:t>a</w:t>
      </w:r>
      <w:r>
        <w:rPr>
          <w:color w:val="000000"/>
          <w:sz w:val="24"/>
          <w:szCs w:val="24"/>
        </w:rPr>
        <w:t xml:space="preserve">r, </w:t>
      </w:r>
      <w:r>
        <w:rPr>
          <w:color w:val="000000"/>
          <w:spacing w:val="1"/>
          <w:sz w:val="24"/>
          <w:szCs w:val="24"/>
        </w:rPr>
        <w:t>S</w:t>
      </w:r>
      <w:r>
        <w:rPr>
          <w:color w:val="000000"/>
          <w:sz w:val="24"/>
          <w:szCs w:val="24"/>
        </w:rPr>
        <w:t>is</w:t>
      </w:r>
      <w:r>
        <w:rPr>
          <w:color w:val="000000"/>
          <w:spacing w:val="1"/>
          <w:sz w:val="24"/>
          <w:szCs w:val="24"/>
        </w:rPr>
        <w:t>t</w:t>
      </w:r>
      <w:r>
        <w:rPr>
          <w:color w:val="000000"/>
          <w:spacing w:val="-1"/>
          <w:sz w:val="24"/>
          <w:szCs w:val="24"/>
        </w:rPr>
        <w:t>e</w:t>
      </w:r>
      <w:r>
        <w:rPr>
          <w:color w:val="000000"/>
          <w:sz w:val="24"/>
          <w:szCs w:val="24"/>
        </w:rPr>
        <w:t>mas R</w:t>
      </w:r>
      <w:r>
        <w:rPr>
          <w:color w:val="000000"/>
          <w:spacing w:val="-1"/>
          <w:sz w:val="24"/>
          <w:szCs w:val="24"/>
        </w:rPr>
        <w:t>e</w:t>
      </w:r>
      <w:r>
        <w:rPr>
          <w:color w:val="000000"/>
          <w:sz w:val="24"/>
          <w:szCs w:val="24"/>
        </w:rPr>
        <w:t>l</w:t>
      </w:r>
      <w:r>
        <w:rPr>
          <w:color w:val="000000"/>
          <w:spacing w:val="1"/>
          <w:sz w:val="24"/>
          <w:szCs w:val="24"/>
        </w:rPr>
        <w:t>i</w:t>
      </w:r>
      <w:r>
        <w:rPr>
          <w:color w:val="000000"/>
          <w:spacing w:val="-2"/>
          <w:sz w:val="24"/>
          <w:szCs w:val="24"/>
        </w:rPr>
        <w:t>g</w:t>
      </w:r>
      <w:r>
        <w:rPr>
          <w:color w:val="000000"/>
          <w:spacing w:val="3"/>
          <w:sz w:val="24"/>
          <w:szCs w:val="24"/>
        </w:rPr>
        <w:t>i</w:t>
      </w:r>
      <w:r>
        <w:rPr>
          <w:color w:val="000000"/>
          <w:spacing w:val="1"/>
          <w:sz w:val="24"/>
          <w:szCs w:val="24"/>
        </w:rPr>
        <w:t>o</w:t>
      </w:r>
      <w:r>
        <w:rPr>
          <w:color w:val="000000"/>
          <w:sz w:val="24"/>
          <w:szCs w:val="24"/>
        </w:rPr>
        <w:t>s</w:t>
      </w:r>
      <w:r>
        <w:rPr>
          <w:color w:val="000000"/>
          <w:spacing w:val="-1"/>
          <w:sz w:val="24"/>
          <w:szCs w:val="24"/>
        </w:rPr>
        <w:t>a</w:t>
      </w:r>
      <w:r>
        <w:rPr>
          <w:color w:val="000000"/>
          <w:sz w:val="24"/>
          <w:szCs w:val="24"/>
        </w:rPr>
        <w:t>s &amp;</w:t>
      </w:r>
    </w:p>
    <w:p w:rsidR="00245E11" w:rsidRDefault="00FF503F">
      <w:pPr>
        <w:ind w:left="140"/>
        <w:rPr>
          <w:sz w:val="24"/>
          <w:szCs w:val="24"/>
        </w:rPr>
      </w:pPr>
      <w:r>
        <w:rPr>
          <w:sz w:val="24"/>
          <w:szCs w:val="24"/>
        </w:rPr>
        <w:t xml:space="preserve">120 N </w:t>
      </w:r>
      <w:r>
        <w:rPr>
          <w:spacing w:val="-1"/>
          <w:sz w:val="24"/>
          <w:szCs w:val="24"/>
        </w:rPr>
        <w:t>A</w:t>
      </w:r>
      <w:r>
        <w:rPr>
          <w:sz w:val="24"/>
          <w:szCs w:val="24"/>
        </w:rPr>
        <w:t>uburn</w:t>
      </w:r>
      <w:r>
        <w:rPr>
          <w:spacing w:val="-1"/>
          <w:sz w:val="24"/>
          <w:szCs w:val="24"/>
        </w:rPr>
        <w:t xml:space="preserve"> </w:t>
      </w:r>
      <w:r>
        <w:rPr>
          <w:spacing w:val="1"/>
          <w:sz w:val="24"/>
          <w:szCs w:val="24"/>
        </w:rPr>
        <w:t>S</w:t>
      </w:r>
      <w:r>
        <w:rPr>
          <w:sz w:val="24"/>
          <w:szCs w:val="24"/>
        </w:rPr>
        <w:t xml:space="preserve">t. #210                                                                                                                     </w:t>
      </w:r>
      <w:r>
        <w:rPr>
          <w:spacing w:val="36"/>
          <w:sz w:val="24"/>
          <w:szCs w:val="24"/>
        </w:rPr>
        <w:t xml:space="preserve"> </w:t>
      </w:r>
      <w:r>
        <w:rPr>
          <w:spacing w:val="1"/>
          <w:sz w:val="24"/>
          <w:szCs w:val="24"/>
        </w:rPr>
        <w:t>S</w:t>
      </w:r>
      <w:r>
        <w:rPr>
          <w:sz w:val="24"/>
          <w:szCs w:val="24"/>
        </w:rPr>
        <w:t>is</w:t>
      </w:r>
      <w:r>
        <w:rPr>
          <w:spacing w:val="1"/>
          <w:sz w:val="24"/>
          <w:szCs w:val="24"/>
        </w:rPr>
        <w:t>t</w:t>
      </w:r>
      <w:r>
        <w:rPr>
          <w:spacing w:val="-1"/>
          <w:sz w:val="24"/>
          <w:szCs w:val="24"/>
        </w:rPr>
        <w:t>e</w:t>
      </w:r>
      <w:r>
        <w:rPr>
          <w:sz w:val="24"/>
          <w:szCs w:val="24"/>
        </w:rPr>
        <w:t>mas Espiritual</w:t>
      </w:r>
      <w:r>
        <w:rPr>
          <w:spacing w:val="-1"/>
          <w:sz w:val="24"/>
          <w:szCs w:val="24"/>
        </w:rPr>
        <w:t>es</w:t>
      </w:r>
    </w:p>
    <w:p w:rsidR="00245E11" w:rsidRDefault="00FF503F">
      <w:pPr>
        <w:ind w:left="140"/>
        <w:rPr>
          <w:sz w:val="24"/>
          <w:szCs w:val="24"/>
        </w:rPr>
      </w:pPr>
      <w:r>
        <w:rPr>
          <w:sz w:val="24"/>
          <w:szCs w:val="24"/>
        </w:rPr>
        <w:t>G</w:t>
      </w:r>
      <w:r>
        <w:rPr>
          <w:spacing w:val="-1"/>
          <w:sz w:val="24"/>
          <w:szCs w:val="24"/>
        </w:rPr>
        <w:t>ra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pacing w:val="-5"/>
          <w:sz w:val="24"/>
          <w:szCs w:val="24"/>
        </w:rPr>
        <w:t>y</w:t>
      </w:r>
      <w:r>
        <w:rPr>
          <w:sz w:val="24"/>
          <w:szCs w:val="24"/>
        </w:rPr>
        <w:t>, CA 95945</w:t>
      </w:r>
    </w:p>
    <w:p w:rsidR="00245E11" w:rsidRDefault="00FF503F">
      <w:pPr>
        <w:ind w:left="140"/>
        <w:rPr>
          <w:sz w:val="24"/>
          <w:szCs w:val="24"/>
        </w:rPr>
      </w:pPr>
      <w:r>
        <w:rPr>
          <w:sz w:val="24"/>
          <w:szCs w:val="24"/>
        </w:rPr>
        <w:t>530</w:t>
      </w:r>
      <w:r>
        <w:rPr>
          <w:spacing w:val="-1"/>
          <w:sz w:val="24"/>
          <w:szCs w:val="24"/>
        </w:rPr>
        <w:t>-</w:t>
      </w:r>
      <w:r>
        <w:rPr>
          <w:sz w:val="24"/>
          <w:szCs w:val="24"/>
        </w:rPr>
        <w:t>268</w:t>
      </w:r>
      <w:r>
        <w:rPr>
          <w:spacing w:val="-1"/>
          <w:sz w:val="24"/>
          <w:szCs w:val="24"/>
        </w:rPr>
        <w:t>-</w:t>
      </w:r>
      <w:r>
        <w:rPr>
          <w:sz w:val="24"/>
          <w:szCs w:val="24"/>
        </w:rPr>
        <w:t>8553</w:t>
      </w:r>
    </w:p>
    <w:p w:rsidR="00245E11" w:rsidRDefault="00B27130">
      <w:pPr>
        <w:ind w:left="140"/>
        <w:rPr>
          <w:sz w:val="24"/>
          <w:szCs w:val="24"/>
        </w:rPr>
      </w:pPr>
      <w:r>
        <w:pict>
          <v:group id="_x0000_s1136" style="position:absolute;left:0;text-align:left;margin-left:34.55pt;margin-top:16.25pt;width:727.55pt;height:0;z-index:-3015;mso-position-horizontal-relative:page" coordorigin="691,325" coordsize="14551,0">
            <v:shape id="_x0000_s1137" style="position:absolute;left:691;top:325;width:14551;height:0" coordorigin="691,325" coordsize="14551,0" path="m691,325r14551,e" filled="f" strokeweight="3pt">
              <v:stroke dashstyle="dash"/>
              <v:path arrowok="t"/>
            </v:shape>
            <w10:wrap anchorx="page"/>
          </v:group>
        </w:pict>
      </w:r>
      <w:r w:rsidR="00FF503F">
        <w:rPr>
          <w:i/>
          <w:sz w:val="24"/>
          <w:szCs w:val="24"/>
        </w:rPr>
        <w:t>A</w:t>
      </w:r>
      <w:r w:rsidR="00FF503F">
        <w:rPr>
          <w:i/>
          <w:spacing w:val="-1"/>
          <w:sz w:val="24"/>
          <w:szCs w:val="24"/>
        </w:rPr>
        <w:t>c</w:t>
      </w:r>
      <w:r w:rsidR="00FF503F">
        <w:rPr>
          <w:i/>
          <w:sz w:val="24"/>
          <w:szCs w:val="24"/>
        </w:rPr>
        <w:t>omoda</w:t>
      </w:r>
      <w:r w:rsidR="00FF503F">
        <w:rPr>
          <w:i/>
          <w:spacing w:val="-1"/>
          <w:sz w:val="24"/>
          <w:szCs w:val="24"/>
        </w:rPr>
        <w:t>c</w:t>
      </w:r>
      <w:r w:rsidR="00FF503F">
        <w:rPr>
          <w:i/>
          <w:sz w:val="24"/>
          <w:szCs w:val="24"/>
        </w:rPr>
        <w:t>ión para Dis</w:t>
      </w:r>
      <w:r w:rsidR="00FF503F">
        <w:rPr>
          <w:i/>
          <w:spacing w:val="-1"/>
          <w:sz w:val="24"/>
          <w:szCs w:val="24"/>
        </w:rPr>
        <w:t>c</w:t>
      </w:r>
      <w:r w:rsidR="00FF503F">
        <w:rPr>
          <w:i/>
          <w:spacing w:val="2"/>
          <w:sz w:val="24"/>
          <w:szCs w:val="24"/>
        </w:rPr>
        <w:t>a</w:t>
      </w:r>
      <w:r w:rsidR="00FF503F">
        <w:rPr>
          <w:i/>
          <w:sz w:val="24"/>
          <w:szCs w:val="24"/>
        </w:rPr>
        <w:t>pa</w:t>
      </w:r>
      <w:r w:rsidR="00FF503F">
        <w:rPr>
          <w:i/>
          <w:spacing w:val="-1"/>
          <w:sz w:val="24"/>
          <w:szCs w:val="24"/>
        </w:rPr>
        <w:t>c</w:t>
      </w:r>
      <w:r w:rsidR="00FF503F">
        <w:rPr>
          <w:i/>
          <w:sz w:val="24"/>
          <w:szCs w:val="24"/>
        </w:rPr>
        <w:t xml:space="preserve">idades                                                                                                             </w:t>
      </w:r>
      <w:r w:rsidR="00FF503F">
        <w:rPr>
          <w:i/>
          <w:spacing w:val="57"/>
          <w:sz w:val="24"/>
          <w:szCs w:val="24"/>
        </w:rPr>
        <w:t xml:space="preserve"> </w:t>
      </w:r>
      <w:r w:rsidR="00FF503F">
        <w:rPr>
          <w:i/>
          <w:spacing w:val="-3"/>
          <w:sz w:val="24"/>
          <w:szCs w:val="24"/>
        </w:rPr>
        <w:t>(</w:t>
      </w:r>
      <w:r w:rsidR="00FF503F">
        <w:rPr>
          <w:i/>
          <w:sz w:val="24"/>
          <w:szCs w:val="24"/>
        </w:rPr>
        <w:t>Compl</w:t>
      </w:r>
      <w:r w:rsidR="00FF503F">
        <w:rPr>
          <w:i/>
          <w:spacing w:val="-1"/>
          <w:sz w:val="24"/>
          <w:szCs w:val="24"/>
        </w:rPr>
        <w:t>e</w:t>
      </w:r>
      <w:r w:rsidR="00FF503F">
        <w:rPr>
          <w:i/>
          <w:sz w:val="24"/>
          <w:szCs w:val="24"/>
        </w:rPr>
        <w:t xml:space="preserve">to </w:t>
      </w:r>
      <w:r w:rsidR="00FF503F">
        <w:rPr>
          <w:i/>
          <w:spacing w:val="1"/>
          <w:sz w:val="24"/>
          <w:szCs w:val="24"/>
        </w:rPr>
        <w:t>l</w:t>
      </w:r>
      <w:r w:rsidR="00FF503F">
        <w:rPr>
          <w:i/>
          <w:sz w:val="24"/>
          <w:szCs w:val="24"/>
        </w:rPr>
        <w:t>a Comp</w:t>
      </w:r>
      <w:r w:rsidR="00FF503F">
        <w:rPr>
          <w:i/>
          <w:spacing w:val="-1"/>
          <w:sz w:val="24"/>
          <w:szCs w:val="24"/>
        </w:rPr>
        <w:t>e</w:t>
      </w:r>
      <w:r w:rsidR="00FF503F">
        <w:rPr>
          <w:i/>
          <w:sz w:val="24"/>
          <w:szCs w:val="24"/>
        </w:rPr>
        <w:t>te</w:t>
      </w:r>
      <w:r w:rsidR="00FF503F">
        <w:rPr>
          <w:i/>
          <w:spacing w:val="2"/>
          <w:sz w:val="24"/>
          <w:szCs w:val="24"/>
        </w:rPr>
        <w:t>n</w:t>
      </w:r>
      <w:r w:rsidR="00FF503F">
        <w:rPr>
          <w:i/>
          <w:spacing w:val="1"/>
          <w:sz w:val="24"/>
          <w:szCs w:val="24"/>
        </w:rPr>
        <w:t>c</w:t>
      </w:r>
      <w:r w:rsidR="00FF503F">
        <w:rPr>
          <w:i/>
          <w:sz w:val="24"/>
          <w:szCs w:val="24"/>
        </w:rPr>
        <w:t xml:space="preserve">ia </w:t>
      </w:r>
      <w:r w:rsidR="00FF503F">
        <w:rPr>
          <w:i/>
          <w:spacing w:val="1"/>
          <w:sz w:val="24"/>
          <w:szCs w:val="24"/>
        </w:rPr>
        <w:t>C</w:t>
      </w:r>
      <w:r w:rsidR="00FF503F">
        <w:rPr>
          <w:i/>
          <w:sz w:val="24"/>
          <w:szCs w:val="24"/>
        </w:rPr>
        <w:t>ul</w:t>
      </w:r>
      <w:r w:rsidR="00FF503F">
        <w:rPr>
          <w:i/>
          <w:spacing w:val="1"/>
          <w:sz w:val="24"/>
          <w:szCs w:val="24"/>
        </w:rPr>
        <w:t>t</w:t>
      </w:r>
      <w:r w:rsidR="00FF503F">
        <w:rPr>
          <w:i/>
          <w:sz w:val="24"/>
          <w:szCs w:val="24"/>
        </w:rPr>
        <w:t>ura</w:t>
      </w:r>
      <w:r w:rsidR="00FF503F">
        <w:rPr>
          <w:i/>
          <w:spacing w:val="3"/>
          <w:sz w:val="24"/>
          <w:szCs w:val="24"/>
        </w:rPr>
        <w:t>l</w:t>
      </w:r>
      <w:r w:rsidR="00FF503F">
        <w:rPr>
          <w:i/>
          <w:sz w:val="24"/>
          <w:szCs w:val="24"/>
        </w:rPr>
        <w:t>)</w:t>
      </w:r>
    </w:p>
    <w:p w:rsidR="00245E11" w:rsidRDefault="00FF503F">
      <w:pPr>
        <w:spacing w:before="79"/>
        <w:ind w:left="140"/>
        <w:rPr>
          <w:sz w:val="24"/>
          <w:szCs w:val="24"/>
        </w:rPr>
      </w:pPr>
      <w:r>
        <w:rPr>
          <w:color w:val="0000FF"/>
          <w:spacing w:val="-3"/>
          <w:sz w:val="24"/>
          <w:szCs w:val="24"/>
        </w:rPr>
        <w:t>L</w:t>
      </w:r>
      <w:r>
        <w:rPr>
          <w:color w:val="0000FF"/>
          <w:sz w:val="24"/>
          <w:szCs w:val="24"/>
        </w:rPr>
        <w:t>in Mc</w:t>
      </w:r>
      <w:r>
        <w:rPr>
          <w:color w:val="0000FF"/>
          <w:spacing w:val="-1"/>
          <w:sz w:val="24"/>
          <w:szCs w:val="24"/>
        </w:rPr>
        <w:t>N</w:t>
      </w:r>
      <w:r>
        <w:rPr>
          <w:color w:val="0000FF"/>
          <w:sz w:val="24"/>
          <w:szCs w:val="24"/>
        </w:rPr>
        <w:t>ul</w:t>
      </w:r>
      <w:r>
        <w:rPr>
          <w:color w:val="0000FF"/>
          <w:spacing w:val="6"/>
          <w:sz w:val="24"/>
          <w:szCs w:val="24"/>
        </w:rPr>
        <w:t>t</w:t>
      </w:r>
      <w:r>
        <w:rPr>
          <w:color w:val="0000FF"/>
          <w:spacing w:val="-5"/>
          <w:sz w:val="24"/>
          <w:szCs w:val="24"/>
        </w:rPr>
        <w:t>y</w:t>
      </w:r>
      <w:r>
        <w:rPr>
          <w:color w:val="0000FF"/>
          <w:sz w:val="24"/>
          <w:szCs w:val="24"/>
        </w:rPr>
        <w:t>,</w:t>
      </w:r>
      <w:r>
        <w:rPr>
          <w:color w:val="0000FF"/>
          <w:spacing w:val="2"/>
          <w:sz w:val="24"/>
          <w:szCs w:val="24"/>
        </w:rPr>
        <w:t xml:space="preserve"> </w:t>
      </w:r>
      <w:r>
        <w:rPr>
          <w:color w:val="0000FF"/>
          <w:spacing w:val="-3"/>
          <w:sz w:val="24"/>
          <w:szCs w:val="24"/>
        </w:rPr>
        <w:t>L</w:t>
      </w:r>
      <w:r>
        <w:rPr>
          <w:color w:val="0000FF"/>
          <w:sz w:val="24"/>
          <w:szCs w:val="24"/>
        </w:rPr>
        <w:t>C</w:t>
      </w:r>
      <w:r>
        <w:rPr>
          <w:color w:val="0000FF"/>
          <w:spacing w:val="1"/>
          <w:sz w:val="24"/>
          <w:szCs w:val="24"/>
        </w:rPr>
        <w:t>S</w:t>
      </w:r>
      <w:r>
        <w:rPr>
          <w:color w:val="0000FF"/>
          <w:spacing w:val="3"/>
          <w:sz w:val="24"/>
          <w:szCs w:val="24"/>
        </w:rPr>
        <w:t>W</w:t>
      </w:r>
      <w:r>
        <w:rPr>
          <w:color w:val="0000FF"/>
          <w:sz w:val="24"/>
          <w:szCs w:val="24"/>
        </w:rPr>
        <w:t xml:space="preserve">19591                                      </w:t>
      </w:r>
      <w:r>
        <w:rPr>
          <w:color w:val="0000FF"/>
          <w:spacing w:val="53"/>
          <w:sz w:val="24"/>
          <w:szCs w:val="24"/>
        </w:rPr>
        <w:t xml:space="preserve"> </w:t>
      </w:r>
      <w:r>
        <w:rPr>
          <w:color w:val="000000"/>
          <w:sz w:val="24"/>
          <w:szCs w:val="24"/>
        </w:rPr>
        <w:t>Adultos,</w:t>
      </w:r>
      <w:r>
        <w:rPr>
          <w:color w:val="000000"/>
          <w:spacing w:val="2"/>
          <w:sz w:val="24"/>
          <w:szCs w:val="24"/>
        </w:rPr>
        <w:t xml:space="preserve"> </w:t>
      </w:r>
      <w:r>
        <w:rPr>
          <w:color w:val="000000"/>
          <w:spacing w:val="-6"/>
          <w:sz w:val="24"/>
          <w:szCs w:val="24"/>
        </w:rPr>
        <w:t>I</w:t>
      </w:r>
      <w:r>
        <w:rPr>
          <w:color w:val="000000"/>
          <w:sz w:val="24"/>
          <w:szCs w:val="24"/>
        </w:rPr>
        <w:t>ndiv</w:t>
      </w:r>
      <w:r>
        <w:rPr>
          <w:color w:val="000000"/>
          <w:spacing w:val="1"/>
          <w:sz w:val="24"/>
          <w:szCs w:val="24"/>
        </w:rPr>
        <w:t>i</w:t>
      </w:r>
      <w:r>
        <w:rPr>
          <w:color w:val="000000"/>
          <w:sz w:val="24"/>
          <w:szCs w:val="24"/>
        </w:rPr>
        <w:t>du</w:t>
      </w:r>
      <w:r>
        <w:rPr>
          <w:color w:val="000000"/>
          <w:spacing w:val="-1"/>
          <w:sz w:val="24"/>
          <w:szCs w:val="24"/>
        </w:rPr>
        <w:t>a</w:t>
      </w:r>
      <w:r>
        <w:rPr>
          <w:color w:val="000000"/>
          <w:spacing w:val="1"/>
          <w:sz w:val="24"/>
          <w:szCs w:val="24"/>
        </w:rPr>
        <w:t>l</w:t>
      </w:r>
      <w:r>
        <w:rPr>
          <w:color w:val="000000"/>
          <w:sz w:val="24"/>
          <w:szCs w:val="24"/>
        </w:rPr>
        <w:t xml:space="preserve">,              </w:t>
      </w:r>
      <w:r>
        <w:rPr>
          <w:color w:val="000000"/>
          <w:spacing w:val="56"/>
          <w:sz w:val="24"/>
          <w:szCs w:val="24"/>
        </w:rPr>
        <w:t xml:space="preserve"> </w:t>
      </w:r>
      <w:r>
        <w:rPr>
          <w:color w:val="000000"/>
          <w:sz w:val="24"/>
          <w:szCs w:val="24"/>
        </w:rPr>
        <w:t xml:space="preserve">No      </w:t>
      </w:r>
      <w:r>
        <w:rPr>
          <w:color w:val="000000"/>
          <w:spacing w:val="7"/>
          <w:sz w:val="24"/>
          <w:szCs w:val="24"/>
        </w:rPr>
        <w:t xml:space="preserve"> </w:t>
      </w:r>
      <w:r>
        <w:rPr>
          <w:color w:val="000000"/>
          <w:sz w:val="24"/>
          <w:szCs w:val="24"/>
        </w:rPr>
        <w:t>R</w:t>
      </w:r>
      <w:r>
        <w:rPr>
          <w:color w:val="000000"/>
          <w:spacing w:val="-1"/>
          <w:sz w:val="24"/>
          <w:szCs w:val="24"/>
        </w:rPr>
        <w:t>ec</w:t>
      </w:r>
      <w:r>
        <w:rPr>
          <w:color w:val="000000"/>
          <w:sz w:val="24"/>
          <w:szCs w:val="24"/>
        </w:rPr>
        <w:t>up</w:t>
      </w:r>
      <w:r>
        <w:rPr>
          <w:color w:val="000000"/>
          <w:spacing w:val="-1"/>
          <w:sz w:val="24"/>
          <w:szCs w:val="24"/>
        </w:rPr>
        <w:t>e</w:t>
      </w:r>
      <w:r>
        <w:rPr>
          <w:color w:val="000000"/>
          <w:spacing w:val="1"/>
          <w:sz w:val="24"/>
          <w:szCs w:val="24"/>
        </w:rPr>
        <w:t>r</w:t>
      </w:r>
      <w:r>
        <w:rPr>
          <w:color w:val="000000"/>
          <w:spacing w:val="-1"/>
          <w:sz w:val="24"/>
          <w:szCs w:val="24"/>
        </w:rPr>
        <w:t>ac</w:t>
      </w:r>
      <w:r>
        <w:rPr>
          <w:color w:val="000000"/>
          <w:sz w:val="24"/>
          <w:szCs w:val="24"/>
        </w:rPr>
        <w:t xml:space="preserve">ión de </w:t>
      </w:r>
      <w:r>
        <w:rPr>
          <w:color w:val="000000"/>
          <w:spacing w:val="2"/>
          <w:sz w:val="24"/>
          <w:szCs w:val="24"/>
        </w:rPr>
        <w:t>T</w:t>
      </w:r>
      <w:r>
        <w:rPr>
          <w:color w:val="000000"/>
          <w:sz w:val="24"/>
          <w:szCs w:val="24"/>
        </w:rPr>
        <w:t>r</w:t>
      </w:r>
      <w:r>
        <w:rPr>
          <w:color w:val="000000"/>
          <w:spacing w:val="-2"/>
          <w:sz w:val="24"/>
          <w:szCs w:val="24"/>
        </w:rPr>
        <w:t>a</w:t>
      </w:r>
      <w:r>
        <w:rPr>
          <w:color w:val="000000"/>
          <w:sz w:val="24"/>
          <w:szCs w:val="24"/>
        </w:rPr>
        <w:t>um</w:t>
      </w:r>
      <w:r>
        <w:rPr>
          <w:color w:val="000000"/>
          <w:spacing w:val="2"/>
          <w:sz w:val="24"/>
          <w:szCs w:val="24"/>
        </w:rPr>
        <w:t>a</w:t>
      </w:r>
      <w:r>
        <w:rPr>
          <w:color w:val="000000"/>
          <w:sz w:val="24"/>
          <w:szCs w:val="24"/>
        </w:rPr>
        <w:t>, Con</w:t>
      </w:r>
      <w:r>
        <w:rPr>
          <w:color w:val="000000"/>
          <w:spacing w:val="-1"/>
          <w:sz w:val="24"/>
          <w:szCs w:val="24"/>
        </w:rPr>
        <w:t>c</w:t>
      </w:r>
      <w:r>
        <w:rPr>
          <w:color w:val="000000"/>
          <w:sz w:val="24"/>
          <w:szCs w:val="24"/>
        </w:rPr>
        <w:t>ien</w:t>
      </w:r>
      <w:r>
        <w:rPr>
          <w:color w:val="000000"/>
          <w:spacing w:val="-1"/>
          <w:sz w:val="24"/>
          <w:szCs w:val="24"/>
        </w:rPr>
        <w:t>c</w:t>
      </w:r>
      <w:r>
        <w:rPr>
          <w:color w:val="000000"/>
          <w:sz w:val="24"/>
          <w:szCs w:val="24"/>
        </w:rPr>
        <w:t xml:space="preserve">ia          </w:t>
      </w:r>
      <w:r>
        <w:rPr>
          <w:color w:val="000000"/>
          <w:spacing w:val="51"/>
          <w:sz w:val="24"/>
          <w:szCs w:val="24"/>
        </w:rPr>
        <w:t xml:space="preserve"> </w:t>
      </w:r>
      <w:r>
        <w:rPr>
          <w:color w:val="000000"/>
          <w:spacing w:val="1"/>
          <w:sz w:val="24"/>
          <w:szCs w:val="24"/>
        </w:rPr>
        <w:t>Si</w:t>
      </w:r>
    </w:p>
    <w:p w:rsidR="00245E11" w:rsidRDefault="00FF503F">
      <w:pPr>
        <w:ind w:left="140"/>
        <w:rPr>
          <w:sz w:val="24"/>
          <w:szCs w:val="24"/>
        </w:rPr>
      </w:pPr>
      <w:r>
        <w:rPr>
          <w:sz w:val="24"/>
          <w:szCs w:val="24"/>
        </w:rPr>
        <w:t>N</w:t>
      </w:r>
      <w:r>
        <w:rPr>
          <w:spacing w:val="3"/>
          <w:sz w:val="24"/>
          <w:szCs w:val="24"/>
        </w:rPr>
        <w:t>P</w:t>
      </w:r>
      <w:r>
        <w:rPr>
          <w:spacing w:val="-5"/>
          <w:sz w:val="24"/>
          <w:szCs w:val="24"/>
        </w:rPr>
        <w:t>I</w:t>
      </w:r>
      <w:r>
        <w:rPr>
          <w:sz w:val="24"/>
          <w:szCs w:val="24"/>
        </w:rPr>
        <w:t xml:space="preserve"># 1184747099                                                     </w:t>
      </w:r>
      <w:r>
        <w:rPr>
          <w:spacing w:val="37"/>
          <w:sz w:val="24"/>
          <w:szCs w:val="24"/>
        </w:rPr>
        <w:t xml:space="preserve"> </w:t>
      </w:r>
      <w:r>
        <w:rPr>
          <w:sz w:val="24"/>
          <w:szCs w:val="24"/>
        </w:rPr>
        <w:t>Niños &amp;</w:t>
      </w:r>
      <w:r>
        <w:rPr>
          <w:spacing w:val="-2"/>
          <w:sz w:val="24"/>
          <w:szCs w:val="24"/>
        </w:rPr>
        <w:t xml:space="preserve"> </w:t>
      </w:r>
      <w:r>
        <w:rPr>
          <w:sz w:val="24"/>
          <w:szCs w:val="24"/>
        </w:rPr>
        <w:t>Adol</w:t>
      </w:r>
      <w:r>
        <w:rPr>
          <w:spacing w:val="-1"/>
          <w:sz w:val="24"/>
          <w:szCs w:val="24"/>
        </w:rPr>
        <w:t>e</w:t>
      </w:r>
      <w:r>
        <w:rPr>
          <w:sz w:val="24"/>
          <w:szCs w:val="24"/>
        </w:rPr>
        <w:t>s</w:t>
      </w:r>
      <w:r>
        <w:rPr>
          <w:spacing w:val="1"/>
          <w:sz w:val="24"/>
          <w:szCs w:val="24"/>
        </w:rPr>
        <w:t>c</w:t>
      </w:r>
      <w:r>
        <w:rPr>
          <w:spacing w:val="-1"/>
          <w:sz w:val="24"/>
          <w:szCs w:val="24"/>
        </w:rPr>
        <w:t>e</w:t>
      </w:r>
      <w:r>
        <w:rPr>
          <w:sz w:val="24"/>
          <w:szCs w:val="24"/>
        </w:rPr>
        <w:t xml:space="preserve">ntes                       </w:t>
      </w:r>
      <w:r>
        <w:rPr>
          <w:spacing w:val="3"/>
          <w:sz w:val="24"/>
          <w:szCs w:val="24"/>
        </w:rPr>
        <w:t xml:space="preserve"> </w:t>
      </w:r>
      <w:r>
        <w:rPr>
          <w:sz w:val="24"/>
          <w:szCs w:val="24"/>
        </w:rPr>
        <w:t>de</w:t>
      </w:r>
      <w:r>
        <w:rPr>
          <w:spacing w:val="-1"/>
          <w:sz w:val="24"/>
          <w:szCs w:val="24"/>
        </w:rPr>
        <w:t xml:space="preserve"> </w:t>
      </w:r>
      <w:r>
        <w:rPr>
          <w:sz w:val="24"/>
          <w:szCs w:val="24"/>
        </w:rPr>
        <w:t>la</w:t>
      </w:r>
      <w:r>
        <w:rPr>
          <w:spacing w:val="2"/>
          <w:sz w:val="24"/>
          <w:szCs w:val="24"/>
        </w:rPr>
        <w:t xml:space="preserve"> </w:t>
      </w:r>
      <w:r>
        <w:rPr>
          <w:spacing w:val="-3"/>
          <w:sz w:val="24"/>
          <w:szCs w:val="24"/>
        </w:rPr>
        <w:t>I</w:t>
      </w:r>
      <w:r>
        <w:rPr>
          <w:sz w:val="24"/>
          <w:szCs w:val="24"/>
        </w:rPr>
        <w:t>nt</w:t>
      </w:r>
      <w:r>
        <w:rPr>
          <w:spacing w:val="1"/>
          <w:sz w:val="24"/>
          <w:szCs w:val="24"/>
        </w:rPr>
        <w:t>i</w:t>
      </w:r>
      <w:r>
        <w:rPr>
          <w:sz w:val="24"/>
          <w:szCs w:val="24"/>
        </w:rPr>
        <w:t>m</w:t>
      </w:r>
      <w:r>
        <w:rPr>
          <w:spacing w:val="1"/>
          <w:sz w:val="24"/>
          <w:szCs w:val="24"/>
        </w:rPr>
        <w:t>i</w:t>
      </w:r>
      <w:r>
        <w:rPr>
          <w:sz w:val="24"/>
          <w:szCs w:val="24"/>
        </w:rPr>
        <w:t>d</w:t>
      </w:r>
      <w:r>
        <w:rPr>
          <w:spacing w:val="-1"/>
          <w:sz w:val="24"/>
          <w:szCs w:val="24"/>
        </w:rPr>
        <w:t>a</w:t>
      </w:r>
      <w:r>
        <w:rPr>
          <w:spacing w:val="1"/>
          <w:sz w:val="24"/>
          <w:szCs w:val="24"/>
        </w:rPr>
        <w:t>d</w:t>
      </w:r>
      <w:r>
        <w:rPr>
          <w:sz w:val="24"/>
          <w:szCs w:val="24"/>
        </w:rPr>
        <w:t>,</w:t>
      </w:r>
      <w:r>
        <w:rPr>
          <w:spacing w:val="2"/>
          <w:sz w:val="24"/>
          <w:szCs w:val="24"/>
        </w:rPr>
        <w:t xml:space="preserve"> </w:t>
      </w:r>
      <w:r>
        <w:rPr>
          <w:spacing w:val="-3"/>
          <w:sz w:val="24"/>
          <w:szCs w:val="24"/>
        </w:rPr>
        <w:t>I</w:t>
      </w:r>
      <w:r>
        <w:rPr>
          <w:sz w:val="24"/>
          <w:szCs w:val="24"/>
        </w:rPr>
        <w:t>nt</w:t>
      </w:r>
      <w:r>
        <w:rPr>
          <w:spacing w:val="2"/>
          <w:sz w:val="24"/>
          <w:szCs w:val="24"/>
        </w:rPr>
        <w:t>e</w:t>
      </w:r>
      <w:r>
        <w:rPr>
          <w:spacing w:val="-2"/>
          <w:sz w:val="24"/>
          <w:szCs w:val="24"/>
        </w:rPr>
        <w:t>g</w:t>
      </w:r>
      <w:r>
        <w:rPr>
          <w:spacing w:val="1"/>
          <w:sz w:val="24"/>
          <w:szCs w:val="24"/>
        </w:rPr>
        <w:t>r</w:t>
      </w:r>
      <w:r>
        <w:rPr>
          <w:spacing w:val="-1"/>
          <w:sz w:val="24"/>
          <w:szCs w:val="24"/>
        </w:rPr>
        <w:t>ac</w:t>
      </w:r>
      <w:r>
        <w:rPr>
          <w:spacing w:val="3"/>
          <w:sz w:val="24"/>
          <w:szCs w:val="24"/>
        </w:rPr>
        <w:t>i</w:t>
      </w:r>
      <w:r>
        <w:rPr>
          <w:sz w:val="24"/>
          <w:szCs w:val="24"/>
        </w:rPr>
        <w:t>ón de</w:t>
      </w:r>
    </w:p>
    <w:p w:rsidR="00245E11" w:rsidRDefault="00FF503F">
      <w:pPr>
        <w:ind w:left="140"/>
        <w:rPr>
          <w:sz w:val="24"/>
          <w:szCs w:val="24"/>
        </w:rPr>
      </w:pPr>
      <w:r>
        <w:rPr>
          <w:sz w:val="24"/>
          <w:szCs w:val="24"/>
        </w:rPr>
        <w:t xml:space="preserve">655 </w:t>
      </w:r>
      <w:r>
        <w:rPr>
          <w:spacing w:val="1"/>
          <w:sz w:val="24"/>
          <w:szCs w:val="24"/>
        </w:rPr>
        <w:t>S</w:t>
      </w:r>
      <w:r>
        <w:rPr>
          <w:sz w:val="24"/>
          <w:szCs w:val="24"/>
        </w:rPr>
        <w:t>. Aubu</w:t>
      </w:r>
      <w:r>
        <w:rPr>
          <w:spacing w:val="-1"/>
          <w:sz w:val="24"/>
          <w:szCs w:val="24"/>
        </w:rPr>
        <w:t>r</w:t>
      </w:r>
      <w:r>
        <w:rPr>
          <w:sz w:val="24"/>
          <w:szCs w:val="24"/>
        </w:rPr>
        <w:t xml:space="preserve">n </w:t>
      </w:r>
      <w:r>
        <w:rPr>
          <w:spacing w:val="1"/>
          <w:sz w:val="24"/>
          <w:szCs w:val="24"/>
        </w:rPr>
        <w:t>S</w:t>
      </w:r>
      <w:r>
        <w:rPr>
          <w:sz w:val="24"/>
          <w:szCs w:val="24"/>
        </w:rPr>
        <w:t>tr</w:t>
      </w:r>
      <w:r>
        <w:rPr>
          <w:spacing w:val="-1"/>
          <w:sz w:val="24"/>
          <w:szCs w:val="24"/>
        </w:rPr>
        <w:t>ee</w:t>
      </w:r>
      <w:r>
        <w:rPr>
          <w:sz w:val="24"/>
          <w:szCs w:val="24"/>
        </w:rPr>
        <w:t xml:space="preserve">t                                                                                                             </w:t>
      </w:r>
      <w:r>
        <w:rPr>
          <w:spacing w:val="17"/>
          <w:sz w:val="24"/>
          <w:szCs w:val="24"/>
        </w:rPr>
        <w:t xml:space="preserve"> </w:t>
      </w:r>
      <w:r>
        <w:rPr>
          <w:sz w:val="24"/>
          <w:szCs w:val="24"/>
        </w:rPr>
        <w:t>Cu</w:t>
      </w:r>
      <w:r>
        <w:rPr>
          <w:spacing w:val="-1"/>
          <w:sz w:val="24"/>
          <w:szCs w:val="24"/>
        </w:rPr>
        <w:t>e</w:t>
      </w:r>
      <w:r>
        <w:rPr>
          <w:sz w:val="24"/>
          <w:szCs w:val="24"/>
        </w:rPr>
        <w:t>rpo/M</w:t>
      </w:r>
      <w:r>
        <w:rPr>
          <w:spacing w:val="-1"/>
          <w:sz w:val="24"/>
          <w:szCs w:val="24"/>
        </w:rPr>
        <w:t>e</w:t>
      </w:r>
      <w:r>
        <w:rPr>
          <w:sz w:val="24"/>
          <w:szCs w:val="24"/>
        </w:rPr>
        <w:t>nte, Ansi</w:t>
      </w:r>
      <w:r>
        <w:rPr>
          <w:spacing w:val="-1"/>
          <w:sz w:val="24"/>
          <w:szCs w:val="24"/>
        </w:rPr>
        <w:t>e</w:t>
      </w:r>
      <w:r>
        <w:rPr>
          <w:sz w:val="24"/>
          <w:szCs w:val="24"/>
        </w:rPr>
        <w:t>d</w:t>
      </w:r>
      <w:r>
        <w:rPr>
          <w:spacing w:val="-1"/>
          <w:sz w:val="24"/>
          <w:szCs w:val="24"/>
        </w:rPr>
        <w:t>a</w:t>
      </w:r>
      <w:r>
        <w:rPr>
          <w:sz w:val="24"/>
          <w:szCs w:val="24"/>
        </w:rPr>
        <w:t>d</w:t>
      </w:r>
      <w:r>
        <w:rPr>
          <w:spacing w:val="2"/>
          <w:sz w:val="24"/>
          <w:szCs w:val="24"/>
        </w:rPr>
        <w:t xml:space="preserve"> </w:t>
      </w:r>
      <w:r>
        <w:rPr>
          <w:sz w:val="24"/>
          <w:szCs w:val="24"/>
        </w:rPr>
        <w:t>de</w:t>
      </w:r>
      <w:r>
        <w:rPr>
          <w:spacing w:val="-1"/>
          <w:sz w:val="24"/>
          <w:szCs w:val="24"/>
        </w:rPr>
        <w:t xml:space="preserve"> </w:t>
      </w:r>
      <w:r>
        <w:rPr>
          <w:spacing w:val="1"/>
          <w:sz w:val="24"/>
          <w:szCs w:val="24"/>
        </w:rPr>
        <w:t>P</w:t>
      </w:r>
      <w:r>
        <w:rPr>
          <w:spacing w:val="-1"/>
          <w:sz w:val="24"/>
          <w:szCs w:val="24"/>
        </w:rPr>
        <w:t>e</w:t>
      </w:r>
      <w:r>
        <w:rPr>
          <w:sz w:val="24"/>
          <w:szCs w:val="24"/>
        </w:rPr>
        <w:t>rdida</w:t>
      </w:r>
    </w:p>
    <w:p w:rsidR="00245E11" w:rsidRDefault="00FF503F">
      <w:pPr>
        <w:ind w:left="140"/>
        <w:rPr>
          <w:sz w:val="24"/>
          <w:szCs w:val="24"/>
        </w:rPr>
      </w:pPr>
      <w:r>
        <w:rPr>
          <w:sz w:val="24"/>
          <w:szCs w:val="24"/>
        </w:rPr>
        <w:t>G</w:t>
      </w:r>
      <w:r>
        <w:rPr>
          <w:spacing w:val="-1"/>
          <w:sz w:val="24"/>
          <w:szCs w:val="24"/>
        </w:rPr>
        <w:t>ra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pacing w:val="-5"/>
          <w:sz w:val="24"/>
          <w:szCs w:val="24"/>
        </w:rPr>
        <w:t>y</w:t>
      </w:r>
      <w:r>
        <w:rPr>
          <w:sz w:val="24"/>
          <w:szCs w:val="24"/>
        </w:rPr>
        <w:t xml:space="preserve">, CA 95945                                                                                                       </w:t>
      </w:r>
      <w:r>
        <w:rPr>
          <w:spacing w:val="45"/>
          <w:sz w:val="24"/>
          <w:szCs w:val="24"/>
        </w:rPr>
        <w:t xml:space="preserve"> </w:t>
      </w:r>
      <w:r>
        <w:rPr>
          <w:sz w:val="24"/>
          <w:szCs w:val="24"/>
        </w:rPr>
        <w:t>D</w:t>
      </w:r>
      <w:r>
        <w:rPr>
          <w:spacing w:val="-1"/>
          <w:sz w:val="24"/>
          <w:szCs w:val="24"/>
        </w:rPr>
        <w:t>e</w:t>
      </w:r>
      <w:r>
        <w:rPr>
          <w:sz w:val="24"/>
          <w:szCs w:val="24"/>
        </w:rPr>
        <w:t>pr</w:t>
      </w:r>
      <w:r>
        <w:rPr>
          <w:spacing w:val="-2"/>
          <w:sz w:val="24"/>
          <w:szCs w:val="24"/>
        </w:rPr>
        <w:t>e</w:t>
      </w:r>
      <w:r>
        <w:rPr>
          <w:sz w:val="24"/>
          <w:szCs w:val="24"/>
        </w:rPr>
        <w:t>sión</w:t>
      </w:r>
    </w:p>
    <w:p w:rsidR="00245E11" w:rsidRDefault="00FF503F">
      <w:pPr>
        <w:ind w:left="140"/>
        <w:rPr>
          <w:sz w:val="24"/>
          <w:szCs w:val="24"/>
        </w:rPr>
      </w:pPr>
      <w:r>
        <w:rPr>
          <w:sz w:val="24"/>
          <w:szCs w:val="24"/>
        </w:rPr>
        <w:t>530</w:t>
      </w:r>
      <w:r>
        <w:rPr>
          <w:spacing w:val="-1"/>
          <w:sz w:val="24"/>
          <w:szCs w:val="24"/>
        </w:rPr>
        <w:t>-</w:t>
      </w:r>
      <w:r>
        <w:rPr>
          <w:sz w:val="24"/>
          <w:szCs w:val="24"/>
        </w:rPr>
        <w:t>274</w:t>
      </w:r>
      <w:r>
        <w:rPr>
          <w:spacing w:val="-1"/>
          <w:sz w:val="24"/>
          <w:szCs w:val="24"/>
        </w:rPr>
        <w:t>-</w:t>
      </w:r>
      <w:r>
        <w:rPr>
          <w:sz w:val="24"/>
          <w:szCs w:val="24"/>
        </w:rPr>
        <w:t>7560</w:t>
      </w:r>
    </w:p>
    <w:p w:rsidR="00245E11" w:rsidRDefault="00B27130">
      <w:pPr>
        <w:ind w:left="140"/>
        <w:rPr>
          <w:sz w:val="24"/>
          <w:szCs w:val="24"/>
        </w:rPr>
      </w:pPr>
      <w:r>
        <w:pict>
          <v:group id="_x0000_s1134" style="position:absolute;left:0;text-align:left;margin-left:34.55pt;margin-top:16.35pt;width:727.55pt;height:0;z-index:-3014;mso-position-horizontal-relative:page" coordorigin="691,327" coordsize="14551,0">
            <v:shape id="_x0000_s1135" style="position:absolute;left:691;top:327;width:14551;height:0" coordorigin="691,327" coordsize="14551,0" path="m691,327r14551,e" filled="f" strokeweight="3pt">
              <v:stroke dashstyle="dash"/>
              <v:path arrowok="t"/>
            </v:shape>
            <w10:wrap anchorx="page"/>
          </v:group>
        </w:pict>
      </w:r>
      <w:r w:rsidR="00FF503F">
        <w:rPr>
          <w:i/>
          <w:sz w:val="24"/>
          <w:szCs w:val="24"/>
        </w:rPr>
        <w:t>A</w:t>
      </w:r>
      <w:r w:rsidR="00FF503F">
        <w:rPr>
          <w:i/>
          <w:spacing w:val="-1"/>
          <w:sz w:val="24"/>
          <w:szCs w:val="24"/>
        </w:rPr>
        <w:t>c</w:t>
      </w:r>
      <w:r w:rsidR="00FF503F">
        <w:rPr>
          <w:i/>
          <w:sz w:val="24"/>
          <w:szCs w:val="24"/>
        </w:rPr>
        <w:t>omoda</w:t>
      </w:r>
      <w:r w:rsidR="00FF503F">
        <w:rPr>
          <w:i/>
          <w:spacing w:val="-1"/>
          <w:sz w:val="24"/>
          <w:szCs w:val="24"/>
        </w:rPr>
        <w:t>c</w:t>
      </w:r>
      <w:r w:rsidR="00FF503F">
        <w:rPr>
          <w:i/>
          <w:sz w:val="24"/>
          <w:szCs w:val="24"/>
        </w:rPr>
        <w:t>ión para Dis</w:t>
      </w:r>
      <w:r w:rsidR="00FF503F">
        <w:rPr>
          <w:i/>
          <w:spacing w:val="-1"/>
          <w:sz w:val="24"/>
          <w:szCs w:val="24"/>
        </w:rPr>
        <w:t>c</w:t>
      </w:r>
      <w:r w:rsidR="00FF503F">
        <w:rPr>
          <w:i/>
          <w:spacing w:val="2"/>
          <w:sz w:val="24"/>
          <w:szCs w:val="24"/>
        </w:rPr>
        <w:t>a</w:t>
      </w:r>
      <w:r w:rsidR="00FF503F">
        <w:rPr>
          <w:i/>
          <w:sz w:val="24"/>
          <w:szCs w:val="24"/>
        </w:rPr>
        <w:t>pa</w:t>
      </w:r>
      <w:r w:rsidR="00FF503F">
        <w:rPr>
          <w:i/>
          <w:spacing w:val="-1"/>
          <w:sz w:val="24"/>
          <w:szCs w:val="24"/>
        </w:rPr>
        <w:t>c</w:t>
      </w:r>
      <w:r w:rsidR="00FF503F">
        <w:rPr>
          <w:i/>
          <w:sz w:val="24"/>
          <w:szCs w:val="24"/>
        </w:rPr>
        <w:t xml:space="preserve">idades                                                                                                             </w:t>
      </w:r>
      <w:r w:rsidR="00FF503F">
        <w:rPr>
          <w:i/>
          <w:spacing w:val="57"/>
          <w:sz w:val="24"/>
          <w:szCs w:val="24"/>
        </w:rPr>
        <w:t xml:space="preserve"> </w:t>
      </w:r>
      <w:r w:rsidR="00FF503F">
        <w:rPr>
          <w:i/>
          <w:spacing w:val="-3"/>
          <w:sz w:val="24"/>
          <w:szCs w:val="24"/>
        </w:rPr>
        <w:t>(</w:t>
      </w:r>
      <w:r w:rsidR="00FF503F">
        <w:rPr>
          <w:i/>
          <w:sz w:val="24"/>
          <w:szCs w:val="24"/>
        </w:rPr>
        <w:t>Compl</w:t>
      </w:r>
      <w:r w:rsidR="00FF503F">
        <w:rPr>
          <w:i/>
          <w:spacing w:val="-1"/>
          <w:sz w:val="24"/>
          <w:szCs w:val="24"/>
        </w:rPr>
        <w:t>e</w:t>
      </w:r>
      <w:r w:rsidR="00FF503F">
        <w:rPr>
          <w:i/>
          <w:sz w:val="24"/>
          <w:szCs w:val="24"/>
        </w:rPr>
        <w:t xml:space="preserve">to </w:t>
      </w:r>
      <w:r w:rsidR="00FF503F">
        <w:rPr>
          <w:i/>
          <w:spacing w:val="1"/>
          <w:sz w:val="24"/>
          <w:szCs w:val="24"/>
        </w:rPr>
        <w:t>l</w:t>
      </w:r>
      <w:r w:rsidR="00FF503F">
        <w:rPr>
          <w:i/>
          <w:sz w:val="24"/>
          <w:szCs w:val="24"/>
        </w:rPr>
        <w:t>a Comp</w:t>
      </w:r>
      <w:r w:rsidR="00FF503F">
        <w:rPr>
          <w:i/>
          <w:spacing w:val="-1"/>
          <w:sz w:val="24"/>
          <w:szCs w:val="24"/>
        </w:rPr>
        <w:t>e</w:t>
      </w:r>
      <w:r w:rsidR="00FF503F">
        <w:rPr>
          <w:i/>
          <w:sz w:val="24"/>
          <w:szCs w:val="24"/>
        </w:rPr>
        <w:t>te</w:t>
      </w:r>
      <w:r w:rsidR="00FF503F">
        <w:rPr>
          <w:i/>
          <w:spacing w:val="2"/>
          <w:sz w:val="24"/>
          <w:szCs w:val="24"/>
        </w:rPr>
        <w:t>n</w:t>
      </w:r>
      <w:r w:rsidR="00FF503F">
        <w:rPr>
          <w:i/>
          <w:spacing w:val="1"/>
          <w:sz w:val="24"/>
          <w:szCs w:val="24"/>
        </w:rPr>
        <w:t>c</w:t>
      </w:r>
      <w:r w:rsidR="00FF503F">
        <w:rPr>
          <w:i/>
          <w:sz w:val="24"/>
          <w:szCs w:val="24"/>
        </w:rPr>
        <w:t xml:space="preserve">ia </w:t>
      </w:r>
      <w:r w:rsidR="00FF503F">
        <w:rPr>
          <w:i/>
          <w:spacing w:val="1"/>
          <w:sz w:val="24"/>
          <w:szCs w:val="24"/>
        </w:rPr>
        <w:t>C</w:t>
      </w:r>
      <w:r w:rsidR="00FF503F">
        <w:rPr>
          <w:i/>
          <w:sz w:val="24"/>
          <w:szCs w:val="24"/>
        </w:rPr>
        <w:t>ul</w:t>
      </w:r>
      <w:r w:rsidR="00FF503F">
        <w:rPr>
          <w:i/>
          <w:spacing w:val="1"/>
          <w:sz w:val="24"/>
          <w:szCs w:val="24"/>
        </w:rPr>
        <w:t>t</w:t>
      </w:r>
      <w:r w:rsidR="00FF503F">
        <w:rPr>
          <w:i/>
          <w:sz w:val="24"/>
          <w:szCs w:val="24"/>
        </w:rPr>
        <w:t>ura</w:t>
      </w:r>
      <w:r w:rsidR="00FF503F">
        <w:rPr>
          <w:i/>
          <w:spacing w:val="3"/>
          <w:sz w:val="24"/>
          <w:szCs w:val="24"/>
        </w:rPr>
        <w:t>l</w:t>
      </w:r>
      <w:r w:rsidR="00FF503F">
        <w:rPr>
          <w:i/>
          <w:sz w:val="24"/>
          <w:szCs w:val="24"/>
        </w:rPr>
        <w:t>)</w:t>
      </w:r>
    </w:p>
    <w:p w:rsidR="00245E11" w:rsidRDefault="00FF503F">
      <w:pPr>
        <w:spacing w:before="81"/>
        <w:ind w:left="140"/>
        <w:rPr>
          <w:sz w:val="24"/>
          <w:szCs w:val="24"/>
        </w:rPr>
      </w:pPr>
      <w:r>
        <w:rPr>
          <w:color w:val="0000FF"/>
          <w:sz w:val="24"/>
          <w:szCs w:val="24"/>
        </w:rPr>
        <w:t>Christ</w:t>
      </w:r>
      <w:r>
        <w:rPr>
          <w:color w:val="0000FF"/>
          <w:spacing w:val="1"/>
          <w:sz w:val="24"/>
          <w:szCs w:val="24"/>
        </w:rPr>
        <w:t>i</w:t>
      </w:r>
      <w:r>
        <w:rPr>
          <w:color w:val="0000FF"/>
          <w:sz w:val="24"/>
          <w:szCs w:val="24"/>
        </w:rPr>
        <w:t>ne</w:t>
      </w:r>
      <w:r>
        <w:rPr>
          <w:color w:val="0000FF"/>
          <w:spacing w:val="-1"/>
          <w:sz w:val="24"/>
          <w:szCs w:val="24"/>
        </w:rPr>
        <w:t xml:space="preserve"> </w:t>
      </w:r>
      <w:r>
        <w:rPr>
          <w:color w:val="0000FF"/>
          <w:spacing w:val="1"/>
          <w:sz w:val="24"/>
          <w:szCs w:val="24"/>
        </w:rPr>
        <w:t>S</w:t>
      </w:r>
      <w:r>
        <w:rPr>
          <w:color w:val="0000FF"/>
          <w:sz w:val="24"/>
          <w:szCs w:val="24"/>
        </w:rPr>
        <w:t>h</w:t>
      </w:r>
      <w:r>
        <w:rPr>
          <w:color w:val="0000FF"/>
          <w:spacing w:val="-1"/>
          <w:sz w:val="24"/>
          <w:szCs w:val="24"/>
        </w:rPr>
        <w:t>e</w:t>
      </w:r>
      <w:r>
        <w:rPr>
          <w:color w:val="0000FF"/>
          <w:sz w:val="24"/>
          <w:szCs w:val="24"/>
        </w:rPr>
        <w:t>l</w:t>
      </w:r>
      <w:r>
        <w:rPr>
          <w:color w:val="0000FF"/>
          <w:spacing w:val="1"/>
          <w:sz w:val="24"/>
          <w:szCs w:val="24"/>
        </w:rPr>
        <w:t>t</w:t>
      </w:r>
      <w:r>
        <w:rPr>
          <w:color w:val="0000FF"/>
          <w:sz w:val="24"/>
          <w:szCs w:val="24"/>
        </w:rPr>
        <w:t>on</w:t>
      </w:r>
      <w:r>
        <w:rPr>
          <w:color w:val="0000FF"/>
          <w:spacing w:val="1"/>
          <w:sz w:val="24"/>
          <w:szCs w:val="24"/>
        </w:rPr>
        <w:t xml:space="preserve"> </w:t>
      </w:r>
      <w:r>
        <w:rPr>
          <w:color w:val="0000FF"/>
          <w:spacing w:val="-5"/>
          <w:sz w:val="24"/>
          <w:szCs w:val="24"/>
        </w:rPr>
        <w:t>L</w:t>
      </w:r>
      <w:r>
        <w:rPr>
          <w:color w:val="0000FF"/>
          <w:spacing w:val="2"/>
          <w:sz w:val="24"/>
          <w:szCs w:val="24"/>
        </w:rPr>
        <w:t>M</w:t>
      </w:r>
      <w:r>
        <w:rPr>
          <w:color w:val="0000FF"/>
          <w:spacing w:val="-1"/>
          <w:sz w:val="24"/>
          <w:szCs w:val="24"/>
        </w:rPr>
        <w:t>F</w:t>
      </w:r>
      <w:r>
        <w:rPr>
          <w:color w:val="0000FF"/>
          <w:sz w:val="24"/>
          <w:szCs w:val="24"/>
        </w:rPr>
        <w:t>T</w:t>
      </w:r>
      <w:r>
        <w:rPr>
          <w:color w:val="0000FF"/>
          <w:spacing w:val="2"/>
          <w:sz w:val="24"/>
          <w:szCs w:val="24"/>
        </w:rPr>
        <w:t xml:space="preserve"> </w:t>
      </w:r>
      <w:r>
        <w:rPr>
          <w:color w:val="0000FF"/>
          <w:sz w:val="24"/>
          <w:szCs w:val="24"/>
        </w:rPr>
        <w:t xml:space="preserve">38626                                </w:t>
      </w:r>
      <w:r>
        <w:rPr>
          <w:color w:val="0000FF"/>
          <w:spacing w:val="27"/>
          <w:sz w:val="24"/>
          <w:szCs w:val="24"/>
        </w:rPr>
        <w:t xml:space="preserve"> </w:t>
      </w:r>
      <w:r>
        <w:rPr>
          <w:color w:val="000000"/>
          <w:sz w:val="24"/>
          <w:szCs w:val="24"/>
        </w:rPr>
        <w:t>Adultos,</w:t>
      </w:r>
      <w:r>
        <w:rPr>
          <w:color w:val="000000"/>
          <w:spacing w:val="3"/>
          <w:sz w:val="24"/>
          <w:szCs w:val="24"/>
        </w:rPr>
        <w:t xml:space="preserve"> </w:t>
      </w:r>
      <w:r>
        <w:rPr>
          <w:color w:val="000000"/>
          <w:spacing w:val="-6"/>
          <w:sz w:val="24"/>
          <w:szCs w:val="24"/>
        </w:rPr>
        <w:t>I</w:t>
      </w:r>
      <w:r>
        <w:rPr>
          <w:color w:val="000000"/>
          <w:sz w:val="24"/>
          <w:szCs w:val="24"/>
        </w:rPr>
        <w:t>ndiv</w:t>
      </w:r>
      <w:r>
        <w:rPr>
          <w:color w:val="000000"/>
          <w:spacing w:val="1"/>
          <w:sz w:val="24"/>
          <w:szCs w:val="24"/>
        </w:rPr>
        <w:t>i</w:t>
      </w:r>
      <w:r>
        <w:rPr>
          <w:color w:val="000000"/>
          <w:sz w:val="24"/>
          <w:szCs w:val="24"/>
        </w:rPr>
        <w:t>du</w:t>
      </w:r>
      <w:r>
        <w:rPr>
          <w:color w:val="000000"/>
          <w:spacing w:val="-1"/>
          <w:sz w:val="24"/>
          <w:szCs w:val="24"/>
        </w:rPr>
        <w:t>a</w:t>
      </w:r>
      <w:r>
        <w:rPr>
          <w:color w:val="000000"/>
          <w:sz w:val="24"/>
          <w:szCs w:val="24"/>
        </w:rPr>
        <w:t xml:space="preserve">l,              </w:t>
      </w:r>
      <w:r>
        <w:rPr>
          <w:color w:val="000000"/>
          <w:spacing w:val="56"/>
          <w:sz w:val="24"/>
          <w:szCs w:val="24"/>
        </w:rPr>
        <w:t xml:space="preserve"> </w:t>
      </w:r>
      <w:r>
        <w:rPr>
          <w:color w:val="000000"/>
          <w:sz w:val="24"/>
          <w:szCs w:val="24"/>
        </w:rPr>
        <w:t xml:space="preserve">No      </w:t>
      </w:r>
      <w:r>
        <w:rPr>
          <w:color w:val="000000"/>
          <w:spacing w:val="7"/>
          <w:sz w:val="24"/>
          <w:szCs w:val="24"/>
        </w:rPr>
        <w:t xml:space="preserve"> </w:t>
      </w:r>
      <w:r>
        <w:rPr>
          <w:color w:val="000000"/>
          <w:sz w:val="24"/>
          <w:szCs w:val="24"/>
        </w:rPr>
        <w:t>Co</w:t>
      </w:r>
      <w:r>
        <w:rPr>
          <w:color w:val="000000"/>
          <w:spacing w:val="-2"/>
          <w:sz w:val="24"/>
          <w:szCs w:val="24"/>
        </w:rPr>
        <w:t>g</w:t>
      </w:r>
      <w:r>
        <w:rPr>
          <w:color w:val="000000"/>
          <w:sz w:val="24"/>
          <w:szCs w:val="24"/>
        </w:rPr>
        <w:t>ni</w:t>
      </w:r>
      <w:r>
        <w:rPr>
          <w:color w:val="000000"/>
          <w:spacing w:val="1"/>
          <w:sz w:val="24"/>
          <w:szCs w:val="24"/>
        </w:rPr>
        <w:t>t</w:t>
      </w:r>
      <w:r>
        <w:rPr>
          <w:color w:val="000000"/>
          <w:sz w:val="24"/>
          <w:szCs w:val="24"/>
        </w:rPr>
        <w:t>i</w:t>
      </w:r>
      <w:r>
        <w:rPr>
          <w:color w:val="000000"/>
          <w:spacing w:val="1"/>
          <w:sz w:val="24"/>
          <w:szCs w:val="24"/>
        </w:rPr>
        <w:t>v</w:t>
      </w:r>
      <w:r>
        <w:rPr>
          <w:color w:val="000000"/>
          <w:sz w:val="24"/>
          <w:szCs w:val="24"/>
        </w:rPr>
        <w:t>o, Condu</w:t>
      </w:r>
      <w:r>
        <w:rPr>
          <w:color w:val="000000"/>
          <w:spacing w:val="-1"/>
          <w:sz w:val="24"/>
          <w:szCs w:val="24"/>
        </w:rPr>
        <w:t>c</w:t>
      </w:r>
      <w:r>
        <w:rPr>
          <w:color w:val="000000"/>
          <w:sz w:val="24"/>
          <w:szCs w:val="24"/>
        </w:rPr>
        <w:t>tual, M</w:t>
      </w:r>
      <w:r>
        <w:rPr>
          <w:color w:val="000000"/>
          <w:spacing w:val="-1"/>
          <w:sz w:val="24"/>
          <w:szCs w:val="24"/>
        </w:rPr>
        <w:t>a</w:t>
      </w:r>
      <w:r>
        <w:rPr>
          <w:color w:val="000000"/>
          <w:sz w:val="24"/>
          <w:szCs w:val="24"/>
        </w:rPr>
        <w:t>n</w:t>
      </w:r>
      <w:r>
        <w:rPr>
          <w:color w:val="000000"/>
          <w:spacing w:val="-1"/>
          <w:sz w:val="24"/>
          <w:szCs w:val="24"/>
        </w:rPr>
        <w:t>e</w:t>
      </w:r>
      <w:r>
        <w:rPr>
          <w:color w:val="000000"/>
          <w:sz w:val="24"/>
          <w:szCs w:val="24"/>
        </w:rPr>
        <w:t xml:space="preserve">jo                    </w:t>
      </w:r>
      <w:r>
        <w:rPr>
          <w:color w:val="000000"/>
          <w:spacing w:val="23"/>
          <w:sz w:val="24"/>
          <w:szCs w:val="24"/>
        </w:rPr>
        <w:t xml:space="preserve"> </w:t>
      </w:r>
      <w:r>
        <w:rPr>
          <w:color w:val="000000"/>
          <w:spacing w:val="1"/>
          <w:sz w:val="24"/>
          <w:szCs w:val="24"/>
        </w:rPr>
        <w:t>Si</w:t>
      </w:r>
    </w:p>
    <w:p w:rsidR="00245E11" w:rsidRDefault="00FF503F">
      <w:pPr>
        <w:ind w:left="140"/>
        <w:rPr>
          <w:sz w:val="24"/>
          <w:szCs w:val="24"/>
        </w:rPr>
      </w:pPr>
      <w:r>
        <w:rPr>
          <w:sz w:val="24"/>
          <w:szCs w:val="24"/>
        </w:rPr>
        <w:t>N</w:t>
      </w:r>
      <w:r>
        <w:rPr>
          <w:spacing w:val="3"/>
          <w:sz w:val="24"/>
          <w:szCs w:val="24"/>
        </w:rPr>
        <w:t>P</w:t>
      </w:r>
      <w:r>
        <w:rPr>
          <w:spacing w:val="-5"/>
          <w:sz w:val="24"/>
          <w:szCs w:val="24"/>
        </w:rPr>
        <w:t>I</w:t>
      </w:r>
      <w:r>
        <w:rPr>
          <w:sz w:val="24"/>
          <w:szCs w:val="24"/>
        </w:rPr>
        <w:t xml:space="preserve"># 1053506360                                                     </w:t>
      </w:r>
      <w:r>
        <w:rPr>
          <w:spacing w:val="37"/>
          <w:sz w:val="24"/>
          <w:szCs w:val="24"/>
        </w:rPr>
        <w:t xml:space="preserve"> </w:t>
      </w:r>
      <w:r>
        <w:rPr>
          <w:spacing w:val="-1"/>
          <w:sz w:val="24"/>
          <w:szCs w:val="24"/>
        </w:rPr>
        <w:t>Fa</w:t>
      </w:r>
      <w:r>
        <w:rPr>
          <w:sz w:val="24"/>
          <w:szCs w:val="24"/>
        </w:rPr>
        <w:t>m</w:t>
      </w:r>
      <w:r>
        <w:rPr>
          <w:spacing w:val="1"/>
          <w:sz w:val="24"/>
          <w:szCs w:val="24"/>
        </w:rPr>
        <w:t>il</w:t>
      </w:r>
      <w:r>
        <w:rPr>
          <w:sz w:val="24"/>
          <w:szCs w:val="24"/>
        </w:rPr>
        <w:t>ia</w:t>
      </w:r>
      <w:r>
        <w:rPr>
          <w:spacing w:val="-1"/>
          <w:sz w:val="24"/>
          <w:szCs w:val="24"/>
        </w:rPr>
        <w:t>r</w:t>
      </w:r>
      <w:r>
        <w:rPr>
          <w:sz w:val="24"/>
          <w:szCs w:val="24"/>
        </w:rPr>
        <w:t xml:space="preserve">, </w:t>
      </w:r>
      <w:r>
        <w:rPr>
          <w:spacing w:val="1"/>
          <w:sz w:val="24"/>
          <w:szCs w:val="24"/>
        </w:rPr>
        <w:t>P</w:t>
      </w:r>
      <w:r>
        <w:rPr>
          <w:spacing w:val="-1"/>
          <w:sz w:val="24"/>
          <w:szCs w:val="24"/>
        </w:rPr>
        <w:t>a</w:t>
      </w:r>
      <w:r>
        <w:rPr>
          <w:spacing w:val="1"/>
          <w:sz w:val="24"/>
          <w:szCs w:val="24"/>
        </w:rPr>
        <w:t>r</w:t>
      </w:r>
      <w:r>
        <w:rPr>
          <w:spacing w:val="-1"/>
          <w:sz w:val="24"/>
          <w:szCs w:val="24"/>
        </w:rPr>
        <w:t>e</w:t>
      </w:r>
      <w:r>
        <w:rPr>
          <w:sz w:val="24"/>
          <w:szCs w:val="24"/>
        </w:rPr>
        <w:t xml:space="preserve">jas,                              </w:t>
      </w:r>
      <w:r>
        <w:rPr>
          <w:spacing w:val="56"/>
          <w:sz w:val="24"/>
          <w:szCs w:val="24"/>
        </w:rPr>
        <w:t xml:space="preserve"> </w:t>
      </w:r>
      <w:r>
        <w:rPr>
          <w:sz w:val="24"/>
          <w:szCs w:val="24"/>
        </w:rPr>
        <w:t>d</w:t>
      </w:r>
      <w:r>
        <w:rPr>
          <w:spacing w:val="-1"/>
          <w:sz w:val="24"/>
          <w:szCs w:val="24"/>
        </w:rPr>
        <w:t>e</w:t>
      </w:r>
      <w:r>
        <w:rPr>
          <w:sz w:val="24"/>
          <w:szCs w:val="24"/>
        </w:rPr>
        <w:t>l Es</w:t>
      </w:r>
      <w:r>
        <w:rPr>
          <w:spacing w:val="1"/>
          <w:sz w:val="24"/>
          <w:szCs w:val="24"/>
        </w:rPr>
        <w:t>t</w:t>
      </w:r>
      <w:r>
        <w:rPr>
          <w:sz w:val="24"/>
          <w:szCs w:val="24"/>
        </w:rPr>
        <w:t>r</w:t>
      </w:r>
      <w:r>
        <w:rPr>
          <w:spacing w:val="-2"/>
          <w:sz w:val="24"/>
          <w:szCs w:val="24"/>
        </w:rPr>
        <w:t>é</w:t>
      </w:r>
      <w:r>
        <w:rPr>
          <w:sz w:val="24"/>
          <w:szCs w:val="24"/>
        </w:rPr>
        <w:t>s, Hijos</w:t>
      </w:r>
      <w:r>
        <w:rPr>
          <w:spacing w:val="1"/>
          <w:sz w:val="24"/>
          <w:szCs w:val="24"/>
        </w:rPr>
        <w:t xml:space="preserve"> </w:t>
      </w:r>
      <w:r>
        <w:rPr>
          <w:sz w:val="24"/>
          <w:szCs w:val="24"/>
        </w:rPr>
        <w:t>Adultos de</w:t>
      </w:r>
    </w:p>
    <w:p w:rsidR="00245E11" w:rsidRDefault="00FF503F">
      <w:pPr>
        <w:ind w:left="140"/>
        <w:rPr>
          <w:sz w:val="24"/>
          <w:szCs w:val="24"/>
        </w:rPr>
      </w:pPr>
      <w:r>
        <w:rPr>
          <w:sz w:val="24"/>
          <w:szCs w:val="24"/>
        </w:rPr>
        <w:t xml:space="preserve">405 </w:t>
      </w:r>
      <w:r>
        <w:rPr>
          <w:spacing w:val="1"/>
          <w:sz w:val="24"/>
          <w:szCs w:val="24"/>
        </w:rPr>
        <w:t>W</w:t>
      </w:r>
      <w:r>
        <w:rPr>
          <w:sz w:val="24"/>
          <w:szCs w:val="24"/>
        </w:rPr>
        <w:t>. M</w:t>
      </w:r>
      <w:r>
        <w:rPr>
          <w:spacing w:val="-1"/>
          <w:sz w:val="24"/>
          <w:szCs w:val="24"/>
        </w:rPr>
        <w:t>a</w:t>
      </w:r>
      <w:r>
        <w:rPr>
          <w:sz w:val="24"/>
          <w:szCs w:val="24"/>
        </w:rPr>
        <w:t xml:space="preserve">in </w:t>
      </w:r>
      <w:r>
        <w:rPr>
          <w:spacing w:val="1"/>
          <w:sz w:val="24"/>
          <w:szCs w:val="24"/>
        </w:rPr>
        <w:t>S</w:t>
      </w:r>
      <w:r>
        <w:rPr>
          <w:sz w:val="24"/>
          <w:szCs w:val="24"/>
        </w:rPr>
        <w:t>tr</w:t>
      </w:r>
      <w:r>
        <w:rPr>
          <w:spacing w:val="-1"/>
          <w:sz w:val="24"/>
          <w:szCs w:val="24"/>
        </w:rPr>
        <w:t>ee</w:t>
      </w:r>
      <w:r>
        <w:rPr>
          <w:sz w:val="24"/>
          <w:szCs w:val="24"/>
        </w:rPr>
        <w:t xml:space="preserve">t                                                   </w:t>
      </w:r>
      <w:r>
        <w:rPr>
          <w:spacing w:val="28"/>
          <w:sz w:val="24"/>
          <w:szCs w:val="24"/>
        </w:rPr>
        <w:t xml:space="preserve"> </w:t>
      </w:r>
      <w:r>
        <w:rPr>
          <w:sz w:val="24"/>
          <w:szCs w:val="24"/>
        </w:rPr>
        <w:t xml:space="preserve">Niños                                                 </w:t>
      </w:r>
      <w:r>
        <w:rPr>
          <w:spacing w:val="27"/>
          <w:sz w:val="24"/>
          <w:szCs w:val="24"/>
        </w:rPr>
        <w:t xml:space="preserve"> </w:t>
      </w:r>
      <w:r>
        <w:rPr>
          <w:sz w:val="24"/>
          <w:szCs w:val="24"/>
        </w:rPr>
        <w:t>T</w:t>
      </w:r>
      <w:r>
        <w:rPr>
          <w:spacing w:val="-1"/>
          <w:sz w:val="24"/>
          <w:szCs w:val="24"/>
        </w:rPr>
        <w:t>ra</w:t>
      </w:r>
      <w:r>
        <w:rPr>
          <w:sz w:val="24"/>
          <w:szCs w:val="24"/>
        </w:rPr>
        <w:t>uma, M</w:t>
      </w:r>
      <w:r>
        <w:rPr>
          <w:spacing w:val="-1"/>
          <w:sz w:val="24"/>
          <w:szCs w:val="24"/>
        </w:rPr>
        <w:t>a</w:t>
      </w:r>
      <w:r>
        <w:rPr>
          <w:spacing w:val="2"/>
          <w:sz w:val="24"/>
          <w:szCs w:val="24"/>
        </w:rPr>
        <w:t>n</w:t>
      </w:r>
      <w:r>
        <w:rPr>
          <w:spacing w:val="-1"/>
          <w:sz w:val="24"/>
          <w:szCs w:val="24"/>
        </w:rPr>
        <w:t>e</w:t>
      </w:r>
      <w:r>
        <w:rPr>
          <w:sz w:val="24"/>
          <w:szCs w:val="24"/>
        </w:rPr>
        <w:t>jo de</w:t>
      </w:r>
      <w:r>
        <w:rPr>
          <w:spacing w:val="2"/>
          <w:sz w:val="24"/>
          <w:szCs w:val="24"/>
        </w:rPr>
        <w:t xml:space="preserve"> </w:t>
      </w:r>
      <w:r>
        <w:rPr>
          <w:spacing w:val="-3"/>
          <w:sz w:val="24"/>
          <w:szCs w:val="24"/>
        </w:rPr>
        <w:t>I</w:t>
      </w:r>
      <w:r>
        <w:rPr>
          <w:spacing w:val="1"/>
          <w:sz w:val="24"/>
          <w:szCs w:val="24"/>
        </w:rPr>
        <w:t>r</w:t>
      </w:r>
      <w:r>
        <w:rPr>
          <w:sz w:val="24"/>
          <w:szCs w:val="24"/>
        </w:rPr>
        <w:t>a,</w:t>
      </w:r>
      <w:r>
        <w:rPr>
          <w:spacing w:val="2"/>
          <w:sz w:val="24"/>
          <w:szCs w:val="24"/>
        </w:rPr>
        <w:t xml:space="preserve"> </w:t>
      </w:r>
      <w:r>
        <w:rPr>
          <w:sz w:val="24"/>
          <w:szCs w:val="24"/>
        </w:rPr>
        <w:t>T</w:t>
      </w:r>
      <w:r>
        <w:rPr>
          <w:spacing w:val="-1"/>
          <w:sz w:val="24"/>
          <w:szCs w:val="24"/>
        </w:rPr>
        <w:t>ra</w:t>
      </w:r>
      <w:r>
        <w:rPr>
          <w:sz w:val="24"/>
          <w:szCs w:val="24"/>
        </w:rPr>
        <w:t>uma</w:t>
      </w:r>
    </w:p>
    <w:p w:rsidR="00245E11" w:rsidRDefault="00FF503F">
      <w:pPr>
        <w:ind w:left="140"/>
        <w:rPr>
          <w:sz w:val="24"/>
          <w:szCs w:val="24"/>
        </w:rPr>
      </w:pPr>
      <w:r>
        <w:rPr>
          <w:sz w:val="24"/>
          <w:szCs w:val="24"/>
        </w:rPr>
        <w:t>G</w:t>
      </w:r>
      <w:r>
        <w:rPr>
          <w:spacing w:val="-1"/>
          <w:sz w:val="24"/>
          <w:szCs w:val="24"/>
        </w:rPr>
        <w:t>ra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pacing w:val="-5"/>
          <w:sz w:val="24"/>
          <w:szCs w:val="24"/>
        </w:rPr>
        <w:t>y</w:t>
      </w:r>
      <w:r>
        <w:rPr>
          <w:sz w:val="24"/>
          <w:szCs w:val="24"/>
        </w:rPr>
        <w:t>, CA 95945</w:t>
      </w:r>
    </w:p>
    <w:p w:rsidR="00245E11" w:rsidRDefault="00FF503F">
      <w:pPr>
        <w:ind w:left="140"/>
        <w:rPr>
          <w:sz w:val="24"/>
          <w:szCs w:val="24"/>
        </w:rPr>
      </w:pPr>
      <w:r>
        <w:rPr>
          <w:sz w:val="24"/>
          <w:szCs w:val="24"/>
        </w:rPr>
        <w:t>530</w:t>
      </w:r>
      <w:r>
        <w:rPr>
          <w:spacing w:val="-1"/>
          <w:sz w:val="24"/>
          <w:szCs w:val="24"/>
        </w:rPr>
        <w:t>-</w:t>
      </w:r>
      <w:r>
        <w:rPr>
          <w:sz w:val="24"/>
          <w:szCs w:val="24"/>
        </w:rPr>
        <w:t>559</w:t>
      </w:r>
      <w:r>
        <w:rPr>
          <w:spacing w:val="-1"/>
          <w:sz w:val="24"/>
          <w:szCs w:val="24"/>
        </w:rPr>
        <w:t>-</w:t>
      </w:r>
      <w:r>
        <w:rPr>
          <w:sz w:val="24"/>
          <w:szCs w:val="24"/>
        </w:rPr>
        <w:t>9625</w:t>
      </w:r>
    </w:p>
    <w:p w:rsidR="00245E11" w:rsidRDefault="00B27130">
      <w:pPr>
        <w:ind w:left="140"/>
        <w:rPr>
          <w:sz w:val="24"/>
          <w:szCs w:val="24"/>
        </w:rPr>
        <w:sectPr w:rsidR="00245E11">
          <w:footerReference w:type="default" r:id="rId23"/>
          <w:pgSz w:w="15840" w:h="12240" w:orient="landscape"/>
          <w:pgMar w:top="220" w:right="480" w:bottom="280" w:left="580" w:header="0" w:footer="476" w:gutter="0"/>
          <w:cols w:space="720"/>
        </w:sectPr>
      </w:pPr>
      <w:r>
        <w:pict>
          <v:group id="_x0000_s1132" style="position:absolute;left:0;text-align:left;margin-left:34.55pt;margin-top:16.25pt;width:727.55pt;height:0;z-index:-3013;mso-position-horizontal-relative:page" coordorigin="691,325" coordsize="14551,0">
            <v:shape id="_x0000_s1133" style="position:absolute;left:691;top:325;width:14551;height:0" coordorigin="691,325" coordsize="14551,0" path="m691,325r14551,e" filled="f" strokeweight="3pt">
              <v:stroke dashstyle="dash"/>
              <v:path arrowok="t"/>
            </v:shape>
            <w10:wrap anchorx="page"/>
          </v:group>
        </w:pict>
      </w:r>
      <w:r w:rsidR="00FF503F">
        <w:rPr>
          <w:i/>
          <w:spacing w:val="-3"/>
          <w:sz w:val="24"/>
          <w:szCs w:val="24"/>
        </w:rPr>
        <w:t>(</w:t>
      </w:r>
      <w:r w:rsidR="00FF503F">
        <w:rPr>
          <w:i/>
          <w:sz w:val="24"/>
          <w:szCs w:val="24"/>
        </w:rPr>
        <w:t xml:space="preserve">Sin </w:t>
      </w:r>
      <w:r w:rsidR="00FF503F">
        <w:rPr>
          <w:i/>
          <w:spacing w:val="2"/>
          <w:sz w:val="24"/>
          <w:szCs w:val="24"/>
        </w:rPr>
        <w:t>A</w:t>
      </w:r>
      <w:r w:rsidR="00FF503F">
        <w:rPr>
          <w:i/>
          <w:spacing w:val="-1"/>
          <w:sz w:val="24"/>
          <w:szCs w:val="24"/>
        </w:rPr>
        <w:t>c</w:t>
      </w:r>
      <w:r w:rsidR="00FF503F">
        <w:rPr>
          <w:i/>
          <w:sz w:val="24"/>
          <w:szCs w:val="24"/>
        </w:rPr>
        <w:t>omoda</w:t>
      </w:r>
      <w:r w:rsidR="00FF503F">
        <w:rPr>
          <w:i/>
          <w:spacing w:val="-1"/>
          <w:sz w:val="24"/>
          <w:szCs w:val="24"/>
        </w:rPr>
        <w:t>c</w:t>
      </w:r>
      <w:r w:rsidR="00FF503F">
        <w:rPr>
          <w:i/>
          <w:sz w:val="24"/>
          <w:szCs w:val="24"/>
        </w:rPr>
        <w:t>ión para</w:t>
      </w:r>
      <w:r w:rsidR="00FF503F">
        <w:rPr>
          <w:i/>
          <w:spacing w:val="2"/>
          <w:sz w:val="24"/>
          <w:szCs w:val="24"/>
        </w:rPr>
        <w:t xml:space="preserve"> </w:t>
      </w:r>
      <w:r w:rsidR="00FF503F">
        <w:rPr>
          <w:i/>
          <w:sz w:val="24"/>
          <w:szCs w:val="24"/>
        </w:rPr>
        <w:t>Dis</w:t>
      </w:r>
      <w:r w:rsidR="00FF503F">
        <w:rPr>
          <w:i/>
          <w:spacing w:val="-1"/>
          <w:sz w:val="24"/>
          <w:szCs w:val="24"/>
        </w:rPr>
        <w:t>c</w:t>
      </w:r>
      <w:r w:rsidR="00FF503F">
        <w:rPr>
          <w:i/>
          <w:sz w:val="24"/>
          <w:szCs w:val="24"/>
        </w:rPr>
        <w:t>apa</w:t>
      </w:r>
      <w:r w:rsidR="00FF503F">
        <w:rPr>
          <w:i/>
          <w:spacing w:val="-1"/>
          <w:sz w:val="24"/>
          <w:szCs w:val="24"/>
        </w:rPr>
        <w:t>c</w:t>
      </w:r>
      <w:r w:rsidR="00FF503F">
        <w:rPr>
          <w:i/>
          <w:sz w:val="24"/>
          <w:szCs w:val="24"/>
        </w:rPr>
        <w:t>idade</w:t>
      </w:r>
      <w:r w:rsidR="00FF503F">
        <w:rPr>
          <w:i/>
          <w:spacing w:val="3"/>
          <w:sz w:val="24"/>
          <w:szCs w:val="24"/>
        </w:rPr>
        <w:t>s</w:t>
      </w:r>
      <w:r w:rsidR="00FF503F">
        <w:rPr>
          <w:i/>
          <w:sz w:val="24"/>
          <w:szCs w:val="24"/>
        </w:rPr>
        <w:t xml:space="preserve">)                                                                                                                 </w:t>
      </w:r>
      <w:r w:rsidR="00FF503F">
        <w:rPr>
          <w:i/>
          <w:spacing w:val="7"/>
          <w:sz w:val="24"/>
          <w:szCs w:val="24"/>
        </w:rPr>
        <w:t xml:space="preserve"> </w:t>
      </w:r>
      <w:r w:rsidR="00FF503F">
        <w:rPr>
          <w:i/>
          <w:spacing w:val="-3"/>
          <w:sz w:val="24"/>
          <w:szCs w:val="24"/>
        </w:rPr>
        <w:t>(</w:t>
      </w:r>
      <w:r w:rsidR="00FF503F">
        <w:rPr>
          <w:i/>
          <w:sz w:val="24"/>
          <w:szCs w:val="24"/>
        </w:rPr>
        <w:t>Compl</w:t>
      </w:r>
      <w:r w:rsidR="00FF503F">
        <w:rPr>
          <w:i/>
          <w:spacing w:val="-1"/>
          <w:sz w:val="24"/>
          <w:szCs w:val="24"/>
        </w:rPr>
        <w:t>e</w:t>
      </w:r>
      <w:r w:rsidR="00FF503F">
        <w:rPr>
          <w:i/>
          <w:sz w:val="24"/>
          <w:szCs w:val="24"/>
        </w:rPr>
        <w:t xml:space="preserve">to </w:t>
      </w:r>
      <w:r w:rsidR="00FF503F">
        <w:rPr>
          <w:i/>
          <w:spacing w:val="1"/>
          <w:sz w:val="24"/>
          <w:szCs w:val="24"/>
        </w:rPr>
        <w:t>l</w:t>
      </w:r>
      <w:r w:rsidR="00FF503F">
        <w:rPr>
          <w:i/>
          <w:sz w:val="24"/>
          <w:szCs w:val="24"/>
        </w:rPr>
        <w:t>a Comp</w:t>
      </w:r>
      <w:r w:rsidR="00FF503F">
        <w:rPr>
          <w:i/>
          <w:spacing w:val="-1"/>
          <w:sz w:val="24"/>
          <w:szCs w:val="24"/>
        </w:rPr>
        <w:t>e</w:t>
      </w:r>
      <w:r w:rsidR="00FF503F">
        <w:rPr>
          <w:i/>
          <w:sz w:val="24"/>
          <w:szCs w:val="24"/>
        </w:rPr>
        <w:t>te</w:t>
      </w:r>
      <w:r w:rsidR="00FF503F">
        <w:rPr>
          <w:i/>
          <w:spacing w:val="2"/>
          <w:sz w:val="24"/>
          <w:szCs w:val="24"/>
        </w:rPr>
        <w:t>n</w:t>
      </w:r>
      <w:r w:rsidR="00FF503F">
        <w:rPr>
          <w:i/>
          <w:spacing w:val="1"/>
          <w:sz w:val="24"/>
          <w:szCs w:val="24"/>
        </w:rPr>
        <w:t>c</w:t>
      </w:r>
      <w:r w:rsidR="00FF503F">
        <w:rPr>
          <w:i/>
          <w:sz w:val="24"/>
          <w:szCs w:val="24"/>
        </w:rPr>
        <w:t xml:space="preserve">ia </w:t>
      </w:r>
      <w:r w:rsidR="00FF503F">
        <w:rPr>
          <w:i/>
          <w:spacing w:val="1"/>
          <w:sz w:val="24"/>
          <w:szCs w:val="24"/>
        </w:rPr>
        <w:t>C</w:t>
      </w:r>
      <w:r w:rsidR="00FF503F">
        <w:rPr>
          <w:i/>
          <w:sz w:val="24"/>
          <w:szCs w:val="24"/>
        </w:rPr>
        <w:t>ul</w:t>
      </w:r>
      <w:r w:rsidR="00FF503F">
        <w:rPr>
          <w:i/>
          <w:spacing w:val="1"/>
          <w:sz w:val="24"/>
          <w:szCs w:val="24"/>
        </w:rPr>
        <w:t>t</w:t>
      </w:r>
      <w:r w:rsidR="00FF503F">
        <w:rPr>
          <w:i/>
          <w:sz w:val="24"/>
          <w:szCs w:val="24"/>
        </w:rPr>
        <w:t>ura</w:t>
      </w:r>
      <w:r w:rsidR="00FF503F">
        <w:rPr>
          <w:i/>
          <w:spacing w:val="3"/>
          <w:sz w:val="24"/>
          <w:szCs w:val="24"/>
        </w:rPr>
        <w:t>l</w:t>
      </w:r>
      <w:r w:rsidR="00FF503F">
        <w:rPr>
          <w:i/>
          <w:sz w:val="24"/>
          <w:szCs w:val="24"/>
        </w:rPr>
        <w:t>)</w:t>
      </w:r>
    </w:p>
    <w:p w:rsidR="00245E11" w:rsidRDefault="00FF503F">
      <w:pPr>
        <w:spacing w:before="68"/>
        <w:ind w:left="1542" w:right="1552"/>
        <w:jc w:val="center"/>
        <w:rPr>
          <w:sz w:val="28"/>
          <w:szCs w:val="28"/>
        </w:rPr>
      </w:pPr>
      <w:r>
        <w:rPr>
          <w:b/>
          <w:color w:val="0000FF"/>
          <w:spacing w:val="-1"/>
          <w:sz w:val="28"/>
          <w:szCs w:val="28"/>
        </w:rPr>
        <w:t>C</w:t>
      </w:r>
      <w:r>
        <w:rPr>
          <w:b/>
          <w:color w:val="0000FF"/>
          <w:spacing w:val="1"/>
          <w:sz w:val="28"/>
          <w:szCs w:val="28"/>
        </w:rPr>
        <w:t>o</w:t>
      </w:r>
      <w:r>
        <w:rPr>
          <w:b/>
          <w:color w:val="0000FF"/>
          <w:sz w:val="28"/>
          <w:szCs w:val="28"/>
        </w:rPr>
        <w:t>nd</w:t>
      </w:r>
      <w:r>
        <w:rPr>
          <w:b/>
          <w:color w:val="0000FF"/>
          <w:spacing w:val="1"/>
          <w:sz w:val="28"/>
          <w:szCs w:val="28"/>
        </w:rPr>
        <w:t>a</w:t>
      </w:r>
      <w:r>
        <w:rPr>
          <w:b/>
          <w:color w:val="0000FF"/>
          <w:spacing w:val="-3"/>
          <w:sz w:val="28"/>
          <w:szCs w:val="28"/>
        </w:rPr>
        <w:t>d</w:t>
      </w:r>
      <w:r>
        <w:rPr>
          <w:b/>
          <w:color w:val="0000FF"/>
          <w:sz w:val="28"/>
          <w:szCs w:val="28"/>
        </w:rPr>
        <w:t>o</w:t>
      </w:r>
      <w:r>
        <w:rPr>
          <w:b/>
          <w:color w:val="0000FF"/>
          <w:spacing w:val="1"/>
          <w:sz w:val="28"/>
          <w:szCs w:val="28"/>
        </w:rPr>
        <w:t xml:space="preserve"> </w:t>
      </w:r>
      <w:r>
        <w:rPr>
          <w:b/>
          <w:color w:val="0000FF"/>
          <w:sz w:val="28"/>
          <w:szCs w:val="28"/>
        </w:rPr>
        <w:t>de</w:t>
      </w:r>
      <w:r>
        <w:rPr>
          <w:b/>
          <w:color w:val="0000FF"/>
          <w:spacing w:val="-1"/>
          <w:sz w:val="28"/>
          <w:szCs w:val="28"/>
        </w:rPr>
        <w:t xml:space="preserve"> N</w:t>
      </w:r>
      <w:r>
        <w:rPr>
          <w:b/>
          <w:color w:val="0000FF"/>
          <w:spacing w:val="-2"/>
          <w:sz w:val="28"/>
          <w:szCs w:val="28"/>
        </w:rPr>
        <w:t>e</w:t>
      </w:r>
      <w:r>
        <w:rPr>
          <w:b/>
          <w:color w:val="0000FF"/>
          <w:spacing w:val="1"/>
          <w:sz w:val="28"/>
          <w:szCs w:val="28"/>
        </w:rPr>
        <w:t>va</w:t>
      </w:r>
      <w:r>
        <w:rPr>
          <w:b/>
          <w:color w:val="0000FF"/>
          <w:spacing w:val="-3"/>
          <w:sz w:val="28"/>
          <w:szCs w:val="28"/>
        </w:rPr>
        <w:t>d</w:t>
      </w:r>
      <w:r>
        <w:rPr>
          <w:b/>
          <w:color w:val="0000FF"/>
          <w:sz w:val="28"/>
          <w:szCs w:val="28"/>
        </w:rPr>
        <w:t>a</w:t>
      </w:r>
      <w:r>
        <w:rPr>
          <w:b/>
          <w:color w:val="0000FF"/>
          <w:spacing w:val="-1"/>
          <w:sz w:val="28"/>
          <w:szCs w:val="28"/>
        </w:rPr>
        <w:t xml:space="preserve"> </w:t>
      </w:r>
      <w:r>
        <w:rPr>
          <w:b/>
          <w:color w:val="0000FF"/>
          <w:sz w:val="28"/>
          <w:szCs w:val="28"/>
        </w:rPr>
        <w:t>Sa</w:t>
      </w:r>
      <w:r>
        <w:rPr>
          <w:b/>
          <w:color w:val="0000FF"/>
          <w:spacing w:val="1"/>
          <w:sz w:val="28"/>
          <w:szCs w:val="28"/>
        </w:rPr>
        <w:t>l</w:t>
      </w:r>
      <w:r>
        <w:rPr>
          <w:b/>
          <w:color w:val="0000FF"/>
          <w:sz w:val="28"/>
          <w:szCs w:val="28"/>
        </w:rPr>
        <w:t xml:space="preserve">ud </w:t>
      </w:r>
      <w:r>
        <w:rPr>
          <w:b/>
          <w:color w:val="0000FF"/>
          <w:spacing w:val="-1"/>
          <w:sz w:val="28"/>
          <w:szCs w:val="28"/>
        </w:rPr>
        <w:t>M</w:t>
      </w:r>
      <w:r>
        <w:rPr>
          <w:b/>
          <w:color w:val="0000FF"/>
          <w:sz w:val="28"/>
          <w:szCs w:val="28"/>
        </w:rPr>
        <w:t>e</w:t>
      </w:r>
      <w:r>
        <w:rPr>
          <w:b/>
          <w:color w:val="0000FF"/>
          <w:spacing w:val="-3"/>
          <w:sz w:val="28"/>
          <w:szCs w:val="28"/>
        </w:rPr>
        <w:t>n</w:t>
      </w:r>
      <w:r>
        <w:rPr>
          <w:b/>
          <w:color w:val="0000FF"/>
          <w:sz w:val="28"/>
          <w:szCs w:val="28"/>
        </w:rPr>
        <w:t>t</w:t>
      </w:r>
      <w:r>
        <w:rPr>
          <w:b/>
          <w:color w:val="0000FF"/>
          <w:spacing w:val="-1"/>
          <w:sz w:val="28"/>
          <w:szCs w:val="28"/>
        </w:rPr>
        <w:t>a</w:t>
      </w:r>
      <w:r>
        <w:rPr>
          <w:b/>
          <w:color w:val="0000FF"/>
          <w:sz w:val="28"/>
          <w:szCs w:val="28"/>
        </w:rPr>
        <w:t>l</w:t>
      </w:r>
      <w:r>
        <w:rPr>
          <w:b/>
          <w:color w:val="0000FF"/>
          <w:spacing w:val="1"/>
          <w:sz w:val="28"/>
          <w:szCs w:val="28"/>
        </w:rPr>
        <w:t xml:space="preserve"> </w:t>
      </w:r>
      <w:r>
        <w:rPr>
          <w:b/>
          <w:color w:val="0000FF"/>
          <w:sz w:val="28"/>
          <w:szCs w:val="28"/>
        </w:rPr>
        <w:t>L</w:t>
      </w:r>
      <w:r>
        <w:rPr>
          <w:b/>
          <w:color w:val="0000FF"/>
          <w:spacing w:val="-2"/>
          <w:sz w:val="28"/>
          <w:szCs w:val="28"/>
        </w:rPr>
        <w:t>i</w:t>
      </w:r>
      <w:r>
        <w:rPr>
          <w:b/>
          <w:color w:val="0000FF"/>
          <w:spacing w:val="1"/>
          <w:sz w:val="28"/>
          <w:szCs w:val="28"/>
        </w:rPr>
        <w:t>s</w:t>
      </w:r>
      <w:r>
        <w:rPr>
          <w:b/>
          <w:color w:val="0000FF"/>
          <w:spacing w:val="-2"/>
          <w:sz w:val="28"/>
          <w:szCs w:val="28"/>
        </w:rPr>
        <w:t>t</w:t>
      </w:r>
      <w:r>
        <w:rPr>
          <w:b/>
          <w:color w:val="0000FF"/>
          <w:sz w:val="28"/>
          <w:szCs w:val="28"/>
        </w:rPr>
        <w:t>a</w:t>
      </w:r>
      <w:r>
        <w:rPr>
          <w:b/>
          <w:color w:val="0000FF"/>
          <w:spacing w:val="-2"/>
          <w:sz w:val="28"/>
          <w:szCs w:val="28"/>
        </w:rPr>
        <w:t xml:space="preserve"> </w:t>
      </w:r>
      <w:r>
        <w:rPr>
          <w:b/>
          <w:color w:val="0000FF"/>
          <w:sz w:val="28"/>
          <w:szCs w:val="28"/>
        </w:rPr>
        <w:t xml:space="preserve">de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ee</w:t>
      </w:r>
      <w:r>
        <w:rPr>
          <w:b/>
          <w:color w:val="0000FF"/>
          <w:spacing w:val="-2"/>
          <w:sz w:val="28"/>
          <w:szCs w:val="28"/>
        </w:rPr>
        <w:t>d</w:t>
      </w:r>
      <w:r>
        <w:rPr>
          <w:b/>
          <w:color w:val="0000FF"/>
          <w:spacing w:val="1"/>
          <w:sz w:val="28"/>
          <w:szCs w:val="28"/>
        </w:rPr>
        <w:t>o</w:t>
      </w:r>
      <w:r>
        <w:rPr>
          <w:b/>
          <w:color w:val="0000FF"/>
          <w:sz w:val="28"/>
          <w:szCs w:val="28"/>
        </w:rPr>
        <w:t>r</w:t>
      </w:r>
      <w:r>
        <w:rPr>
          <w:b/>
          <w:color w:val="0000FF"/>
          <w:spacing w:val="-2"/>
          <w:sz w:val="28"/>
          <w:szCs w:val="28"/>
        </w:rPr>
        <w:t>e</w:t>
      </w:r>
      <w:r>
        <w:rPr>
          <w:b/>
          <w:color w:val="0000FF"/>
          <w:sz w:val="28"/>
          <w:szCs w:val="28"/>
        </w:rPr>
        <w:t>s</w:t>
      </w:r>
      <w:r>
        <w:rPr>
          <w:b/>
          <w:color w:val="0000FF"/>
          <w:spacing w:val="5"/>
          <w:sz w:val="28"/>
          <w:szCs w:val="28"/>
        </w:rPr>
        <w:t xml:space="preserve"> </w:t>
      </w:r>
      <w:r>
        <w:rPr>
          <w:b/>
          <w:color w:val="0000FF"/>
          <w:sz w:val="28"/>
          <w:szCs w:val="28"/>
        </w:rPr>
        <w:t>–</w:t>
      </w:r>
      <w:r>
        <w:rPr>
          <w:b/>
          <w:color w:val="0000FF"/>
          <w:spacing w:val="1"/>
          <w:sz w:val="28"/>
          <w:szCs w:val="28"/>
        </w:rPr>
        <w:t xml:space="preserve"> </w:t>
      </w:r>
      <w:r>
        <w:rPr>
          <w:b/>
          <w:color w:val="2D74B5"/>
          <w:spacing w:val="-1"/>
          <w:sz w:val="28"/>
          <w:szCs w:val="28"/>
        </w:rPr>
        <w:t>P</w:t>
      </w:r>
      <w:r>
        <w:rPr>
          <w:b/>
          <w:color w:val="2D74B5"/>
          <w:spacing w:val="-2"/>
          <w:sz w:val="28"/>
          <w:szCs w:val="28"/>
        </w:rPr>
        <w:t>r</w:t>
      </w:r>
      <w:r>
        <w:rPr>
          <w:b/>
          <w:color w:val="2D74B5"/>
          <w:spacing w:val="1"/>
          <w:sz w:val="28"/>
          <w:szCs w:val="28"/>
        </w:rPr>
        <w:t>o</w:t>
      </w:r>
      <w:r>
        <w:rPr>
          <w:b/>
          <w:color w:val="2D74B5"/>
          <w:spacing w:val="-1"/>
          <w:sz w:val="28"/>
          <w:szCs w:val="28"/>
        </w:rPr>
        <w:t>v</w:t>
      </w:r>
      <w:r>
        <w:rPr>
          <w:b/>
          <w:color w:val="2D74B5"/>
          <w:sz w:val="28"/>
          <w:szCs w:val="28"/>
        </w:rPr>
        <w:t>ee</w:t>
      </w:r>
      <w:r>
        <w:rPr>
          <w:b/>
          <w:color w:val="2D74B5"/>
          <w:spacing w:val="-2"/>
          <w:sz w:val="28"/>
          <w:szCs w:val="28"/>
        </w:rPr>
        <w:t>d</w:t>
      </w:r>
      <w:r>
        <w:rPr>
          <w:b/>
          <w:color w:val="2D74B5"/>
          <w:spacing w:val="1"/>
          <w:sz w:val="28"/>
          <w:szCs w:val="28"/>
        </w:rPr>
        <w:t>o</w:t>
      </w:r>
      <w:r>
        <w:rPr>
          <w:b/>
          <w:color w:val="2D74B5"/>
          <w:sz w:val="28"/>
          <w:szCs w:val="28"/>
        </w:rPr>
        <w:t>r</w:t>
      </w:r>
      <w:r>
        <w:rPr>
          <w:b/>
          <w:color w:val="2D74B5"/>
          <w:spacing w:val="-2"/>
          <w:sz w:val="28"/>
          <w:szCs w:val="28"/>
        </w:rPr>
        <w:t>e</w:t>
      </w:r>
      <w:r>
        <w:rPr>
          <w:b/>
          <w:color w:val="2D74B5"/>
          <w:sz w:val="28"/>
          <w:szCs w:val="28"/>
        </w:rPr>
        <w:t>s</w:t>
      </w:r>
      <w:r>
        <w:rPr>
          <w:b/>
          <w:color w:val="2D74B5"/>
          <w:spacing w:val="1"/>
          <w:sz w:val="28"/>
          <w:szCs w:val="28"/>
        </w:rPr>
        <w:t xml:space="preserve"> </w:t>
      </w:r>
      <w:r>
        <w:rPr>
          <w:b/>
          <w:color w:val="2D74B5"/>
          <w:sz w:val="28"/>
          <w:szCs w:val="28"/>
        </w:rPr>
        <w:t>In</w:t>
      </w:r>
      <w:r>
        <w:rPr>
          <w:b/>
          <w:color w:val="2D74B5"/>
          <w:spacing w:val="-2"/>
          <w:sz w:val="28"/>
          <w:szCs w:val="28"/>
        </w:rPr>
        <w:t>d</w:t>
      </w:r>
      <w:r>
        <w:rPr>
          <w:b/>
          <w:color w:val="2D74B5"/>
          <w:spacing w:val="1"/>
          <w:sz w:val="28"/>
          <w:szCs w:val="28"/>
        </w:rPr>
        <w:t>i</w:t>
      </w:r>
      <w:r>
        <w:rPr>
          <w:b/>
          <w:color w:val="2D74B5"/>
          <w:spacing w:val="-1"/>
          <w:sz w:val="28"/>
          <w:szCs w:val="28"/>
        </w:rPr>
        <w:t>v</w:t>
      </w:r>
      <w:r>
        <w:rPr>
          <w:b/>
          <w:color w:val="2D74B5"/>
          <w:spacing w:val="1"/>
          <w:sz w:val="28"/>
          <w:szCs w:val="28"/>
        </w:rPr>
        <w:t>i</w:t>
      </w:r>
      <w:r>
        <w:rPr>
          <w:b/>
          <w:color w:val="2D74B5"/>
          <w:sz w:val="28"/>
          <w:szCs w:val="28"/>
        </w:rPr>
        <w:t>d</w:t>
      </w:r>
      <w:r>
        <w:rPr>
          <w:b/>
          <w:color w:val="2D74B5"/>
          <w:spacing w:val="-3"/>
          <w:sz w:val="28"/>
          <w:szCs w:val="28"/>
        </w:rPr>
        <w:t>u</w:t>
      </w:r>
      <w:r>
        <w:rPr>
          <w:b/>
          <w:color w:val="2D74B5"/>
          <w:spacing w:val="-1"/>
          <w:sz w:val="28"/>
          <w:szCs w:val="28"/>
        </w:rPr>
        <w:t>a</w:t>
      </w:r>
      <w:r>
        <w:rPr>
          <w:b/>
          <w:color w:val="2D74B5"/>
          <w:spacing w:val="1"/>
          <w:sz w:val="28"/>
          <w:szCs w:val="28"/>
        </w:rPr>
        <w:t>l</w:t>
      </w:r>
      <w:r>
        <w:rPr>
          <w:b/>
          <w:color w:val="2D74B5"/>
          <w:sz w:val="28"/>
          <w:szCs w:val="28"/>
        </w:rPr>
        <w:t>es</w:t>
      </w:r>
      <w:r>
        <w:rPr>
          <w:b/>
          <w:color w:val="2D74B5"/>
          <w:spacing w:val="1"/>
          <w:sz w:val="28"/>
          <w:szCs w:val="28"/>
        </w:rPr>
        <w:t xml:space="preserve"> </w:t>
      </w:r>
      <w:r>
        <w:rPr>
          <w:b/>
          <w:color w:val="2D74B5"/>
          <w:spacing w:val="-3"/>
          <w:sz w:val="28"/>
          <w:szCs w:val="28"/>
        </w:rPr>
        <w:t>p</w:t>
      </w:r>
      <w:r>
        <w:rPr>
          <w:b/>
          <w:color w:val="2D74B5"/>
          <w:spacing w:val="1"/>
          <w:sz w:val="28"/>
          <w:szCs w:val="28"/>
        </w:rPr>
        <w:t>a</w:t>
      </w:r>
      <w:r>
        <w:rPr>
          <w:b/>
          <w:color w:val="2D74B5"/>
          <w:spacing w:val="-2"/>
          <w:sz w:val="28"/>
          <w:szCs w:val="28"/>
        </w:rPr>
        <w:t>r</w:t>
      </w:r>
      <w:r>
        <w:rPr>
          <w:b/>
          <w:color w:val="2D74B5"/>
          <w:sz w:val="28"/>
          <w:szCs w:val="28"/>
        </w:rPr>
        <w:t>a</w:t>
      </w:r>
      <w:r>
        <w:rPr>
          <w:b/>
          <w:color w:val="2D74B5"/>
          <w:spacing w:val="1"/>
          <w:sz w:val="28"/>
          <w:szCs w:val="28"/>
        </w:rPr>
        <w:t xml:space="preserve"> </w:t>
      </w:r>
      <w:r>
        <w:rPr>
          <w:b/>
          <w:color w:val="2D74B5"/>
          <w:spacing w:val="-2"/>
          <w:sz w:val="28"/>
          <w:szCs w:val="28"/>
        </w:rPr>
        <w:t>A</w:t>
      </w:r>
      <w:r>
        <w:rPr>
          <w:b/>
          <w:color w:val="2D74B5"/>
          <w:sz w:val="28"/>
          <w:szCs w:val="28"/>
        </w:rPr>
        <w:t>du</w:t>
      </w:r>
      <w:r>
        <w:rPr>
          <w:b/>
          <w:color w:val="2D74B5"/>
          <w:spacing w:val="1"/>
          <w:sz w:val="28"/>
          <w:szCs w:val="28"/>
        </w:rPr>
        <w:t>l</w:t>
      </w:r>
      <w:r>
        <w:rPr>
          <w:b/>
          <w:color w:val="2D74B5"/>
          <w:spacing w:val="-2"/>
          <w:sz w:val="28"/>
          <w:szCs w:val="28"/>
        </w:rPr>
        <w:t>t</w:t>
      </w:r>
      <w:r>
        <w:rPr>
          <w:b/>
          <w:color w:val="2D74B5"/>
          <w:spacing w:val="-1"/>
          <w:sz w:val="28"/>
          <w:szCs w:val="28"/>
        </w:rPr>
        <w:t>o</w:t>
      </w:r>
      <w:r>
        <w:rPr>
          <w:b/>
          <w:color w:val="2D74B5"/>
          <w:sz w:val="28"/>
          <w:szCs w:val="28"/>
        </w:rPr>
        <w:t>s</w:t>
      </w:r>
    </w:p>
    <w:p w:rsidR="00245E11" w:rsidRDefault="00FF503F">
      <w:pPr>
        <w:spacing w:line="260" w:lineRule="exact"/>
        <w:ind w:left="2445" w:right="2454"/>
        <w:jc w:val="center"/>
        <w:rPr>
          <w:sz w:val="24"/>
          <w:szCs w:val="24"/>
        </w:rPr>
      </w:pPr>
      <w:r>
        <w:rPr>
          <w:spacing w:val="1"/>
          <w:sz w:val="24"/>
          <w:szCs w:val="24"/>
        </w:rPr>
        <w:t>P</w:t>
      </w:r>
      <w:r>
        <w:rPr>
          <w:spacing w:val="-1"/>
          <w:sz w:val="24"/>
          <w:szCs w:val="24"/>
        </w:rPr>
        <w:t>a</w:t>
      </w:r>
      <w:r>
        <w:rPr>
          <w:sz w:val="24"/>
          <w:szCs w:val="24"/>
        </w:rPr>
        <w:t>ra</w:t>
      </w:r>
      <w:r>
        <w:rPr>
          <w:spacing w:val="-2"/>
          <w:sz w:val="24"/>
          <w:szCs w:val="24"/>
        </w:rPr>
        <w:t xml:space="preserve"> </w:t>
      </w:r>
      <w:r>
        <w:rPr>
          <w:sz w:val="24"/>
          <w:szCs w:val="24"/>
        </w:rPr>
        <w:t>re</w:t>
      </w:r>
      <w:r>
        <w:rPr>
          <w:spacing w:val="-1"/>
          <w:sz w:val="24"/>
          <w:szCs w:val="24"/>
        </w:rPr>
        <w:t>c</w:t>
      </w:r>
      <w:r>
        <w:rPr>
          <w:sz w:val="24"/>
          <w:szCs w:val="24"/>
        </w:rPr>
        <w:t>ib</w:t>
      </w:r>
      <w:r>
        <w:rPr>
          <w:spacing w:val="1"/>
          <w:sz w:val="24"/>
          <w:szCs w:val="24"/>
        </w:rPr>
        <w:t>i</w:t>
      </w:r>
      <w:r>
        <w:rPr>
          <w:sz w:val="24"/>
          <w:szCs w:val="24"/>
        </w:rPr>
        <w:t>r t</w:t>
      </w:r>
      <w:r>
        <w:rPr>
          <w:spacing w:val="-1"/>
          <w:sz w:val="24"/>
          <w:szCs w:val="24"/>
        </w:rPr>
        <w:t>e</w:t>
      </w:r>
      <w:r>
        <w:rPr>
          <w:spacing w:val="1"/>
          <w:sz w:val="24"/>
          <w:szCs w:val="24"/>
        </w:rPr>
        <w:t>r</w:t>
      </w:r>
      <w:r>
        <w:rPr>
          <w:spacing w:val="-1"/>
          <w:sz w:val="24"/>
          <w:szCs w:val="24"/>
        </w:rPr>
        <w:t>a</w:t>
      </w:r>
      <w:r>
        <w:rPr>
          <w:sz w:val="24"/>
          <w:szCs w:val="24"/>
        </w:rPr>
        <w:t>pia, por</w:t>
      </w:r>
      <w:r>
        <w:rPr>
          <w:spacing w:val="-1"/>
          <w:sz w:val="24"/>
          <w:szCs w:val="24"/>
        </w:rPr>
        <w:t xml:space="preserve"> </w:t>
      </w:r>
      <w:r>
        <w:rPr>
          <w:spacing w:val="1"/>
          <w:sz w:val="24"/>
          <w:szCs w:val="24"/>
        </w:rPr>
        <w:t>f</w:t>
      </w:r>
      <w:r>
        <w:rPr>
          <w:spacing w:val="-1"/>
          <w:sz w:val="24"/>
          <w:szCs w:val="24"/>
        </w:rPr>
        <w:t>a</w:t>
      </w:r>
      <w:r>
        <w:rPr>
          <w:sz w:val="24"/>
          <w:szCs w:val="24"/>
        </w:rPr>
        <w:t xml:space="preserve">vor </w:t>
      </w:r>
      <w:r>
        <w:rPr>
          <w:spacing w:val="-2"/>
          <w:sz w:val="24"/>
          <w:szCs w:val="24"/>
        </w:rPr>
        <w:t>c</w:t>
      </w:r>
      <w:r>
        <w:rPr>
          <w:sz w:val="24"/>
          <w:szCs w:val="24"/>
        </w:rPr>
        <w:t>omun</w:t>
      </w:r>
      <w:r>
        <w:rPr>
          <w:spacing w:val="1"/>
          <w:sz w:val="24"/>
          <w:szCs w:val="24"/>
        </w:rPr>
        <w:t>í</w:t>
      </w:r>
      <w:r>
        <w:rPr>
          <w:sz w:val="24"/>
          <w:szCs w:val="24"/>
        </w:rPr>
        <w:t>qu</w:t>
      </w:r>
      <w:r>
        <w:rPr>
          <w:spacing w:val="-1"/>
          <w:sz w:val="24"/>
          <w:szCs w:val="24"/>
        </w:rPr>
        <w:t>e</w:t>
      </w:r>
      <w:r>
        <w:rPr>
          <w:sz w:val="24"/>
          <w:szCs w:val="24"/>
        </w:rPr>
        <w:t>se</w:t>
      </w:r>
      <w:r>
        <w:rPr>
          <w:spacing w:val="1"/>
          <w:sz w:val="24"/>
          <w:szCs w:val="24"/>
        </w:rPr>
        <w:t xml:space="preserve"> </w:t>
      </w:r>
      <w:r>
        <w:rPr>
          <w:spacing w:val="-1"/>
          <w:sz w:val="24"/>
          <w:szCs w:val="24"/>
        </w:rPr>
        <w:t>c</w:t>
      </w:r>
      <w:r>
        <w:rPr>
          <w:sz w:val="24"/>
          <w:szCs w:val="24"/>
        </w:rPr>
        <w:t xml:space="preserve">on </w:t>
      </w:r>
      <w:r>
        <w:rPr>
          <w:spacing w:val="-1"/>
          <w:sz w:val="24"/>
          <w:szCs w:val="24"/>
        </w:rPr>
        <w:t>e</w:t>
      </w:r>
      <w:r>
        <w:rPr>
          <w:sz w:val="24"/>
          <w:szCs w:val="24"/>
        </w:rPr>
        <w:t>l</w:t>
      </w:r>
      <w:r>
        <w:rPr>
          <w:spacing w:val="3"/>
          <w:sz w:val="24"/>
          <w:szCs w:val="24"/>
        </w:rPr>
        <w:t xml:space="preserve"> </w:t>
      </w:r>
      <w:r>
        <w:rPr>
          <w:sz w:val="24"/>
          <w:szCs w:val="24"/>
        </w:rPr>
        <w:t>Cond</w:t>
      </w:r>
      <w:r>
        <w:rPr>
          <w:spacing w:val="-1"/>
          <w:sz w:val="24"/>
          <w:szCs w:val="24"/>
        </w:rPr>
        <w:t>a</w:t>
      </w:r>
      <w:r>
        <w:rPr>
          <w:sz w:val="24"/>
          <w:szCs w:val="24"/>
        </w:rPr>
        <w:t>do de</w:t>
      </w:r>
      <w:r>
        <w:rPr>
          <w:spacing w:val="-1"/>
          <w:sz w:val="24"/>
          <w:szCs w:val="24"/>
        </w:rPr>
        <w:t xml:space="preserve"> </w:t>
      </w:r>
      <w:r>
        <w:rPr>
          <w:sz w:val="24"/>
          <w:szCs w:val="24"/>
        </w:rPr>
        <w:t>N</w:t>
      </w:r>
      <w:r>
        <w:rPr>
          <w:spacing w:val="-1"/>
          <w:sz w:val="24"/>
          <w:szCs w:val="24"/>
        </w:rPr>
        <w:t>e</w:t>
      </w:r>
      <w:r>
        <w:rPr>
          <w:spacing w:val="2"/>
          <w:sz w:val="24"/>
          <w:szCs w:val="24"/>
        </w:rPr>
        <w:t>v</w:t>
      </w:r>
      <w:r>
        <w:rPr>
          <w:spacing w:val="-1"/>
          <w:sz w:val="24"/>
          <w:szCs w:val="24"/>
        </w:rPr>
        <w:t>a</w:t>
      </w:r>
      <w:r>
        <w:rPr>
          <w:sz w:val="24"/>
          <w:szCs w:val="24"/>
        </w:rPr>
        <w:t>da</w:t>
      </w:r>
      <w:r>
        <w:rPr>
          <w:spacing w:val="-1"/>
          <w:sz w:val="24"/>
          <w:szCs w:val="24"/>
        </w:rPr>
        <w:t xml:space="preserve"> </w:t>
      </w:r>
      <w:r>
        <w:rPr>
          <w:spacing w:val="1"/>
          <w:sz w:val="24"/>
          <w:szCs w:val="24"/>
        </w:rPr>
        <w:t>S</w:t>
      </w:r>
      <w:r>
        <w:rPr>
          <w:spacing w:val="-1"/>
          <w:sz w:val="24"/>
          <w:szCs w:val="24"/>
        </w:rPr>
        <w:t>a</w:t>
      </w:r>
      <w:r>
        <w:rPr>
          <w:sz w:val="24"/>
          <w:szCs w:val="24"/>
        </w:rPr>
        <w:t>l</w:t>
      </w:r>
      <w:r>
        <w:rPr>
          <w:spacing w:val="3"/>
          <w:sz w:val="24"/>
          <w:szCs w:val="24"/>
        </w:rPr>
        <w:t>u</w:t>
      </w:r>
      <w:r>
        <w:rPr>
          <w:sz w:val="24"/>
          <w:szCs w:val="24"/>
        </w:rPr>
        <w:t>d M</w:t>
      </w:r>
      <w:r>
        <w:rPr>
          <w:spacing w:val="-1"/>
          <w:sz w:val="24"/>
          <w:szCs w:val="24"/>
        </w:rPr>
        <w:t>e</w:t>
      </w:r>
      <w:r>
        <w:rPr>
          <w:sz w:val="24"/>
          <w:szCs w:val="24"/>
        </w:rPr>
        <w:t xml:space="preserve">ntal </w:t>
      </w:r>
      <w:r>
        <w:rPr>
          <w:spacing w:val="-1"/>
          <w:sz w:val="24"/>
          <w:szCs w:val="24"/>
        </w:rPr>
        <w:t>a</w:t>
      </w:r>
      <w:r>
        <w:rPr>
          <w:sz w:val="24"/>
          <w:szCs w:val="24"/>
        </w:rPr>
        <w:t>l</w:t>
      </w:r>
      <w:r>
        <w:rPr>
          <w:spacing w:val="4"/>
          <w:sz w:val="24"/>
          <w:szCs w:val="24"/>
        </w:rPr>
        <w:t xml:space="preserve"> </w:t>
      </w:r>
      <w:r>
        <w:rPr>
          <w:b/>
          <w:sz w:val="24"/>
          <w:szCs w:val="24"/>
        </w:rPr>
        <w:t>530</w:t>
      </w:r>
      <w:r>
        <w:rPr>
          <w:b/>
          <w:spacing w:val="-1"/>
          <w:sz w:val="24"/>
          <w:szCs w:val="24"/>
        </w:rPr>
        <w:t>-</w:t>
      </w:r>
      <w:r>
        <w:rPr>
          <w:b/>
          <w:sz w:val="24"/>
          <w:szCs w:val="24"/>
        </w:rPr>
        <w:t>26</w:t>
      </w:r>
      <w:r>
        <w:rPr>
          <w:b/>
          <w:spacing w:val="1"/>
          <w:sz w:val="24"/>
          <w:szCs w:val="24"/>
        </w:rPr>
        <w:t>5</w:t>
      </w:r>
      <w:r>
        <w:rPr>
          <w:b/>
          <w:spacing w:val="-1"/>
          <w:sz w:val="24"/>
          <w:szCs w:val="24"/>
        </w:rPr>
        <w:t>-</w:t>
      </w:r>
      <w:r>
        <w:rPr>
          <w:b/>
          <w:sz w:val="24"/>
          <w:szCs w:val="24"/>
        </w:rPr>
        <w:t>14</w:t>
      </w:r>
      <w:r>
        <w:rPr>
          <w:b/>
          <w:spacing w:val="2"/>
          <w:sz w:val="24"/>
          <w:szCs w:val="24"/>
        </w:rPr>
        <w:t>3</w:t>
      </w:r>
      <w:r>
        <w:rPr>
          <w:b/>
          <w:sz w:val="24"/>
          <w:szCs w:val="24"/>
        </w:rPr>
        <w:t>7</w:t>
      </w:r>
    </w:p>
    <w:p w:rsidR="00245E11" w:rsidRDefault="00FF503F">
      <w:pPr>
        <w:ind w:left="1571" w:right="1588"/>
        <w:jc w:val="center"/>
        <w:rPr>
          <w:sz w:val="24"/>
          <w:szCs w:val="24"/>
        </w:rPr>
      </w:pPr>
      <w:r>
        <w:rPr>
          <w:sz w:val="24"/>
          <w:szCs w:val="24"/>
        </w:rPr>
        <w:t xml:space="preserve">Un </w:t>
      </w:r>
      <w:r>
        <w:rPr>
          <w:spacing w:val="-1"/>
          <w:sz w:val="24"/>
          <w:szCs w:val="24"/>
        </w:rPr>
        <w:t>c</w:t>
      </w:r>
      <w:r>
        <w:rPr>
          <w:sz w:val="24"/>
          <w:szCs w:val="24"/>
        </w:rPr>
        <w:t>ons</w:t>
      </w:r>
      <w:r>
        <w:rPr>
          <w:spacing w:val="-1"/>
          <w:sz w:val="24"/>
          <w:szCs w:val="24"/>
        </w:rPr>
        <w:t>e</w:t>
      </w:r>
      <w:r>
        <w:rPr>
          <w:sz w:val="24"/>
          <w:szCs w:val="24"/>
        </w:rPr>
        <w:t>je</w:t>
      </w:r>
      <w:r>
        <w:rPr>
          <w:spacing w:val="-1"/>
          <w:sz w:val="24"/>
          <w:szCs w:val="24"/>
        </w:rPr>
        <w:t>r</w:t>
      </w:r>
      <w:r>
        <w:rPr>
          <w:sz w:val="24"/>
          <w:szCs w:val="24"/>
        </w:rPr>
        <w:t xml:space="preserve">o </w:t>
      </w:r>
      <w:r>
        <w:rPr>
          <w:spacing w:val="2"/>
          <w:sz w:val="24"/>
          <w:szCs w:val="24"/>
        </w:rPr>
        <w:t>h</w:t>
      </w:r>
      <w:r>
        <w:rPr>
          <w:spacing w:val="-1"/>
          <w:sz w:val="24"/>
          <w:szCs w:val="24"/>
        </w:rPr>
        <w:t>a</w:t>
      </w:r>
      <w:r>
        <w:rPr>
          <w:sz w:val="24"/>
          <w:szCs w:val="24"/>
        </w:rPr>
        <w:t>bla</w:t>
      </w:r>
      <w:r>
        <w:rPr>
          <w:spacing w:val="1"/>
          <w:sz w:val="24"/>
          <w:szCs w:val="24"/>
        </w:rPr>
        <w:t>r</w:t>
      </w:r>
      <w:r>
        <w:rPr>
          <w:sz w:val="24"/>
          <w:szCs w:val="24"/>
        </w:rPr>
        <w:t>á</w:t>
      </w:r>
      <w:r>
        <w:rPr>
          <w:spacing w:val="-1"/>
          <w:sz w:val="24"/>
          <w:szCs w:val="24"/>
        </w:rPr>
        <w:t xml:space="preserve"> c</w:t>
      </w:r>
      <w:r>
        <w:rPr>
          <w:sz w:val="24"/>
          <w:szCs w:val="24"/>
        </w:rPr>
        <w:t>on</w:t>
      </w:r>
      <w:r>
        <w:rPr>
          <w:spacing w:val="2"/>
          <w:sz w:val="24"/>
          <w:szCs w:val="24"/>
        </w:rPr>
        <w:t xml:space="preserve"> </w:t>
      </w:r>
      <w:r>
        <w:rPr>
          <w:sz w:val="24"/>
          <w:szCs w:val="24"/>
        </w:rPr>
        <w:t>ust</w:t>
      </w:r>
      <w:r>
        <w:rPr>
          <w:spacing w:val="-1"/>
          <w:sz w:val="24"/>
          <w:szCs w:val="24"/>
        </w:rPr>
        <w:t>e</w:t>
      </w:r>
      <w:r>
        <w:rPr>
          <w:sz w:val="24"/>
          <w:szCs w:val="24"/>
        </w:rPr>
        <w:t>d sobre</w:t>
      </w:r>
      <w:r>
        <w:rPr>
          <w:spacing w:val="-1"/>
          <w:sz w:val="24"/>
          <w:szCs w:val="24"/>
        </w:rPr>
        <w:t xml:space="preserve"> </w:t>
      </w:r>
      <w:r>
        <w:rPr>
          <w:sz w:val="24"/>
          <w:szCs w:val="24"/>
        </w:rPr>
        <w:t>sus ne</w:t>
      </w:r>
      <w:r>
        <w:rPr>
          <w:spacing w:val="1"/>
          <w:sz w:val="24"/>
          <w:szCs w:val="24"/>
        </w:rPr>
        <w:t>c</w:t>
      </w:r>
      <w:r>
        <w:rPr>
          <w:spacing w:val="-1"/>
          <w:sz w:val="24"/>
          <w:szCs w:val="24"/>
        </w:rPr>
        <w:t>e</w:t>
      </w:r>
      <w:r>
        <w:rPr>
          <w:sz w:val="24"/>
          <w:szCs w:val="24"/>
        </w:rPr>
        <w:t>sid</w:t>
      </w:r>
      <w:r>
        <w:rPr>
          <w:spacing w:val="2"/>
          <w:sz w:val="24"/>
          <w:szCs w:val="24"/>
        </w:rPr>
        <w:t>a</w:t>
      </w:r>
      <w:r>
        <w:rPr>
          <w:sz w:val="24"/>
          <w:szCs w:val="24"/>
        </w:rPr>
        <w:t>d</w:t>
      </w:r>
      <w:r>
        <w:rPr>
          <w:spacing w:val="-1"/>
          <w:sz w:val="24"/>
          <w:szCs w:val="24"/>
        </w:rPr>
        <w:t>e</w:t>
      </w:r>
      <w:r>
        <w:rPr>
          <w:sz w:val="24"/>
          <w:szCs w:val="24"/>
        </w:rPr>
        <w:t>s</w:t>
      </w:r>
      <w:r>
        <w:rPr>
          <w:spacing w:val="2"/>
          <w:sz w:val="24"/>
          <w:szCs w:val="24"/>
        </w:rPr>
        <w:t xml:space="preserve"> </w:t>
      </w:r>
      <w:r>
        <w:rPr>
          <w:sz w:val="24"/>
          <w:szCs w:val="24"/>
        </w:rPr>
        <w:t>y</w:t>
      </w:r>
      <w:r>
        <w:rPr>
          <w:spacing w:val="-5"/>
          <w:sz w:val="24"/>
          <w:szCs w:val="24"/>
        </w:rPr>
        <w:t xml:space="preserve"> </w:t>
      </w:r>
      <w:r>
        <w:rPr>
          <w:sz w:val="24"/>
          <w:szCs w:val="24"/>
        </w:rPr>
        <w:t xml:space="preserve">lo </w:t>
      </w:r>
      <w:r>
        <w:rPr>
          <w:spacing w:val="2"/>
          <w:sz w:val="24"/>
          <w:szCs w:val="24"/>
        </w:rPr>
        <w:t>r</w:t>
      </w:r>
      <w:r>
        <w:rPr>
          <w:spacing w:val="-1"/>
          <w:sz w:val="24"/>
          <w:szCs w:val="24"/>
        </w:rPr>
        <w:t>e</w:t>
      </w:r>
      <w:r>
        <w:rPr>
          <w:sz w:val="24"/>
          <w:szCs w:val="24"/>
        </w:rPr>
        <w:t>feri</w:t>
      </w:r>
      <w:r>
        <w:rPr>
          <w:spacing w:val="-1"/>
          <w:sz w:val="24"/>
          <w:szCs w:val="24"/>
        </w:rPr>
        <w:t>r</w:t>
      </w:r>
      <w:r>
        <w:rPr>
          <w:sz w:val="24"/>
          <w:szCs w:val="24"/>
        </w:rPr>
        <w:t>á</w:t>
      </w:r>
      <w:r>
        <w:rPr>
          <w:spacing w:val="1"/>
          <w:sz w:val="24"/>
          <w:szCs w:val="24"/>
        </w:rPr>
        <w:t xml:space="preserve"> </w:t>
      </w:r>
      <w:r>
        <w:rPr>
          <w:sz w:val="24"/>
          <w:szCs w:val="24"/>
        </w:rPr>
        <w:t>a</w:t>
      </w:r>
      <w:r>
        <w:rPr>
          <w:spacing w:val="-1"/>
          <w:sz w:val="24"/>
          <w:szCs w:val="24"/>
        </w:rPr>
        <w:t xml:space="preserve"> </w:t>
      </w:r>
      <w:r>
        <w:rPr>
          <w:sz w:val="24"/>
          <w:szCs w:val="24"/>
        </w:rPr>
        <w:t xml:space="preserve">unos </w:t>
      </w:r>
      <w:r>
        <w:rPr>
          <w:spacing w:val="2"/>
          <w:sz w:val="24"/>
          <w:szCs w:val="24"/>
        </w:rPr>
        <w:t>d</w:t>
      </w:r>
      <w:r>
        <w:rPr>
          <w:sz w:val="24"/>
          <w:szCs w:val="24"/>
        </w:rPr>
        <w:t>e</w:t>
      </w:r>
      <w:r>
        <w:rPr>
          <w:spacing w:val="-1"/>
          <w:sz w:val="24"/>
          <w:szCs w:val="24"/>
        </w:rPr>
        <w:t xml:space="preserve"> </w:t>
      </w:r>
      <w:r>
        <w:rPr>
          <w:sz w:val="24"/>
          <w:szCs w:val="24"/>
        </w:rPr>
        <w:t xml:space="preserve">los </w:t>
      </w:r>
      <w:r>
        <w:rPr>
          <w:spacing w:val="1"/>
          <w:sz w:val="24"/>
          <w:szCs w:val="24"/>
        </w:rPr>
        <w:t>t</w:t>
      </w:r>
      <w:r>
        <w:rPr>
          <w:spacing w:val="-1"/>
          <w:sz w:val="24"/>
          <w:szCs w:val="24"/>
        </w:rPr>
        <w:t>e</w:t>
      </w:r>
      <w:r>
        <w:rPr>
          <w:sz w:val="24"/>
          <w:szCs w:val="24"/>
        </w:rPr>
        <w:t>r</w:t>
      </w:r>
      <w:r>
        <w:rPr>
          <w:spacing w:val="-2"/>
          <w:sz w:val="24"/>
          <w:szCs w:val="24"/>
        </w:rPr>
        <w:t>a</w:t>
      </w:r>
      <w:r>
        <w:rPr>
          <w:sz w:val="24"/>
          <w:szCs w:val="24"/>
        </w:rPr>
        <w:t>p</w:t>
      </w:r>
      <w:r>
        <w:rPr>
          <w:spacing w:val="-1"/>
          <w:sz w:val="24"/>
          <w:szCs w:val="24"/>
        </w:rPr>
        <w:t>e</w:t>
      </w:r>
      <w:r>
        <w:rPr>
          <w:sz w:val="24"/>
          <w:szCs w:val="24"/>
        </w:rPr>
        <w:t>u</w:t>
      </w:r>
      <w:r>
        <w:rPr>
          <w:spacing w:val="3"/>
          <w:sz w:val="24"/>
          <w:szCs w:val="24"/>
        </w:rPr>
        <w:t>t</w:t>
      </w:r>
      <w:r>
        <w:rPr>
          <w:spacing w:val="-1"/>
          <w:sz w:val="24"/>
          <w:szCs w:val="24"/>
        </w:rPr>
        <w:t>a</w:t>
      </w:r>
      <w:r>
        <w:rPr>
          <w:sz w:val="24"/>
          <w:szCs w:val="24"/>
        </w:rPr>
        <w:t>s men</w:t>
      </w:r>
      <w:r>
        <w:rPr>
          <w:spacing w:val="-1"/>
          <w:sz w:val="24"/>
          <w:szCs w:val="24"/>
        </w:rPr>
        <w:t>c</w:t>
      </w:r>
      <w:r>
        <w:rPr>
          <w:sz w:val="24"/>
          <w:szCs w:val="24"/>
        </w:rPr>
        <w:t>io</w:t>
      </w:r>
      <w:r>
        <w:rPr>
          <w:spacing w:val="3"/>
          <w:sz w:val="24"/>
          <w:szCs w:val="24"/>
        </w:rPr>
        <w:t>n</w:t>
      </w:r>
      <w:r>
        <w:rPr>
          <w:spacing w:val="-1"/>
          <w:sz w:val="24"/>
          <w:szCs w:val="24"/>
        </w:rPr>
        <w:t>a</w:t>
      </w:r>
      <w:r>
        <w:rPr>
          <w:sz w:val="24"/>
          <w:szCs w:val="24"/>
        </w:rPr>
        <w:t>dos a</w:t>
      </w:r>
      <w:r>
        <w:rPr>
          <w:spacing w:val="-1"/>
          <w:sz w:val="24"/>
          <w:szCs w:val="24"/>
        </w:rPr>
        <w:t xml:space="preserve"> c</w:t>
      </w:r>
      <w:r>
        <w:rPr>
          <w:sz w:val="24"/>
          <w:szCs w:val="24"/>
        </w:rPr>
        <w:t>ont</w:t>
      </w:r>
      <w:r>
        <w:rPr>
          <w:spacing w:val="1"/>
          <w:sz w:val="24"/>
          <w:szCs w:val="24"/>
        </w:rPr>
        <w:t>i</w:t>
      </w:r>
      <w:r>
        <w:rPr>
          <w:sz w:val="24"/>
          <w:szCs w:val="24"/>
        </w:rPr>
        <w:t>nu</w:t>
      </w:r>
      <w:r>
        <w:rPr>
          <w:spacing w:val="-1"/>
          <w:sz w:val="24"/>
          <w:szCs w:val="24"/>
        </w:rPr>
        <w:t>ac</w:t>
      </w:r>
      <w:r>
        <w:rPr>
          <w:sz w:val="24"/>
          <w:szCs w:val="24"/>
        </w:rPr>
        <w:t>ión.</w:t>
      </w:r>
    </w:p>
    <w:p w:rsidR="00245E11" w:rsidRDefault="00245E11">
      <w:pPr>
        <w:spacing w:before="10" w:line="120" w:lineRule="exact"/>
        <w:rPr>
          <w:sz w:val="13"/>
          <w:szCs w:val="13"/>
        </w:rPr>
      </w:pPr>
    </w:p>
    <w:p w:rsidR="00245E11" w:rsidRDefault="00FF503F">
      <w:pPr>
        <w:ind w:left="194" w:right="205"/>
        <w:jc w:val="center"/>
        <w:rPr>
          <w:sz w:val="24"/>
          <w:szCs w:val="24"/>
        </w:rPr>
      </w:pPr>
      <w:r>
        <w:rPr>
          <w:spacing w:val="-3"/>
          <w:sz w:val="24"/>
          <w:szCs w:val="24"/>
        </w:rPr>
        <w:t>L</w:t>
      </w:r>
      <w:r>
        <w:rPr>
          <w:sz w:val="24"/>
          <w:szCs w:val="24"/>
        </w:rPr>
        <w:t>os s</w:t>
      </w:r>
      <w:r>
        <w:rPr>
          <w:spacing w:val="2"/>
          <w:sz w:val="24"/>
          <w:szCs w:val="24"/>
        </w:rPr>
        <w:t>e</w:t>
      </w:r>
      <w:r>
        <w:rPr>
          <w:sz w:val="24"/>
          <w:szCs w:val="24"/>
        </w:rPr>
        <w:t>rvi</w:t>
      </w:r>
      <w:r>
        <w:rPr>
          <w:spacing w:val="-1"/>
          <w:sz w:val="24"/>
          <w:szCs w:val="24"/>
        </w:rPr>
        <w:t>c</w:t>
      </w:r>
      <w:r>
        <w:rPr>
          <w:sz w:val="24"/>
          <w:szCs w:val="24"/>
        </w:rPr>
        <w:t>ios pu</w:t>
      </w:r>
      <w:r>
        <w:rPr>
          <w:spacing w:val="-1"/>
          <w:sz w:val="24"/>
          <w:szCs w:val="24"/>
        </w:rPr>
        <w:t>e</w:t>
      </w:r>
      <w:r>
        <w:rPr>
          <w:sz w:val="24"/>
          <w:szCs w:val="24"/>
        </w:rPr>
        <w:t>d</w:t>
      </w:r>
      <w:r>
        <w:rPr>
          <w:spacing w:val="-1"/>
          <w:sz w:val="24"/>
          <w:szCs w:val="24"/>
        </w:rPr>
        <w:t>e</w:t>
      </w:r>
      <w:r>
        <w:rPr>
          <w:sz w:val="24"/>
          <w:szCs w:val="24"/>
        </w:rPr>
        <w:t xml:space="preserve">n </w:t>
      </w:r>
      <w:r>
        <w:rPr>
          <w:spacing w:val="2"/>
          <w:sz w:val="24"/>
          <w:szCs w:val="24"/>
        </w:rPr>
        <w:t>s</w:t>
      </w:r>
      <w:r>
        <w:rPr>
          <w:spacing w:val="-1"/>
          <w:sz w:val="24"/>
          <w:szCs w:val="24"/>
        </w:rPr>
        <w:t>e</w:t>
      </w:r>
      <w:r>
        <w:rPr>
          <w:sz w:val="24"/>
          <w:szCs w:val="24"/>
        </w:rPr>
        <w:t>r</w:t>
      </w:r>
      <w:r>
        <w:rPr>
          <w:spacing w:val="1"/>
          <w:sz w:val="24"/>
          <w:szCs w:val="24"/>
        </w:rPr>
        <w:t xml:space="preserve"> </w:t>
      </w:r>
      <w:r>
        <w:rPr>
          <w:spacing w:val="-1"/>
          <w:sz w:val="24"/>
          <w:szCs w:val="24"/>
        </w:rPr>
        <w:t>e</w:t>
      </w:r>
      <w:r>
        <w:rPr>
          <w:sz w:val="24"/>
          <w:szCs w:val="24"/>
        </w:rPr>
        <w:t>ntr</w:t>
      </w:r>
      <w:r>
        <w:rPr>
          <w:spacing w:val="1"/>
          <w:sz w:val="24"/>
          <w:szCs w:val="24"/>
        </w:rPr>
        <w:t>e</w:t>
      </w:r>
      <w:r>
        <w:rPr>
          <w:spacing w:val="-2"/>
          <w:sz w:val="24"/>
          <w:szCs w:val="24"/>
        </w:rPr>
        <w:t>g</w:t>
      </w:r>
      <w:r>
        <w:rPr>
          <w:spacing w:val="-1"/>
          <w:sz w:val="24"/>
          <w:szCs w:val="24"/>
        </w:rPr>
        <w:t>a</w:t>
      </w:r>
      <w:r>
        <w:rPr>
          <w:sz w:val="24"/>
          <w:szCs w:val="24"/>
        </w:rPr>
        <w:t xml:space="preserve">dos </w:t>
      </w:r>
      <w:r>
        <w:rPr>
          <w:spacing w:val="2"/>
          <w:sz w:val="24"/>
          <w:szCs w:val="24"/>
        </w:rPr>
        <w:t>po</w:t>
      </w:r>
      <w:r>
        <w:rPr>
          <w:sz w:val="24"/>
          <w:szCs w:val="24"/>
        </w:rPr>
        <w:t xml:space="preserve">r un </w:t>
      </w:r>
      <w:r>
        <w:rPr>
          <w:spacing w:val="-1"/>
          <w:sz w:val="24"/>
          <w:szCs w:val="24"/>
        </w:rPr>
        <w:t>p</w:t>
      </w:r>
      <w:r>
        <w:rPr>
          <w:sz w:val="24"/>
          <w:szCs w:val="24"/>
        </w:rPr>
        <w:t>rove</w:t>
      </w:r>
      <w:r>
        <w:rPr>
          <w:spacing w:val="1"/>
          <w:sz w:val="24"/>
          <w:szCs w:val="24"/>
        </w:rPr>
        <w:t>e</w:t>
      </w:r>
      <w:r>
        <w:rPr>
          <w:sz w:val="24"/>
          <w:szCs w:val="24"/>
        </w:rPr>
        <w:t>dor individu</w:t>
      </w:r>
      <w:r>
        <w:rPr>
          <w:spacing w:val="-1"/>
          <w:sz w:val="24"/>
          <w:szCs w:val="24"/>
        </w:rPr>
        <w:t>a</w:t>
      </w:r>
      <w:r>
        <w:rPr>
          <w:sz w:val="24"/>
          <w:szCs w:val="24"/>
        </w:rPr>
        <w:t>l, o un equipo de</w:t>
      </w:r>
      <w:r>
        <w:rPr>
          <w:spacing w:val="-1"/>
          <w:sz w:val="24"/>
          <w:szCs w:val="24"/>
        </w:rPr>
        <w:t xml:space="preserve"> </w:t>
      </w:r>
      <w:r>
        <w:rPr>
          <w:sz w:val="24"/>
          <w:szCs w:val="24"/>
        </w:rPr>
        <w:t>pro</w:t>
      </w:r>
      <w:r>
        <w:rPr>
          <w:spacing w:val="-1"/>
          <w:sz w:val="24"/>
          <w:szCs w:val="24"/>
        </w:rPr>
        <w:t>vee</w:t>
      </w:r>
      <w:r>
        <w:rPr>
          <w:spacing w:val="2"/>
          <w:sz w:val="24"/>
          <w:szCs w:val="24"/>
        </w:rPr>
        <w:t>d</w:t>
      </w:r>
      <w:r>
        <w:rPr>
          <w:sz w:val="24"/>
          <w:szCs w:val="24"/>
        </w:rPr>
        <w:t>or</w:t>
      </w:r>
      <w:r>
        <w:rPr>
          <w:spacing w:val="-2"/>
          <w:sz w:val="24"/>
          <w:szCs w:val="24"/>
        </w:rPr>
        <w:t>e</w:t>
      </w:r>
      <w:r>
        <w:rPr>
          <w:sz w:val="24"/>
          <w:szCs w:val="24"/>
        </w:rPr>
        <w:t>s, q</w:t>
      </w:r>
      <w:r>
        <w:rPr>
          <w:spacing w:val="2"/>
          <w:sz w:val="24"/>
          <w:szCs w:val="24"/>
        </w:rPr>
        <w:t>u</w:t>
      </w:r>
      <w:r>
        <w:rPr>
          <w:sz w:val="24"/>
          <w:szCs w:val="24"/>
        </w:rPr>
        <w:t>e</w:t>
      </w:r>
      <w:r>
        <w:rPr>
          <w:spacing w:val="-1"/>
          <w:sz w:val="24"/>
          <w:szCs w:val="24"/>
        </w:rPr>
        <w:t xml:space="preserve"> </w:t>
      </w:r>
      <w:r>
        <w:rPr>
          <w:spacing w:val="1"/>
          <w:sz w:val="24"/>
          <w:szCs w:val="24"/>
        </w:rPr>
        <w:t>e</w:t>
      </w:r>
      <w:r>
        <w:rPr>
          <w:sz w:val="24"/>
          <w:szCs w:val="24"/>
        </w:rPr>
        <w:t>stá tr</w:t>
      </w:r>
      <w:r>
        <w:rPr>
          <w:spacing w:val="-1"/>
          <w:sz w:val="24"/>
          <w:szCs w:val="24"/>
        </w:rPr>
        <w:t>a</w:t>
      </w:r>
      <w:r>
        <w:rPr>
          <w:sz w:val="24"/>
          <w:szCs w:val="24"/>
        </w:rPr>
        <w:t>b</w:t>
      </w:r>
      <w:r>
        <w:rPr>
          <w:spacing w:val="-1"/>
          <w:sz w:val="24"/>
          <w:szCs w:val="24"/>
        </w:rPr>
        <w:t>a</w:t>
      </w:r>
      <w:r>
        <w:rPr>
          <w:sz w:val="24"/>
          <w:szCs w:val="24"/>
        </w:rPr>
        <w:t xml:space="preserve">jando </w:t>
      </w:r>
      <w:r>
        <w:rPr>
          <w:spacing w:val="2"/>
          <w:sz w:val="24"/>
          <w:szCs w:val="24"/>
        </w:rPr>
        <w:t>b</w:t>
      </w:r>
      <w:r>
        <w:rPr>
          <w:spacing w:val="-1"/>
          <w:sz w:val="24"/>
          <w:szCs w:val="24"/>
        </w:rPr>
        <w:t>a</w:t>
      </w:r>
      <w:r>
        <w:rPr>
          <w:sz w:val="24"/>
          <w:szCs w:val="24"/>
        </w:rPr>
        <w:t xml:space="preserve">jo </w:t>
      </w:r>
      <w:r>
        <w:rPr>
          <w:spacing w:val="1"/>
          <w:sz w:val="24"/>
          <w:szCs w:val="24"/>
        </w:rPr>
        <w:t>l</w:t>
      </w:r>
      <w:r>
        <w:rPr>
          <w:sz w:val="24"/>
          <w:szCs w:val="24"/>
        </w:rPr>
        <w:t>a</w:t>
      </w:r>
      <w:r>
        <w:rPr>
          <w:spacing w:val="-1"/>
          <w:sz w:val="24"/>
          <w:szCs w:val="24"/>
        </w:rPr>
        <w:t xml:space="preserve"> </w:t>
      </w:r>
      <w:r>
        <w:rPr>
          <w:sz w:val="24"/>
          <w:szCs w:val="24"/>
        </w:rPr>
        <w:t>di</w:t>
      </w:r>
      <w:r>
        <w:rPr>
          <w:spacing w:val="2"/>
          <w:sz w:val="24"/>
          <w:szCs w:val="24"/>
        </w:rPr>
        <w:t>r</w:t>
      </w:r>
      <w:r>
        <w:rPr>
          <w:spacing w:val="-1"/>
          <w:sz w:val="24"/>
          <w:szCs w:val="24"/>
        </w:rPr>
        <w:t>ecc</w:t>
      </w:r>
      <w:r>
        <w:rPr>
          <w:sz w:val="24"/>
          <w:szCs w:val="24"/>
        </w:rPr>
        <w:t xml:space="preserve">ión de un </w:t>
      </w:r>
      <w:r>
        <w:rPr>
          <w:spacing w:val="2"/>
          <w:sz w:val="24"/>
          <w:szCs w:val="24"/>
        </w:rPr>
        <w:t>p</w:t>
      </w:r>
      <w:r>
        <w:rPr>
          <w:sz w:val="24"/>
          <w:szCs w:val="24"/>
        </w:rPr>
        <w:t>ro</w:t>
      </w:r>
      <w:r>
        <w:rPr>
          <w:spacing w:val="-1"/>
          <w:sz w:val="24"/>
          <w:szCs w:val="24"/>
        </w:rPr>
        <w:t>fe</w:t>
      </w:r>
      <w:r>
        <w:rPr>
          <w:sz w:val="24"/>
          <w:szCs w:val="24"/>
        </w:rPr>
        <w:t>sional l</w:t>
      </w:r>
      <w:r>
        <w:rPr>
          <w:spacing w:val="1"/>
          <w:sz w:val="24"/>
          <w:szCs w:val="24"/>
        </w:rPr>
        <w:t>i</w:t>
      </w:r>
      <w:r>
        <w:rPr>
          <w:spacing w:val="-1"/>
          <w:sz w:val="24"/>
          <w:szCs w:val="24"/>
        </w:rPr>
        <w:t>ce</w:t>
      </w:r>
      <w:r>
        <w:rPr>
          <w:sz w:val="24"/>
          <w:szCs w:val="24"/>
        </w:rPr>
        <w:t>n</w:t>
      </w:r>
      <w:r>
        <w:rPr>
          <w:spacing w:val="-1"/>
          <w:sz w:val="24"/>
          <w:szCs w:val="24"/>
        </w:rPr>
        <w:t>c</w:t>
      </w:r>
      <w:r>
        <w:rPr>
          <w:sz w:val="24"/>
          <w:szCs w:val="24"/>
        </w:rPr>
        <w:t>iado que</w:t>
      </w:r>
      <w:r>
        <w:rPr>
          <w:spacing w:val="-1"/>
          <w:sz w:val="24"/>
          <w:szCs w:val="24"/>
        </w:rPr>
        <w:t xml:space="preserve"> </w:t>
      </w:r>
      <w:r>
        <w:rPr>
          <w:sz w:val="24"/>
          <w:szCs w:val="24"/>
        </w:rPr>
        <w:t>o</w:t>
      </w:r>
      <w:r>
        <w:rPr>
          <w:spacing w:val="2"/>
          <w:sz w:val="24"/>
          <w:szCs w:val="24"/>
        </w:rPr>
        <w:t>p</w:t>
      </w:r>
      <w:r>
        <w:rPr>
          <w:spacing w:val="-1"/>
          <w:sz w:val="24"/>
          <w:szCs w:val="24"/>
        </w:rPr>
        <w:t>e</w:t>
      </w:r>
      <w:r>
        <w:rPr>
          <w:sz w:val="24"/>
          <w:szCs w:val="24"/>
        </w:rPr>
        <w:t>ra</w:t>
      </w:r>
      <w:r>
        <w:rPr>
          <w:spacing w:val="-2"/>
          <w:sz w:val="24"/>
          <w:szCs w:val="24"/>
        </w:rPr>
        <w:t xml:space="preserve"> </w:t>
      </w:r>
      <w:r>
        <w:rPr>
          <w:spacing w:val="2"/>
          <w:sz w:val="24"/>
          <w:szCs w:val="24"/>
        </w:rPr>
        <w:t>d</w:t>
      </w:r>
      <w:r>
        <w:rPr>
          <w:spacing w:val="-1"/>
          <w:sz w:val="24"/>
          <w:szCs w:val="24"/>
        </w:rPr>
        <w:t>e</w:t>
      </w:r>
      <w:r>
        <w:rPr>
          <w:spacing w:val="2"/>
          <w:sz w:val="24"/>
          <w:szCs w:val="24"/>
        </w:rPr>
        <w:t>n</w:t>
      </w:r>
      <w:r>
        <w:rPr>
          <w:sz w:val="24"/>
          <w:szCs w:val="24"/>
        </w:rPr>
        <w:t>tro de</w:t>
      </w:r>
      <w:r>
        <w:rPr>
          <w:spacing w:val="-1"/>
          <w:sz w:val="24"/>
          <w:szCs w:val="24"/>
        </w:rPr>
        <w:t xml:space="preserve"> </w:t>
      </w:r>
      <w:r>
        <w:rPr>
          <w:sz w:val="24"/>
          <w:szCs w:val="24"/>
        </w:rPr>
        <w:t xml:space="preserve">su </w:t>
      </w:r>
      <w:r>
        <w:rPr>
          <w:spacing w:val="-1"/>
          <w:sz w:val="24"/>
          <w:szCs w:val="24"/>
        </w:rPr>
        <w:t>á</w:t>
      </w:r>
      <w:r>
        <w:rPr>
          <w:sz w:val="24"/>
          <w:szCs w:val="24"/>
        </w:rPr>
        <w:t>mb</w:t>
      </w:r>
      <w:r>
        <w:rPr>
          <w:spacing w:val="1"/>
          <w:sz w:val="24"/>
          <w:szCs w:val="24"/>
        </w:rPr>
        <w:t>i</w:t>
      </w:r>
      <w:r>
        <w:rPr>
          <w:sz w:val="24"/>
          <w:szCs w:val="24"/>
        </w:rPr>
        <w:t>to de p</w:t>
      </w:r>
      <w:r>
        <w:rPr>
          <w:spacing w:val="-1"/>
          <w:sz w:val="24"/>
          <w:szCs w:val="24"/>
        </w:rPr>
        <w:t>r</w:t>
      </w:r>
      <w:r>
        <w:rPr>
          <w:spacing w:val="1"/>
          <w:sz w:val="24"/>
          <w:szCs w:val="24"/>
        </w:rPr>
        <w:t>á</w:t>
      </w:r>
      <w:r>
        <w:rPr>
          <w:spacing w:val="-1"/>
          <w:sz w:val="24"/>
          <w:szCs w:val="24"/>
        </w:rPr>
        <w:t>c</w:t>
      </w:r>
      <w:r>
        <w:rPr>
          <w:sz w:val="24"/>
          <w:szCs w:val="24"/>
        </w:rPr>
        <w:t>t</w:t>
      </w:r>
      <w:r>
        <w:rPr>
          <w:spacing w:val="1"/>
          <w:sz w:val="24"/>
          <w:szCs w:val="24"/>
        </w:rPr>
        <w:t>i</w:t>
      </w:r>
      <w:r>
        <w:rPr>
          <w:spacing w:val="-1"/>
          <w:sz w:val="24"/>
          <w:szCs w:val="24"/>
        </w:rPr>
        <w:t>ca</w:t>
      </w:r>
      <w:r>
        <w:rPr>
          <w:sz w:val="24"/>
          <w:szCs w:val="24"/>
        </w:rPr>
        <w:t xml:space="preserve">. </w:t>
      </w:r>
      <w:r>
        <w:rPr>
          <w:spacing w:val="1"/>
          <w:sz w:val="24"/>
          <w:szCs w:val="24"/>
        </w:rPr>
        <w:t>S</w:t>
      </w:r>
      <w:r>
        <w:rPr>
          <w:sz w:val="24"/>
          <w:szCs w:val="24"/>
        </w:rPr>
        <w:t xml:space="preserve">olo </w:t>
      </w:r>
      <w:r>
        <w:rPr>
          <w:spacing w:val="1"/>
          <w:sz w:val="24"/>
          <w:szCs w:val="24"/>
        </w:rPr>
        <w:t>l</w:t>
      </w:r>
      <w:r>
        <w:rPr>
          <w:sz w:val="24"/>
          <w:szCs w:val="24"/>
        </w:rPr>
        <w:t>os prov</w:t>
      </w:r>
      <w:r>
        <w:rPr>
          <w:spacing w:val="-1"/>
          <w:sz w:val="24"/>
          <w:szCs w:val="24"/>
        </w:rPr>
        <w:t>ee</w:t>
      </w:r>
      <w:r>
        <w:rPr>
          <w:sz w:val="24"/>
          <w:szCs w:val="24"/>
        </w:rPr>
        <w:t>do</w:t>
      </w:r>
      <w:r>
        <w:rPr>
          <w:spacing w:val="1"/>
          <w:sz w:val="24"/>
          <w:szCs w:val="24"/>
        </w:rPr>
        <w:t>r</w:t>
      </w:r>
      <w:r>
        <w:rPr>
          <w:spacing w:val="-1"/>
          <w:sz w:val="24"/>
          <w:szCs w:val="24"/>
        </w:rPr>
        <w:t>e</w:t>
      </w:r>
      <w:r>
        <w:rPr>
          <w:sz w:val="24"/>
          <w:szCs w:val="24"/>
        </w:rPr>
        <w:t>s</w:t>
      </w:r>
      <w:r>
        <w:rPr>
          <w:spacing w:val="2"/>
          <w:sz w:val="24"/>
          <w:szCs w:val="24"/>
        </w:rPr>
        <w:t xml:space="preserve"> </w:t>
      </w:r>
      <w:r>
        <w:rPr>
          <w:sz w:val="24"/>
          <w:szCs w:val="24"/>
        </w:rPr>
        <w:t>de</w:t>
      </w:r>
      <w:r>
        <w:rPr>
          <w:spacing w:val="-1"/>
          <w:sz w:val="24"/>
          <w:szCs w:val="24"/>
        </w:rPr>
        <w:t xml:space="preserve"> </w:t>
      </w:r>
      <w:r>
        <w:rPr>
          <w:sz w:val="24"/>
          <w:szCs w:val="24"/>
        </w:rPr>
        <w:t>s</w:t>
      </w:r>
      <w:r>
        <w:rPr>
          <w:spacing w:val="-1"/>
          <w:sz w:val="24"/>
          <w:szCs w:val="24"/>
        </w:rPr>
        <w:t>a</w:t>
      </w:r>
      <w:r>
        <w:rPr>
          <w:sz w:val="24"/>
          <w:szCs w:val="24"/>
        </w:rPr>
        <w:t xml:space="preserve">lud </w:t>
      </w:r>
      <w:r>
        <w:rPr>
          <w:spacing w:val="1"/>
          <w:sz w:val="24"/>
          <w:szCs w:val="24"/>
        </w:rPr>
        <w:t>m</w:t>
      </w:r>
      <w:r>
        <w:rPr>
          <w:spacing w:val="-1"/>
          <w:sz w:val="24"/>
          <w:szCs w:val="24"/>
        </w:rPr>
        <w:t>e</w:t>
      </w:r>
      <w:r>
        <w:rPr>
          <w:sz w:val="24"/>
          <w:szCs w:val="24"/>
        </w:rPr>
        <w:t xml:space="preserve">ntal </w:t>
      </w:r>
      <w:r>
        <w:rPr>
          <w:spacing w:val="-1"/>
          <w:sz w:val="24"/>
          <w:szCs w:val="24"/>
        </w:rPr>
        <w:t>c</w:t>
      </w:r>
      <w:r>
        <w:rPr>
          <w:sz w:val="24"/>
          <w:szCs w:val="24"/>
        </w:rPr>
        <w:t>on l</w:t>
      </w:r>
      <w:r>
        <w:rPr>
          <w:spacing w:val="1"/>
          <w:sz w:val="24"/>
          <w:szCs w:val="24"/>
        </w:rPr>
        <w:t>i</w:t>
      </w:r>
      <w:r>
        <w:rPr>
          <w:spacing w:val="-1"/>
          <w:sz w:val="24"/>
          <w:szCs w:val="24"/>
        </w:rPr>
        <w:t>ce</w:t>
      </w:r>
      <w:r>
        <w:rPr>
          <w:spacing w:val="2"/>
          <w:sz w:val="24"/>
          <w:szCs w:val="24"/>
        </w:rPr>
        <w:t>n</w:t>
      </w:r>
      <w:r>
        <w:rPr>
          <w:spacing w:val="-1"/>
          <w:sz w:val="24"/>
          <w:szCs w:val="24"/>
        </w:rPr>
        <w:t>c</w:t>
      </w:r>
      <w:r>
        <w:rPr>
          <w:sz w:val="24"/>
          <w:szCs w:val="24"/>
        </w:rPr>
        <w:t xml:space="preserve">ia o </w:t>
      </w:r>
      <w:r>
        <w:rPr>
          <w:spacing w:val="-1"/>
          <w:sz w:val="24"/>
          <w:szCs w:val="24"/>
        </w:rPr>
        <w:t>r</w:t>
      </w:r>
      <w:r>
        <w:rPr>
          <w:spacing w:val="1"/>
          <w:sz w:val="24"/>
          <w:szCs w:val="24"/>
        </w:rPr>
        <w:t>e</w:t>
      </w:r>
      <w:r>
        <w:rPr>
          <w:spacing w:val="-2"/>
          <w:sz w:val="24"/>
          <w:szCs w:val="24"/>
        </w:rPr>
        <w:t>g</w:t>
      </w:r>
      <w:r>
        <w:rPr>
          <w:sz w:val="24"/>
          <w:szCs w:val="24"/>
        </w:rPr>
        <w:t>is</w:t>
      </w:r>
      <w:r>
        <w:rPr>
          <w:spacing w:val="1"/>
          <w:sz w:val="24"/>
          <w:szCs w:val="24"/>
        </w:rPr>
        <w:t>t</w:t>
      </w:r>
      <w:r>
        <w:rPr>
          <w:sz w:val="24"/>
          <w:szCs w:val="24"/>
        </w:rPr>
        <w:t>r</w:t>
      </w:r>
      <w:r>
        <w:rPr>
          <w:spacing w:val="-2"/>
          <w:sz w:val="24"/>
          <w:szCs w:val="24"/>
        </w:rPr>
        <w:t>a</w:t>
      </w:r>
      <w:r>
        <w:rPr>
          <w:sz w:val="24"/>
          <w:szCs w:val="24"/>
        </w:rPr>
        <w:t>dos</w:t>
      </w:r>
      <w:r>
        <w:rPr>
          <w:spacing w:val="5"/>
          <w:sz w:val="24"/>
          <w:szCs w:val="24"/>
        </w:rPr>
        <w:t xml:space="preserve"> </w:t>
      </w:r>
      <w:r>
        <w:rPr>
          <w:sz w:val="24"/>
          <w:szCs w:val="24"/>
        </w:rPr>
        <w:t>y</w:t>
      </w:r>
      <w:r>
        <w:rPr>
          <w:spacing w:val="-5"/>
          <w:sz w:val="24"/>
          <w:szCs w:val="24"/>
        </w:rPr>
        <w:t xml:space="preserve"> </w:t>
      </w:r>
      <w:r>
        <w:rPr>
          <w:sz w:val="24"/>
          <w:szCs w:val="24"/>
        </w:rPr>
        <w:t xml:space="preserve">los </w:t>
      </w:r>
      <w:r>
        <w:rPr>
          <w:spacing w:val="7"/>
          <w:sz w:val="24"/>
          <w:szCs w:val="24"/>
        </w:rPr>
        <w:t>p</w:t>
      </w:r>
      <w:r>
        <w:rPr>
          <w:spacing w:val="1"/>
          <w:sz w:val="24"/>
          <w:szCs w:val="24"/>
        </w:rPr>
        <w:t>r</w:t>
      </w:r>
      <w:r>
        <w:rPr>
          <w:sz w:val="24"/>
          <w:szCs w:val="24"/>
        </w:rPr>
        <w:t>ov</w:t>
      </w:r>
      <w:r>
        <w:rPr>
          <w:spacing w:val="-1"/>
          <w:sz w:val="24"/>
          <w:szCs w:val="24"/>
        </w:rPr>
        <w:t>ee</w:t>
      </w:r>
      <w:r>
        <w:rPr>
          <w:sz w:val="24"/>
          <w:szCs w:val="24"/>
        </w:rPr>
        <w:t>dor</w:t>
      </w:r>
      <w:r>
        <w:rPr>
          <w:spacing w:val="-2"/>
          <w:sz w:val="24"/>
          <w:szCs w:val="24"/>
        </w:rPr>
        <w:t>e</w:t>
      </w:r>
      <w:r>
        <w:rPr>
          <w:sz w:val="24"/>
          <w:szCs w:val="24"/>
        </w:rPr>
        <w:t xml:space="preserve">s </w:t>
      </w:r>
      <w:r>
        <w:rPr>
          <w:spacing w:val="2"/>
          <w:sz w:val="24"/>
          <w:szCs w:val="24"/>
        </w:rPr>
        <w:t>d</w:t>
      </w:r>
      <w:r>
        <w:rPr>
          <w:sz w:val="24"/>
          <w:szCs w:val="24"/>
        </w:rPr>
        <w:t>e</w:t>
      </w:r>
      <w:r>
        <w:rPr>
          <w:spacing w:val="-1"/>
          <w:sz w:val="24"/>
          <w:szCs w:val="24"/>
        </w:rPr>
        <w:t xml:space="preserve"> </w:t>
      </w:r>
      <w:r>
        <w:rPr>
          <w:sz w:val="24"/>
          <w:szCs w:val="24"/>
        </w:rPr>
        <w:t>s</w:t>
      </w:r>
      <w:r>
        <w:rPr>
          <w:spacing w:val="-1"/>
          <w:sz w:val="24"/>
          <w:szCs w:val="24"/>
        </w:rPr>
        <w:t>e</w:t>
      </w:r>
      <w:r>
        <w:rPr>
          <w:sz w:val="24"/>
          <w:szCs w:val="24"/>
        </w:rPr>
        <w:t>rv</w:t>
      </w:r>
      <w:r>
        <w:rPr>
          <w:spacing w:val="3"/>
          <w:sz w:val="24"/>
          <w:szCs w:val="24"/>
        </w:rPr>
        <w:t>i</w:t>
      </w:r>
      <w:r>
        <w:rPr>
          <w:spacing w:val="-1"/>
          <w:sz w:val="24"/>
          <w:szCs w:val="24"/>
        </w:rPr>
        <w:t>c</w:t>
      </w:r>
      <w:r>
        <w:rPr>
          <w:sz w:val="24"/>
          <w:szCs w:val="24"/>
        </w:rPr>
        <w:t>ios de</w:t>
      </w:r>
      <w:r>
        <w:rPr>
          <w:spacing w:val="-1"/>
          <w:sz w:val="24"/>
          <w:szCs w:val="24"/>
        </w:rPr>
        <w:t xml:space="preserve"> </w:t>
      </w:r>
      <w:r>
        <w:rPr>
          <w:sz w:val="24"/>
          <w:szCs w:val="24"/>
        </w:rPr>
        <w:t>tr</w:t>
      </w:r>
      <w:r>
        <w:rPr>
          <w:spacing w:val="-1"/>
          <w:sz w:val="24"/>
          <w:szCs w:val="24"/>
        </w:rPr>
        <w:t>a</w:t>
      </w:r>
      <w:r>
        <w:rPr>
          <w:sz w:val="24"/>
          <w:szCs w:val="24"/>
        </w:rPr>
        <w:t>storno por</w:t>
      </w:r>
      <w:r>
        <w:rPr>
          <w:spacing w:val="1"/>
          <w:sz w:val="24"/>
          <w:szCs w:val="24"/>
        </w:rPr>
        <w:t xml:space="preserve"> </w:t>
      </w:r>
      <w:r>
        <w:rPr>
          <w:spacing w:val="-1"/>
          <w:sz w:val="24"/>
          <w:szCs w:val="24"/>
        </w:rPr>
        <w:t>e</w:t>
      </w:r>
      <w:r>
        <w:rPr>
          <w:sz w:val="24"/>
          <w:szCs w:val="24"/>
        </w:rPr>
        <w:t>l uso de</w:t>
      </w:r>
      <w:r>
        <w:rPr>
          <w:spacing w:val="1"/>
          <w:sz w:val="24"/>
          <w:szCs w:val="24"/>
        </w:rPr>
        <w:t xml:space="preserve"> </w:t>
      </w:r>
      <w:r>
        <w:rPr>
          <w:sz w:val="24"/>
          <w:szCs w:val="24"/>
        </w:rPr>
        <w:t>sus</w:t>
      </w:r>
      <w:r>
        <w:rPr>
          <w:spacing w:val="1"/>
          <w:sz w:val="24"/>
          <w:szCs w:val="24"/>
        </w:rPr>
        <w:t>t</w:t>
      </w:r>
      <w:r>
        <w:rPr>
          <w:spacing w:val="-1"/>
          <w:sz w:val="24"/>
          <w:szCs w:val="24"/>
        </w:rPr>
        <w:t>a</w:t>
      </w:r>
      <w:r>
        <w:rPr>
          <w:sz w:val="24"/>
          <w:szCs w:val="24"/>
        </w:rPr>
        <w:t>n</w:t>
      </w:r>
      <w:r>
        <w:rPr>
          <w:spacing w:val="-1"/>
          <w:sz w:val="24"/>
          <w:szCs w:val="24"/>
        </w:rPr>
        <w:t>c</w:t>
      </w:r>
      <w:r>
        <w:rPr>
          <w:sz w:val="24"/>
          <w:szCs w:val="24"/>
        </w:rPr>
        <w:t xml:space="preserve">ias </w:t>
      </w:r>
      <w:r>
        <w:rPr>
          <w:spacing w:val="-1"/>
          <w:sz w:val="24"/>
          <w:szCs w:val="24"/>
        </w:rPr>
        <w:t>a</w:t>
      </w:r>
      <w:r>
        <w:rPr>
          <w:sz w:val="24"/>
          <w:szCs w:val="24"/>
        </w:rPr>
        <w:t>utori</w:t>
      </w:r>
      <w:r>
        <w:rPr>
          <w:spacing w:val="1"/>
          <w:sz w:val="24"/>
          <w:szCs w:val="24"/>
        </w:rPr>
        <w:t>z</w:t>
      </w:r>
      <w:r>
        <w:rPr>
          <w:spacing w:val="-1"/>
          <w:sz w:val="24"/>
          <w:szCs w:val="24"/>
        </w:rPr>
        <w:t>a</w:t>
      </w:r>
      <w:r>
        <w:rPr>
          <w:sz w:val="24"/>
          <w:szCs w:val="24"/>
        </w:rPr>
        <w:t xml:space="preserve">dos </w:t>
      </w:r>
      <w:r>
        <w:rPr>
          <w:spacing w:val="1"/>
          <w:sz w:val="24"/>
          <w:szCs w:val="24"/>
        </w:rPr>
        <w:t>e</w:t>
      </w:r>
      <w:r>
        <w:rPr>
          <w:sz w:val="24"/>
          <w:szCs w:val="24"/>
        </w:rPr>
        <w:t>stán in</w:t>
      </w:r>
      <w:r>
        <w:rPr>
          <w:spacing w:val="-1"/>
          <w:sz w:val="24"/>
          <w:szCs w:val="24"/>
        </w:rPr>
        <w:t>c</w:t>
      </w:r>
      <w:r>
        <w:rPr>
          <w:sz w:val="24"/>
          <w:szCs w:val="24"/>
        </w:rPr>
        <w:t>lu</w:t>
      </w:r>
      <w:r>
        <w:rPr>
          <w:spacing w:val="1"/>
          <w:sz w:val="24"/>
          <w:szCs w:val="24"/>
        </w:rPr>
        <w:t>i</w:t>
      </w:r>
      <w:r>
        <w:rPr>
          <w:sz w:val="24"/>
          <w:szCs w:val="24"/>
        </w:rPr>
        <w:t xml:space="preserve">dos </w:t>
      </w:r>
      <w:r>
        <w:rPr>
          <w:spacing w:val="-1"/>
          <w:sz w:val="24"/>
          <w:szCs w:val="24"/>
        </w:rPr>
        <w:t>e</w:t>
      </w:r>
      <w:r>
        <w:rPr>
          <w:sz w:val="24"/>
          <w:szCs w:val="24"/>
        </w:rPr>
        <w:t xml:space="preserve">n </w:t>
      </w:r>
      <w:r>
        <w:rPr>
          <w:spacing w:val="-1"/>
          <w:sz w:val="24"/>
          <w:szCs w:val="24"/>
        </w:rPr>
        <w:t>e</w:t>
      </w:r>
      <w:r>
        <w:rPr>
          <w:sz w:val="24"/>
          <w:szCs w:val="24"/>
        </w:rPr>
        <w:t>l d</w:t>
      </w:r>
      <w:r>
        <w:rPr>
          <w:spacing w:val="1"/>
          <w:sz w:val="24"/>
          <w:szCs w:val="24"/>
        </w:rPr>
        <w:t>i</w:t>
      </w:r>
      <w:r>
        <w:rPr>
          <w:sz w:val="24"/>
          <w:szCs w:val="24"/>
        </w:rPr>
        <w:t>r</w:t>
      </w:r>
      <w:r>
        <w:rPr>
          <w:spacing w:val="-2"/>
          <w:sz w:val="24"/>
          <w:szCs w:val="24"/>
        </w:rPr>
        <w:t>e</w:t>
      </w:r>
      <w:r>
        <w:rPr>
          <w:spacing w:val="-1"/>
          <w:sz w:val="24"/>
          <w:szCs w:val="24"/>
        </w:rPr>
        <w:t>c</w:t>
      </w:r>
      <w:r>
        <w:rPr>
          <w:spacing w:val="3"/>
          <w:sz w:val="24"/>
          <w:szCs w:val="24"/>
        </w:rPr>
        <w:t>t</w:t>
      </w:r>
      <w:r>
        <w:rPr>
          <w:sz w:val="24"/>
          <w:szCs w:val="24"/>
        </w:rPr>
        <w:t>orio de</w:t>
      </w:r>
      <w:r>
        <w:rPr>
          <w:spacing w:val="-1"/>
          <w:sz w:val="24"/>
          <w:szCs w:val="24"/>
        </w:rPr>
        <w:t xml:space="preserve"> </w:t>
      </w:r>
      <w:r>
        <w:rPr>
          <w:sz w:val="24"/>
          <w:szCs w:val="24"/>
        </w:rPr>
        <w:t>pro</w:t>
      </w:r>
      <w:r>
        <w:rPr>
          <w:spacing w:val="-1"/>
          <w:sz w:val="24"/>
          <w:szCs w:val="24"/>
        </w:rPr>
        <w:t>v</w:t>
      </w:r>
      <w:r>
        <w:rPr>
          <w:spacing w:val="1"/>
          <w:sz w:val="24"/>
          <w:szCs w:val="24"/>
        </w:rPr>
        <w:t>e</w:t>
      </w:r>
      <w:r>
        <w:rPr>
          <w:spacing w:val="-1"/>
          <w:sz w:val="24"/>
          <w:szCs w:val="24"/>
        </w:rPr>
        <w:t>e</w:t>
      </w:r>
      <w:r>
        <w:rPr>
          <w:sz w:val="24"/>
          <w:szCs w:val="24"/>
        </w:rPr>
        <w:t>dor</w:t>
      </w:r>
      <w:r>
        <w:rPr>
          <w:spacing w:val="-2"/>
          <w:sz w:val="24"/>
          <w:szCs w:val="24"/>
        </w:rPr>
        <w:t>e</w:t>
      </w:r>
      <w:r>
        <w:rPr>
          <w:sz w:val="24"/>
          <w:szCs w:val="24"/>
        </w:rPr>
        <w:t>s.</w:t>
      </w:r>
    </w:p>
    <w:p w:rsidR="00245E11" w:rsidRDefault="00245E11">
      <w:pPr>
        <w:spacing w:before="18" w:line="240" w:lineRule="exact"/>
        <w:rPr>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2319"/>
        <w:gridCol w:w="2012"/>
        <w:gridCol w:w="3068"/>
        <w:gridCol w:w="1961"/>
        <w:gridCol w:w="2596"/>
        <w:gridCol w:w="2607"/>
      </w:tblGrid>
      <w:tr w:rsidR="00245E11">
        <w:trPr>
          <w:trHeight w:hRule="exact" w:val="401"/>
        </w:trPr>
        <w:tc>
          <w:tcPr>
            <w:tcW w:w="2319" w:type="dxa"/>
            <w:tcBorders>
              <w:top w:val="nil"/>
              <w:left w:val="nil"/>
              <w:bottom w:val="nil"/>
              <w:right w:val="nil"/>
            </w:tcBorders>
          </w:tcPr>
          <w:p w:rsidR="00245E11" w:rsidRDefault="00FF503F">
            <w:pPr>
              <w:spacing w:before="64"/>
              <w:ind w:left="40"/>
              <w:rPr>
                <w:sz w:val="28"/>
                <w:szCs w:val="28"/>
              </w:rPr>
            </w:pPr>
            <w:r>
              <w:rPr>
                <w:b/>
                <w:spacing w:val="-1"/>
                <w:sz w:val="28"/>
                <w:szCs w:val="28"/>
              </w:rPr>
              <w:t>N</w:t>
            </w:r>
            <w:r>
              <w:rPr>
                <w:b/>
                <w:spacing w:val="1"/>
                <w:sz w:val="28"/>
                <w:szCs w:val="28"/>
              </w:rPr>
              <w:t>o</w:t>
            </w:r>
            <w:r>
              <w:rPr>
                <w:b/>
                <w:spacing w:val="-3"/>
                <w:sz w:val="28"/>
                <w:szCs w:val="28"/>
              </w:rPr>
              <w:t>m</w:t>
            </w:r>
            <w:r>
              <w:rPr>
                <w:b/>
                <w:sz w:val="28"/>
                <w:szCs w:val="28"/>
              </w:rPr>
              <w:t>bre</w:t>
            </w:r>
            <w:r>
              <w:rPr>
                <w:b/>
                <w:spacing w:val="1"/>
                <w:sz w:val="28"/>
                <w:szCs w:val="28"/>
              </w:rPr>
              <w:t>/</w:t>
            </w:r>
            <w:r>
              <w:rPr>
                <w:b/>
                <w:sz w:val="28"/>
                <w:szCs w:val="28"/>
              </w:rPr>
              <w:t>L</w:t>
            </w:r>
            <w:r>
              <w:rPr>
                <w:b/>
                <w:spacing w:val="1"/>
                <w:sz w:val="28"/>
                <w:szCs w:val="28"/>
              </w:rPr>
              <w:t>i</w:t>
            </w:r>
            <w:r>
              <w:rPr>
                <w:b/>
                <w:spacing w:val="-2"/>
                <w:sz w:val="28"/>
                <w:szCs w:val="28"/>
              </w:rPr>
              <w:t>c</w:t>
            </w:r>
            <w:r>
              <w:rPr>
                <w:b/>
                <w:sz w:val="28"/>
                <w:szCs w:val="28"/>
              </w:rPr>
              <w:t>enc</w:t>
            </w:r>
            <w:r>
              <w:rPr>
                <w:b/>
                <w:spacing w:val="-1"/>
                <w:sz w:val="28"/>
                <w:szCs w:val="28"/>
              </w:rPr>
              <w:t>i</w:t>
            </w:r>
            <w:r>
              <w:rPr>
                <w:b/>
                <w:sz w:val="28"/>
                <w:szCs w:val="28"/>
              </w:rPr>
              <w:t>a</w:t>
            </w:r>
          </w:p>
        </w:tc>
        <w:tc>
          <w:tcPr>
            <w:tcW w:w="2012" w:type="dxa"/>
            <w:tcBorders>
              <w:top w:val="nil"/>
              <w:left w:val="nil"/>
              <w:bottom w:val="nil"/>
              <w:right w:val="nil"/>
            </w:tcBorders>
          </w:tcPr>
          <w:p w:rsidR="00245E11" w:rsidRDefault="00FF503F">
            <w:pPr>
              <w:spacing w:before="64"/>
              <w:ind w:left="209"/>
              <w:rPr>
                <w:sz w:val="28"/>
                <w:szCs w:val="28"/>
              </w:rPr>
            </w:pPr>
            <w:r>
              <w:rPr>
                <w:b/>
                <w:sz w:val="28"/>
                <w:szCs w:val="28"/>
              </w:rPr>
              <w:t>Web</w:t>
            </w:r>
            <w:r>
              <w:rPr>
                <w:b/>
                <w:spacing w:val="1"/>
                <w:sz w:val="28"/>
                <w:szCs w:val="28"/>
              </w:rPr>
              <w:t>/</w:t>
            </w:r>
            <w:r>
              <w:rPr>
                <w:b/>
                <w:spacing w:val="-1"/>
                <w:sz w:val="28"/>
                <w:szCs w:val="28"/>
              </w:rPr>
              <w:t>Co</w:t>
            </w:r>
            <w:r>
              <w:rPr>
                <w:b/>
                <w:sz w:val="28"/>
                <w:szCs w:val="28"/>
              </w:rPr>
              <w:t>rr</w:t>
            </w:r>
            <w:r>
              <w:rPr>
                <w:b/>
                <w:spacing w:val="-2"/>
                <w:sz w:val="28"/>
                <w:szCs w:val="28"/>
              </w:rPr>
              <w:t>e</w:t>
            </w:r>
            <w:r>
              <w:rPr>
                <w:b/>
                <w:sz w:val="28"/>
                <w:szCs w:val="28"/>
              </w:rPr>
              <w:t>o</w:t>
            </w:r>
          </w:p>
        </w:tc>
        <w:tc>
          <w:tcPr>
            <w:tcW w:w="3068" w:type="dxa"/>
            <w:tcBorders>
              <w:top w:val="nil"/>
              <w:left w:val="nil"/>
              <w:bottom w:val="nil"/>
              <w:right w:val="nil"/>
            </w:tcBorders>
          </w:tcPr>
          <w:p w:rsidR="00245E11" w:rsidRDefault="00FF503F">
            <w:pPr>
              <w:spacing w:before="64"/>
              <w:ind w:left="309"/>
              <w:rPr>
                <w:sz w:val="28"/>
                <w:szCs w:val="28"/>
              </w:rPr>
            </w:pPr>
            <w:r>
              <w:rPr>
                <w:b/>
                <w:spacing w:val="-1"/>
                <w:sz w:val="28"/>
                <w:szCs w:val="28"/>
              </w:rPr>
              <w:t>P</w:t>
            </w:r>
            <w:r>
              <w:rPr>
                <w:b/>
                <w:spacing w:val="1"/>
                <w:sz w:val="28"/>
                <w:szCs w:val="28"/>
              </w:rPr>
              <w:t>o</w:t>
            </w:r>
            <w:r>
              <w:rPr>
                <w:b/>
                <w:sz w:val="28"/>
                <w:szCs w:val="28"/>
              </w:rPr>
              <w:t>b</w:t>
            </w:r>
            <w:r>
              <w:rPr>
                <w:b/>
                <w:spacing w:val="1"/>
                <w:sz w:val="28"/>
                <w:szCs w:val="28"/>
              </w:rPr>
              <w:t>la</w:t>
            </w:r>
            <w:r>
              <w:rPr>
                <w:b/>
                <w:spacing w:val="-2"/>
                <w:sz w:val="28"/>
                <w:szCs w:val="28"/>
              </w:rPr>
              <w:t>c</w:t>
            </w:r>
            <w:r>
              <w:rPr>
                <w:b/>
                <w:spacing w:val="-1"/>
                <w:sz w:val="28"/>
                <w:szCs w:val="28"/>
              </w:rPr>
              <w:t>i</w:t>
            </w:r>
            <w:r>
              <w:rPr>
                <w:b/>
                <w:spacing w:val="1"/>
                <w:sz w:val="28"/>
                <w:szCs w:val="28"/>
              </w:rPr>
              <w:t>ó</w:t>
            </w:r>
            <w:r>
              <w:rPr>
                <w:b/>
                <w:sz w:val="28"/>
                <w:szCs w:val="28"/>
              </w:rPr>
              <w:t xml:space="preserve">n </w:t>
            </w:r>
            <w:r>
              <w:rPr>
                <w:b/>
                <w:spacing w:val="-1"/>
                <w:sz w:val="28"/>
                <w:szCs w:val="28"/>
              </w:rPr>
              <w:t>d</w:t>
            </w:r>
            <w:r>
              <w:rPr>
                <w:b/>
                <w:sz w:val="28"/>
                <w:szCs w:val="28"/>
              </w:rPr>
              <w:t xml:space="preserve">e </w:t>
            </w:r>
            <w:r>
              <w:rPr>
                <w:b/>
                <w:spacing w:val="-2"/>
                <w:sz w:val="28"/>
                <w:szCs w:val="28"/>
              </w:rPr>
              <w:t>C</w:t>
            </w:r>
            <w:r>
              <w:rPr>
                <w:b/>
                <w:spacing w:val="-1"/>
                <w:sz w:val="28"/>
                <w:szCs w:val="28"/>
              </w:rPr>
              <w:t>l</w:t>
            </w:r>
            <w:r>
              <w:rPr>
                <w:b/>
                <w:spacing w:val="1"/>
                <w:sz w:val="28"/>
                <w:szCs w:val="28"/>
              </w:rPr>
              <w:t>i</w:t>
            </w:r>
            <w:r>
              <w:rPr>
                <w:b/>
                <w:spacing w:val="-2"/>
                <w:sz w:val="28"/>
                <w:szCs w:val="28"/>
              </w:rPr>
              <w:t>e</w:t>
            </w:r>
            <w:r>
              <w:rPr>
                <w:b/>
                <w:sz w:val="28"/>
                <w:szCs w:val="28"/>
              </w:rPr>
              <w:t>ntes</w:t>
            </w:r>
          </w:p>
        </w:tc>
        <w:tc>
          <w:tcPr>
            <w:tcW w:w="1961" w:type="dxa"/>
            <w:tcBorders>
              <w:top w:val="nil"/>
              <w:left w:val="nil"/>
              <w:bottom w:val="nil"/>
              <w:right w:val="nil"/>
            </w:tcBorders>
          </w:tcPr>
          <w:p w:rsidR="00245E11" w:rsidRDefault="00FF503F">
            <w:pPr>
              <w:spacing w:before="64"/>
              <w:ind w:left="191"/>
              <w:rPr>
                <w:sz w:val="28"/>
                <w:szCs w:val="28"/>
              </w:rPr>
            </w:pPr>
            <w:r>
              <w:rPr>
                <w:b/>
                <w:spacing w:val="1"/>
                <w:sz w:val="28"/>
                <w:szCs w:val="28"/>
              </w:rPr>
              <w:t>I</w:t>
            </w:r>
            <w:r>
              <w:rPr>
                <w:b/>
                <w:sz w:val="28"/>
                <w:szCs w:val="28"/>
              </w:rPr>
              <w:t>d</w:t>
            </w:r>
            <w:r>
              <w:rPr>
                <w:b/>
                <w:spacing w:val="1"/>
                <w:sz w:val="28"/>
                <w:szCs w:val="28"/>
              </w:rPr>
              <w:t>io</w:t>
            </w:r>
            <w:r>
              <w:rPr>
                <w:b/>
                <w:spacing w:val="-3"/>
                <w:sz w:val="28"/>
                <w:szCs w:val="28"/>
              </w:rPr>
              <w:t>m</w:t>
            </w:r>
            <w:r>
              <w:rPr>
                <w:b/>
                <w:spacing w:val="1"/>
                <w:sz w:val="28"/>
                <w:szCs w:val="28"/>
              </w:rPr>
              <w:t>a</w:t>
            </w:r>
            <w:r>
              <w:rPr>
                <w:b/>
                <w:sz w:val="28"/>
                <w:szCs w:val="28"/>
              </w:rPr>
              <w:t>s</w:t>
            </w:r>
            <w:r>
              <w:rPr>
                <w:b/>
                <w:spacing w:val="1"/>
                <w:sz w:val="28"/>
                <w:szCs w:val="28"/>
              </w:rPr>
              <w:t xml:space="preserve"> </w:t>
            </w:r>
            <w:r>
              <w:rPr>
                <w:b/>
                <w:spacing w:val="-2"/>
                <w:sz w:val="28"/>
                <w:szCs w:val="28"/>
              </w:rPr>
              <w:t>N</w:t>
            </w:r>
            <w:r>
              <w:rPr>
                <w:b/>
                <w:sz w:val="28"/>
                <w:szCs w:val="28"/>
              </w:rPr>
              <w:t>o</w:t>
            </w:r>
          </w:p>
        </w:tc>
        <w:tc>
          <w:tcPr>
            <w:tcW w:w="2596" w:type="dxa"/>
            <w:tcBorders>
              <w:top w:val="nil"/>
              <w:left w:val="nil"/>
              <w:bottom w:val="nil"/>
              <w:right w:val="nil"/>
            </w:tcBorders>
          </w:tcPr>
          <w:p w:rsidR="00245E11" w:rsidRDefault="00FF503F">
            <w:pPr>
              <w:spacing w:before="64"/>
              <w:ind w:left="390"/>
              <w:rPr>
                <w:sz w:val="28"/>
                <w:szCs w:val="28"/>
              </w:rPr>
            </w:pPr>
            <w:r>
              <w:rPr>
                <w:b/>
                <w:sz w:val="28"/>
                <w:szCs w:val="28"/>
              </w:rPr>
              <w:t>E</w:t>
            </w:r>
            <w:r>
              <w:rPr>
                <w:b/>
                <w:spacing w:val="1"/>
                <w:sz w:val="28"/>
                <w:szCs w:val="28"/>
              </w:rPr>
              <w:t>s</w:t>
            </w:r>
            <w:r>
              <w:rPr>
                <w:b/>
                <w:sz w:val="28"/>
                <w:szCs w:val="28"/>
              </w:rPr>
              <w:t>pec</w:t>
            </w:r>
            <w:r>
              <w:rPr>
                <w:b/>
                <w:spacing w:val="-1"/>
                <w:sz w:val="28"/>
                <w:szCs w:val="28"/>
              </w:rPr>
              <w:t>i</w:t>
            </w:r>
            <w:r>
              <w:rPr>
                <w:b/>
                <w:spacing w:val="1"/>
                <w:sz w:val="28"/>
                <w:szCs w:val="28"/>
              </w:rPr>
              <w:t>a</w:t>
            </w:r>
            <w:r>
              <w:rPr>
                <w:b/>
                <w:spacing w:val="-1"/>
                <w:sz w:val="28"/>
                <w:szCs w:val="28"/>
              </w:rPr>
              <w:t>l</w:t>
            </w:r>
            <w:r>
              <w:rPr>
                <w:b/>
                <w:spacing w:val="1"/>
                <w:sz w:val="28"/>
                <w:szCs w:val="28"/>
              </w:rPr>
              <w:t>i</w:t>
            </w:r>
            <w:r>
              <w:rPr>
                <w:b/>
                <w:spacing w:val="-3"/>
                <w:sz w:val="28"/>
                <w:szCs w:val="28"/>
              </w:rPr>
              <w:t>d</w:t>
            </w:r>
            <w:r>
              <w:rPr>
                <w:b/>
                <w:spacing w:val="1"/>
                <w:sz w:val="28"/>
                <w:szCs w:val="28"/>
              </w:rPr>
              <w:t>a</w:t>
            </w:r>
            <w:r>
              <w:rPr>
                <w:b/>
                <w:sz w:val="28"/>
                <w:szCs w:val="28"/>
              </w:rPr>
              <w:t xml:space="preserve">d </w:t>
            </w:r>
            <w:r>
              <w:rPr>
                <w:b/>
                <w:spacing w:val="-1"/>
                <w:sz w:val="28"/>
                <w:szCs w:val="28"/>
              </w:rPr>
              <w:t>d</w:t>
            </w:r>
            <w:r>
              <w:rPr>
                <w:b/>
                <w:sz w:val="28"/>
                <w:szCs w:val="28"/>
              </w:rPr>
              <w:t>e</w:t>
            </w:r>
          </w:p>
        </w:tc>
        <w:tc>
          <w:tcPr>
            <w:tcW w:w="2607" w:type="dxa"/>
            <w:tcBorders>
              <w:top w:val="nil"/>
              <w:left w:val="nil"/>
              <w:bottom w:val="nil"/>
              <w:right w:val="nil"/>
            </w:tcBorders>
          </w:tcPr>
          <w:p w:rsidR="00245E11" w:rsidRDefault="00FF503F">
            <w:pPr>
              <w:spacing w:before="64"/>
              <w:ind w:left="536"/>
              <w:rPr>
                <w:sz w:val="28"/>
                <w:szCs w:val="28"/>
              </w:rPr>
            </w:pPr>
            <w:r>
              <w:rPr>
                <w:b/>
                <w:spacing w:val="-1"/>
                <w:sz w:val="28"/>
                <w:szCs w:val="28"/>
              </w:rPr>
              <w:t>A</w:t>
            </w:r>
            <w:r>
              <w:rPr>
                <w:b/>
                <w:sz w:val="28"/>
                <w:szCs w:val="28"/>
              </w:rPr>
              <w:t>cept</w:t>
            </w:r>
            <w:r>
              <w:rPr>
                <w:b/>
                <w:spacing w:val="1"/>
                <w:sz w:val="28"/>
                <w:szCs w:val="28"/>
              </w:rPr>
              <w:t>a</w:t>
            </w:r>
            <w:r>
              <w:rPr>
                <w:b/>
                <w:sz w:val="28"/>
                <w:szCs w:val="28"/>
              </w:rPr>
              <w:t>ndo</w:t>
            </w:r>
          </w:p>
        </w:tc>
      </w:tr>
      <w:tr w:rsidR="00245E11">
        <w:trPr>
          <w:trHeight w:hRule="exact" w:val="365"/>
        </w:trPr>
        <w:tc>
          <w:tcPr>
            <w:tcW w:w="2319" w:type="dxa"/>
            <w:tcBorders>
              <w:top w:val="nil"/>
              <w:left w:val="nil"/>
              <w:bottom w:val="dotted" w:sz="24" w:space="0" w:color="000000"/>
              <w:right w:val="nil"/>
            </w:tcBorders>
          </w:tcPr>
          <w:p w:rsidR="00245E11" w:rsidRDefault="00FF503F">
            <w:pPr>
              <w:spacing w:line="300" w:lineRule="exact"/>
              <w:ind w:left="110"/>
              <w:rPr>
                <w:sz w:val="28"/>
                <w:szCs w:val="28"/>
              </w:rPr>
            </w:pPr>
            <w:r>
              <w:rPr>
                <w:b/>
                <w:spacing w:val="-1"/>
                <w:sz w:val="28"/>
                <w:szCs w:val="28"/>
              </w:rPr>
              <w:t>D</w:t>
            </w:r>
            <w:r>
              <w:rPr>
                <w:b/>
                <w:spacing w:val="1"/>
                <w:sz w:val="28"/>
                <w:szCs w:val="28"/>
              </w:rPr>
              <w:t>o</w:t>
            </w:r>
            <w:r>
              <w:rPr>
                <w:b/>
                <w:spacing w:val="-3"/>
                <w:sz w:val="28"/>
                <w:szCs w:val="28"/>
              </w:rPr>
              <w:t>m</w:t>
            </w:r>
            <w:r>
              <w:rPr>
                <w:b/>
                <w:spacing w:val="1"/>
                <w:sz w:val="28"/>
                <w:szCs w:val="28"/>
              </w:rPr>
              <w:t>i</w:t>
            </w:r>
            <w:r>
              <w:rPr>
                <w:b/>
                <w:sz w:val="28"/>
                <w:szCs w:val="28"/>
              </w:rPr>
              <w:t>c</w:t>
            </w:r>
            <w:r>
              <w:rPr>
                <w:b/>
                <w:spacing w:val="1"/>
                <w:sz w:val="28"/>
                <w:szCs w:val="28"/>
              </w:rPr>
              <w:t>i</w:t>
            </w:r>
            <w:r>
              <w:rPr>
                <w:b/>
                <w:spacing w:val="-1"/>
                <w:sz w:val="28"/>
                <w:szCs w:val="28"/>
              </w:rPr>
              <w:t>l</w:t>
            </w:r>
            <w:r>
              <w:rPr>
                <w:b/>
                <w:spacing w:val="1"/>
                <w:sz w:val="28"/>
                <w:szCs w:val="28"/>
              </w:rPr>
              <w:t>i</w:t>
            </w:r>
            <w:r>
              <w:rPr>
                <w:b/>
                <w:sz w:val="28"/>
                <w:szCs w:val="28"/>
              </w:rPr>
              <w:t>o</w:t>
            </w:r>
          </w:p>
        </w:tc>
        <w:tc>
          <w:tcPr>
            <w:tcW w:w="2012" w:type="dxa"/>
            <w:tcBorders>
              <w:top w:val="nil"/>
              <w:left w:val="nil"/>
              <w:bottom w:val="dotted" w:sz="24" w:space="0" w:color="000000"/>
              <w:right w:val="nil"/>
            </w:tcBorders>
          </w:tcPr>
          <w:p w:rsidR="00245E11" w:rsidRDefault="00FF503F">
            <w:pPr>
              <w:spacing w:line="300" w:lineRule="exact"/>
              <w:ind w:left="230"/>
              <w:rPr>
                <w:sz w:val="28"/>
                <w:szCs w:val="28"/>
              </w:rPr>
            </w:pPr>
            <w:r>
              <w:rPr>
                <w:b/>
                <w:sz w:val="28"/>
                <w:szCs w:val="28"/>
              </w:rPr>
              <w:t>E</w:t>
            </w:r>
            <w:r>
              <w:rPr>
                <w:b/>
                <w:spacing w:val="1"/>
                <w:sz w:val="28"/>
                <w:szCs w:val="28"/>
              </w:rPr>
              <w:t>l</w:t>
            </w:r>
            <w:r>
              <w:rPr>
                <w:b/>
                <w:sz w:val="28"/>
                <w:szCs w:val="28"/>
              </w:rPr>
              <w:t>ectr</w:t>
            </w:r>
            <w:r>
              <w:rPr>
                <w:b/>
                <w:spacing w:val="1"/>
                <w:sz w:val="28"/>
                <w:szCs w:val="28"/>
              </w:rPr>
              <w:t>ó</w:t>
            </w:r>
            <w:r>
              <w:rPr>
                <w:b/>
                <w:spacing w:val="-3"/>
                <w:sz w:val="28"/>
                <w:szCs w:val="28"/>
              </w:rPr>
              <w:t>n</w:t>
            </w:r>
            <w:r>
              <w:rPr>
                <w:b/>
                <w:spacing w:val="1"/>
                <w:sz w:val="28"/>
                <w:szCs w:val="28"/>
              </w:rPr>
              <w:t>i</w:t>
            </w:r>
            <w:r>
              <w:rPr>
                <w:b/>
                <w:spacing w:val="-2"/>
                <w:sz w:val="28"/>
                <w:szCs w:val="28"/>
              </w:rPr>
              <w:t>c</w:t>
            </w:r>
            <w:r>
              <w:rPr>
                <w:b/>
                <w:sz w:val="28"/>
                <w:szCs w:val="28"/>
              </w:rPr>
              <w:t>o</w:t>
            </w:r>
          </w:p>
        </w:tc>
        <w:tc>
          <w:tcPr>
            <w:tcW w:w="3068" w:type="dxa"/>
            <w:tcBorders>
              <w:top w:val="nil"/>
              <w:left w:val="nil"/>
              <w:bottom w:val="dotted" w:sz="24" w:space="0" w:color="000000"/>
              <w:right w:val="nil"/>
            </w:tcBorders>
          </w:tcPr>
          <w:p w:rsidR="00245E11" w:rsidRDefault="00FF503F">
            <w:pPr>
              <w:spacing w:line="300" w:lineRule="exact"/>
              <w:ind w:left="750"/>
              <w:rPr>
                <w:sz w:val="28"/>
                <w:szCs w:val="28"/>
              </w:rPr>
            </w:pPr>
            <w:r>
              <w:rPr>
                <w:b/>
                <w:sz w:val="28"/>
                <w:szCs w:val="28"/>
              </w:rPr>
              <w:t>o</w:t>
            </w:r>
            <w:r>
              <w:rPr>
                <w:b/>
                <w:spacing w:val="1"/>
                <w:sz w:val="28"/>
                <w:szCs w:val="28"/>
              </w:rPr>
              <w:t xml:space="preserve"> </w:t>
            </w:r>
            <w:r>
              <w:rPr>
                <w:b/>
                <w:sz w:val="28"/>
                <w:szCs w:val="28"/>
              </w:rPr>
              <w:t>Es</w:t>
            </w:r>
            <w:r>
              <w:rPr>
                <w:b/>
                <w:spacing w:val="-2"/>
                <w:sz w:val="28"/>
                <w:szCs w:val="28"/>
              </w:rPr>
              <w:t>p</w:t>
            </w:r>
            <w:r>
              <w:rPr>
                <w:b/>
                <w:sz w:val="28"/>
                <w:szCs w:val="28"/>
              </w:rPr>
              <w:t>ec</w:t>
            </w:r>
            <w:r>
              <w:rPr>
                <w:b/>
                <w:spacing w:val="-1"/>
                <w:sz w:val="28"/>
                <w:szCs w:val="28"/>
              </w:rPr>
              <w:t>ia</w:t>
            </w:r>
            <w:r>
              <w:rPr>
                <w:b/>
                <w:spacing w:val="1"/>
                <w:sz w:val="28"/>
                <w:szCs w:val="28"/>
              </w:rPr>
              <w:t>li</w:t>
            </w:r>
            <w:r>
              <w:rPr>
                <w:b/>
                <w:spacing w:val="-3"/>
                <w:sz w:val="28"/>
                <w:szCs w:val="28"/>
              </w:rPr>
              <w:t>d</w:t>
            </w:r>
            <w:r>
              <w:rPr>
                <w:b/>
                <w:spacing w:val="1"/>
                <w:sz w:val="28"/>
                <w:szCs w:val="28"/>
              </w:rPr>
              <w:t>a</w:t>
            </w:r>
            <w:r>
              <w:rPr>
                <w:b/>
                <w:sz w:val="28"/>
                <w:szCs w:val="28"/>
              </w:rPr>
              <w:t>d</w:t>
            </w:r>
          </w:p>
        </w:tc>
        <w:tc>
          <w:tcPr>
            <w:tcW w:w="1961" w:type="dxa"/>
            <w:tcBorders>
              <w:top w:val="nil"/>
              <w:left w:val="nil"/>
              <w:bottom w:val="dotted" w:sz="24" w:space="0" w:color="000000"/>
              <w:right w:val="nil"/>
            </w:tcBorders>
          </w:tcPr>
          <w:p w:rsidR="00245E11" w:rsidRDefault="00FF503F">
            <w:pPr>
              <w:spacing w:line="300" w:lineRule="exact"/>
              <w:ind w:left="563"/>
              <w:rPr>
                <w:sz w:val="28"/>
                <w:szCs w:val="28"/>
              </w:rPr>
            </w:pPr>
            <w:r>
              <w:rPr>
                <w:b/>
                <w:spacing w:val="1"/>
                <w:sz w:val="28"/>
                <w:szCs w:val="28"/>
              </w:rPr>
              <w:t>I</w:t>
            </w:r>
            <w:r>
              <w:rPr>
                <w:b/>
                <w:sz w:val="28"/>
                <w:szCs w:val="28"/>
              </w:rPr>
              <w:t>n</w:t>
            </w:r>
            <w:r>
              <w:rPr>
                <w:b/>
                <w:spacing w:val="-1"/>
                <w:sz w:val="28"/>
                <w:szCs w:val="28"/>
              </w:rPr>
              <w:t>g</w:t>
            </w:r>
            <w:r>
              <w:rPr>
                <w:b/>
                <w:spacing w:val="1"/>
                <w:sz w:val="28"/>
                <w:szCs w:val="28"/>
              </w:rPr>
              <w:t>l</w:t>
            </w:r>
            <w:r>
              <w:rPr>
                <w:b/>
                <w:spacing w:val="-2"/>
                <w:sz w:val="28"/>
                <w:szCs w:val="28"/>
              </w:rPr>
              <w:t>e</w:t>
            </w:r>
            <w:r>
              <w:rPr>
                <w:b/>
                <w:sz w:val="28"/>
                <w:szCs w:val="28"/>
              </w:rPr>
              <w:t>s</w:t>
            </w:r>
          </w:p>
        </w:tc>
        <w:tc>
          <w:tcPr>
            <w:tcW w:w="2596" w:type="dxa"/>
            <w:tcBorders>
              <w:top w:val="nil"/>
              <w:left w:val="nil"/>
              <w:bottom w:val="dotted" w:sz="24" w:space="0" w:color="000000"/>
              <w:right w:val="nil"/>
            </w:tcBorders>
          </w:tcPr>
          <w:p w:rsidR="00245E11" w:rsidRDefault="00FF503F">
            <w:pPr>
              <w:spacing w:line="300" w:lineRule="exact"/>
              <w:ind w:left="762"/>
              <w:rPr>
                <w:sz w:val="28"/>
                <w:szCs w:val="28"/>
              </w:rPr>
            </w:pPr>
            <w:r>
              <w:rPr>
                <w:b/>
                <w:sz w:val="28"/>
                <w:szCs w:val="28"/>
              </w:rPr>
              <w:t>Ser</w:t>
            </w:r>
            <w:r>
              <w:rPr>
                <w:b/>
                <w:spacing w:val="-1"/>
                <w:sz w:val="28"/>
                <w:szCs w:val="28"/>
              </w:rPr>
              <w:t>v</w:t>
            </w:r>
            <w:r>
              <w:rPr>
                <w:b/>
                <w:spacing w:val="1"/>
                <w:sz w:val="28"/>
                <w:szCs w:val="28"/>
              </w:rPr>
              <w:t>i</w:t>
            </w:r>
            <w:r>
              <w:rPr>
                <w:b/>
                <w:spacing w:val="-2"/>
                <w:sz w:val="28"/>
                <w:szCs w:val="28"/>
              </w:rPr>
              <w:t>c</w:t>
            </w:r>
            <w:r>
              <w:rPr>
                <w:b/>
                <w:spacing w:val="1"/>
                <w:sz w:val="28"/>
                <w:szCs w:val="28"/>
              </w:rPr>
              <w:t>i</w:t>
            </w:r>
            <w:r>
              <w:rPr>
                <w:b/>
                <w:spacing w:val="-1"/>
                <w:sz w:val="28"/>
                <w:szCs w:val="28"/>
              </w:rPr>
              <w:t>o</w:t>
            </w:r>
            <w:r>
              <w:rPr>
                <w:b/>
                <w:sz w:val="28"/>
                <w:szCs w:val="28"/>
              </w:rPr>
              <w:t>s</w:t>
            </w:r>
          </w:p>
        </w:tc>
        <w:tc>
          <w:tcPr>
            <w:tcW w:w="2607" w:type="dxa"/>
            <w:tcBorders>
              <w:top w:val="nil"/>
              <w:left w:val="nil"/>
              <w:bottom w:val="dotted" w:sz="24" w:space="0" w:color="000000"/>
              <w:right w:val="nil"/>
            </w:tcBorders>
          </w:tcPr>
          <w:p w:rsidR="00245E11" w:rsidRDefault="00FF503F">
            <w:pPr>
              <w:spacing w:line="300" w:lineRule="exact"/>
              <w:ind w:left="327"/>
              <w:rPr>
                <w:sz w:val="28"/>
                <w:szCs w:val="28"/>
              </w:rPr>
            </w:pPr>
            <w:r>
              <w:rPr>
                <w:b/>
                <w:spacing w:val="-1"/>
                <w:sz w:val="28"/>
                <w:szCs w:val="28"/>
              </w:rPr>
              <w:t>C</w:t>
            </w:r>
            <w:r>
              <w:rPr>
                <w:b/>
                <w:spacing w:val="1"/>
                <w:sz w:val="28"/>
                <w:szCs w:val="28"/>
              </w:rPr>
              <w:t>li</w:t>
            </w:r>
            <w:r>
              <w:rPr>
                <w:b/>
                <w:sz w:val="28"/>
                <w:szCs w:val="28"/>
              </w:rPr>
              <w:t>en</w:t>
            </w:r>
            <w:r>
              <w:rPr>
                <w:b/>
                <w:spacing w:val="-2"/>
                <w:sz w:val="28"/>
                <w:szCs w:val="28"/>
              </w:rPr>
              <w:t>t</w:t>
            </w:r>
            <w:r>
              <w:rPr>
                <w:b/>
                <w:sz w:val="28"/>
                <w:szCs w:val="28"/>
              </w:rPr>
              <w:t>es</w:t>
            </w:r>
            <w:r>
              <w:rPr>
                <w:b/>
                <w:spacing w:val="1"/>
                <w:sz w:val="28"/>
                <w:szCs w:val="28"/>
              </w:rPr>
              <w:t xml:space="preserve"> </w:t>
            </w:r>
            <w:r>
              <w:rPr>
                <w:b/>
                <w:spacing w:val="-2"/>
                <w:sz w:val="28"/>
                <w:szCs w:val="28"/>
              </w:rPr>
              <w:t>N</w:t>
            </w:r>
            <w:r>
              <w:rPr>
                <w:b/>
                <w:sz w:val="28"/>
                <w:szCs w:val="28"/>
              </w:rPr>
              <w:t>u</w:t>
            </w:r>
            <w:r>
              <w:rPr>
                <w:b/>
                <w:spacing w:val="-3"/>
                <w:sz w:val="28"/>
                <w:szCs w:val="28"/>
              </w:rPr>
              <w:t>e</w:t>
            </w:r>
            <w:r>
              <w:rPr>
                <w:b/>
                <w:spacing w:val="1"/>
                <w:sz w:val="28"/>
                <w:szCs w:val="28"/>
              </w:rPr>
              <w:t>v</w:t>
            </w:r>
            <w:r>
              <w:rPr>
                <w:b/>
                <w:spacing w:val="-1"/>
                <w:sz w:val="28"/>
                <w:szCs w:val="28"/>
              </w:rPr>
              <w:t>o</w:t>
            </w:r>
            <w:r>
              <w:rPr>
                <w:b/>
                <w:sz w:val="28"/>
                <w:szCs w:val="28"/>
              </w:rPr>
              <w:t>s</w:t>
            </w:r>
          </w:p>
        </w:tc>
      </w:tr>
    </w:tbl>
    <w:p w:rsidR="00245E11" w:rsidRDefault="00245E11">
      <w:pPr>
        <w:spacing w:before="8" w:line="180" w:lineRule="exact"/>
        <w:rPr>
          <w:sz w:val="18"/>
          <w:szCs w:val="18"/>
        </w:rPr>
      </w:pPr>
    </w:p>
    <w:p w:rsidR="00245E11" w:rsidRDefault="00FF503F">
      <w:pPr>
        <w:spacing w:before="29"/>
        <w:ind w:left="140"/>
        <w:rPr>
          <w:sz w:val="24"/>
          <w:szCs w:val="24"/>
        </w:rPr>
      </w:pPr>
      <w:r>
        <w:rPr>
          <w:color w:val="0000FF"/>
          <w:spacing w:val="2"/>
          <w:sz w:val="24"/>
          <w:szCs w:val="24"/>
        </w:rPr>
        <w:t>J</w:t>
      </w:r>
      <w:r>
        <w:rPr>
          <w:color w:val="0000FF"/>
          <w:spacing w:val="-1"/>
          <w:sz w:val="24"/>
          <w:szCs w:val="24"/>
        </w:rPr>
        <w:t>e</w:t>
      </w:r>
      <w:r>
        <w:rPr>
          <w:color w:val="0000FF"/>
          <w:sz w:val="24"/>
          <w:szCs w:val="24"/>
        </w:rPr>
        <w:t>n</w:t>
      </w:r>
      <w:r>
        <w:rPr>
          <w:color w:val="0000FF"/>
          <w:spacing w:val="-1"/>
          <w:sz w:val="24"/>
          <w:szCs w:val="24"/>
        </w:rPr>
        <w:t>e</w:t>
      </w:r>
      <w:r>
        <w:rPr>
          <w:color w:val="0000FF"/>
          <w:sz w:val="24"/>
          <w:szCs w:val="24"/>
        </w:rPr>
        <w:t>ne</w:t>
      </w:r>
      <w:r>
        <w:rPr>
          <w:color w:val="0000FF"/>
          <w:spacing w:val="-1"/>
          <w:sz w:val="24"/>
          <w:szCs w:val="24"/>
        </w:rPr>
        <w:t xml:space="preserve"> </w:t>
      </w:r>
      <w:r>
        <w:rPr>
          <w:color w:val="0000FF"/>
          <w:spacing w:val="1"/>
          <w:sz w:val="24"/>
          <w:szCs w:val="24"/>
        </w:rPr>
        <w:t>S</w:t>
      </w:r>
      <w:r>
        <w:rPr>
          <w:color w:val="0000FF"/>
          <w:sz w:val="24"/>
          <w:szCs w:val="24"/>
        </w:rPr>
        <w:t>ow</w:t>
      </w:r>
      <w:r>
        <w:rPr>
          <w:color w:val="0000FF"/>
          <w:spacing w:val="-1"/>
          <w:sz w:val="24"/>
          <w:szCs w:val="24"/>
        </w:rPr>
        <w:t>e</w:t>
      </w:r>
      <w:r>
        <w:rPr>
          <w:color w:val="0000FF"/>
          <w:sz w:val="24"/>
          <w:szCs w:val="24"/>
        </w:rPr>
        <w:t>l</w:t>
      </w:r>
      <w:r>
        <w:rPr>
          <w:color w:val="0000FF"/>
          <w:spacing w:val="1"/>
          <w:sz w:val="24"/>
          <w:szCs w:val="24"/>
        </w:rPr>
        <w:t>l</w:t>
      </w:r>
      <w:r>
        <w:rPr>
          <w:color w:val="0000FF"/>
          <w:sz w:val="24"/>
          <w:szCs w:val="24"/>
        </w:rPr>
        <w:t>,</w:t>
      </w:r>
      <w:r>
        <w:rPr>
          <w:color w:val="0000FF"/>
          <w:spacing w:val="2"/>
          <w:sz w:val="24"/>
          <w:szCs w:val="24"/>
        </w:rPr>
        <w:t xml:space="preserve"> </w:t>
      </w:r>
      <w:r>
        <w:rPr>
          <w:color w:val="0000FF"/>
          <w:spacing w:val="-5"/>
          <w:sz w:val="24"/>
          <w:szCs w:val="24"/>
        </w:rPr>
        <w:t>L</w:t>
      </w:r>
      <w:r>
        <w:rPr>
          <w:color w:val="0000FF"/>
          <w:spacing w:val="2"/>
          <w:sz w:val="24"/>
          <w:szCs w:val="24"/>
        </w:rPr>
        <w:t>M</w:t>
      </w:r>
      <w:r>
        <w:rPr>
          <w:color w:val="0000FF"/>
          <w:spacing w:val="-1"/>
          <w:sz w:val="24"/>
          <w:szCs w:val="24"/>
        </w:rPr>
        <w:t>F</w:t>
      </w:r>
      <w:r>
        <w:rPr>
          <w:color w:val="0000FF"/>
          <w:sz w:val="24"/>
          <w:szCs w:val="24"/>
        </w:rPr>
        <w:t>T 3</w:t>
      </w:r>
      <w:r>
        <w:rPr>
          <w:color w:val="0000FF"/>
          <w:spacing w:val="2"/>
          <w:sz w:val="24"/>
          <w:szCs w:val="24"/>
        </w:rPr>
        <w:t>6</w:t>
      </w:r>
      <w:r>
        <w:rPr>
          <w:color w:val="0000FF"/>
          <w:sz w:val="24"/>
          <w:szCs w:val="24"/>
        </w:rPr>
        <w:t xml:space="preserve">345                                    </w:t>
      </w:r>
      <w:r>
        <w:rPr>
          <w:color w:val="0000FF"/>
          <w:spacing w:val="22"/>
          <w:sz w:val="24"/>
          <w:szCs w:val="24"/>
        </w:rPr>
        <w:t xml:space="preserve"> </w:t>
      </w:r>
      <w:r>
        <w:rPr>
          <w:color w:val="000000"/>
          <w:sz w:val="24"/>
          <w:szCs w:val="24"/>
        </w:rPr>
        <w:t>Adultos,</w:t>
      </w:r>
      <w:r>
        <w:rPr>
          <w:color w:val="000000"/>
          <w:spacing w:val="2"/>
          <w:sz w:val="24"/>
          <w:szCs w:val="24"/>
        </w:rPr>
        <w:t xml:space="preserve"> </w:t>
      </w:r>
      <w:r>
        <w:rPr>
          <w:color w:val="000000"/>
          <w:spacing w:val="-6"/>
          <w:sz w:val="24"/>
          <w:szCs w:val="24"/>
        </w:rPr>
        <w:t>I</w:t>
      </w:r>
      <w:r>
        <w:rPr>
          <w:color w:val="000000"/>
          <w:sz w:val="24"/>
          <w:szCs w:val="24"/>
        </w:rPr>
        <w:t>ndiv</w:t>
      </w:r>
      <w:r>
        <w:rPr>
          <w:color w:val="000000"/>
          <w:spacing w:val="1"/>
          <w:sz w:val="24"/>
          <w:szCs w:val="24"/>
        </w:rPr>
        <w:t>i</w:t>
      </w:r>
      <w:r>
        <w:rPr>
          <w:color w:val="000000"/>
          <w:sz w:val="24"/>
          <w:szCs w:val="24"/>
        </w:rPr>
        <w:t>du</w:t>
      </w:r>
      <w:r>
        <w:rPr>
          <w:color w:val="000000"/>
          <w:spacing w:val="-1"/>
          <w:sz w:val="24"/>
          <w:szCs w:val="24"/>
        </w:rPr>
        <w:t>a</w:t>
      </w:r>
      <w:r>
        <w:rPr>
          <w:color w:val="000000"/>
          <w:sz w:val="24"/>
          <w:szCs w:val="24"/>
        </w:rPr>
        <w:t xml:space="preserve">l,              </w:t>
      </w:r>
      <w:r>
        <w:rPr>
          <w:color w:val="000000"/>
          <w:spacing w:val="57"/>
          <w:sz w:val="24"/>
          <w:szCs w:val="24"/>
        </w:rPr>
        <w:t xml:space="preserve"> </w:t>
      </w:r>
      <w:r>
        <w:rPr>
          <w:color w:val="000000"/>
          <w:sz w:val="24"/>
          <w:szCs w:val="24"/>
        </w:rPr>
        <w:t xml:space="preserve">No      </w:t>
      </w:r>
      <w:r>
        <w:rPr>
          <w:color w:val="000000"/>
          <w:spacing w:val="7"/>
          <w:sz w:val="24"/>
          <w:szCs w:val="24"/>
        </w:rPr>
        <w:t xml:space="preserve"> </w:t>
      </w:r>
      <w:r>
        <w:rPr>
          <w:color w:val="000000"/>
          <w:sz w:val="24"/>
          <w:szCs w:val="24"/>
        </w:rPr>
        <w:t>Adultos, Adultos M</w:t>
      </w:r>
      <w:r>
        <w:rPr>
          <w:color w:val="000000"/>
          <w:spacing w:val="1"/>
          <w:sz w:val="24"/>
          <w:szCs w:val="24"/>
        </w:rPr>
        <w:t>a</w:t>
      </w:r>
      <w:r>
        <w:rPr>
          <w:color w:val="000000"/>
          <w:spacing w:val="-5"/>
          <w:sz w:val="24"/>
          <w:szCs w:val="24"/>
        </w:rPr>
        <w:t>y</w:t>
      </w:r>
      <w:r>
        <w:rPr>
          <w:color w:val="000000"/>
          <w:sz w:val="24"/>
          <w:szCs w:val="24"/>
        </w:rPr>
        <w:t>ores, Tr</w:t>
      </w:r>
      <w:r>
        <w:rPr>
          <w:color w:val="000000"/>
          <w:spacing w:val="-2"/>
          <w:sz w:val="24"/>
          <w:szCs w:val="24"/>
        </w:rPr>
        <w:t>a</w:t>
      </w:r>
      <w:r>
        <w:rPr>
          <w:color w:val="000000"/>
          <w:sz w:val="24"/>
          <w:szCs w:val="24"/>
        </w:rPr>
        <w:t xml:space="preserve">uma, </w:t>
      </w:r>
      <w:r>
        <w:rPr>
          <w:color w:val="000000"/>
          <w:spacing w:val="-1"/>
          <w:sz w:val="24"/>
          <w:szCs w:val="24"/>
        </w:rPr>
        <w:t>D</w:t>
      </w:r>
      <w:r>
        <w:rPr>
          <w:color w:val="000000"/>
          <w:sz w:val="24"/>
          <w:szCs w:val="24"/>
        </w:rPr>
        <w:t xml:space="preserve">olor  </w:t>
      </w:r>
      <w:r>
        <w:rPr>
          <w:color w:val="000000"/>
          <w:spacing w:val="59"/>
          <w:sz w:val="24"/>
          <w:szCs w:val="24"/>
        </w:rPr>
        <w:t xml:space="preserve"> </w:t>
      </w:r>
      <w:r>
        <w:rPr>
          <w:color w:val="000000"/>
          <w:sz w:val="24"/>
          <w:szCs w:val="24"/>
        </w:rPr>
        <w:t>No</w:t>
      </w:r>
    </w:p>
    <w:p w:rsidR="00245E11" w:rsidRDefault="00FF503F">
      <w:pPr>
        <w:ind w:left="140"/>
        <w:rPr>
          <w:sz w:val="24"/>
          <w:szCs w:val="24"/>
        </w:rPr>
      </w:pPr>
      <w:r>
        <w:rPr>
          <w:sz w:val="24"/>
          <w:szCs w:val="24"/>
        </w:rPr>
        <w:t>N</w:t>
      </w:r>
      <w:r>
        <w:rPr>
          <w:spacing w:val="3"/>
          <w:sz w:val="24"/>
          <w:szCs w:val="24"/>
        </w:rPr>
        <w:t>P</w:t>
      </w:r>
      <w:r>
        <w:rPr>
          <w:spacing w:val="-6"/>
          <w:sz w:val="24"/>
          <w:szCs w:val="24"/>
        </w:rPr>
        <w:t>I</w:t>
      </w:r>
      <w:r>
        <w:rPr>
          <w:sz w:val="24"/>
          <w:szCs w:val="24"/>
        </w:rPr>
        <w:t xml:space="preserve"># 1780718148                                                     </w:t>
      </w:r>
      <w:r>
        <w:rPr>
          <w:spacing w:val="37"/>
          <w:sz w:val="24"/>
          <w:szCs w:val="24"/>
        </w:rPr>
        <w:t xml:space="preserve"> </w:t>
      </w:r>
      <w:r>
        <w:rPr>
          <w:spacing w:val="1"/>
          <w:sz w:val="24"/>
          <w:szCs w:val="24"/>
        </w:rPr>
        <w:t>P</w:t>
      </w:r>
      <w:r>
        <w:rPr>
          <w:spacing w:val="-1"/>
          <w:sz w:val="24"/>
          <w:szCs w:val="24"/>
        </w:rPr>
        <w:t>a</w:t>
      </w:r>
      <w:r>
        <w:rPr>
          <w:sz w:val="24"/>
          <w:szCs w:val="24"/>
        </w:rPr>
        <w:t>r</w:t>
      </w:r>
      <w:r>
        <w:rPr>
          <w:spacing w:val="-2"/>
          <w:sz w:val="24"/>
          <w:szCs w:val="24"/>
        </w:rPr>
        <w:t>e</w:t>
      </w:r>
      <w:r>
        <w:rPr>
          <w:sz w:val="24"/>
          <w:szCs w:val="24"/>
        </w:rPr>
        <w:t xml:space="preserve">jas                                                           </w:t>
      </w:r>
      <w:r>
        <w:rPr>
          <w:spacing w:val="29"/>
          <w:sz w:val="24"/>
          <w:szCs w:val="24"/>
        </w:rPr>
        <w:t xml:space="preserve"> </w:t>
      </w:r>
      <w:r>
        <w:rPr>
          <w:sz w:val="24"/>
          <w:szCs w:val="24"/>
        </w:rPr>
        <w:t>&amp;</w:t>
      </w:r>
      <w:r>
        <w:rPr>
          <w:spacing w:val="-2"/>
          <w:sz w:val="24"/>
          <w:szCs w:val="24"/>
        </w:rPr>
        <w:t xml:space="preserve"> </w:t>
      </w:r>
      <w:r>
        <w:rPr>
          <w:spacing w:val="1"/>
          <w:sz w:val="24"/>
          <w:szCs w:val="24"/>
        </w:rPr>
        <w:t>P</w:t>
      </w:r>
      <w:r>
        <w:rPr>
          <w:spacing w:val="-1"/>
          <w:sz w:val="24"/>
          <w:szCs w:val="24"/>
        </w:rPr>
        <w:t>e</w:t>
      </w:r>
      <w:r>
        <w:rPr>
          <w:sz w:val="24"/>
          <w:szCs w:val="24"/>
        </w:rPr>
        <w:t>rdid</w:t>
      </w:r>
      <w:r>
        <w:rPr>
          <w:spacing w:val="-1"/>
          <w:sz w:val="24"/>
          <w:szCs w:val="24"/>
        </w:rPr>
        <w:t>a</w:t>
      </w:r>
      <w:r>
        <w:rPr>
          <w:sz w:val="24"/>
          <w:szCs w:val="24"/>
        </w:rPr>
        <w:t>, E</w:t>
      </w:r>
      <w:r>
        <w:rPr>
          <w:spacing w:val="2"/>
          <w:sz w:val="24"/>
          <w:szCs w:val="24"/>
        </w:rPr>
        <w:t>M</w:t>
      </w:r>
      <w:r>
        <w:rPr>
          <w:sz w:val="24"/>
          <w:szCs w:val="24"/>
        </w:rPr>
        <w:t xml:space="preserve">DR, </w:t>
      </w:r>
      <w:r>
        <w:rPr>
          <w:spacing w:val="1"/>
          <w:sz w:val="24"/>
          <w:szCs w:val="24"/>
        </w:rPr>
        <w:t>S</w:t>
      </w:r>
      <w:r>
        <w:rPr>
          <w:sz w:val="24"/>
          <w:szCs w:val="24"/>
        </w:rPr>
        <w:t>omática</w:t>
      </w:r>
    </w:p>
    <w:p w:rsidR="00245E11" w:rsidRDefault="00FF503F">
      <w:pPr>
        <w:ind w:left="140" w:right="12206"/>
        <w:rPr>
          <w:sz w:val="24"/>
          <w:szCs w:val="24"/>
        </w:rPr>
      </w:pPr>
      <w:r>
        <w:rPr>
          <w:sz w:val="24"/>
          <w:szCs w:val="24"/>
        </w:rPr>
        <w:t>230 M</w:t>
      </w:r>
      <w:r>
        <w:rPr>
          <w:spacing w:val="-1"/>
          <w:sz w:val="24"/>
          <w:szCs w:val="24"/>
        </w:rPr>
        <w:t>a</w:t>
      </w:r>
      <w:r>
        <w:rPr>
          <w:sz w:val="24"/>
          <w:szCs w:val="24"/>
        </w:rPr>
        <w:t xml:space="preserve">in </w:t>
      </w:r>
      <w:r>
        <w:rPr>
          <w:spacing w:val="1"/>
          <w:sz w:val="24"/>
          <w:szCs w:val="24"/>
        </w:rPr>
        <w:t>S</w:t>
      </w:r>
      <w:r>
        <w:rPr>
          <w:sz w:val="24"/>
          <w:szCs w:val="24"/>
        </w:rPr>
        <w:t>tr</w:t>
      </w:r>
      <w:r>
        <w:rPr>
          <w:spacing w:val="-1"/>
          <w:sz w:val="24"/>
          <w:szCs w:val="24"/>
        </w:rPr>
        <w:t>ee</w:t>
      </w:r>
      <w:r>
        <w:rPr>
          <w:sz w:val="24"/>
          <w:szCs w:val="24"/>
        </w:rPr>
        <w:t xml:space="preserve">t, </w:t>
      </w:r>
      <w:r>
        <w:rPr>
          <w:spacing w:val="1"/>
          <w:sz w:val="24"/>
          <w:szCs w:val="24"/>
        </w:rPr>
        <w:t>S</w:t>
      </w:r>
      <w:r>
        <w:rPr>
          <w:sz w:val="24"/>
          <w:szCs w:val="24"/>
        </w:rPr>
        <w:t>te 2</w:t>
      </w:r>
      <w:r>
        <w:rPr>
          <w:spacing w:val="-1"/>
          <w:sz w:val="24"/>
          <w:szCs w:val="24"/>
        </w:rPr>
        <w:t>-</w:t>
      </w:r>
      <w:r>
        <w:rPr>
          <w:sz w:val="24"/>
          <w:szCs w:val="24"/>
        </w:rPr>
        <w:t>C N</w:t>
      </w:r>
      <w:r>
        <w:rPr>
          <w:spacing w:val="-1"/>
          <w:sz w:val="24"/>
          <w:szCs w:val="24"/>
        </w:rPr>
        <w:t>e</w:t>
      </w:r>
      <w:r>
        <w:rPr>
          <w:sz w:val="24"/>
          <w:szCs w:val="24"/>
        </w:rPr>
        <w:t>v</w:t>
      </w:r>
      <w:r>
        <w:rPr>
          <w:spacing w:val="-1"/>
          <w:sz w:val="24"/>
          <w:szCs w:val="24"/>
        </w:rPr>
        <w:t>a</w:t>
      </w:r>
      <w:r>
        <w:rPr>
          <w:sz w:val="24"/>
          <w:szCs w:val="24"/>
        </w:rPr>
        <w:t>da</w:t>
      </w:r>
      <w:r>
        <w:rPr>
          <w:spacing w:val="-1"/>
          <w:sz w:val="24"/>
          <w:szCs w:val="24"/>
        </w:rPr>
        <w:t xml:space="preserve"> </w:t>
      </w:r>
      <w:r>
        <w:rPr>
          <w:sz w:val="24"/>
          <w:szCs w:val="24"/>
        </w:rPr>
        <w:t>Ci</w:t>
      </w:r>
      <w:r>
        <w:rPr>
          <w:spacing w:val="6"/>
          <w:sz w:val="24"/>
          <w:szCs w:val="24"/>
        </w:rPr>
        <w:t>t</w:t>
      </w:r>
      <w:r>
        <w:rPr>
          <w:spacing w:val="-5"/>
          <w:sz w:val="24"/>
          <w:szCs w:val="24"/>
        </w:rPr>
        <w:t>y</w:t>
      </w:r>
      <w:r>
        <w:rPr>
          <w:sz w:val="24"/>
          <w:szCs w:val="24"/>
        </w:rPr>
        <w:t>, CA</w:t>
      </w:r>
      <w:r>
        <w:rPr>
          <w:spacing w:val="1"/>
          <w:sz w:val="24"/>
          <w:szCs w:val="24"/>
        </w:rPr>
        <w:t xml:space="preserve"> </w:t>
      </w:r>
      <w:r>
        <w:rPr>
          <w:sz w:val="24"/>
          <w:szCs w:val="24"/>
        </w:rPr>
        <w:t>95959</w:t>
      </w:r>
    </w:p>
    <w:p w:rsidR="00245E11" w:rsidRDefault="00FF503F">
      <w:pPr>
        <w:ind w:left="140"/>
        <w:rPr>
          <w:sz w:val="24"/>
          <w:szCs w:val="24"/>
        </w:rPr>
      </w:pPr>
      <w:r>
        <w:rPr>
          <w:i/>
          <w:sz w:val="24"/>
          <w:szCs w:val="24"/>
        </w:rPr>
        <w:t>A</w:t>
      </w:r>
      <w:r>
        <w:rPr>
          <w:i/>
          <w:spacing w:val="-1"/>
          <w:sz w:val="24"/>
          <w:szCs w:val="24"/>
        </w:rPr>
        <w:t>c</w:t>
      </w:r>
      <w:r>
        <w:rPr>
          <w:i/>
          <w:sz w:val="24"/>
          <w:szCs w:val="24"/>
        </w:rPr>
        <w:t>omoda</w:t>
      </w:r>
      <w:r>
        <w:rPr>
          <w:i/>
          <w:spacing w:val="-1"/>
          <w:sz w:val="24"/>
          <w:szCs w:val="24"/>
        </w:rPr>
        <w:t>c</w:t>
      </w:r>
      <w:r>
        <w:rPr>
          <w:i/>
          <w:sz w:val="24"/>
          <w:szCs w:val="24"/>
        </w:rPr>
        <w:t>ión para Dis</w:t>
      </w:r>
      <w:r>
        <w:rPr>
          <w:i/>
          <w:spacing w:val="-1"/>
          <w:sz w:val="24"/>
          <w:szCs w:val="24"/>
        </w:rPr>
        <w:t>c</w:t>
      </w:r>
      <w:r>
        <w:rPr>
          <w:i/>
          <w:spacing w:val="2"/>
          <w:sz w:val="24"/>
          <w:szCs w:val="24"/>
        </w:rPr>
        <w:t>a</w:t>
      </w:r>
      <w:r>
        <w:rPr>
          <w:i/>
          <w:sz w:val="24"/>
          <w:szCs w:val="24"/>
        </w:rPr>
        <w:t>pa</w:t>
      </w:r>
      <w:r>
        <w:rPr>
          <w:i/>
          <w:spacing w:val="-1"/>
          <w:sz w:val="24"/>
          <w:szCs w:val="24"/>
        </w:rPr>
        <w:t>c</w:t>
      </w:r>
      <w:r>
        <w:rPr>
          <w:i/>
          <w:sz w:val="24"/>
          <w:szCs w:val="24"/>
        </w:rPr>
        <w:t xml:space="preserve">idades </w:t>
      </w:r>
      <w:r>
        <w:rPr>
          <w:i/>
          <w:spacing w:val="-1"/>
          <w:sz w:val="24"/>
          <w:szCs w:val="24"/>
        </w:rPr>
        <w:t>e</w:t>
      </w:r>
      <w:r>
        <w:rPr>
          <w:i/>
          <w:sz w:val="24"/>
          <w:szCs w:val="24"/>
        </w:rPr>
        <w:t>n</w:t>
      </w:r>
    </w:p>
    <w:p w:rsidR="00245E11" w:rsidRDefault="00FF503F">
      <w:pPr>
        <w:spacing w:line="260" w:lineRule="exact"/>
        <w:ind w:left="140"/>
        <w:rPr>
          <w:sz w:val="24"/>
          <w:szCs w:val="24"/>
        </w:rPr>
      </w:pPr>
      <w:r>
        <w:rPr>
          <w:position w:val="-1"/>
          <w:sz w:val="24"/>
          <w:szCs w:val="24"/>
        </w:rPr>
        <w:t>175 Rid</w:t>
      </w:r>
      <w:r>
        <w:rPr>
          <w:spacing w:val="-2"/>
          <w:position w:val="-1"/>
          <w:sz w:val="24"/>
          <w:szCs w:val="24"/>
        </w:rPr>
        <w:t>g</w:t>
      </w:r>
      <w:r>
        <w:rPr>
          <w:position w:val="-1"/>
          <w:sz w:val="24"/>
          <w:szCs w:val="24"/>
        </w:rPr>
        <w:t>e</w:t>
      </w:r>
      <w:r>
        <w:rPr>
          <w:spacing w:val="-1"/>
          <w:position w:val="-1"/>
          <w:sz w:val="24"/>
          <w:szCs w:val="24"/>
        </w:rPr>
        <w:t xml:space="preserve"> </w:t>
      </w:r>
      <w:r>
        <w:rPr>
          <w:position w:val="-1"/>
          <w:sz w:val="24"/>
          <w:szCs w:val="24"/>
        </w:rPr>
        <w:t>Ro</w:t>
      </w:r>
      <w:r>
        <w:rPr>
          <w:spacing w:val="-1"/>
          <w:position w:val="-1"/>
          <w:sz w:val="24"/>
          <w:szCs w:val="24"/>
        </w:rPr>
        <w:t>a</w:t>
      </w:r>
      <w:r>
        <w:rPr>
          <w:position w:val="-1"/>
          <w:sz w:val="24"/>
          <w:szCs w:val="24"/>
        </w:rPr>
        <w:t>d o</w:t>
      </w:r>
      <w:r>
        <w:rPr>
          <w:spacing w:val="1"/>
          <w:position w:val="-1"/>
          <w:sz w:val="24"/>
          <w:szCs w:val="24"/>
        </w:rPr>
        <w:t>f</w:t>
      </w:r>
      <w:r>
        <w:rPr>
          <w:position w:val="-1"/>
          <w:sz w:val="24"/>
          <w:szCs w:val="24"/>
        </w:rPr>
        <w:t>fi</w:t>
      </w:r>
      <w:r>
        <w:rPr>
          <w:spacing w:val="-1"/>
          <w:position w:val="-1"/>
          <w:sz w:val="24"/>
          <w:szCs w:val="24"/>
        </w:rPr>
        <w:t>ce</w:t>
      </w:r>
      <w:r>
        <w:rPr>
          <w:position w:val="-1"/>
          <w:sz w:val="24"/>
          <w:szCs w:val="24"/>
        </w:rPr>
        <w:t>,</w:t>
      </w:r>
      <w:r>
        <w:rPr>
          <w:spacing w:val="2"/>
          <w:position w:val="-1"/>
          <w:sz w:val="24"/>
          <w:szCs w:val="24"/>
        </w:rPr>
        <w:t xml:space="preserve"> </w:t>
      </w:r>
      <w:r>
        <w:rPr>
          <w:position w:val="-1"/>
          <w:sz w:val="24"/>
          <w:szCs w:val="24"/>
        </w:rPr>
        <w:t>N</w:t>
      </w:r>
      <w:r>
        <w:rPr>
          <w:spacing w:val="-1"/>
          <w:position w:val="-1"/>
          <w:sz w:val="24"/>
          <w:szCs w:val="24"/>
        </w:rPr>
        <w:t>e</w:t>
      </w:r>
      <w:r>
        <w:rPr>
          <w:position w:val="-1"/>
          <w:sz w:val="24"/>
          <w:szCs w:val="24"/>
        </w:rPr>
        <w:t>v</w:t>
      </w:r>
      <w:r>
        <w:rPr>
          <w:spacing w:val="-1"/>
          <w:position w:val="-1"/>
          <w:sz w:val="24"/>
          <w:szCs w:val="24"/>
        </w:rPr>
        <w:t>a</w:t>
      </w:r>
      <w:r>
        <w:rPr>
          <w:position w:val="-1"/>
          <w:sz w:val="24"/>
          <w:szCs w:val="24"/>
        </w:rPr>
        <w:t>da</w:t>
      </w:r>
      <w:r>
        <w:rPr>
          <w:spacing w:val="-1"/>
          <w:position w:val="-1"/>
          <w:sz w:val="24"/>
          <w:szCs w:val="24"/>
        </w:rPr>
        <w:t xml:space="preserve"> </w:t>
      </w:r>
      <w:r>
        <w:rPr>
          <w:position w:val="-1"/>
          <w:sz w:val="24"/>
          <w:szCs w:val="24"/>
        </w:rPr>
        <w:t>Ci</w:t>
      </w:r>
      <w:r>
        <w:rPr>
          <w:spacing w:val="6"/>
          <w:position w:val="-1"/>
          <w:sz w:val="24"/>
          <w:szCs w:val="24"/>
        </w:rPr>
        <w:t>t</w:t>
      </w:r>
      <w:r>
        <w:rPr>
          <w:spacing w:val="-5"/>
          <w:position w:val="-1"/>
          <w:sz w:val="24"/>
          <w:szCs w:val="24"/>
        </w:rPr>
        <w:t>y</w:t>
      </w:r>
      <w:r>
        <w:rPr>
          <w:position w:val="-1"/>
          <w:sz w:val="24"/>
          <w:szCs w:val="24"/>
        </w:rPr>
        <w:t xml:space="preserve">, CA 95959                                                                                                      </w:t>
      </w:r>
      <w:r>
        <w:rPr>
          <w:spacing w:val="5"/>
          <w:position w:val="-1"/>
          <w:sz w:val="24"/>
          <w:szCs w:val="24"/>
        </w:rPr>
        <w:t xml:space="preserve"> </w:t>
      </w:r>
      <w:r>
        <w:rPr>
          <w:i/>
          <w:spacing w:val="-3"/>
          <w:position w:val="-1"/>
          <w:sz w:val="24"/>
          <w:szCs w:val="24"/>
        </w:rPr>
        <w:t>(</w:t>
      </w:r>
      <w:r>
        <w:rPr>
          <w:i/>
          <w:position w:val="-1"/>
          <w:sz w:val="24"/>
          <w:szCs w:val="24"/>
        </w:rPr>
        <w:t>Compl</w:t>
      </w:r>
      <w:r>
        <w:rPr>
          <w:i/>
          <w:spacing w:val="-1"/>
          <w:position w:val="-1"/>
          <w:sz w:val="24"/>
          <w:szCs w:val="24"/>
        </w:rPr>
        <w:t>e</w:t>
      </w:r>
      <w:r>
        <w:rPr>
          <w:i/>
          <w:position w:val="-1"/>
          <w:sz w:val="24"/>
          <w:szCs w:val="24"/>
        </w:rPr>
        <w:t xml:space="preserve">to </w:t>
      </w:r>
      <w:r>
        <w:rPr>
          <w:i/>
          <w:spacing w:val="1"/>
          <w:position w:val="-1"/>
          <w:sz w:val="24"/>
          <w:szCs w:val="24"/>
        </w:rPr>
        <w:t>l</w:t>
      </w:r>
      <w:r>
        <w:rPr>
          <w:i/>
          <w:position w:val="-1"/>
          <w:sz w:val="24"/>
          <w:szCs w:val="24"/>
        </w:rPr>
        <w:t>a Comp</w:t>
      </w:r>
      <w:r>
        <w:rPr>
          <w:i/>
          <w:spacing w:val="-1"/>
          <w:position w:val="-1"/>
          <w:sz w:val="24"/>
          <w:szCs w:val="24"/>
        </w:rPr>
        <w:t>e</w:t>
      </w:r>
      <w:r>
        <w:rPr>
          <w:i/>
          <w:position w:val="-1"/>
          <w:sz w:val="24"/>
          <w:szCs w:val="24"/>
        </w:rPr>
        <w:t>te</w:t>
      </w:r>
      <w:r>
        <w:rPr>
          <w:i/>
          <w:spacing w:val="2"/>
          <w:position w:val="-1"/>
          <w:sz w:val="24"/>
          <w:szCs w:val="24"/>
        </w:rPr>
        <w:t>n</w:t>
      </w:r>
      <w:r>
        <w:rPr>
          <w:i/>
          <w:spacing w:val="1"/>
          <w:position w:val="-1"/>
          <w:sz w:val="24"/>
          <w:szCs w:val="24"/>
        </w:rPr>
        <w:t>c</w:t>
      </w:r>
      <w:r>
        <w:rPr>
          <w:i/>
          <w:position w:val="-1"/>
          <w:sz w:val="24"/>
          <w:szCs w:val="24"/>
        </w:rPr>
        <w:t xml:space="preserve">ia </w:t>
      </w:r>
      <w:r>
        <w:rPr>
          <w:i/>
          <w:spacing w:val="1"/>
          <w:position w:val="-1"/>
          <w:sz w:val="24"/>
          <w:szCs w:val="24"/>
        </w:rPr>
        <w:t>C</w:t>
      </w:r>
      <w:r>
        <w:rPr>
          <w:i/>
          <w:position w:val="-1"/>
          <w:sz w:val="24"/>
          <w:szCs w:val="24"/>
        </w:rPr>
        <w:t>ul</w:t>
      </w:r>
      <w:r>
        <w:rPr>
          <w:i/>
          <w:spacing w:val="1"/>
          <w:position w:val="-1"/>
          <w:sz w:val="24"/>
          <w:szCs w:val="24"/>
        </w:rPr>
        <w:t>t</w:t>
      </w:r>
      <w:r>
        <w:rPr>
          <w:i/>
          <w:position w:val="-1"/>
          <w:sz w:val="24"/>
          <w:szCs w:val="24"/>
        </w:rPr>
        <w:t>ural)</w:t>
      </w:r>
    </w:p>
    <w:p w:rsidR="00245E11" w:rsidRDefault="00245E11">
      <w:pPr>
        <w:spacing w:before="6" w:line="20" w:lineRule="exact"/>
        <w:rPr>
          <w:sz w:val="3"/>
          <w:szCs w:val="3"/>
        </w:rPr>
      </w:pPr>
    </w:p>
    <w:tbl>
      <w:tblPr>
        <w:tblW w:w="0" w:type="auto"/>
        <w:tblInd w:w="100" w:type="dxa"/>
        <w:tblLayout w:type="fixed"/>
        <w:tblCellMar>
          <w:left w:w="0" w:type="dxa"/>
          <w:right w:w="0" w:type="dxa"/>
        </w:tblCellMar>
        <w:tblLook w:val="01E0" w:firstRow="1" w:lastRow="1" w:firstColumn="1" w:lastColumn="1" w:noHBand="0" w:noVBand="0"/>
      </w:tblPr>
      <w:tblGrid>
        <w:gridCol w:w="4014"/>
        <w:gridCol w:w="3436"/>
        <w:gridCol w:w="1378"/>
        <w:gridCol w:w="3807"/>
        <w:gridCol w:w="1927"/>
      </w:tblGrid>
      <w:tr w:rsidR="00245E11">
        <w:trPr>
          <w:trHeight w:hRule="exact" w:val="611"/>
        </w:trPr>
        <w:tc>
          <w:tcPr>
            <w:tcW w:w="4014" w:type="dxa"/>
            <w:tcBorders>
              <w:top w:val="single" w:sz="5" w:space="0" w:color="000000"/>
              <w:left w:val="nil"/>
              <w:bottom w:val="nil"/>
              <w:right w:val="nil"/>
            </w:tcBorders>
          </w:tcPr>
          <w:p w:rsidR="00245E11" w:rsidRDefault="00245E11">
            <w:pPr>
              <w:spacing w:before="2" w:line="120" w:lineRule="exact"/>
              <w:rPr>
                <w:sz w:val="12"/>
                <w:szCs w:val="12"/>
              </w:rPr>
            </w:pPr>
          </w:p>
          <w:p w:rsidR="00245E11" w:rsidRDefault="00245E11">
            <w:pPr>
              <w:spacing w:line="200" w:lineRule="exact"/>
            </w:pPr>
          </w:p>
          <w:p w:rsidR="00245E11" w:rsidRDefault="00FF503F">
            <w:pPr>
              <w:ind w:left="40"/>
              <w:rPr>
                <w:sz w:val="24"/>
                <w:szCs w:val="24"/>
              </w:rPr>
            </w:pPr>
            <w:r>
              <w:rPr>
                <w:color w:val="0000FF"/>
                <w:sz w:val="24"/>
                <w:szCs w:val="24"/>
              </w:rPr>
              <w:t>Thom</w:t>
            </w:r>
            <w:r>
              <w:rPr>
                <w:color w:val="0000FF"/>
                <w:spacing w:val="-1"/>
                <w:sz w:val="24"/>
                <w:szCs w:val="24"/>
              </w:rPr>
              <w:t>a</w:t>
            </w:r>
            <w:r>
              <w:rPr>
                <w:color w:val="0000FF"/>
                <w:sz w:val="24"/>
                <w:szCs w:val="24"/>
              </w:rPr>
              <w:t>s Youn</w:t>
            </w:r>
            <w:r>
              <w:rPr>
                <w:color w:val="0000FF"/>
                <w:spacing w:val="-3"/>
                <w:sz w:val="24"/>
                <w:szCs w:val="24"/>
              </w:rPr>
              <w:t>g</w:t>
            </w:r>
            <w:r>
              <w:rPr>
                <w:color w:val="0000FF"/>
                <w:sz w:val="24"/>
                <w:szCs w:val="24"/>
              </w:rPr>
              <w:t>,</w:t>
            </w:r>
            <w:r>
              <w:rPr>
                <w:color w:val="0000FF"/>
                <w:spacing w:val="5"/>
                <w:sz w:val="24"/>
                <w:szCs w:val="24"/>
              </w:rPr>
              <w:t xml:space="preserve"> </w:t>
            </w:r>
            <w:r>
              <w:rPr>
                <w:color w:val="0000FF"/>
                <w:spacing w:val="-5"/>
                <w:sz w:val="24"/>
                <w:szCs w:val="24"/>
              </w:rPr>
              <w:t>L</w:t>
            </w:r>
            <w:r>
              <w:rPr>
                <w:color w:val="0000FF"/>
                <w:spacing w:val="2"/>
                <w:sz w:val="24"/>
                <w:szCs w:val="24"/>
              </w:rPr>
              <w:t>M</w:t>
            </w:r>
            <w:r>
              <w:rPr>
                <w:color w:val="0000FF"/>
                <w:spacing w:val="-1"/>
                <w:sz w:val="24"/>
                <w:szCs w:val="24"/>
              </w:rPr>
              <w:t>F</w:t>
            </w:r>
            <w:r>
              <w:rPr>
                <w:color w:val="0000FF"/>
                <w:sz w:val="24"/>
                <w:szCs w:val="24"/>
              </w:rPr>
              <w:t xml:space="preserve">T </w:t>
            </w:r>
            <w:r>
              <w:rPr>
                <w:color w:val="0000FF"/>
                <w:spacing w:val="2"/>
                <w:sz w:val="24"/>
                <w:szCs w:val="24"/>
              </w:rPr>
              <w:t>2</w:t>
            </w:r>
            <w:r>
              <w:rPr>
                <w:color w:val="0000FF"/>
                <w:sz w:val="24"/>
                <w:szCs w:val="24"/>
              </w:rPr>
              <w:t>2678</w:t>
            </w:r>
          </w:p>
        </w:tc>
        <w:tc>
          <w:tcPr>
            <w:tcW w:w="3436" w:type="dxa"/>
            <w:tcBorders>
              <w:top w:val="single" w:sz="5" w:space="0" w:color="000000"/>
              <w:left w:val="nil"/>
              <w:bottom w:val="nil"/>
              <w:right w:val="nil"/>
            </w:tcBorders>
          </w:tcPr>
          <w:p w:rsidR="00245E11" w:rsidRDefault="00245E11">
            <w:pPr>
              <w:spacing w:before="2" w:line="120" w:lineRule="exact"/>
              <w:rPr>
                <w:sz w:val="12"/>
                <w:szCs w:val="12"/>
              </w:rPr>
            </w:pPr>
          </w:p>
          <w:p w:rsidR="00245E11" w:rsidRDefault="00245E11">
            <w:pPr>
              <w:spacing w:line="200" w:lineRule="exact"/>
            </w:pPr>
          </w:p>
          <w:p w:rsidR="00245E11" w:rsidRDefault="00FF503F">
            <w:pPr>
              <w:ind w:left="1067"/>
              <w:rPr>
                <w:sz w:val="24"/>
                <w:szCs w:val="24"/>
              </w:rPr>
            </w:pPr>
            <w:r>
              <w:rPr>
                <w:sz w:val="24"/>
                <w:szCs w:val="24"/>
              </w:rPr>
              <w:t>Adultos, Niños,</w:t>
            </w:r>
          </w:p>
        </w:tc>
        <w:tc>
          <w:tcPr>
            <w:tcW w:w="1378" w:type="dxa"/>
            <w:tcBorders>
              <w:top w:val="single" w:sz="5" w:space="0" w:color="000000"/>
              <w:left w:val="nil"/>
              <w:bottom w:val="nil"/>
              <w:right w:val="nil"/>
            </w:tcBorders>
          </w:tcPr>
          <w:p w:rsidR="00245E11" w:rsidRDefault="00245E11">
            <w:pPr>
              <w:spacing w:before="2" w:line="120" w:lineRule="exact"/>
              <w:rPr>
                <w:sz w:val="12"/>
                <w:szCs w:val="12"/>
              </w:rPr>
            </w:pPr>
          </w:p>
          <w:p w:rsidR="00245E11" w:rsidRDefault="00245E11">
            <w:pPr>
              <w:spacing w:line="200" w:lineRule="exact"/>
            </w:pPr>
          </w:p>
          <w:p w:rsidR="00245E11" w:rsidRDefault="00FF503F">
            <w:pPr>
              <w:ind w:left="473" w:right="536"/>
              <w:jc w:val="center"/>
              <w:rPr>
                <w:sz w:val="24"/>
                <w:szCs w:val="24"/>
              </w:rPr>
            </w:pPr>
            <w:r>
              <w:rPr>
                <w:sz w:val="24"/>
                <w:szCs w:val="24"/>
              </w:rPr>
              <w:t>No</w:t>
            </w:r>
          </w:p>
        </w:tc>
        <w:tc>
          <w:tcPr>
            <w:tcW w:w="3807" w:type="dxa"/>
            <w:tcBorders>
              <w:top w:val="single" w:sz="5" w:space="0" w:color="000000"/>
              <w:left w:val="nil"/>
              <w:bottom w:val="nil"/>
              <w:right w:val="nil"/>
            </w:tcBorders>
          </w:tcPr>
          <w:p w:rsidR="00245E11" w:rsidRDefault="00245E11">
            <w:pPr>
              <w:spacing w:before="2" w:line="120" w:lineRule="exact"/>
              <w:rPr>
                <w:sz w:val="12"/>
                <w:szCs w:val="12"/>
              </w:rPr>
            </w:pPr>
          </w:p>
          <w:p w:rsidR="00245E11" w:rsidRDefault="00245E11">
            <w:pPr>
              <w:spacing w:line="200" w:lineRule="exact"/>
            </w:pPr>
          </w:p>
          <w:p w:rsidR="00245E11" w:rsidRDefault="00FF503F">
            <w:pPr>
              <w:ind w:left="574"/>
              <w:rPr>
                <w:sz w:val="24"/>
                <w:szCs w:val="24"/>
              </w:rPr>
            </w:pPr>
            <w:r>
              <w:rPr>
                <w:sz w:val="24"/>
                <w:szCs w:val="24"/>
              </w:rPr>
              <w:t>Corto</w:t>
            </w:r>
            <w:r>
              <w:rPr>
                <w:spacing w:val="-1"/>
                <w:sz w:val="24"/>
                <w:szCs w:val="24"/>
              </w:rPr>
              <w:t>-</w:t>
            </w:r>
            <w:r>
              <w:rPr>
                <w:spacing w:val="1"/>
                <w:sz w:val="24"/>
                <w:szCs w:val="24"/>
              </w:rPr>
              <w:t>P</w:t>
            </w:r>
            <w:r>
              <w:rPr>
                <w:sz w:val="24"/>
                <w:szCs w:val="24"/>
              </w:rPr>
              <w:t>la</w:t>
            </w:r>
            <w:r>
              <w:rPr>
                <w:spacing w:val="1"/>
                <w:sz w:val="24"/>
                <w:szCs w:val="24"/>
              </w:rPr>
              <w:t>z</w:t>
            </w:r>
            <w:r>
              <w:rPr>
                <w:sz w:val="24"/>
                <w:szCs w:val="24"/>
              </w:rPr>
              <w:t>o, T</w:t>
            </w:r>
            <w:r>
              <w:rPr>
                <w:spacing w:val="-1"/>
                <w:sz w:val="24"/>
                <w:szCs w:val="24"/>
              </w:rPr>
              <w:t>e</w:t>
            </w:r>
            <w:r>
              <w:rPr>
                <w:sz w:val="24"/>
                <w:szCs w:val="24"/>
              </w:rPr>
              <w:t>r</w:t>
            </w:r>
            <w:r>
              <w:rPr>
                <w:spacing w:val="-2"/>
                <w:sz w:val="24"/>
                <w:szCs w:val="24"/>
              </w:rPr>
              <w:t>a</w:t>
            </w:r>
            <w:r>
              <w:rPr>
                <w:sz w:val="24"/>
                <w:szCs w:val="24"/>
              </w:rPr>
              <w:t xml:space="preserve">pia </w:t>
            </w:r>
            <w:r>
              <w:rPr>
                <w:spacing w:val="1"/>
                <w:sz w:val="24"/>
                <w:szCs w:val="24"/>
              </w:rPr>
              <w:t>B</w:t>
            </w:r>
            <w:r>
              <w:rPr>
                <w:spacing w:val="-1"/>
                <w:sz w:val="24"/>
                <w:szCs w:val="24"/>
              </w:rPr>
              <w:t>r</w:t>
            </w:r>
            <w:r>
              <w:rPr>
                <w:spacing w:val="1"/>
                <w:sz w:val="24"/>
                <w:szCs w:val="24"/>
              </w:rPr>
              <w:t>e</w:t>
            </w:r>
            <w:r>
              <w:rPr>
                <w:sz w:val="24"/>
                <w:szCs w:val="24"/>
              </w:rPr>
              <w:t>v</w:t>
            </w:r>
            <w:r>
              <w:rPr>
                <w:spacing w:val="-1"/>
                <w:sz w:val="24"/>
                <w:szCs w:val="24"/>
              </w:rPr>
              <w:t>e</w:t>
            </w:r>
            <w:r>
              <w:rPr>
                <w:sz w:val="24"/>
                <w:szCs w:val="24"/>
              </w:rPr>
              <w:t>,</w:t>
            </w:r>
          </w:p>
        </w:tc>
        <w:tc>
          <w:tcPr>
            <w:tcW w:w="1927" w:type="dxa"/>
            <w:tcBorders>
              <w:top w:val="single" w:sz="5" w:space="0" w:color="000000"/>
              <w:left w:val="nil"/>
              <w:bottom w:val="nil"/>
              <w:right w:val="nil"/>
            </w:tcBorders>
          </w:tcPr>
          <w:p w:rsidR="00245E11" w:rsidRDefault="00245E11">
            <w:pPr>
              <w:spacing w:before="2" w:line="120" w:lineRule="exact"/>
              <w:rPr>
                <w:sz w:val="12"/>
                <w:szCs w:val="12"/>
              </w:rPr>
            </w:pPr>
          </w:p>
          <w:p w:rsidR="00245E11" w:rsidRDefault="00245E11">
            <w:pPr>
              <w:spacing w:line="200" w:lineRule="exact"/>
            </w:pPr>
          </w:p>
          <w:p w:rsidR="00245E11" w:rsidRDefault="00FF503F">
            <w:pPr>
              <w:ind w:left="367"/>
              <w:rPr>
                <w:sz w:val="24"/>
                <w:szCs w:val="24"/>
              </w:rPr>
            </w:pPr>
            <w:r>
              <w:rPr>
                <w:spacing w:val="1"/>
                <w:sz w:val="24"/>
                <w:szCs w:val="24"/>
              </w:rPr>
              <w:t>Si</w:t>
            </w:r>
          </w:p>
        </w:tc>
      </w:tr>
      <w:tr w:rsidR="00245E11">
        <w:trPr>
          <w:trHeight w:hRule="exact" w:val="276"/>
        </w:trPr>
        <w:tc>
          <w:tcPr>
            <w:tcW w:w="4014" w:type="dxa"/>
            <w:tcBorders>
              <w:top w:val="nil"/>
              <w:left w:val="nil"/>
              <w:bottom w:val="nil"/>
              <w:right w:val="nil"/>
            </w:tcBorders>
          </w:tcPr>
          <w:p w:rsidR="00245E11" w:rsidRDefault="00FF503F">
            <w:pPr>
              <w:spacing w:line="260" w:lineRule="exact"/>
              <w:ind w:left="40"/>
              <w:rPr>
                <w:sz w:val="24"/>
                <w:szCs w:val="24"/>
              </w:rPr>
            </w:pPr>
            <w:r>
              <w:rPr>
                <w:sz w:val="24"/>
                <w:szCs w:val="24"/>
              </w:rPr>
              <w:t>N</w:t>
            </w:r>
            <w:r>
              <w:rPr>
                <w:spacing w:val="3"/>
                <w:sz w:val="24"/>
                <w:szCs w:val="24"/>
              </w:rPr>
              <w:t>P</w:t>
            </w:r>
            <w:r>
              <w:rPr>
                <w:spacing w:val="-5"/>
                <w:sz w:val="24"/>
                <w:szCs w:val="24"/>
              </w:rPr>
              <w:t>I</w:t>
            </w:r>
            <w:r>
              <w:rPr>
                <w:sz w:val="24"/>
                <w:szCs w:val="24"/>
              </w:rPr>
              <w:t># 1144341835</w:t>
            </w:r>
          </w:p>
        </w:tc>
        <w:tc>
          <w:tcPr>
            <w:tcW w:w="3436" w:type="dxa"/>
            <w:tcBorders>
              <w:top w:val="nil"/>
              <w:left w:val="nil"/>
              <w:bottom w:val="nil"/>
              <w:right w:val="nil"/>
            </w:tcBorders>
          </w:tcPr>
          <w:p w:rsidR="00245E11" w:rsidRDefault="00FF503F">
            <w:pPr>
              <w:spacing w:line="260" w:lineRule="exact"/>
              <w:ind w:left="1067"/>
              <w:rPr>
                <w:sz w:val="24"/>
                <w:szCs w:val="24"/>
              </w:rPr>
            </w:pPr>
            <w:r>
              <w:rPr>
                <w:spacing w:val="-3"/>
                <w:sz w:val="24"/>
                <w:szCs w:val="24"/>
              </w:rPr>
              <w:t>I</w:t>
            </w:r>
            <w:r>
              <w:rPr>
                <w:sz w:val="24"/>
                <w:szCs w:val="24"/>
              </w:rPr>
              <w:t>ndiv</w:t>
            </w:r>
            <w:r>
              <w:rPr>
                <w:spacing w:val="1"/>
                <w:sz w:val="24"/>
                <w:szCs w:val="24"/>
              </w:rPr>
              <w:t>i</w:t>
            </w:r>
            <w:r>
              <w:rPr>
                <w:sz w:val="24"/>
                <w:szCs w:val="24"/>
              </w:rPr>
              <w:t>du</w:t>
            </w:r>
            <w:r>
              <w:rPr>
                <w:spacing w:val="-1"/>
                <w:sz w:val="24"/>
                <w:szCs w:val="24"/>
              </w:rPr>
              <w:t>a</w:t>
            </w:r>
            <w:r>
              <w:rPr>
                <w:sz w:val="24"/>
                <w:szCs w:val="24"/>
              </w:rPr>
              <w:t>l,</w:t>
            </w:r>
            <w:r>
              <w:rPr>
                <w:spacing w:val="1"/>
                <w:sz w:val="24"/>
                <w:szCs w:val="24"/>
              </w:rPr>
              <w:t xml:space="preserve"> P</w:t>
            </w:r>
            <w:r>
              <w:rPr>
                <w:spacing w:val="-1"/>
                <w:sz w:val="24"/>
                <w:szCs w:val="24"/>
              </w:rPr>
              <w:t>a</w:t>
            </w:r>
            <w:r>
              <w:rPr>
                <w:spacing w:val="1"/>
                <w:sz w:val="24"/>
                <w:szCs w:val="24"/>
              </w:rPr>
              <w:t>r</w:t>
            </w:r>
            <w:r>
              <w:rPr>
                <w:spacing w:val="-1"/>
                <w:sz w:val="24"/>
                <w:szCs w:val="24"/>
              </w:rPr>
              <w:t>e</w:t>
            </w:r>
            <w:r>
              <w:rPr>
                <w:sz w:val="24"/>
                <w:szCs w:val="24"/>
              </w:rPr>
              <w:t>jas,</w:t>
            </w:r>
          </w:p>
        </w:tc>
        <w:tc>
          <w:tcPr>
            <w:tcW w:w="1378" w:type="dxa"/>
            <w:tcBorders>
              <w:top w:val="nil"/>
              <w:left w:val="nil"/>
              <w:bottom w:val="nil"/>
              <w:right w:val="nil"/>
            </w:tcBorders>
          </w:tcPr>
          <w:p w:rsidR="00245E11" w:rsidRDefault="00245E11"/>
        </w:tc>
        <w:tc>
          <w:tcPr>
            <w:tcW w:w="3807" w:type="dxa"/>
            <w:tcBorders>
              <w:top w:val="nil"/>
              <w:left w:val="nil"/>
              <w:bottom w:val="nil"/>
              <w:right w:val="nil"/>
            </w:tcBorders>
          </w:tcPr>
          <w:p w:rsidR="00245E11" w:rsidRDefault="00FF503F">
            <w:pPr>
              <w:spacing w:line="260" w:lineRule="exact"/>
              <w:ind w:left="574"/>
              <w:rPr>
                <w:sz w:val="24"/>
                <w:szCs w:val="24"/>
              </w:rPr>
            </w:pPr>
            <w:r>
              <w:rPr>
                <w:sz w:val="24"/>
                <w:szCs w:val="24"/>
              </w:rPr>
              <w:t>Abuso de</w:t>
            </w:r>
            <w:r>
              <w:rPr>
                <w:spacing w:val="-1"/>
                <w:sz w:val="24"/>
                <w:szCs w:val="24"/>
              </w:rPr>
              <w:t xml:space="preserve"> </w:t>
            </w:r>
            <w:r>
              <w:rPr>
                <w:sz w:val="24"/>
                <w:szCs w:val="24"/>
              </w:rPr>
              <w:t>Adulto</w:t>
            </w:r>
            <w:r>
              <w:rPr>
                <w:spacing w:val="1"/>
                <w:sz w:val="24"/>
                <w:szCs w:val="24"/>
              </w:rPr>
              <w:t>s</w:t>
            </w:r>
            <w:r>
              <w:rPr>
                <w:sz w:val="24"/>
                <w:szCs w:val="24"/>
              </w:rPr>
              <w:t>, D</w:t>
            </w:r>
            <w:r>
              <w:rPr>
                <w:spacing w:val="-1"/>
                <w:sz w:val="24"/>
                <w:szCs w:val="24"/>
              </w:rPr>
              <w:t>e</w:t>
            </w:r>
            <w:r>
              <w:rPr>
                <w:sz w:val="24"/>
                <w:szCs w:val="24"/>
              </w:rPr>
              <w:t>s</w:t>
            </w:r>
            <w:r>
              <w:rPr>
                <w:spacing w:val="-1"/>
                <w:sz w:val="24"/>
                <w:szCs w:val="24"/>
              </w:rPr>
              <w:t>a</w:t>
            </w:r>
            <w:r>
              <w:rPr>
                <w:spacing w:val="1"/>
                <w:sz w:val="24"/>
                <w:szCs w:val="24"/>
              </w:rPr>
              <w:t>r</w:t>
            </w:r>
            <w:r>
              <w:rPr>
                <w:sz w:val="24"/>
                <w:szCs w:val="24"/>
              </w:rPr>
              <w:t>rollo</w:t>
            </w:r>
          </w:p>
        </w:tc>
        <w:tc>
          <w:tcPr>
            <w:tcW w:w="1927" w:type="dxa"/>
            <w:tcBorders>
              <w:top w:val="nil"/>
              <w:left w:val="nil"/>
              <w:bottom w:val="nil"/>
              <w:right w:val="nil"/>
            </w:tcBorders>
          </w:tcPr>
          <w:p w:rsidR="00245E11" w:rsidRDefault="00245E11"/>
        </w:tc>
      </w:tr>
      <w:tr w:rsidR="00245E11">
        <w:trPr>
          <w:trHeight w:hRule="exact" w:val="276"/>
        </w:trPr>
        <w:tc>
          <w:tcPr>
            <w:tcW w:w="4014" w:type="dxa"/>
            <w:tcBorders>
              <w:top w:val="nil"/>
              <w:left w:val="nil"/>
              <w:bottom w:val="nil"/>
              <w:right w:val="nil"/>
            </w:tcBorders>
          </w:tcPr>
          <w:p w:rsidR="00245E11" w:rsidRDefault="00FF503F">
            <w:pPr>
              <w:spacing w:line="260" w:lineRule="exact"/>
              <w:ind w:left="40"/>
              <w:rPr>
                <w:sz w:val="24"/>
                <w:szCs w:val="24"/>
              </w:rPr>
            </w:pPr>
            <w:r>
              <w:rPr>
                <w:sz w:val="24"/>
                <w:szCs w:val="24"/>
              </w:rPr>
              <w:t>17064 Old Do</w:t>
            </w:r>
            <w:r>
              <w:rPr>
                <w:spacing w:val="-1"/>
                <w:sz w:val="24"/>
                <w:szCs w:val="24"/>
              </w:rPr>
              <w:t>w</w:t>
            </w:r>
            <w:r>
              <w:rPr>
                <w:sz w:val="24"/>
                <w:szCs w:val="24"/>
              </w:rPr>
              <w:t>nievil</w:t>
            </w:r>
            <w:r>
              <w:rPr>
                <w:spacing w:val="1"/>
                <w:sz w:val="24"/>
                <w:szCs w:val="24"/>
              </w:rPr>
              <w:t>l</w:t>
            </w:r>
            <w:r>
              <w:rPr>
                <w:sz w:val="24"/>
                <w:szCs w:val="24"/>
              </w:rPr>
              <w:t>e</w:t>
            </w:r>
            <w:r>
              <w:rPr>
                <w:spacing w:val="-1"/>
                <w:sz w:val="24"/>
                <w:szCs w:val="24"/>
              </w:rPr>
              <w:t xml:space="preserve"> </w:t>
            </w:r>
            <w:r>
              <w:rPr>
                <w:sz w:val="24"/>
                <w:szCs w:val="24"/>
              </w:rPr>
              <w:t>H</w:t>
            </w:r>
            <w:r>
              <w:rPr>
                <w:spacing w:val="1"/>
                <w:sz w:val="24"/>
                <w:szCs w:val="24"/>
              </w:rPr>
              <w:t>w</w:t>
            </w:r>
            <w:r>
              <w:rPr>
                <w:sz w:val="24"/>
                <w:szCs w:val="24"/>
              </w:rPr>
              <w:t>y</w:t>
            </w:r>
          </w:p>
        </w:tc>
        <w:tc>
          <w:tcPr>
            <w:tcW w:w="3436" w:type="dxa"/>
            <w:tcBorders>
              <w:top w:val="nil"/>
              <w:left w:val="nil"/>
              <w:bottom w:val="nil"/>
              <w:right w:val="nil"/>
            </w:tcBorders>
          </w:tcPr>
          <w:p w:rsidR="00245E11" w:rsidRDefault="00FF503F">
            <w:pPr>
              <w:spacing w:line="260" w:lineRule="exact"/>
              <w:ind w:left="1067"/>
              <w:rPr>
                <w:sz w:val="24"/>
                <w:szCs w:val="24"/>
              </w:rPr>
            </w:pPr>
            <w:r>
              <w:rPr>
                <w:spacing w:val="-1"/>
                <w:sz w:val="24"/>
                <w:szCs w:val="24"/>
              </w:rPr>
              <w:t>Fa</w:t>
            </w:r>
            <w:r>
              <w:rPr>
                <w:sz w:val="24"/>
                <w:szCs w:val="24"/>
              </w:rPr>
              <w:t>m</w:t>
            </w:r>
            <w:r>
              <w:rPr>
                <w:spacing w:val="1"/>
                <w:sz w:val="24"/>
                <w:szCs w:val="24"/>
              </w:rPr>
              <w:t>il</w:t>
            </w:r>
            <w:r>
              <w:rPr>
                <w:sz w:val="24"/>
                <w:szCs w:val="24"/>
              </w:rPr>
              <w:t>ia</w:t>
            </w:r>
          </w:p>
        </w:tc>
        <w:tc>
          <w:tcPr>
            <w:tcW w:w="1378" w:type="dxa"/>
            <w:tcBorders>
              <w:top w:val="nil"/>
              <w:left w:val="nil"/>
              <w:bottom w:val="nil"/>
              <w:right w:val="nil"/>
            </w:tcBorders>
          </w:tcPr>
          <w:p w:rsidR="00245E11" w:rsidRDefault="00245E11"/>
        </w:tc>
        <w:tc>
          <w:tcPr>
            <w:tcW w:w="3807" w:type="dxa"/>
            <w:tcBorders>
              <w:top w:val="nil"/>
              <w:left w:val="nil"/>
              <w:bottom w:val="nil"/>
              <w:right w:val="nil"/>
            </w:tcBorders>
          </w:tcPr>
          <w:p w:rsidR="00245E11" w:rsidRDefault="00FF503F">
            <w:pPr>
              <w:spacing w:line="260" w:lineRule="exact"/>
              <w:ind w:left="574"/>
              <w:rPr>
                <w:sz w:val="24"/>
                <w:szCs w:val="24"/>
              </w:rPr>
            </w:pPr>
            <w:r>
              <w:rPr>
                <w:sz w:val="24"/>
                <w:szCs w:val="24"/>
              </w:rPr>
              <w:t>Hijos Adultos de</w:t>
            </w:r>
            <w:r>
              <w:rPr>
                <w:spacing w:val="-1"/>
                <w:sz w:val="24"/>
                <w:szCs w:val="24"/>
              </w:rPr>
              <w:t xml:space="preserve"> </w:t>
            </w:r>
            <w:r>
              <w:rPr>
                <w:sz w:val="24"/>
                <w:szCs w:val="24"/>
              </w:rPr>
              <w:t>Tr</w:t>
            </w:r>
            <w:r>
              <w:rPr>
                <w:spacing w:val="-1"/>
                <w:sz w:val="24"/>
                <w:szCs w:val="24"/>
              </w:rPr>
              <w:t>a</w:t>
            </w:r>
            <w:r>
              <w:rPr>
                <w:sz w:val="24"/>
                <w:szCs w:val="24"/>
              </w:rPr>
              <w:t>um</w:t>
            </w:r>
            <w:r>
              <w:rPr>
                <w:spacing w:val="2"/>
                <w:sz w:val="24"/>
                <w:szCs w:val="24"/>
              </w:rPr>
              <w:t>a</w:t>
            </w:r>
            <w:r>
              <w:rPr>
                <w:sz w:val="24"/>
                <w:szCs w:val="24"/>
              </w:rPr>
              <w:t>,</w:t>
            </w:r>
          </w:p>
        </w:tc>
        <w:tc>
          <w:tcPr>
            <w:tcW w:w="1927" w:type="dxa"/>
            <w:tcBorders>
              <w:top w:val="nil"/>
              <w:left w:val="nil"/>
              <w:bottom w:val="nil"/>
              <w:right w:val="nil"/>
            </w:tcBorders>
          </w:tcPr>
          <w:p w:rsidR="00245E11" w:rsidRDefault="00245E11"/>
        </w:tc>
      </w:tr>
      <w:tr w:rsidR="00245E11">
        <w:trPr>
          <w:trHeight w:hRule="exact" w:val="276"/>
        </w:trPr>
        <w:tc>
          <w:tcPr>
            <w:tcW w:w="4014" w:type="dxa"/>
            <w:tcBorders>
              <w:top w:val="nil"/>
              <w:left w:val="nil"/>
              <w:bottom w:val="nil"/>
              <w:right w:val="nil"/>
            </w:tcBorders>
          </w:tcPr>
          <w:p w:rsidR="00245E11" w:rsidRDefault="00FF503F">
            <w:pPr>
              <w:spacing w:line="260" w:lineRule="exact"/>
              <w:ind w:left="40"/>
              <w:rPr>
                <w:sz w:val="24"/>
                <w:szCs w:val="24"/>
              </w:rPr>
            </w:pPr>
            <w:r>
              <w:rPr>
                <w:sz w:val="24"/>
                <w:szCs w:val="24"/>
              </w:rPr>
              <w:t>N</w:t>
            </w:r>
            <w:r>
              <w:rPr>
                <w:spacing w:val="-1"/>
                <w:sz w:val="24"/>
                <w:szCs w:val="24"/>
              </w:rPr>
              <w:t>e</w:t>
            </w:r>
            <w:r>
              <w:rPr>
                <w:sz w:val="24"/>
                <w:szCs w:val="24"/>
              </w:rPr>
              <w:t>v</w:t>
            </w:r>
            <w:r>
              <w:rPr>
                <w:spacing w:val="-1"/>
                <w:sz w:val="24"/>
                <w:szCs w:val="24"/>
              </w:rPr>
              <w:t>a</w:t>
            </w:r>
            <w:r>
              <w:rPr>
                <w:sz w:val="24"/>
                <w:szCs w:val="24"/>
              </w:rPr>
              <w:t>da</w:t>
            </w:r>
            <w:r>
              <w:rPr>
                <w:spacing w:val="-1"/>
                <w:sz w:val="24"/>
                <w:szCs w:val="24"/>
              </w:rPr>
              <w:t xml:space="preserve"> </w:t>
            </w:r>
            <w:r>
              <w:rPr>
                <w:spacing w:val="1"/>
                <w:sz w:val="24"/>
                <w:szCs w:val="24"/>
              </w:rPr>
              <w:t>C</w:t>
            </w:r>
            <w:r>
              <w:rPr>
                <w:sz w:val="24"/>
                <w:szCs w:val="24"/>
              </w:rPr>
              <w:t>i</w:t>
            </w:r>
            <w:r>
              <w:rPr>
                <w:spacing w:val="6"/>
                <w:sz w:val="24"/>
                <w:szCs w:val="24"/>
              </w:rPr>
              <w:t>t</w:t>
            </w:r>
            <w:r>
              <w:rPr>
                <w:spacing w:val="-5"/>
                <w:sz w:val="24"/>
                <w:szCs w:val="24"/>
              </w:rPr>
              <w:t>y</w:t>
            </w:r>
            <w:r>
              <w:rPr>
                <w:sz w:val="24"/>
                <w:szCs w:val="24"/>
              </w:rPr>
              <w:t>, CA 95959</w:t>
            </w:r>
          </w:p>
        </w:tc>
        <w:tc>
          <w:tcPr>
            <w:tcW w:w="3436" w:type="dxa"/>
            <w:tcBorders>
              <w:top w:val="nil"/>
              <w:left w:val="nil"/>
              <w:bottom w:val="nil"/>
              <w:right w:val="nil"/>
            </w:tcBorders>
          </w:tcPr>
          <w:p w:rsidR="00245E11" w:rsidRDefault="00245E11"/>
        </w:tc>
        <w:tc>
          <w:tcPr>
            <w:tcW w:w="1378" w:type="dxa"/>
            <w:tcBorders>
              <w:top w:val="nil"/>
              <w:left w:val="nil"/>
              <w:bottom w:val="nil"/>
              <w:right w:val="nil"/>
            </w:tcBorders>
          </w:tcPr>
          <w:p w:rsidR="00245E11" w:rsidRDefault="00245E11"/>
        </w:tc>
        <w:tc>
          <w:tcPr>
            <w:tcW w:w="3807" w:type="dxa"/>
            <w:tcBorders>
              <w:top w:val="nil"/>
              <w:left w:val="nil"/>
              <w:bottom w:val="nil"/>
              <w:right w:val="nil"/>
            </w:tcBorders>
          </w:tcPr>
          <w:p w:rsidR="00245E11" w:rsidRDefault="00FF503F">
            <w:pPr>
              <w:spacing w:line="260" w:lineRule="exact"/>
              <w:ind w:left="574"/>
              <w:rPr>
                <w:sz w:val="24"/>
                <w:szCs w:val="24"/>
              </w:rPr>
            </w:pPr>
            <w:r>
              <w:rPr>
                <w:spacing w:val="1"/>
                <w:sz w:val="24"/>
                <w:szCs w:val="24"/>
              </w:rPr>
              <w:t>S</w:t>
            </w:r>
            <w:r>
              <w:rPr>
                <w:sz w:val="24"/>
                <w:szCs w:val="24"/>
              </w:rPr>
              <w:t>is</w:t>
            </w:r>
            <w:r>
              <w:rPr>
                <w:spacing w:val="1"/>
                <w:sz w:val="24"/>
                <w:szCs w:val="24"/>
              </w:rPr>
              <w:t>t</w:t>
            </w:r>
            <w:r>
              <w:rPr>
                <w:spacing w:val="-1"/>
                <w:sz w:val="24"/>
                <w:szCs w:val="24"/>
              </w:rPr>
              <w:t>e</w:t>
            </w:r>
            <w:r>
              <w:rPr>
                <w:sz w:val="24"/>
                <w:szCs w:val="24"/>
              </w:rPr>
              <w:t>ma de</w:t>
            </w:r>
            <w:r>
              <w:rPr>
                <w:spacing w:val="-1"/>
                <w:sz w:val="24"/>
                <w:szCs w:val="24"/>
              </w:rPr>
              <w:t xml:space="preserve"> Fa</w:t>
            </w:r>
            <w:r>
              <w:rPr>
                <w:sz w:val="24"/>
                <w:szCs w:val="24"/>
              </w:rPr>
              <w:t>m</w:t>
            </w:r>
            <w:r>
              <w:rPr>
                <w:spacing w:val="1"/>
                <w:sz w:val="24"/>
                <w:szCs w:val="24"/>
              </w:rPr>
              <w:t>i</w:t>
            </w:r>
            <w:r>
              <w:rPr>
                <w:sz w:val="24"/>
                <w:szCs w:val="24"/>
              </w:rPr>
              <w:t>l</w:t>
            </w:r>
            <w:r>
              <w:rPr>
                <w:spacing w:val="1"/>
                <w:sz w:val="24"/>
                <w:szCs w:val="24"/>
              </w:rPr>
              <w:t>i</w:t>
            </w:r>
            <w:r>
              <w:rPr>
                <w:sz w:val="24"/>
                <w:szCs w:val="24"/>
              </w:rPr>
              <w:t>a</w:t>
            </w:r>
          </w:p>
        </w:tc>
        <w:tc>
          <w:tcPr>
            <w:tcW w:w="1927" w:type="dxa"/>
            <w:tcBorders>
              <w:top w:val="nil"/>
              <w:left w:val="nil"/>
              <w:bottom w:val="nil"/>
              <w:right w:val="nil"/>
            </w:tcBorders>
          </w:tcPr>
          <w:p w:rsidR="00245E11" w:rsidRDefault="00245E11"/>
        </w:tc>
      </w:tr>
      <w:tr w:rsidR="00245E11">
        <w:trPr>
          <w:trHeight w:hRule="exact" w:val="294"/>
        </w:trPr>
        <w:tc>
          <w:tcPr>
            <w:tcW w:w="4014" w:type="dxa"/>
            <w:tcBorders>
              <w:top w:val="nil"/>
              <w:left w:val="nil"/>
              <w:bottom w:val="nil"/>
              <w:right w:val="nil"/>
            </w:tcBorders>
          </w:tcPr>
          <w:p w:rsidR="00245E11" w:rsidRDefault="00FF503F">
            <w:pPr>
              <w:spacing w:line="260" w:lineRule="exact"/>
              <w:ind w:left="40"/>
              <w:rPr>
                <w:sz w:val="24"/>
                <w:szCs w:val="24"/>
              </w:rPr>
            </w:pPr>
            <w:r>
              <w:rPr>
                <w:sz w:val="24"/>
                <w:szCs w:val="24"/>
              </w:rPr>
              <w:t>530</w:t>
            </w:r>
            <w:r>
              <w:rPr>
                <w:spacing w:val="-1"/>
                <w:sz w:val="24"/>
                <w:szCs w:val="24"/>
              </w:rPr>
              <w:t>-</w:t>
            </w:r>
            <w:r>
              <w:rPr>
                <w:sz w:val="24"/>
                <w:szCs w:val="24"/>
              </w:rPr>
              <w:t>265</w:t>
            </w:r>
            <w:r>
              <w:rPr>
                <w:spacing w:val="-1"/>
                <w:sz w:val="24"/>
                <w:szCs w:val="24"/>
              </w:rPr>
              <w:t>-</w:t>
            </w:r>
            <w:r>
              <w:rPr>
                <w:sz w:val="24"/>
                <w:szCs w:val="24"/>
              </w:rPr>
              <w:t>3307</w:t>
            </w:r>
          </w:p>
        </w:tc>
        <w:tc>
          <w:tcPr>
            <w:tcW w:w="3436" w:type="dxa"/>
            <w:tcBorders>
              <w:top w:val="nil"/>
              <w:left w:val="nil"/>
              <w:bottom w:val="nil"/>
              <w:right w:val="nil"/>
            </w:tcBorders>
          </w:tcPr>
          <w:p w:rsidR="00245E11" w:rsidRDefault="00245E11"/>
        </w:tc>
        <w:tc>
          <w:tcPr>
            <w:tcW w:w="1378" w:type="dxa"/>
            <w:tcBorders>
              <w:top w:val="nil"/>
              <w:left w:val="nil"/>
              <w:bottom w:val="nil"/>
              <w:right w:val="nil"/>
            </w:tcBorders>
          </w:tcPr>
          <w:p w:rsidR="00245E11" w:rsidRDefault="00245E11"/>
        </w:tc>
        <w:tc>
          <w:tcPr>
            <w:tcW w:w="3807" w:type="dxa"/>
            <w:tcBorders>
              <w:top w:val="nil"/>
              <w:left w:val="nil"/>
              <w:bottom w:val="nil"/>
              <w:right w:val="nil"/>
            </w:tcBorders>
          </w:tcPr>
          <w:p w:rsidR="00245E11" w:rsidRDefault="00245E11"/>
        </w:tc>
        <w:tc>
          <w:tcPr>
            <w:tcW w:w="1927" w:type="dxa"/>
            <w:tcBorders>
              <w:top w:val="nil"/>
              <w:left w:val="nil"/>
              <w:bottom w:val="nil"/>
              <w:right w:val="nil"/>
            </w:tcBorders>
          </w:tcPr>
          <w:p w:rsidR="00245E11" w:rsidRDefault="00245E11"/>
        </w:tc>
      </w:tr>
    </w:tbl>
    <w:p w:rsidR="00245E11" w:rsidRDefault="00B27130">
      <w:pPr>
        <w:spacing w:line="240" w:lineRule="exact"/>
        <w:ind w:left="140"/>
        <w:rPr>
          <w:sz w:val="24"/>
          <w:szCs w:val="24"/>
        </w:rPr>
        <w:sectPr w:rsidR="00245E11">
          <w:footerReference w:type="default" r:id="rId24"/>
          <w:pgSz w:w="15840" w:h="12240" w:orient="landscape"/>
          <w:pgMar w:top="220" w:right="480" w:bottom="280" w:left="580" w:header="0" w:footer="476" w:gutter="0"/>
          <w:cols w:space="720"/>
        </w:sectPr>
      </w:pPr>
      <w:r>
        <w:pict>
          <v:group id="_x0000_s1130" style="position:absolute;left:0;text-align:left;margin-left:34.55pt;margin-top:13.5pt;width:727.55pt;height:0;z-index:-3012;mso-position-horizontal-relative:page;mso-position-vertical-relative:text" coordorigin="691,270" coordsize="14551,0">
            <v:shape id="_x0000_s1131" style="position:absolute;left:691;top:270;width:14551;height:0" coordorigin="691,270" coordsize="14551,0" path="m691,270r14551,e" filled="f" strokeweight=".58pt">
              <v:path arrowok="t"/>
            </v:shape>
            <w10:wrap anchorx="page"/>
          </v:group>
        </w:pict>
      </w:r>
      <w:r w:rsidR="00FF503F">
        <w:rPr>
          <w:i/>
          <w:sz w:val="24"/>
          <w:szCs w:val="24"/>
        </w:rPr>
        <w:t>A</w:t>
      </w:r>
      <w:r w:rsidR="00FF503F">
        <w:rPr>
          <w:i/>
          <w:spacing w:val="-1"/>
          <w:sz w:val="24"/>
          <w:szCs w:val="24"/>
        </w:rPr>
        <w:t>c</w:t>
      </w:r>
      <w:r w:rsidR="00FF503F">
        <w:rPr>
          <w:i/>
          <w:sz w:val="24"/>
          <w:szCs w:val="24"/>
        </w:rPr>
        <w:t>omoda</w:t>
      </w:r>
      <w:r w:rsidR="00FF503F">
        <w:rPr>
          <w:i/>
          <w:spacing w:val="-1"/>
          <w:sz w:val="24"/>
          <w:szCs w:val="24"/>
        </w:rPr>
        <w:t>c</w:t>
      </w:r>
      <w:r w:rsidR="00FF503F">
        <w:rPr>
          <w:i/>
          <w:sz w:val="24"/>
          <w:szCs w:val="24"/>
        </w:rPr>
        <w:t>ión para Dis</w:t>
      </w:r>
      <w:r w:rsidR="00FF503F">
        <w:rPr>
          <w:i/>
          <w:spacing w:val="-1"/>
          <w:sz w:val="24"/>
          <w:szCs w:val="24"/>
        </w:rPr>
        <w:t>c</w:t>
      </w:r>
      <w:r w:rsidR="00FF503F">
        <w:rPr>
          <w:i/>
          <w:spacing w:val="2"/>
          <w:sz w:val="24"/>
          <w:szCs w:val="24"/>
        </w:rPr>
        <w:t>a</w:t>
      </w:r>
      <w:r w:rsidR="00FF503F">
        <w:rPr>
          <w:i/>
          <w:sz w:val="24"/>
          <w:szCs w:val="24"/>
        </w:rPr>
        <w:t>pa</w:t>
      </w:r>
      <w:r w:rsidR="00FF503F">
        <w:rPr>
          <w:i/>
          <w:spacing w:val="-1"/>
          <w:sz w:val="24"/>
          <w:szCs w:val="24"/>
        </w:rPr>
        <w:t>c</w:t>
      </w:r>
      <w:r w:rsidR="00FF503F">
        <w:rPr>
          <w:i/>
          <w:sz w:val="24"/>
          <w:szCs w:val="24"/>
        </w:rPr>
        <w:t xml:space="preserve">idades                                                                                                             </w:t>
      </w:r>
      <w:r w:rsidR="00FF503F">
        <w:rPr>
          <w:i/>
          <w:spacing w:val="57"/>
          <w:sz w:val="24"/>
          <w:szCs w:val="24"/>
        </w:rPr>
        <w:t xml:space="preserve"> </w:t>
      </w:r>
      <w:r w:rsidR="00FF503F">
        <w:rPr>
          <w:i/>
          <w:spacing w:val="-3"/>
          <w:sz w:val="24"/>
          <w:szCs w:val="24"/>
        </w:rPr>
        <w:t>(</w:t>
      </w:r>
      <w:r w:rsidR="00FF503F">
        <w:rPr>
          <w:i/>
          <w:sz w:val="24"/>
          <w:szCs w:val="24"/>
        </w:rPr>
        <w:t>No Compl</w:t>
      </w:r>
      <w:r w:rsidR="00FF503F">
        <w:rPr>
          <w:i/>
          <w:spacing w:val="-1"/>
          <w:sz w:val="24"/>
          <w:szCs w:val="24"/>
        </w:rPr>
        <w:t>e</w:t>
      </w:r>
      <w:r w:rsidR="00FF503F">
        <w:rPr>
          <w:i/>
          <w:sz w:val="24"/>
          <w:szCs w:val="24"/>
        </w:rPr>
        <w:t xml:space="preserve">to </w:t>
      </w:r>
      <w:r w:rsidR="00FF503F">
        <w:rPr>
          <w:i/>
          <w:spacing w:val="1"/>
          <w:sz w:val="24"/>
          <w:szCs w:val="24"/>
        </w:rPr>
        <w:t>l</w:t>
      </w:r>
      <w:r w:rsidR="00FF503F">
        <w:rPr>
          <w:i/>
          <w:sz w:val="24"/>
          <w:szCs w:val="24"/>
        </w:rPr>
        <w:t>a</w:t>
      </w:r>
      <w:r w:rsidR="00FF503F">
        <w:rPr>
          <w:i/>
          <w:spacing w:val="1"/>
          <w:sz w:val="24"/>
          <w:szCs w:val="24"/>
        </w:rPr>
        <w:t xml:space="preserve"> </w:t>
      </w:r>
      <w:r w:rsidR="00FF503F">
        <w:rPr>
          <w:i/>
          <w:sz w:val="24"/>
          <w:szCs w:val="24"/>
        </w:rPr>
        <w:t>Comp</w:t>
      </w:r>
      <w:r w:rsidR="00FF503F">
        <w:rPr>
          <w:i/>
          <w:spacing w:val="-1"/>
          <w:sz w:val="24"/>
          <w:szCs w:val="24"/>
        </w:rPr>
        <w:t>e</w:t>
      </w:r>
      <w:r w:rsidR="00FF503F">
        <w:rPr>
          <w:i/>
          <w:spacing w:val="3"/>
          <w:sz w:val="24"/>
          <w:szCs w:val="24"/>
        </w:rPr>
        <w:t>t</w:t>
      </w:r>
      <w:r w:rsidR="00FF503F">
        <w:rPr>
          <w:i/>
          <w:spacing w:val="-1"/>
          <w:sz w:val="24"/>
          <w:szCs w:val="24"/>
        </w:rPr>
        <w:t>e</w:t>
      </w:r>
      <w:r w:rsidR="00FF503F">
        <w:rPr>
          <w:i/>
          <w:sz w:val="24"/>
          <w:szCs w:val="24"/>
        </w:rPr>
        <w:t>n</w:t>
      </w:r>
      <w:r w:rsidR="00FF503F">
        <w:rPr>
          <w:i/>
          <w:spacing w:val="-1"/>
          <w:sz w:val="24"/>
          <w:szCs w:val="24"/>
        </w:rPr>
        <w:t>c</w:t>
      </w:r>
      <w:r w:rsidR="00FF503F">
        <w:rPr>
          <w:i/>
          <w:sz w:val="24"/>
          <w:szCs w:val="24"/>
        </w:rPr>
        <w:t xml:space="preserve">ia </w:t>
      </w:r>
      <w:r w:rsidR="00FF503F">
        <w:rPr>
          <w:i/>
          <w:spacing w:val="1"/>
          <w:sz w:val="24"/>
          <w:szCs w:val="24"/>
        </w:rPr>
        <w:t>C</w:t>
      </w:r>
      <w:r w:rsidR="00FF503F">
        <w:rPr>
          <w:i/>
          <w:sz w:val="24"/>
          <w:szCs w:val="24"/>
        </w:rPr>
        <w:t>ul</w:t>
      </w:r>
      <w:r w:rsidR="00FF503F">
        <w:rPr>
          <w:i/>
          <w:spacing w:val="1"/>
          <w:sz w:val="24"/>
          <w:szCs w:val="24"/>
        </w:rPr>
        <w:t>t</w:t>
      </w:r>
      <w:r w:rsidR="00FF503F">
        <w:rPr>
          <w:i/>
          <w:sz w:val="24"/>
          <w:szCs w:val="24"/>
        </w:rPr>
        <w:t>ura</w:t>
      </w:r>
      <w:r w:rsidR="00FF503F">
        <w:rPr>
          <w:i/>
          <w:spacing w:val="2"/>
          <w:sz w:val="24"/>
          <w:szCs w:val="24"/>
        </w:rPr>
        <w:t>l</w:t>
      </w:r>
      <w:r w:rsidR="00FF503F">
        <w:rPr>
          <w:i/>
          <w:sz w:val="24"/>
          <w:szCs w:val="24"/>
        </w:rPr>
        <w:t>)</w:t>
      </w:r>
    </w:p>
    <w:p w:rsidR="00245E11" w:rsidRDefault="00FF503F">
      <w:pPr>
        <w:spacing w:before="68"/>
        <w:ind w:left="236" w:right="241"/>
        <w:jc w:val="center"/>
        <w:rPr>
          <w:sz w:val="28"/>
          <w:szCs w:val="28"/>
        </w:rPr>
      </w:pPr>
      <w:r>
        <w:rPr>
          <w:b/>
          <w:color w:val="0000FF"/>
          <w:spacing w:val="-1"/>
          <w:sz w:val="28"/>
          <w:szCs w:val="28"/>
        </w:rPr>
        <w:t>C</w:t>
      </w:r>
      <w:r>
        <w:rPr>
          <w:b/>
          <w:color w:val="0000FF"/>
          <w:spacing w:val="1"/>
          <w:sz w:val="28"/>
          <w:szCs w:val="28"/>
        </w:rPr>
        <w:t>o</w:t>
      </w:r>
      <w:r>
        <w:rPr>
          <w:b/>
          <w:color w:val="0000FF"/>
          <w:sz w:val="28"/>
          <w:szCs w:val="28"/>
        </w:rPr>
        <w:t>nd</w:t>
      </w:r>
      <w:r>
        <w:rPr>
          <w:b/>
          <w:color w:val="0000FF"/>
          <w:spacing w:val="1"/>
          <w:sz w:val="28"/>
          <w:szCs w:val="28"/>
        </w:rPr>
        <w:t>a</w:t>
      </w:r>
      <w:r>
        <w:rPr>
          <w:b/>
          <w:color w:val="0000FF"/>
          <w:spacing w:val="-3"/>
          <w:sz w:val="28"/>
          <w:szCs w:val="28"/>
        </w:rPr>
        <w:t>d</w:t>
      </w:r>
      <w:r>
        <w:rPr>
          <w:b/>
          <w:color w:val="0000FF"/>
          <w:sz w:val="28"/>
          <w:szCs w:val="28"/>
        </w:rPr>
        <w:t>o</w:t>
      </w:r>
      <w:r>
        <w:rPr>
          <w:b/>
          <w:color w:val="0000FF"/>
          <w:spacing w:val="1"/>
          <w:sz w:val="28"/>
          <w:szCs w:val="28"/>
        </w:rPr>
        <w:t xml:space="preserve"> </w:t>
      </w:r>
      <w:r>
        <w:rPr>
          <w:b/>
          <w:color w:val="0000FF"/>
          <w:sz w:val="28"/>
          <w:szCs w:val="28"/>
        </w:rPr>
        <w:t>de</w:t>
      </w:r>
      <w:r>
        <w:rPr>
          <w:b/>
          <w:color w:val="0000FF"/>
          <w:spacing w:val="-1"/>
          <w:sz w:val="28"/>
          <w:szCs w:val="28"/>
        </w:rPr>
        <w:t xml:space="preserve"> N</w:t>
      </w:r>
      <w:r>
        <w:rPr>
          <w:b/>
          <w:color w:val="0000FF"/>
          <w:spacing w:val="-2"/>
          <w:sz w:val="28"/>
          <w:szCs w:val="28"/>
        </w:rPr>
        <w:t>e</w:t>
      </w:r>
      <w:r>
        <w:rPr>
          <w:b/>
          <w:color w:val="0000FF"/>
          <w:spacing w:val="1"/>
          <w:sz w:val="28"/>
          <w:szCs w:val="28"/>
        </w:rPr>
        <w:t>va</w:t>
      </w:r>
      <w:r>
        <w:rPr>
          <w:b/>
          <w:color w:val="0000FF"/>
          <w:spacing w:val="-3"/>
          <w:sz w:val="28"/>
          <w:szCs w:val="28"/>
        </w:rPr>
        <w:t>d</w:t>
      </w:r>
      <w:r>
        <w:rPr>
          <w:b/>
          <w:color w:val="0000FF"/>
          <w:sz w:val="28"/>
          <w:szCs w:val="28"/>
        </w:rPr>
        <w:t>a</w:t>
      </w:r>
      <w:r>
        <w:rPr>
          <w:b/>
          <w:color w:val="0000FF"/>
          <w:spacing w:val="-1"/>
          <w:sz w:val="28"/>
          <w:szCs w:val="28"/>
        </w:rPr>
        <w:t xml:space="preserve"> </w:t>
      </w:r>
      <w:r>
        <w:rPr>
          <w:b/>
          <w:color w:val="0000FF"/>
          <w:sz w:val="28"/>
          <w:szCs w:val="28"/>
        </w:rPr>
        <w:t>Sa</w:t>
      </w:r>
      <w:r>
        <w:rPr>
          <w:b/>
          <w:color w:val="0000FF"/>
          <w:spacing w:val="1"/>
          <w:sz w:val="28"/>
          <w:szCs w:val="28"/>
        </w:rPr>
        <w:t>l</w:t>
      </w:r>
      <w:r>
        <w:rPr>
          <w:b/>
          <w:color w:val="0000FF"/>
          <w:sz w:val="28"/>
          <w:szCs w:val="28"/>
        </w:rPr>
        <w:t xml:space="preserve">ud </w:t>
      </w:r>
      <w:r>
        <w:rPr>
          <w:b/>
          <w:color w:val="0000FF"/>
          <w:spacing w:val="-1"/>
          <w:sz w:val="28"/>
          <w:szCs w:val="28"/>
        </w:rPr>
        <w:t>M</w:t>
      </w:r>
      <w:r>
        <w:rPr>
          <w:b/>
          <w:color w:val="0000FF"/>
          <w:sz w:val="28"/>
          <w:szCs w:val="28"/>
        </w:rPr>
        <w:t>e</w:t>
      </w:r>
      <w:r>
        <w:rPr>
          <w:b/>
          <w:color w:val="0000FF"/>
          <w:spacing w:val="-3"/>
          <w:sz w:val="28"/>
          <w:szCs w:val="28"/>
        </w:rPr>
        <w:t>n</w:t>
      </w:r>
      <w:r>
        <w:rPr>
          <w:b/>
          <w:color w:val="0000FF"/>
          <w:sz w:val="28"/>
          <w:szCs w:val="28"/>
        </w:rPr>
        <w:t>t</w:t>
      </w:r>
      <w:r>
        <w:rPr>
          <w:b/>
          <w:color w:val="0000FF"/>
          <w:spacing w:val="-1"/>
          <w:sz w:val="28"/>
          <w:szCs w:val="28"/>
        </w:rPr>
        <w:t>a</w:t>
      </w:r>
      <w:r>
        <w:rPr>
          <w:b/>
          <w:color w:val="0000FF"/>
          <w:sz w:val="28"/>
          <w:szCs w:val="28"/>
        </w:rPr>
        <w:t>l</w:t>
      </w:r>
      <w:r>
        <w:rPr>
          <w:b/>
          <w:color w:val="0000FF"/>
          <w:spacing w:val="1"/>
          <w:sz w:val="28"/>
          <w:szCs w:val="28"/>
        </w:rPr>
        <w:t xml:space="preserve"> </w:t>
      </w:r>
      <w:r>
        <w:rPr>
          <w:b/>
          <w:color w:val="0000FF"/>
          <w:sz w:val="28"/>
          <w:szCs w:val="28"/>
        </w:rPr>
        <w:t>L</w:t>
      </w:r>
      <w:r>
        <w:rPr>
          <w:b/>
          <w:color w:val="0000FF"/>
          <w:spacing w:val="-2"/>
          <w:sz w:val="28"/>
          <w:szCs w:val="28"/>
        </w:rPr>
        <w:t>i</w:t>
      </w:r>
      <w:r>
        <w:rPr>
          <w:b/>
          <w:color w:val="0000FF"/>
          <w:spacing w:val="1"/>
          <w:sz w:val="28"/>
          <w:szCs w:val="28"/>
        </w:rPr>
        <w:t>s</w:t>
      </w:r>
      <w:r>
        <w:rPr>
          <w:b/>
          <w:color w:val="0000FF"/>
          <w:spacing w:val="-2"/>
          <w:sz w:val="28"/>
          <w:szCs w:val="28"/>
        </w:rPr>
        <w:t>t</w:t>
      </w:r>
      <w:r>
        <w:rPr>
          <w:b/>
          <w:color w:val="0000FF"/>
          <w:sz w:val="28"/>
          <w:szCs w:val="28"/>
        </w:rPr>
        <w:t>a</w:t>
      </w:r>
      <w:r>
        <w:rPr>
          <w:b/>
          <w:color w:val="0000FF"/>
          <w:spacing w:val="-2"/>
          <w:sz w:val="28"/>
          <w:szCs w:val="28"/>
        </w:rPr>
        <w:t xml:space="preserve"> </w:t>
      </w:r>
      <w:r>
        <w:rPr>
          <w:b/>
          <w:color w:val="0000FF"/>
          <w:sz w:val="28"/>
          <w:szCs w:val="28"/>
        </w:rPr>
        <w:t xml:space="preserve">de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ee</w:t>
      </w:r>
      <w:r>
        <w:rPr>
          <w:b/>
          <w:color w:val="0000FF"/>
          <w:spacing w:val="-2"/>
          <w:sz w:val="28"/>
          <w:szCs w:val="28"/>
        </w:rPr>
        <w:t>d</w:t>
      </w:r>
      <w:r>
        <w:rPr>
          <w:b/>
          <w:color w:val="0000FF"/>
          <w:spacing w:val="1"/>
          <w:sz w:val="28"/>
          <w:szCs w:val="28"/>
        </w:rPr>
        <w:t>o</w:t>
      </w:r>
      <w:r>
        <w:rPr>
          <w:b/>
          <w:color w:val="0000FF"/>
          <w:sz w:val="28"/>
          <w:szCs w:val="28"/>
        </w:rPr>
        <w:t>r</w:t>
      </w:r>
      <w:r>
        <w:rPr>
          <w:b/>
          <w:color w:val="0000FF"/>
          <w:spacing w:val="-2"/>
          <w:sz w:val="28"/>
          <w:szCs w:val="28"/>
        </w:rPr>
        <w:t>e</w:t>
      </w:r>
      <w:r>
        <w:rPr>
          <w:b/>
          <w:color w:val="0000FF"/>
          <w:spacing w:val="6"/>
          <w:sz w:val="28"/>
          <w:szCs w:val="28"/>
        </w:rPr>
        <w:t>s</w:t>
      </w:r>
      <w:r>
        <w:rPr>
          <w:b/>
          <w:color w:val="0000FF"/>
          <w:sz w:val="28"/>
          <w:szCs w:val="28"/>
        </w:rPr>
        <w:t>—</w:t>
      </w:r>
      <w:r>
        <w:rPr>
          <w:b/>
          <w:color w:val="C45811"/>
          <w:sz w:val="28"/>
          <w:szCs w:val="28"/>
        </w:rPr>
        <w:t>S</w:t>
      </w:r>
      <w:r>
        <w:rPr>
          <w:b/>
          <w:color w:val="C45811"/>
          <w:spacing w:val="-3"/>
          <w:sz w:val="28"/>
          <w:szCs w:val="28"/>
        </w:rPr>
        <w:t>e</w:t>
      </w:r>
      <w:r>
        <w:rPr>
          <w:b/>
          <w:color w:val="C45811"/>
          <w:sz w:val="28"/>
          <w:szCs w:val="28"/>
        </w:rPr>
        <w:t>r</w:t>
      </w:r>
      <w:r>
        <w:rPr>
          <w:b/>
          <w:color w:val="C45811"/>
          <w:spacing w:val="1"/>
          <w:sz w:val="28"/>
          <w:szCs w:val="28"/>
        </w:rPr>
        <w:t>v</w:t>
      </w:r>
      <w:r>
        <w:rPr>
          <w:b/>
          <w:color w:val="C45811"/>
          <w:spacing w:val="-1"/>
          <w:sz w:val="28"/>
          <w:szCs w:val="28"/>
        </w:rPr>
        <w:t>i</w:t>
      </w:r>
      <w:r>
        <w:rPr>
          <w:b/>
          <w:color w:val="C45811"/>
          <w:sz w:val="28"/>
          <w:szCs w:val="28"/>
        </w:rPr>
        <w:t>c</w:t>
      </w:r>
      <w:r>
        <w:rPr>
          <w:b/>
          <w:color w:val="C45811"/>
          <w:spacing w:val="-1"/>
          <w:sz w:val="28"/>
          <w:szCs w:val="28"/>
        </w:rPr>
        <w:t>io</w:t>
      </w:r>
      <w:r>
        <w:rPr>
          <w:b/>
          <w:color w:val="C45811"/>
          <w:sz w:val="28"/>
          <w:szCs w:val="28"/>
        </w:rPr>
        <w:t>s</w:t>
      </w:r>
      <w:r>
        <w:rPr>
          <w:b/>
          <w:color w:val="C45811"/>
          <w:spacing w:val="1"/>
          <w:sz w:val="28"/>
          <w:szCs w:val="28"/>
        </w:rPr>
        <w:t xml:space="preserve"> </w:t>
      </w:r>
      <w:r>
        <w:rPr>
          <w:b/>
          <w:color w:val="C45811"/>
          <w:sz w:val="28"/>
          <w:szCs w:val="28"/>
        </w:rPr>
        <w:t>pa</w:t>
      </w:r>
      <w:r>
        <w:rPr>
          <w:b/>
          <w:color w:val="C45811"/>
          <w:spacing w:val="-2"/>
          <w:sz w:val="28"/>
          <w:szCs w:val="28"/>
        </w:rPr>
        <w:t>r</w:t>
      </w:r>
      <w:r>
        <w:rPr>
          <w:b/>
          <w:color w:val="C45811"/>
          <w:sz w:val="28"/>
          <w:szCs w:val="28"/>
        </w:rPr>
        <w:t>a</w:t>
      </w:r>
      <w:r>
        <w:rPr>
          <w:b/>
          <w:color w:val="C45811"/>
          <w:spacing w:val="1"/>
          <w:sz w:val="28"/>
          <w:szCs w:val="28"/>
        </w:rPr>
        <w:t xml:space="preserve"> </w:t>
      </w:r>
      <w:r>
        <w:rPr>
          <w:b/>
          <w:color w:val="C45811"/>
          <w:spacing w:val="-2"/>
          <w:sz w:val="28"/>
          <w:szCs w:val="28"/>
        </w:rPr>
        <w:t>N</w:t>
      </w:r>
      <w:r>
        <w:rPr>
          <w:b/>
          <w:color w:val="C45811"/>
          <w:spacing w:val="1"/>
          <w:sz w:val="28"/>
          <w:szCs w:val="28"/>
        </w:rPr>
        <w:t>i</w:t>
      </w:r>
      <w:r>
        <w:rPr>
          <w:b/>
          <w:color w:val="C45811"/>
          <w:spacing w:val="-3"/>
          <w:sz w:val="28"/>
          <w:szCs w:val="28"/>
        </w:rPr>
        <w:t>ñ</w:t>
      </w:r>
      <w:r>
        <w:rPr>
          <w:b/>
          <w:color w:val="C45811"/>
          <w:spacing w:val="-1"/>
          <w:sz w:val="28"/>
          <w:szCs w:val="28"/>
        </w:rPr>
        <w:t>o</w:t>
      </w:r>
      <w:r>
        <w:rPr>
          <w:b/>
          <w:color w:val="C45811"/>
          <w:spacing w:val="2"/>
          <w:sz w:val="28"/>
          <w:szCs w:val="28"/>
        </w:rPr>
        <w:t>s</w:t>
      </w:r>
      <w:r>
        <w:rPr>
          <w:b/>
          <w:color w:val="C45811"/>
          <w:spacing w:val="-1"/>
          <w:sz w:val="28"/>
          <w:szCs w:val="28"/>
        </w:rPr>
        <w:t>/A</w:t>
      </w:r>
      <w:r>
        <w:rPr>
          <w:b/>
          <w:color w:val="C45811"/>
          <w:sz w:val="28"/>
          <w:szCs w:val="28"/>
        </w:rPr>
        <w:t>d</w:t>
      </w:r>
      <w:r>
        <w:rPr>
          <w:b/>
          <w:color w:val="C45811"/>
          <w:spacing w:val="1"/>
          <w:sz w:val="28"/>
          <w:szCs w:val="28"/>
        </w:rPr>
        <w:t>ol</w:t>
      </w:r>
      <w:r>
        <w:rPr>
          <w:b/>
          <w:color w:val="C45811"/>
          <w:spacing w:val="-2"/>
          <w:sz w:val="28"/>
          <w:szCs w:val="28"/>
        </w:rPr>
        <w:t>e</w:t>
      </w:r>
      <w:r>
        <w:rPr>
          <w:b/>
          <w:color w:val="C45811"/>
          <w:spacing w:val="1"/>
          <w:sz w:val="28"/>
          <w:szCs w:val="28"/>
        </w:rPr>
        <w:t>s</w:t>
      </w:r>
      <w:r>
        <w:rPr>
          <w:b/>
          <w:color w:val="C45811"/>
          <w:sz w:val="28"/>
          <w:szCs w:val="28"/>
        </w:rPr>
        <w:t>ce</w:t>
      </w:r>
      <w:r>
        <w:rPr>
          <w:b/>
          <w:color w:val="C45811"/>
          <w:spacing w:val="-2"/>
          <w:sz w:val="28"/>
          <w:szCs w:val="28"/>
        </w:rPr>
        <w:t>n</w:t>
      </w:r>
      <w:r>
        <w:rPr>
          <w:b/>
          <w:color w:val="C45811"/>
          <w:sz w:val="28"/>
          <w:szCs w:val="28"/>
        </w:rPr>
        <w:t>tes</w:t>
      </w:r>
      <w:r>
        <w:rPr>
          <w:b/>
          <w:color w:val="C45811"/>
          <w:spacing w:val="-1"/>
          <w:sz w:val="28"/>
          <w:szCs w:val="28"/>
        </w:rPr>
        <w:t xml:space="preserve"> </w:t>
      </w:r>
      <w:r>
        <w:rPr>
          <w:b/>
          <w:color w:val="C45811"/>
          <w:sz w:val="28"/>
          <w:szCs w:val="28"/>
        </w:rPr>
        <w:t>–</w:t>
      </w:r>
      <w:r>
        <w:rPr>
          <w:b/>
          <w:color w:val="C45811"/>
          <w:spacing w:val="1"/>
          <w:sz w:val="28"/>
          <w:szCs w:val="28"/>
        </w:rPr>
        <w:t xml:space="preserve"> </w:t>
      </w:r>
      <w:r>
        <w:rPr>
          <w:b/>
          <w:i/>
          <w:color w:val="C45811"/>
          <w:spacing w:val="-1"/>
          <w:sz w:val="28"/>
          <w:szCs w:val="28"/>
        </w:rPr>
        <w:t>Pr</w:t>
      </w:r>
      <w:r>
        <w:rPr>
          <w:b/>
          <w:i/>
          <w:color w:val="C45811"/>
          <w:spacing w:val="1"/>
          <w:sz w:val="28"/>
          <w:szCs w:val="28"/>
        </w:rPr>
        <w:t>o</w:t>
      </w:r>
      <w:r>
        <w:rPr>
          <w:b/>
          <w:i/>
          <w:color w:val="C45811"/>
          <w:spacing w:val="-2"/>
          <w:sz w:val="28"/>
          <w:szCs w:val="28"/>
        </w:rPr>
        <w:t>v</w:t>
      </w:r>
      <w:r>
        <w:rPr>
          <w:b/>
          <w:i/>
          <w:color w:val="C45811"/>
          <w:sz w:val="28"/>
          <w:szCs w:val="28"/>
        </w:rPr>
        <w:t>ee</w:t>
      </w:r>
      <w:r>
        <w:rPr>
          <w:b/>
          <w:i/>
          <w:color w:val="C45811"/>
          <w:spacing w:val="-1"/>
          <w:sz w:val="28"/>
          <w:szCs w:val="28"/>
        </w:rPr>
        <w:t>d</w:t>
      </w:r>
      <w:r>
        <w:rPr>
          <w:b/>
          <w:i/>
          <w:color w:val="C45811"/>
          <w:spacing w:val="1"/>
          <w:sz w:val="28"/>
          <w:szCs w:val="28"/>
        </w:rPr>
        <w:t>o</w:t>
      </w:r>
      <w:r>
        <w:rPr>
          <w:b/>
          <w:i/>
          <w:color w:val="C45811"/>
          <w:spacing w:val="-1"/>
          <w:sz w:val="28"/>
          <w:szCs w:val="28"/>
        </w:rPr>
        <w:t>r</w:t>
      </w:r>
      <w:r>
        <w:rPr>
          <w:b/>
          <w:i/>
          <w:color w:val="C45811"/>
          <w:sz w:val="28"/>
          <w:szCs w:val="28"/>
        </w:rPr>
        <w:t>es</w:t>
      </w:r>
      <w:r>
        <w:rPr>
          <w:b/>
          <w:i/>
          <w:color w:val="C45811"/>
          <w:spacing w:val="-2"/>
          <w:sz w:val="28"/>
          <w:szCs w:val="28"/>
        </w:rPr>
        <w:t xml:space="preserve"> </w:t>
      </w:r>
      <w:r>
        <w:rPr>
          <w:b/>
          <w:i/>
          <w:color w:val="C45811"/>
          <w:spacing w:val="2"/>
          <w:sz w:val="28"/>
          <w:szCs w:val="28"/>
        </w:rPr>
        <w:t>I</w:t>
      </w:r>
      <w:r>
        <w:rPr>
          <w:b/>
          <w:i/>
          <w:color w:val="C45811"/>
          <w:sz w:val="28"/>
          <w:szCs w:val="28"/>
        </w:rPr>
        <w:t>n</w:t>
      </w:r>
      <w:r>
        <w:rPr>
          <w:b/>
          <w:i/>
          <w:color w:val="C45811"/>
          <w:spacing w:val="-1"/>
          <w:sz w:val="28"/>
          <w:szCs w:val="28"/>
        </w:rPr>
        <w:t>d</w:t>
      </w:r>
      <w:r>
        <w:rPr>
          <w:b/>
          <w:i/>
          <w:color w:val="C45811"/>
          <w:spacing w:val="1"/>
          <w:sz w:val="28"/>
          <w:szCs w:val="28"/>
        </w:rPr>
        <w:t>i</w:t>
      </w:r>
      <w:r>
        <w:rPr>
          <w:b/>
          <w:i/>
          <w:color w:val="C45811"/>
          <w:spacing w:val="-2"/>
          <w:sz w:val="28"/>
          <w:szCs w:val="28"/>
        </w:rPr>
        <w:t>v</w:t>
      </w:r>
      <w:r>
        <w:rPr>
          <w:b/>
          <w:i/>
          <w:color w:val="C45811"/>
          <w:spacing w:val="1"/>
          <w:sz w:val="28"/>
          <w:szCs w:val="28"/>
        </w:rPr>
        <w:t>i</w:t>
      </w:r>
      <w:r>
        <w:rPr>
          <w:b/>
          <w:i/>
          <w:color w:val="C45811"/>
          <w:spacing w:val="-1"/>
          <w:sz w:val="28"/>
          <w:szCs w:val="28"/>
        </w:rPr>
        <w:t>d</w:t>
      </w:r>
      <w:r>
        <w:rPr>
          <w:b/>
          <w:i/>
          <w:color w:val="C45811"/>
          <w:sz w:val="28"/>
          <w:szCs w:val="28"/>
        </w:rPr>
        <w:t>u</w:t>
      </w:r>
      <w:r>
        <w:rPr>
          <w:b/>
          <w:i/>
          <w:color w:val="C45811"/>
          <w:spacing w:val="-1"/>
          <w:sz w:val="28"/>
          <w:szCs w:val="28"/>
        </w:rPr>
        <w:t>a</w:t>
      </w:r>
      <w:r>
        <w:rPr>
          <w:b/>
          <w:i/>
          <w:color w:val="C45811"/>
          <w:spacing w:val="2"/>
          <w:sz w:val="28"/>
          <w:szCs w:val="28"/>
        </w:rPr>
        <w:t>l</w:t>
      </w:r>
      <w:r>
        <w:rPr>
          <w:b/>
          <w:i/>
          <w:color w:val="C45811"/>
          <w:spacing w:val="-2"/>
          <w:sz w:val="28"/>
          <w:szCs w:val="28"/>
        </w:rPr>
        <w:t>e</w:t>
      </w:r>
      <w:r>
        <w:rPr>
          <w:b/>
          <w:i/>
          <w:color w:val="C45811"/>
          <w:sz w:val="28"/>
          <w:szCs w:val="28"/>
        </w:rPr>
        <w:t>s</w:t>
      </w:r>
    </w:p>
    <w:p w:rsidR="00245E11" w:rsidRDefault="00FF503F">
      <w:pPr>
        <w:spacing w:line="260" w:lineRule="exact"/>
        <w:ind w:left="546"/>
        <w:rPr>
          <w:sz w:val="24"/>
          <w:szCs w:val="24"/>
        </w:rPr>
      </w:pPr>
      <w:r>
        <w:rPr>
          <w:spacing w:val="1"/>
          <w:sz w:val="24"/>
          <w:szCs w:val="24"/>
        </w:rPr>
        <w:t>P</w:t>
      </w:r>
      <w:r>
        <w:rPr>
          <w:spacing w:val="-1"/>
          <w:sz w:val="24"/>
          <w:szCs w:val="24"/>
        </w:rPr>
        <w:t>a</w:t>
      </w:r>
      <w:r>
        <w:rPr>
          <w:sz w:val="24"/>
          <w:szCs w:val="24"/>
        </w:rPr>
        <w:t>ra</w:t>
      </w:r>
      <w:r>
        <w:rPr>
          <w:spacing w:val="-2"/>
          <w:sz w:val="24"/>
          <w:szCs w:val="24"/>
        </w:rPr>
        <w:t xml:space="preserve"> </w:t>
      </w:r>
      <w:r>
        <w:rPr>
          <w:sz w:val="24"/>
          <w:szCs w:val="24"/>
        </w:rPr>
        <w:t>re</w:t>
      </w:r>
      <w:r>
        <w:rPr>
          <w:spacing w:val="-1"/>
          <w:sz w:val="24"/>
          <w:szCs w:val="24"/>
        </w:rPr>
        <w:t>c</w:t>
      </w:r>
      <w:r>
        <w:rPr>
          <w:sz w:val="24"/>
          <w:szCs w:val="24"/>
        </w:rPr>
        <w:t>ib</w:t>
      </w:r>
      <w:r>
        <w:rPr>
          <w:spacing w:val="1"/>
          <w:sz w:val="24"/>
          <w:szCs w:val="24"/>
        </w:rPr>
        <w:t>i</w:t>
      </w:r>
      <w:r>
        <w:rPr>
          <w:sz w:val="24"/>
          <w:szCs w:val="24"/>
        </w:rPr>
        <w:t>r t</w:t>
      </w:r>
      <w:r>
        <w:rPr>
          <w:spacing w:val="-1"/>
          <w:sz w:val="24"/>
          <w:szCs w:val="24"/>
        </w:rPr>
        <w:t>e</w:t>
      </w:r>
      <w:r>
        <w:rPr>
          <w:spacing w:val="1"/>
          <w:sz w:val="24"/>
          <w:szCs w:val="24"/>
        </w:rPr>
        <w:t>r</w:t>
      </w:r>
      <w:r>
        <w:rPr>
          <w:spacing w:val="-1"/>
          <w:sz w:val="24"/>
          <w:szCs w:val="24"/>
        </w:rPr>
        <w:t>a</w:t>
      </w:r>
      <w:r>
        <w:rPr>
          <w:sz w:val="24"/>
          <w:szCs w:val="24"/>
        </w:rPr>
        <w:t>pia p</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niño</w:t>
      </w:r>
      <w:r>
        <w:rPr>
          <w:spacing w:val="3"/>
          <w:sz w:val="24"/>
          <w:szCs w:val="24"/>
        </w:rPr>
        <w:t>s</w:t>
      </w:r>
      <w:r>
        <w:rPr>
          <w:sz w:val="24"/>
          <w:szCs w:val="24"/>
        </w:rPr>
        <w:t>/adol</w:t>
      </w:r>
      <w:r>
        <w:rPr>
          <w:spacing w:val="-1"/>
          <w:sz w:val="24"/>
          <w:szCs w:val="24"/>
        </w:rPr>
        <w:t>e</w:t>
      </w:r>
      <w:r>
        <w:rPr>
          <w:sz w:val="24"/>
          <w:szCs w:val="24"/>
        </w:rPr>
        <w:t>s</w:t>
      </w:r>
      <w:r>
        <w:rPr>
          <w:spacing w:val="-1"/>
          <w:sz w:val="24"/>
          <w:szCs w:val="24"/>
        </w:rPr>
        <w:t>ce</w:t>
      </w:r>
      <w:r>
        <w:rPr>
          <w:sz w:val="24"/>
          <w:szCs w:val="24"/>
        </w:rPr>
        <w:t xml:space="preserve">ntes, </w:t>
      </w:r>
      <w:r>
        <w:rPr>
          <w:spacing w:val="1"/>
          <w:sz w:val="24"/>
          <w:szCs w:val="24"/>
        </w:rPr>
        <w:t>f</w:t>
      </w:r>
      <w:r>
        <w:rPr>
          <w:spacing w:val="-1"/>
          <w:sz w:val="24"/>
          <w:szCs w:val="24"/>
        </w:rPr>
        <w:t>a</w:t>
      </w:r>
      <w:r>
        <w:rPr>
          <w:sz w:val="24"/>
          <w:szCs w:val="24"/>
        </w:rPr>
        <w:t>vor</w:t>
      </w:r>
      <w:r>
        <w:rPr>
          <w:spacing w:val="1"/>
          <w:sz w:val="24"/>
          <w:szCs w:val="24"/>
        </w:rPr>
        <w:t xml:space="preserve"> </w:t>
      </w:r>
      <w:r>
        <w:rPr>
          <w:sz w:val="24"/>
          <w:szCs w:val="24"/>
        </w:rPr>
        <w:t>de</w:t>
      </w:r>
      <w:r>
        <w:rPr>
          <w:spacing w:val="-1"/>
          <w:sz w:val="24"/>
          <w:szCs w:val="24"/>
        </w:rPr>
        <w:t xml:space="preserve"> c</w:t>
      </w:r>
      <w:r>
        <w:rPr>
          <w:sz w:val="24"/>
          <w:szCs w:val="24"/>
        </w:rPr>
        <w:t>omun</w:t>
      </w:r>
      <w:r>
        <w:rPr>
          <w:spacing w:val="1"/>
          <w:sz w:val="24"/>
          <w:szCs w:val="24"/>
        </w:rPr>
        <w:t>i</w:t>
      </w:r>
      <w:r>
        <w:rPr>
          <w:spacing w:val="-1"/>
          <w:sz w:val="24"/>
          <w:szCs w:val="24"/>
        </w:rPr>
        <w:t>ca</w:t>
      </w:r>
      <w:r>
        <w:rPr>
          <w:sz w:val="24"/>
          <w:szCs w:val="24"/>
        </w:rPr>
        <w:t>r</w:t>
      </w:r>
      <w:r>
        <w:rPr>
          <w:spacing w:val="2"/>
          <w:sz w:val="24"/>
          <w:szCs w:val="24"/>
        </w:rPr>
        <w:t>s</w:t>
      </w:r>
      <w:r>
        <w:rPr>
          <w:sz w:val="24"/>
          <w:szCs w:val="24"/>
        </w:rPr>
        <w:t>e</w:t>
      </w:r>
      <w:r>
        <w:rPr>
          <w:spacing w:val="-1"/>
          <w:sz w:val="24"/>
          <w:szCs w:val="24"/>
        </w:rPr>
        <w:t xml:space="preserve"> c</w:t>
      </w:r>
      <w:r>
        <w:rPr>
          <w:sz w:val="24"/>
          <w:szCs w:val="24"/>
        </w:rPr>
        <w:t>on</w:t>
      </w:r>
      <w:r>
        <w:rPr>
          <w:spacing w:val="2"/>
          <w:sz w:val="24"/>
          <w:szCs w:val="24"/>
        </w:rPr>
        <w:t xml:space="preserve"> </w:t>
      </w:r>
      <w:r>
        <w:rPr>
          <w:spacing w:val="-1"/>
          <w:sz w:val="24"/>
          <w:szCs w:val="24"/>
        </w:rPr>
        <w:t>e</w:t>
      </w:r>
      <w:r>
        <w:rPr>
          <w:sz w:val="24"/>
          <w:szCs w:val="24"/>
        </w:rPr>
        <w:t xml:space="preserve">l </w:t>
      </w:r>
      <w:r>
        <w:rPr>
          <w:spacing w:val="1"/>
          <w:sz w:val="24"/>
          <w:szCs w:val="24"/>
        </w:rPr>
        <w:t>C</w:t>
      </w:r>
      <w:r>
        <w:rPr>
          <w:sz w:val="24"/>
          <w:szCs w:val="24"/>
        </w:rPr>
        <w:t>ond</w:t>
      </w:r>
      <w:r>
        <w:rPr>
          <w:spacing w:val="-1"/>
          <w:sz w:val="24"/>
          <w:szCs w:val="24"/>
        </w:rPr>
        <w:t>a</w:t>
      </w:r>
      <w:r>
        <w:rPr>
          <w:sz w:val="24"/>
          <w:szCs w:val="24"/>
        </w:rPr>
        <w:t>do de</w:t>
      </w:r>
      <w:r>
        <w:rPr>
          <w:spacing w:val="1"/>
          <w:sz w:val="24"/>
          <w:szCs w:val="24"/>
        </w:rPr>
        <w:t xml:space="preserve"> </w:t>
      </w:r>
      <w:r>
        <w:rPr>
          <w:sz w:val="24"/>
          <w:szCs w:val="24"/>
        </w:rPr>
        <w:t>N</w:t>
      </w:r>
      <w:r>
        <w:rPr>
          <w:spacing w:val="-1"/>
          <w:sz w:val="24"/>
          <w:szCs w:val="24"/>
        </w:rPr>
        <w:t>e</w:t>
      </w:r>
      <w:r>
        <w:rPr>
          <w:spacing w:val="2"/>
          <w:sz w:val="24"/>
          <w:szCs w:val="24"/>
        </w:rPr>
        <w:t>v</w:t>
      </w:r>
      <w:r>
        <w:rPr>
          <w:spacing w:val="-1"/>
          <w:sz w:val="24"/>
          <w:szCs w:val="24"/>
        </w:rPr>
        <w:t>a</w:t>
      </w:r>
      <w:r>
        <w:rPr>
          <w:sz w:val="24"/>
          <w:szCs w:val="24"/>
        </w:rPr>
        <w:t>da</w:t>
      </w:r>
      <w:r>
        <w:rPr>
          <w:spacing w:val="-1"/>
          <w:sz w:val="24"/>
          <w:szCs w:val="24"/>
        </w:rPr>
        <w:t xml:space="preserve"> </w:t>
      </w:r>
      <w:r>
        <w:rPr>
          <w:spacing w:val="1"/>
          <w:sz w:val="24"/>
          <w:szCs w:val="24"/>
        </w:rPr>
        <w:t>S</w:t>
      </w:r>
      <w:r>
        <w:rPr>
          <w:spacing w:val="-1"/>
          <w:sz w:val="24"/>
          <w:szCs w:val="24"/>
        </w:rPr>
        <w:t>a</w:t>
      </w:r>
      <w:r>
        <w:rPr>
          <w:sz w:val="24"/>
          <w:szCs w:val="24"/>
        </w:rPr>
        <w:t>lud</w:t>
      </w:r>
      <w:r>
        <w:rPr>
          <w:spacing w:val="3"/>
          <w:sz w:val="24"/>
          <w:szCs w:val="24"/>
        </w:rPr>
        <w:t xml:space="preserve"> </w:t>
      </w:r>
      <w:r>
        <w:rPr>
          <w:sz w:val="24"/>
          <w:szCs w:val="24"/>
        </w:rPr>
        <w:t>M</w:t>
      </w:r>
      <w:r>
        <w:rPr>
          <w:spacing w:val="-1"/>
          <w:sz w:val="24"/>
          <w:szCs w:val="24"/>
        </w:rPr>
        <w:t>e</w:t>
      </w:r>
      <w:r>
        <w:rPr>
          <w:sz w:val="24"/>
          <w:szCs w:val="24"/>
        </w:rPr>
        <w:t>ntal p</w:t>
      </w:r>
      <w:r>
        <w:rPr>
          <w:spacing w:val="-1"/>
          <w:sz w:val="24"/>
          <w:szCs w:val="24"/>
        </w:rPr>
        <w:t>a</w:t>
      </w:r>
      <w:r>
        <w:rPr>
          <w:sz w:val="24"/>
          <w:szCs w:val="24"/>
        </w:rPr>
        <w:t xml:space="preserve">ra Niños </w:t>
      </w:r>
      <w:r>
        <w:rPr>
          <w:spacing w:val="-1"/>
          <w:sz w:val="24"/>
          <w:szCs w:val="24"/>
        </w:rPr>
        <w:t>a</w:t>
      </w:r>
      <w:r>
        <w:rPr>
          <w:sz w:val="24"/>
          <w:szCs w:val="24"/>
        </w:rPr>
        <w:t>l</w:t>
      </w:r>
      <w:r>
        <w:rPr>
          <w:spacing w:val="2"/>
          <w:sz w:val="24"/>
          <w:szCs w:val="24"/>
        </w:rPr>
        <w:t xml:space="preserve"> </w:t>
      </w:r>
      <w:r>
        <w:rPr>
          <w:b/>
          <w:sz w:val="24"/>
          <w:szCs w:val="24"/>
        </w:rPr>
        <w:t>530</w:t>
      </w:r>
      <w:r>
        <w:rPr>
          <w:b/>
          <w:spacing w:val="-1"/>
          <w:sz w:val="24"/>
          <w:szCs w:val="24"/>
        </w:rPr>
        <w:t>-</w:t>
      </w:r>
      <w:r>
        <w:rPr>
          <w:b/>
          <w:sz w:val="24"/>
          <w:szCs w:val="24"/>
        </w:rPr>
        <w:t>470</w:t>
      </w:r>
      <w:r>
        <w:rPr>
          <w:b/>
          <w:spacing w:val="-1"/>
          <w:sz w:val="24"/>
          <w:szCs w:val="24"/>
        </w:rPr>
        <w:t>-</w:t>
      </w:r>
      <w:r>
        <w:rPr>
          <w:b/>
          <w:sz w:val="24"/>
          <w:szCs w:val="24"/>
        </w:rPr>
        <w:t>2736.</w:t>
      </w:r>
    </w:p>
    <w:p w:rsidR="00245E11" w:rsidRDefault="00FF503F">
      <w:pPr>
        <w:ind w:left="1571" w:right="1588"/>
        <w:jc w:val="center"/>
        <w:rPr>
          <w:sz w:val="24"/>
          <w:szCs w:val="24"/>
        </w:rPr>
      </w:pPr>
      <w:r>
        <w:rPr>
          <w:sz w:val="24"/>
          <w:szCs w:val="24"/>
        </w:rPr>
        <w:t xml:space="preserve">Un </w:t>
      </w:r>
      <w:r>
        <w:rPr>
          <w:spacing w:val="-1"/>
          <w:sz w:val="24"/>
          <w:szCs w:val="24"/>
        </w:rPr>
        <w:t>c</w:t>
      </w:r>
      <w:r>
        <w:rPr>
          <w:sz w:val="24"/>
          <w:szCs w:val="24"/>
        </w:rPr>
        <w:t>ons</w:t>
      </w:r>
      <w:r>
        <w:rPr>
          <w:spacing w:val="-1"/>
          <w:sz w:val="24"/>
          <w:szCs w:val="24"/>
        </w:rPr>
        <w:t>e</w:t>
      </w:r>
      <w:r>
        <w:rPr>
          <w:sz w:val="24"/>
          <w:szCs w:val="24"/>
        </w:rPr>
        <w:t>je</w:t>
      </w:r>
      <w:r>
        <w:rPr>
          <w:spacing w:val="-1"/>
          <w:sz w:val="24"/>
          <w:szCs w:val="24"/>
        </w:rPr>
        <w:t>r</w:t>
      </w:r>
      <w:r>
        <w:rPr>
          <w:sz w:val="24"/>
          <w:szCs w:val="24"/>
        </w:rPr>
        <w:t xml:space="preserve">o </w:t>
      </w:r>
      <w:r>
        <w:rPr>
          <w:spacing w:val="2"/>
          <w:sz w:val="24"/>
          <w:szCs w:val="24"/>
        </w:rPr>
        <w:t>h</w:t>
      </w:r>
      <w:r>
        <w:rPr>
          <w:spacing w:val="-1"/>
          <w:sz w:val="24"/>
          <w:szCs w:val="24"/>
        </w:rPr>
        <w:t>a</w:t>
      </w:r>
      <w:r>
        <w:rPr>
          <w:sz w:val="24"/>
          <w:szCs w:val="24"/>
        </w:rPr>
        <w:t>bla</w:t>
      </w:r>
      <w:r>
        <w:rPr>
          <w:spacing w:val="1"/>
          <w:sz w:val="24"/>
          <w:szCs w:val="24"/>
        </w:rPr>
        <w:t>r</w:t>
      </w:r>
      <w:r>
        <w:rPr>
          <w:sz w:val="24"/>
          <w:szCs w:val="24"/>
        </w:rPr>
        <w:t>á</w:t>
      </w:r>
      <w:r>
        <w:rPr>
          <w:spacing w:val="-1"/>
          <w:sz w:val="24"/>
          <w:szCs w:val="24"/>
        </w:rPr>
        <w:t xml:space="preserve"> c</w:t>
      </w:r>
      <w:r>
        <w:rPr>
          <w:sz w:val="24"/>
          <w:szCs w:val="24"/>
        </w:rPr>
        <w:t>on</w:t>
      </w:r>
      <w:r>
        <w:rPr>
          <w:spacing w:val="2"/>
          <w:sz w:val="24"/>
          <w:szCs w:val="24"/>
        </w:rPr>
        <w:t xml:space="preserve"> </w:t>
      </w:r>
      <w:r>
        <w:rPr>
          <w:sz w:val="24"/>
          <w:szCs w:val="24"/>
        </w:rPr>
        <w:t>ust</w:t>
      </w:r>
      <w:r>
        <w:rPr>
          <w:spacing w:val="-1"/>
          <w:sz w:val="24"/>
          <w:szCs w:val="24"/>
        </w:rPr>
        <w:t>e</w:t>
      </w:r>
      <w:r>
        <w:rPr>
          <w:sz w:val="24"/>
          <w:szCs w:val="24"/>
        </w:rPr>
        <w:t>d sobre</w:t>
      </w:r>
      <w:r>
        <w:rPr>
          <w:spacing w:val="-1"/>
          <w:sz w:val="24"/>
          <w:szCs w:val="24"/>
        </w:rPr>
        <w:t xml:space="preserve"> </w:t>
      </w:r>
      <w:r>
        <w:rPr>
          <w:sz w:val="24"/>
          <w:szCs w:val="24"/>
        </w:rPr>
        <w:t>sus ne</w:t>
      </w:r>
      <w:r>
        <w:rPr>
          <w:spacing w:val="1"/>
          <w:sz w:val="24"/>
          <w:szCs w:val="24"/>
        </w:rPr>
        <w:t>c</w:t>
      </w:r>
      <w:r>
        <w:rPr>
          <w:spacing w:val="-1"/>
          <w:sz w:val="24"/>
          <w:szCs w:val="24"/>
        </w:rPr>
        <w:t>e</w:t>
      </w:r>
      <w:r>
        <w:rPr>
          <w:sz w:val="24"/>
          <w:szCs w:val="24"/>
        </w:rPr>
        <w:t>sid</w:t>
      </w:r>
      <w:r>
        <w:rPr>
          <w:spacing w:val="2"/>
          <w:sz w:val="24"/>
          <w:szCs w:val="24"/>
        </w:rPr>
        <w:t>a</w:t>
      </w:r>
      <w:r>
        <w:rPr>
          <w:sz w:val="24"/>
          <w:szCs w:val="24"/>
        </w:rPr>
        <w:t>d</w:t>
      </w:r>
      <w:r>
        <w:rPr>
          <w:spacing w:val="-1"/>
          <w:sz w:val="24"/>
          <w:szCs w:val="24"/>
        </w:rPr>
        <w:t>e</w:t>
      </w:r>
      <w:r>
        <w:rPr>
          <w:sz w:val="24"/>
          <w:szCs w:val="24"/>
        </w:rPr>
        <w:t>s</w:t>
      </w:r>
      <w:r>
        <w:rPr>
          <w:spacing w:val="2"/>
          <w:sz w:val="24"/>
          <w:szCs w:val="24"/>
        </w:rPr>
        <w:t xml:space="preserve"> </w:t>
      </w:r>
      <w:r>
        <w:rPr>
          <w:sz w:val="24"/>
          <w:szCs w:val="24"/>
        </w:rPr>
        <w:t>y</w:t>
      </w:r>
      <w:r>
        <w:rPr>
          <w:spacing w:val="-5"/>
          <w:sz w:val="24"/>
          <w:szCs w:val="24"/>
        </w:rPr>
        <w:t xml:space="preserve"> </w:t>
      </w:r>
      <w:r>
        <w:rPr>
          <w:sz w:val="24"/>
          <w:szCs w:val="24"/>
        </w:rPr>
        <w:t xml:space="preserve">lo </w:t>
      </w:r>
      <w:r>
        <w:rPr>
          <w:spacing w:val="2"/>
          <w:sz w:val="24"/>
          <w:szCs w:val="24"/>
        </w:rPr>
        <w:t>r</w:t>
      </w:r>
      <w:r>
        <w:rPr>
          <w:spacing w:val="-1"/>
          <w:sz w:val="24"/>
          <w:szCs w:val="24"/>
        </w:rPr>
        <w:t>e</w:t>
      </w:r>
      <w:r>
        <w:rPr>
          <w:sz w:val="24"/>
          <w:szCs w:val="24"/>
        </w:rPr>
        <w:t>feri</w:t>
      </w:r>
      <w:r>
        <w:rPr>
          <w:spacing w:val="-1"/>
          <w:sz w:val="24"/>
          <w:szCs w:val="24"/>
        </w:rPr>
        <w:t>r</w:t>
      </w:r>
      <w:r>
        <w:rPr>
          <w:sz w:val="24"/>
          <w:szCs w:val="24"/>
        </w:rPr>
        <w:t>á</w:t>
      </w:r>
      <w:r>
        <w:rPr>
          <w:spacing w:val="1"/>
          <w:sz w:val="24"/>
          <w:szCs w:val="24"/>
        </w:rPr>
        <w:t xml:space="preserve"> </w:t>
      </w:r>
      <w:r>
        <w:rPr>
          <w:sz w:val="24"/>
          <w:szCs w:val="24"/>
        </w:rPr>
        <w:t>a</w:t>
      </w:r>
      <w:r>
        <w:rPr>
          <w:spacing w:val="-1"/>
          <w:sz w:val="24"/>
          <w:szCs w:val="24"/>
        </w:rPr>
        <w:t xml:space="preserve"> </w:t>
      </w:r>
      <w:r>
        <w:rPr>
          <w:sz w:val="24"/>
          <w:szCs w:val="24"/>
        </w:rPr>
        <w:t xml:space="preserve">unos </w:t>
      </w:r>
      <w:r>
        <w:rPr>
          <w:spacing w:val="2"/>
          <w:sz w:val="24"/>
          <w:szCs w:val="24"/>
        </w:rPr>
        <w:t>d</w:t>
      </w:r>
      <w:r>
        <w:rPr>
          <w:sz w:val="24"/>
          <w:szCs w:val="24"/>
        </w:rPr>
        <w:t>e</w:t>
      </w:r>
      <w:r>
        <w:rPr>
          <w:spacing w:val="-1"/>
          <w:sz w:val="24"/>
          <w:szCs w:val="24"/>
        </w:rPr>
        <w:t xml:space="preserve"> </w:t>
      </w:r>
      <w:r>
        <w:rPr>
          <w:sz w:val="24"/>
          <w:szCs w:val="24"/>
        </w:rPr>
        <w:t xml:space="preserve">los </w:t>
      </w:r>
      <w:r>
        <w:rPr>
          <w:spacing w:val="1"/>
          <w:sz w:val="24"/>
          <w:szCs w:val="24"/>
        </w:rPr>
        <w:t>t</w:t>
      </w:r>
      <w:r>
        <w:rPr>
          <w:spacing w:val="-1"/>
          <w:sz w:val="24"/>
          <w:szCs w:val="24"/>
        </w:rPr>
        <w:t>e</w:t>
      </w:r>
      <w:r>
        <w:rPr>
          <w:sz w:val="24"/>
          <w:szCs w:val="24"/>
        </w:rPr>
        <w:t>r</w:t>
      </w:r>
      <w:r>
        <w:rPr>
          <w:spacing w:val="-2"/>
          <w:sz w:val="24"/>
          <w:szCs w:val="24"/>
        </w:rPr>
        <w:t>a</w:t>
      </w:r>
      <w:r>
        <w:rPr>
          <w:sz w:val="24"/>
          <w:szCs w:val="24"/>
        </w:rPr>
        <w:t>p</w:t>
      </w:r>
      <w:r>
        <w:rPr>
          <w:spacing w:val="-1"/>
          <w:sz w:val="24"/>
          <w:szCs w:val="24"/>
        </w:rPr>
        <w:t>e</w:t>
      </w:r>
      <w:r>
        <w:rPr>
          <w:sz w:val="24"/>
          <w:szCs w:val="24"/>
        </w:rPr>
        <w:t>u</w:t>
      </w:r>
      <w:r>
        <w:rPr>
          <w:spacing w:val="3"/>
          <w:sz w:val="24"/>
          <w:szCs w:val="24"/>
        </w:rPr>
        <w:t>t</w:t>
      </w:r>
      <w:r>
        <w:rPr>
          <w:spacing w:val="-1"/>
          <w:sz w:val="24"/>
          <w:szCs w:val="24"/>
        </w:rPr>
        <w:t>a</w:t>
      </w:r>
      <w:r>
        <w:rPr>
          <w:sz w:val="24"/>
          <w:szCs w:val="24"/>
        </w:rPr>
        <w:t>s men</w:t>
      </w:r>
      <w:r>
        <w:rPr>
          <w:spacing w:val="-1"/>
          <w:sz w:val="24"/>
          <w:szCs w:val="24"/>
        </w:rPr>
        <w:t>c</w:t>
      </w:r>
      <w:r>
        <w:rPr>
          <w:sz w:val="24"/>
          <w:szCs w:val="24"/>
        </w:rPr>
        <w:t>io</w:t>
      </w:r>
      <w:r>
        <w:rPr>
          <w:spacing w:val="3"/>
          <w:sz w:val="24"/>
          <w:szCs w:val="24"/>
        </w:rPr>
        <w:t>n</w:t>
      </w:r>
      <w:r>
        <w:rPr>
          <w:spacing w:val="-1"/>
          <w:sz w:val="24"/>
          <w:szCs w:val="24"/>
        </w:rPr>
        <w:t>a</w:t>
      </w:r>
      <w:r>
        <w:rPr>
          <w:sz w:val="24"/>
          <w:szCs w:val="24"/>
        </w:rPr>
        <w:t>dos a</w:t>
      </w:r>
      <w:r>
        <w:rPr>
          <w:spacing w:val="-1"/>
          <w:sz w:val="24"/>
          <w:szCs w:val="24"/>
        </w:rPr>
        <w:t xml:space="preserve"> c</w:t>
      </w:r>
      <w:r>
        <w:rPr>
          <w:sz w:val="24"/>
          <w:szCs w:val="24"/>
        </w:rPr>
        <w:t>ont</w:t>
      </w:r>
      <w:r>
        <w:rPr>
          <w:spacing w:val="1"/>
          <w:sz w:val="24"/>
          <w:szCs w:val="24"/>
        </w:rPr>
        <w:t>i</w:t>
      </w:r>
      <w:r>
        <w:rPr>
          <w:sz w:val="24"/>
          <w:szCs w:val="24"/>
        </w:rPr>
        <w:t>nu</w:t>
      </w:r>
      <w:r>
        <w:rPr>
          <w:spacing w:val="-1"/>
          <w:sz w:val="24"/>
          <w:szCs w:val="24"/>
        </w:rPr>
        <w:t>ac</w:t>
      </w:r>
      <w:r>
        <w:rPr>
          <w:sz w:val="24"/>
          <w:szCs w:val="24"/>
        </w:rPr>
        <w:t>ión.</w:t>
      </w:r>
    </w:p>
    <w:p w:rsidR="00245E11" w:rsidRDefault="00245E11">
      <w:pPr>
        <w:spacing w:before="10" w:line="120" w:lineRule="exact"/>
        <w:rPr>
          <w:sz w:val="13"/>
          <w:szCs w:val="13"/>
        </w:rPr>
      </w:pPr>
    </w:p>
    <w:p w:rsidR="00245E11" w:rsidRDefault="00FF503F">
      <w:pPr>
        <w:ind w:left="194" w:right="203"/>
        <w:jc w:val="center"/>
        <w:rPr>
          <w:sz w:val="24"/>
          <w:szCs w:val="24"/>
        </w:rPr>
      </w:pPr>
      <w:r>
        <w:rPr>
          <w:spacing w:val="-3"/>
          <w:sz w:val="24"/>
          <w:szCs w:val="24"/>
        </w:rPr>
        <w:t>L</w:t>
      </w:r>
      <w:r>
        <w:rPr>
          <w:sz w:val="24"/>
          <w:szCs w:val="24"/>
        </w:rPr>
        <w:t>os s</w:t>
      </w:r>
      <w:r>
        <w:rPr>
          <w:spacing w:val="2"/>
          <w:sz w:val="24"/>
          <w:szCs w:val="24"/>
        </w:rPr>
        <w:t>e</w:t>
      </w:r>
      <w:r>
        <w:rPr>
          <w:sz w:val="24"/>
          <w:szCs w:val="24"/>
        </w:rPr>
        <w:t>rvi</w:t>
      </w:r>
      <w:r>
        <w:rPr>
          <w:spacing w:val="-1"/>
          <w:sz w:val="24"/>
          <w:szCs w:val="24"/>
        </w:rPr>
        <w:t>c</w:t>
      </w:r>
      <w:r>
        <w:rPr>
          <w:sz w:val="24"/>
          <w:szCs w:val="24"/>
        </w:rPr>
        <w:t>ios pu</w:t>
      </w:r>
      <w:r>
        <w:rPr>
          <w:spacing w:val="-1"/>
          <w:sz w:val="24"/>
          <w:szCs w:val="24"/>
        </w:rPr>
        <w:t>e</w:t>
      </w:r>
      <w:r>
        <w:rPr>
          <w:sz w:val="24"/>
          <w:szCs w:val="24"/>
        </w:rPr>
        <w:t>d</w:t>
      </w:r>
      <w:r>
        <w:rPr>
          <w:spacing w:val="-1"/>
          <w:sz w:val="24"/>
          <w:szCs w:val="24"/>
        </w:rPr>
        <w:t>e</w:t>
      </w:r>
      <w:r>
        <w:rPr>
          <w:sz w:val="24"/>
          <w:szCs w:val="24"/>
        </w:rPr>
        <w:t xml:space="preserve">n </w:t>
      </w:r>
      <w:r>
        <w:rPr>
          <w:spacing w:val="2"/>
          <w:sz w:val="24"/>
          <w:szCs w:val="24"/>
        </w:rPr>
        <w:t>s</w:t>
      </w:r>
      <w:r>
        <w:rPr>
          <w:spacing w:val="-1"/>
          <w:sz w:val="24"/>
          <w:szCs w:val="24"/>
        </w:rPr>
        <w:t>e</w:t>
      </w:r>
      <w:r>
        <w:rPr>
          <w:sz w:val="24"/>
          <w:szCs w:val="24"/>
        </w:rPr>
        <w:t>r</w:t>
      </w:r>
      <w:r>
        <w:rPr>
          <w:spacing w:val="1"/>
          <w:sz w:val="24"/>
          <w:szCs w:val="24"/>
        </w:rPr>
        <w:t xml:space="preserve"> </w:t>
      </w:r>
      <w:r>
        <w:rPr>
          <w:spacing w:val="-1"/>
          <w:sz w:val="24"/>
          <w:szCs w:val="24"/>
        </w:rPr>
        <w:t>e</w:t>
      </w:r>
      <w:r>
        <w:rPr>
          <w:sz w:val="24"/>
          <w:szCs w:val="24"/>
        </w:rPr>
        <w:t>ntr</w:t>
      </w:r>
      <w:r>
        <w:rPr>
          <w:spacing w:val="1"/>
          <w:sz w:val="24"/>
          <w:szCs w:val="24"/>
        </w:rPr>
        <w:t>e</w:t>
      </w:r>
      <w:r>
        <w:rPr>
          <w:spacing w:val="-2"/>
          <w:sz w:val="24"/>
          <w:szCs w:val="24"/>
        </w:rPr>
        <w:t>g</w:t>
      </w:r>
      <w:r>
        <w:rPr>
          <w:spacing w:val="-1"/>
          <w:sz w:val="24"/>
          <w:szCs w:val="24"/>
        </w:rPr>
        <w:t>a</w:t>
      </w:r>
      <w:r>
        <w:rPr>
          <w:sz w:val="24"/>
          <w:szCs w:val="24"/>
        </w:rPr>
        <w:t>dos p</w:t>
      </w:r>
      <w:r>
        <w:rPr>
          <w:spacing w:val="2"/>
          <w:sz w:val="24"/>
          <w:szCs w:val="24"/>
        </w:rPr>
        <w:t>o</w:t>
      </w:r>
      <w:r>
        <w:rPr>
          <w:sz w:val="24"/>
          <w:szCs w:val="24"/>
        </w:rPr>
        <w:t xml:space="preserve">r un </w:t>
      </w:r>
      <w:r>
        <w:rPr>
          <w:spacing w:val="-1"/>
          <w:sz w:val="24"/>
          <w:szCs w:val="24"/>
        </w:rPr>
        <w:t>p</w:t>
      </w:r>
      <w:r>
        <w:rPr>
          <w:sz w:val="24"/>
          <w:szCs w:val="24"/>
        </w:rPr>
        <w:t>rove</w:t>
      </w:r>
      <w:r>
        <w:rPr>
          <w:spacing w:val="1"/>
          <w:sz w:val="24"/>
          <w:szCs w:val="24"/>
        </w:rPr>
        <w:t>e</w:t>
      </w:r>
      <w:r>
        <w:rPr>
          <w:sz w:val="24"/>
          <w:szCs w:val="24"/>
        </w:rPr>
        <w:t>dor individu</w:t>
      </w:r>
      <w:r>
        <w:rPr>
          <w:spacing w:val="-1"/>
          <w:sz w:val="24"/>
          <w:szCs w:val="24"/>
        </w:rPr>
        <w:t>a</w:t>
      </w:r>
      <w:r>
        <w:rPr>
          <w:sz w:val="24"/>
          <w:szCs w:val="24"/>
        </w:rPr>
        <w:t>l, o un equipo de</w:t>
      </w:r>
      <w:r>
        <w:rPr>
          <w:spacing w:val="-1"/>
          <w:sz w:val="24"/>
          <w:szCs w:val="24"/>
        </w:rPr>
        <w:t xml:space="preserve"> </w:t>
      </w:r>
      <w:r>
        <w:rPr>
          <w:sz w:val="24"/>
          <w:szCs w:val="24"/>
        </w:rPr>
        <w:t>pro</w:t>
      </w:r>
      <w:r>
        <w:rPr>
          <w:spacing w:val="-1"/>
          <w:sz w:val="24"/>
          <w:szCs w:val="24"/>
        </w:rPr>
        <w:t>vee</w:t>
      </w:r>
      <w:r>
        <w:rPr>
          <w:spacing w:val="2"/>
          <w:sz w:val="24"/>
          <w:szCs w:val="24"/>
        </w:rPr>
        <w:t>d</w:t>
      </w:r>
      <w:r>
        <w:rPr>
          <w:sz w:val="24"/>
          <w:szCs w:val="24"/>
        </w:rPr>
        <w:t>or</w:t>
      </w:r>
      <w:r>
        <w:rPr>
          <w:spacing w:val="-2"/>
          <w:sz w:val="24"/>
          <w:szCs w:val="24"/>
        </w:rPr>
        <w:t>e</w:t>
      </w:r>
      <w:r>
        <w:rPr>
          <w:sz w:val="24"/>
          <w:szCs w:val="24"/>
        </w:rPr>
        <w:t>s,</w:t>
      </w:r>
      <w:r>
        <w:rPr>
          <w:spacing w:val="4"/>
          <w:sz w:val="24"/>
          <w:szCs w:val="24"/>
        </w:rPr>
        <w:t xml:space="preserve"> </w:t>
      </w:r>
      <w:r>
        <w:rPr>
          <w:sz w:val="24"/>
          <w:szCs w:val="24"/>
        </w:rPr>
        <w:t>q</w:t>
      </w:r>
      <w:r>
        <w:rPr>
          <w:spacing w:val="2"/>
          <w:sz w:val="24"/>
          <w:szCs w:val="24"/>
        </w:rPr>
        <w:t>u</w:t>
      </w:r>
      <w:r>
        <w:rPr>
          <w:sz w:val="24"/>
          <w:szCs w:val="24"/>
        </w:rPr>
        <w:t>e</w:t>
      </w:r>
      <w:r>
        <w:rPr>
          <w:spacing w:val="-1"/>
          <w:sz w:val="24"/>
          <w:szCs w:val="24"/>
        </w:rPr>
        <w:t xml:space="preserve"> </w:t>
      </w:r>
      <w:r>
        <w:rPr>
          <w:spacing w:val="1"/>
          <w:sz w:val="24"/>
          <w:szCs w:val="24"/>
        </w:rPr>
        <w:t>e</w:t>
      </w:r>
      <w:r>
        <w:rPr>
          <w:sz w:val="24"/>
          <w:szCs w:val="24"/>
        </w:rPr>
        <w:t>stá tr</w:t>
      </w:r>
      <w:r>
        <w:rPr>
          <w:spacing w:val="-1"/>
          <w:sz w:val="24"/>
          <w:szCs w:val="24"/>
        </w:rPr>
        <w:t>a</w:t>
      </w:r>
      <w:r>
        <w:rPr>
          <w:sz w:val="24"/>
          <w:szCs w:val="24"/>
        </w:rPr>
        <w:t>b</w:t>
      </w:r>
      <w:r>
        <w:rPr>
          <w:spacing w:val="-1"/>
          <w:sz w:val="24"/>
          <w:szCs w:val="24"/>
        </w:rPr>
        <w:t>a</w:t>
      </w:r>
      <w:r>
        <w:rPr>
          <w:sz w:val="24"/>
          <w:szCs w:val="24"/>
        </w:rPr>
        <w:t xml:space="preserve">jando </w:t>
      </w:r>
      <w:r>
        <w:rPr>
          <w:spacing w:val="2"/>
          <w:sz w:val="24"/>
          <w:szCs w:val="24"/>
        </w:rPr>
        <w:t>b</w:t>
      </w:r>
      <w:r>
        <w:rPr>
          <w:spacing w:val="-1"/>
          <w:sz w:val="24"/>
          <w:szCs w:val="24"/>
        </w:rPr>
        <w:t>a</w:t>
      </w:r>
      <w:r>
        <w:rPr>
          <w:sz w:val="24"/>
          <w:szCs w:val="24"/>
        </w:rPr>
        <w:t xml:space="preserve">jo </w:t>
      </w:r>
      <w:r>
        <w:rPr>
          <w:spacing w:val="1"/>
          <w:sz w:val="24"/>
          <w:szCs w:val="24"/>
        </w:rPr>
        <w:t>l</w:t>
      </w:r>
      <w:r>
        <w:rPr>
          <w:sz w:val="24"/>
          <w:szCs w:val="24"/>
        </w:rPr>
        <w:t>a</w:t>
      </w:r>
      <w:r>
        <w:rPr>
          <w:spacing w:val="-1"/>
          <w:sz w:val="24"/>
          <w:szCs w:val="24"/>
        </w:rPr>
        <w:t xml:space="preserve"> </w:t>
      </w:r>
      <w:r>
        <w:rPr>
          <w:sz w:val="24"/>
          <w:szCs w:val="24"/>
        </w:rPr>
        <w:t>di</w:t>
      </w:r>
      <w:r>
        <w:rPr>
          <w:spacing w:val="2"/>
          <w:sz w:val="24"/>
          <w:szCs w:val="24"/>
        </w:rPr>
        <w:t>r</w:t>
      </w:r>
      <w:r>
        <w:rPr>
          <w:spacing w:val="-1"/>
          <w:sz w:val="24"/>
          <w:szCs w:val="24"/>
        </w:rPr>
        <w:t>ecc</w:t>
      </w:r>
      <w:r>
        <w:rPr>
          <w:sz w:val="24"/>
          <w:szCs w:val="24"/>
        </w:rPr>
        <w:t xml:space="preserve">ión de un </w:t>
      </w:r>
      <w:r>
        <w:rPr>
          <w:spacing w:val="2"/>
          <w:sz w:val="24"/>
          <w:szCs w:val="24"/>
        </w:rPr>
        <w:t>p</w:t>
      </w:r>
      <w:r>
        <w:rPr>
          <w:sz w:val="24"/>
          <w:szCs w:val="24"/>
        </w:rPr>
        <w:t>ro</w:t>
      </w:r>
      <w:r>
        <w:rPr>
          <w:spacing w:val="-1"/>
          <w:sz w:val="24"/>
          <w:szCs w:val="24"/>
        </w:rPr>
        <w:t>fe</w:t>
      </w:r>
      <w:r>
        <w:rPr>
          <w:sz w:val="24"/>
          <w:szCs w:val="24"/>
        </w:rPr>
        <w:t>sional l</w:t>
      </w:r>
      <w:r>
        <w:rPr>
          <w:spacing w:val="1"/>
          <w:sz w:val="24"/>
          <w:szCs w:val="24"/>
        </w:rPr>
        <w:t>i</w:t>
      </w:r>
      <w:r>
        <w:rPr>
          <w:spacing w:val="-1"/>
          <w:sz w:val="24"/>
          <w:szCs w:val="24"/>
        </w:rPr>
        <w:t>ce</w:t>
      </w:r>
      <w:r>
        <w:rPr>
          <w:sz w:val="24"/>
          <w:szCs w:val="24"/>
        </w:rPr>
        <w:t>n</w:t>
      </w:r>
      <w:r>
        <w:rPr>
          <w:spacing w:val="-1"/>
          <w:sz w:val="24"/>
          <w:szCs w:val="24"/>
        </w:rPr>
        <w:t>c</w:t>
      </w:r>
      <w:r>
        <w:rPr>
          <w:sz w:val="24"/>
          <w:szCs w:val="24"/>
        </w:rPr>
        <w:t>iado que</w:t>
      </w:r>
      <w:r>
        <w:rPr>
          <w:spacing w:val="-1"/>
          <w:sz w:val="24"/>
          <w:szCs w:val="24"/>
        </w:rPr>
        <w:t xml:space="preserve"> </w:t>
      </w:r>
      <w:r>
        <w:rPr>
          <w:sz w:val="24"/>
          <w:szCs w:val="24"/>
        </w:rPr>
        <w:t>o</w:t>
      </w:r>
      <w:r>
        <w:rPr>
          <w:spacing w:val="2"/>
          <w:sz w:val="24"/>
          <w:szCs w:val="24"/>
        </w:rPr>
        <w:t>p</w:t>
      </w:r>
      <w:r>
        <w:rPr>
          <w:spacing w:val="-1"/>
          <w:sz w:val="24"/>
          <w:szCs w:val="24"/>
        </w:rPr>
        <w:t>e</w:t>
      </w:r>
      <w:r>
        <w:rPr>
          <w:sz w:val="24"/>
          <w:szCs w:val="24"/>
        </w:rPr>
        <w:t>ra</w:t>
      </w:r>
      <w:r>
        <w:rPr>
          <w:spacing w:val="-2"/>
          <w:sz w:val="24"/>
          <w:szCs w:val="24"/>
        </w:rPr>
        <w:t xml:space="preserve"> </w:t>
      </w:r>
      <w:r>
        <w:rPr>
          <w:spacing w:val="2"/>
          <w:sz w:val="24"/>
          <w:szCs w:val="24"/>
        </w:rPr>
        <w:t>d</w:t>
      </w:r>
      <w:r>
        <w:rPr>
          <w:spacing w:val="-1"/>
          <w:sz w:val="24"/>
          <w:szCs w:val="24"/>
        </w:rPr>
        <w:t>e</w:t>
      </w:r>
      <w:r>
        <w:rPr>
          <w:spacing w:val="2"/>
          <w:sz w:val="24"/>
          <w:szCs w:val="24"/>
        </w:rPr>
        <w:t>n</w:t>
      </w:r>
      <w:r>
        <w:rPr>
          <w:sz w:val="24"/>
          <w:szCs w:val="24"/>
        </w:rPr>
        <w:t>tro de</w:t>
      </w:r>
      <w:r>
        <w:rPr>
          <w:spacing w:val="-1"/>
          <w:sz w:val="24"/>
          <w:szCs w:val="24"/>
        </w:rPr>
        <w:t xml:space="preserve"> </w:t>
      </w:r>
      <w:r>
        <w:rPr>
          <w:sz w:val="24"/>
          <w:szCs w:val="24"/>
        </w:rPr>
        <w:t xml:space="preserve">su </w:t>
      </w:r>
      <w:r>
        <w:rPr>
          <w:spacing w:val="-1"/>
          <w:sz w:val="24"/>
          <w:szCs w:val="24"/>
        </w:rPr>
        <w:t>á</w:t>
      </w:r>
      <w:r>
        <w:rPr>
          <w:sz w:val="24"/>
          <w:szCs w:val="24"/>
        </w:rPr>
        <w:t>mb</w:t>
      </w:r>
      <w:r>
        <w:rPr>
          <w:spacing w:val="1"/>
          <w:sz w:val="24"/>
          <w:szCs w:val="24"/>
        </w:rPr>
        <w:t>i</w:t>
      </w:r>
      <w:r>
        <w:rPr>
          <w:sz w:val="24"/>
          <w:szCs w:val="24"/>
        </w:rPr>
        <w:t>to de p</w:t>
      </w:r>
      <w:r>
        <w:rPr>
          <w:spacing w:val="-1"/>
          <w:sz w:val="24"/>
          <w:szCs w:val="24"/>
        </w:rPr>
        <w:t>r</w:t>
      </w:r>
      <w:r>
        <w:rPr>
          <w:spacing w:val="1"/>
          <w:sz w:val="24"/>
          <w:szCs w:val="24"/>
        </w:rPr>
        <w:t>á</w:t>
      </w:r>
      <w:r>
        <w:rPr>
          <w:spacing w:val="-1"/>
          <w:sz w:val="24"/>
          <w:szCs w:val="24"/>
        </w:rPr>
        <w:t>c</w:t>
      </w:r>
      <w:r>
        <w:rPr>
          <w:sz w:val="24"/>
          <w:szCs w:val="24"/>
        </w:rPr>
        <w:t>t</w:t>
      </w:r>
      <w:r>
        <w:rPr>
          <w:spacing w:val="1"/>
          <w:sz w:val="24"/>
          <w:szCs w:val="24"/>
        </w:rPr>
        <w:t>i</w:t>
      </w:r>
      <w:r>
        <w:rPr>
          <w:spacing w:val="-1"/>
          <w:sz w:val="24"/>
          <w:szCs w:val="24"/>
        </w:rPr>
        <w:t>ca</w:t>
      </w:r>
      <w:r>
        <w:rPr>
          <w:sz w:val="24"/>
          <w:szCs w:val="24"/>
        </w:rPr>
        <w:t xml:space="preserve">. </w:t>
      </w:r>
      <w:r>
        <w:rPr>
          <w:spacing w:val="1"/>
          <w:sz w:val="24"/>
          <w:szCs w:val="24"/>
        </w:rPr>
        <w:t>S</w:t>
      </w:r>
      <w:r>
        <w:rPr>
          <w:sz w:val="24"/>
          <w:szCs w:val="24"/>
        </w:rPr>
        <w:t xml:space="preserve">olo </w:t>
      </w:r>
      <w:r>
        <w:rPr>
          <w:spacing w:val="1"/>
          <w:sz w:val="24"/>
          <w:szCs w:val="24"/>
        </w:rPr>
        <w:t>l</w:t>
      </w:r>
      <w:r>
        <w:rPr>
          <w:sz w:val="24"/>
          <w:szCs w:val="24"/>
        </w:rPr>
        <w:t>os prov</w:t>
      </w:r>
      <w:r>
        <w:rPr>
          <w:spacing w:val="-1"/>
          <w:sz w:val="24"/>
          <w:szCs w:val="24"/>
        </w:rPr>
        <w:t>ee</w:t>
      </w:r>
      <w:r>
        <w:rPr>
          <w:sz w:val="24"/>
          <w:szCs w:val="24"/>
        </w:rPr>
        <w:t>do</w:t>
      </w:r>
      <w:r>
        <w:rPr>
          <w:spacing w:val="1"/>
          <w:sz w:val="24"/>
          <w:szCs w:val="24"/>
        </w:rPr>
        <w:t>r</w:t>
      </w:r>
      <w:r>
        <w:rPr>
          <w:spacing w:val="-1"/>
          <w:sz w:val="24"/>
          <w:szCs w:val="24"/>
        </w:rPr>
        <w:t>e</w:t>
      </w:r>
      <w:r>
        <w:rPr>
          <w:sz w:val="24"/>
          <w:szCs w:val="24"/>
        </w:rPr>
        <w:t>s</w:t>
      </w:r>
      <w:r>
        <w:rPr>
          <w:spacing w:val="2"/>
          <w:sz w:val="24"/>
          <w:szCs w:val="24"/>
        </w:rPr>
        <w:t xml:space="preserve"> </w:t>
      </w:r>
      <w:r>
        <w:rPr>
          <w:sz w:val="24"/>
          <w:szCs w:val="24"/>
        </w:rPr>
        <w:t>de</w:t>
      </w:r>
      <w:r>
        <w:rPr>
          <w:spacing w:val="-1"/>
          <w:sz w:val="24"/>
          <w:szCs w:val="24"/>
        </w:rPr>
        <w:t xml:space="preserve"> </w:t>
      </w:r>
      <w:r>
        <w:rPr>
          <w:sz w:val="24"/>
          <w:szCs w:val="24"/>
        </w:rPr>
        <w:t>s</w:t>
      </w:r>
      <w:r>
        <w:rPr>
          <w:spacing w:val="-1"/>
          <w:sz w:val="24"/>
          <w:szCs w:val="24"/>
        </w:rPr>
        <w:t>a</w:t>
      </w:r>
      <w:r>
        <w:rPr>
          <w:sz w:val="24"/>
          <w:szCs w:val="24"/>
        </w:rPr>
        <w:t xml:space="preserve">lud </w:t>
      </w:r>
      <w:r>
        <w:rPr>
          <w:spacing w:val="1"/>
          <w:sz w:val="24"/>
          <w:szCs w:val="24"/>
        </w:rPr>
        <w:t>m</w:t>
      </w:r>
      <w:r>
        <w:rPr>
          <w:spacing w:val="-1"/>
          <w:sz w:val="24"/>
          <w:szCs w:val="24"/>
        </w:rPr>
        <w:t>e</w:t>
      </w:r>
      <w:r>
        <w:rPr>
          <w:sz w:val="24"/>
          <w:szCs w:val="24"/>
        </w:rPr>
        <w:t xml:space="preserve">ntal </w:t>
      </w:r>
      <w:r>
        <w:rPr>
          <w:spacing w:val="-1"/>
          <w:sz w:val="24"/>
          <w:szCs w:val="24"/>
        </w:rPr>
        <w:t>c</w:t>
      </w:r>
      <w:r>
        <w:rPr>
          <w:sz w:val="24"/>
          <w:szCs w:val="24"/>
        </w:rPr>
        <w:t>on l</w:t>
      </w:r>
      <w:r>
        <w:rPr>
          <w:spacing w:val="1"/>
          <w:sz w:val="24"/>
          <w:szCs w:val="24"/>
        </w:rPr>
        <w:t>i</w:t>
      </w:r>
      <w:r>
        <w:rPr>
          <w:spacing w:val="-1"/>
          <w:sz w:val="24"/>
          <w:szCs w:val="24"/>
        </w:rPr>
        <w:t>ce</w:t>
      </w:r>
      <w:r>
        <w:rPr>
          <w:spacing w:val="2"/>
          <w:sz w:val="24"/>
          <w:szCs w:val="24"/>
        </w:rPr>
        <w:t>n</w:t>
      </w:r>
      <w:r>
        <w:rPr>
          <w:spacing w:val="-1"/>
          <w:sz w:val="24"/>
          <w:szCs w:val="24"/>
        </w:rPr>
        <w:t>c</w:t>
      </w:r>
      <w:r>
        <w:rPr>
          <w:sz w:val="24"/>
          <w:szCs w:val="24"/>
        </w:rPr>
        <w:t xml:space="preserve">ia o </w:t>
      </w:r>
      <w:r>
        <w:rPr>
          <w:spacing w:val="-1"/>
          <w:sz w:val="24"/>
          <w:szCs w:val="24"/>
        </w:rPr>
        <w:t>r</w:t>
      </w:r>
      <w:r>
        <w:rPr>
          <w:spacing w:val="1"/>
          <w:sz w:val="24"/>
          <w:szCs w:val="24"/>
        </w:rPr>
        <w:t>e</w:t>
      </w:r>
      <w:r>
        <w:rPr>
          <w:spacing w:val="-2"/>
          <w:sz w:val="24"/>
          <w:szCs w:val="24"/>
        </w:rPr>
        <w:t>g</w:t>
      </w:r>
      <w:r>
        <w:rPr>
          <w:sz w:val="24"/>
          <w:szCs w:val="24"/>
        </w:rPr>
        <w:t>is</w:t>
      </w:r>
      <w:r>
        <w:rPr>
          <w:spacing w:val="1"/>
          <w:sz w:val="24"/>
          <w:szCs w:val="24"/>
        </w:rPr>
        <w:t>t</w:t>
      </w:r>
      <w:r>
        <w:rPr>
          <w:sz w:val="24"/>
          <w:szCs w:val="24"/>
        </w:rPr>
        <w:t>r</w:t>
      </w:r>
      <w:r>
        <w:rPr>
          <w:spacing w:val="-2"/>
          <w:sz w:val="24"/>
          <w:szCs w:val="24"/>
        </w:rPr>
        <w:t>a</w:t>
      </w:r>
      <w:r>
        <w:rPr>
          <w:sz w:val="24"/>
          <w:szCs w:val="24"/>
        </w:rPr>
        <w:t>dos</w:t>
      </w:r>
      <w:r>
        <w:rPr>
          <w:spacing w:val="5"/>
          <w:sz w:val="24"/>
          <w:szCs w:val="24"/>
        </w:rPr>
        <w:t xml:space="preserve"> </w:t>
      </w:r>
      <w:r>
        <w:rPr>
          <w:sz w:val="24"/>
          <w:szCs w:val="24"/>
        </w:rPr>
        <w:t>y</w:t>
      </w:r>
      <w:r>
        <w:rPr>
          <w:spacing w:val="-5"/>
          <w:sz w:val="24"/>
          <w:szCs w:val="24"/>
        </w:rPr>
        <w:t xml:space="preserve"> </w:t>
      </w:r>
      <w:r>
        <w:rPr>
          <w:sz w:val="24"/>
          <w:szCs w:val="24"/>
        </w:rPr>
        <w:t xml:space="preserve">los </w:t>
      </w:r>
      <w:r>
        <w:rPr>
          <w:spacing w:val="7"/>
          <w:sz w:val="24"/>
          <w:szCs w:val="24"/>
        </w:rPr>
        <w:t>p</w:t>
      </w:r>
      <w:r>
        <w:rPr>
          <w:spacing w:val="1"/>
          <w:sz w:val="24"/>
          <w:szCs w:val="24"/>
        </w:rPr>
        <w:t>r</w:t>
      </w:r>
      <w:r>
        <w:rPr>
          <w:sz w:val="24"/>
          <w:szCs w:val="24"/>
        </w:rPr>
        <w:t>ov</w:t>
      </w:r>
      <w:r>
        <w:rPr>
          <w:spacing w:val="-1"/>
          <w:sz w:val="24"/>
          <w:szCs w:val="24"/>
        </w:rPr>
        <w:t>ee</w:t>
      </w:r>
      <w:r>
        <w:rPr>
          <w:sz w:val="24"/>
          <w:szCs w:val="24"/>
        </w:rPr>
        <w:t>dor</w:t>
      </w:r>
      <w:r>
        <w:rPr>
          <w:spacing w:val="-2"/>
          <w:sz w:val="24"/>
          <w:szCs w:val="24"/>
        </w:rPr>
        <w:t>e</w:t>
      </w:r>
      <w:r>
        <w:rPr>
          <w:sz w:val="24"/>
          <w:szCs w:val="24"/>
        </w:rPr>
        <w:t xml:space="preserve">s </w:t>
      </w:r>
      <w:r>
        <w:rPr>
          <w:spacing w:val="2"/>
          <w:sz w:val="24"/>
          <w:szCs w:val="24"/>
        </w:rPr>
        <w:t>d</w:t>
      </w:r>
      <w:r>
        <w:rPr>
          <w:sz w:val="24"/>
          <w:szCs w:val="24"/>
        </w:rPr>
        <w:t>e</w:t>
      </w:r>
      <w:r>
        <w:rPr>
          <w:spacing w:val="-1"/>
          <w:sz w:val="24"/>
          <w:szCs w:val="24"/>
        </w:rPr>
        <w:t xml:space="preserve"> </w:t>
      </w:r>
      <w:r>
        <w:rPr>
          <w:sz w:val="24"/>
          <w:szCs w:val="24"/>
        </w:rPr>
        <w:t>s</w:t>
      </w:r>
      <w:r>
        <w:rPr>
          <w:spacing w:val="-1"/>
          <w:sz w:val="24"/>
          <w:szCs w:val="24"/>
        </w:rPr>
        <w:t>e</w:t>
      </w:r>
      <w:r>
        <w:rPr>
          <w:sz w:val="24"/>
          <w:szCs w:val="24"/>
        </w:rPr>
        <w:t>rv</w:t>
      </w:r>
      <w:r>
        <w:rPr>
          <w:spacing w:val="2"/>
          <w:sz w:val="24"/>
          <w:szCs w:val="24"/>
        </w:rPr>
        <w:t>i</w:t>
      </w:r>
      <w:r>
        <w:rPr>
          <w:spacing w:val="-1"/>
          <w:sz w:val="24"/>
          <w:szCs w:val="24"/>
        </w:rPr>
        <w:t>c</w:t>
      </w:r>
      <w:r>
        <w:rPr>
          <w:sz w:val="24"/>
          <w:szCs w:val="24"/>
        </w:rPr>
        <w:t>ios de</w:t>
      </w:r>
      <w:r>
        <w:rPr>
          <w:spacing w:val="-1"/>
          <w:sz w:val="24"/>
          <w:szCs w:val="24"/>
        </w:rPr>
        <w:t xml:space="preserve"> </w:t>
      </w:r>
      <w:r>
        <w:rPr>
          <w:sz w:val="24"/>
          <w:szCs w:val="24"/>
        </w:rPr>
        <w:t>tr</w:t>
      </w:r>
      <w:r>
        <w:rPr>
          <w:spacing w:val="-1"/>
          <w:sz w:val="24"/>
          <w:szCs w:val="24"/>
        </w:rPr>
        <w:t>a</w:t>
      </w:r>
      <w:r>
        <w:rPr>
          <w:sz w:val="24"/>
          <w:szCs w:val="24"/>
        </w:rPr>
        <w:t>storno por</w:t>
      </w:r>
      <w:r>
        <w:rPr>
          <w:spacing w:val="1"/>
          <w:sz w:val="24"/>
          <w:szCs w:val="24"/>
        </w:rPr>
        <w:t xml:space="preserve"> </w:t>
      </w:r>
      <w:r>
        <w:rPr>
          <w:spacing w:val="-1"/>
          <w:sz w:val="24"/>
          <w:szCs w:val="24"/>
        </w:rPr>
        <w:t>e</w:t>
      </w:r>
      <w:r>
        <w:rPr>
          <w:sz w:val="24"/>
          <w:szCs w:val="24"/>
        </w:rPr>
        <w:t>l uso de</w:t>
      </w:r>
      <w:r>
        <w:rPr>
          <w:spacing w:val="1"/>
          <w:sz w:val="24"/>
          <w:szCs w:val="24"/>
        </w:rPr>
        <w:t xml:space="preserve"> </w:t>
      </w:r>
      <w:r>
        <w:rPr>
          <w:sz w:val="24"/>
          <w:szCs w:val="24"/>
        </w:rPr>
        <w:t>sus</w:t>
      </w:r>
      <w:r>
        <w:rPr>
          <w:spacing w:val="1"/>
          <w:sz w:val="24"/>
          <w:szCs w:val="24"/>
        </w:rPr>
        <w:t>t</w:t>
      </w:r>
      <w:r>
        <w:rPr>
          <w:spacing w:val="-1"/>
          <w:sz w:val="24"/>
          <w:szCs w:val="24"/>
        </w:rPr>
        <w:t>a</w:t>
      </w:r>
      <w:r>
        <w:rPr>
          <w:sz w:val="24"/>
          <w:szCs w:val="24"/>
        </w:rPr>
        <w:t>n</w:t>
      </w:r>
      <w:r>
        <w:rPr>
          <w:spacing w:val="-1"/>
          <w:sz w:val="24"/>
          <w:szCs w:val="24"/>
        </w:rPr>
        <w:t>c</w:t>
      </w:r>
      <w:r>
        <w:rPr>
          <w:sz w:val="24"/>
          <w:szCs w:val="24"/>
        </w:rPr>
        <w:t xml:space="preserve">ias </w:t>
      </w:r>
      <w:r>
        <w:rPr>
          <w:spacing w:val="-1"/>
          <w:sz w:val="24"/>
          <w:szCs w:val="24"/>
        </w:rPr>
        <w:t>a</w:t>
      </w:r>
      <w:r>
        <w:rPr>
          <w:sz w:val="24"/>
          <w:szCs w:val="24"/>
        </w:rPr>
        <w:t>utori</w:t>
      </w:r>
      <w:r>
        <w:rPr>
          <w:spacing w:val="1"/>
          <w:sz w:val="24"/>
          <w:szCs w:val="24"/>
        </w:rPr>
        <w:t>z</w:t>
      </w:r>
      <w:r>
        <w:rPr>
          <w:spacing w:val="-1"/>
          <w:sz w:val="24"/>
          <w:szCs w:val="24"/>
        </w:rPr>
        <w:t>a</w:t>
      </w:r>
      <w:r>
        <w:rPr>
          <w:sz w:val="24"/>
          <w:szCs w:val="24"/>
        </w:rPr>
        <w:t>dos</w:t>
      </w:r>
      <w:r>
        <w:rPr>
          <w:spacing w:val="2"/>
          <w:sz w:val="24"/>
          <w:szCs w:val="24"/>
        </w:rPr>
        <w:t xml:space="preserve"> </w:t>
      </w:r>
      <w:r>
        <w:rPr>
          <w:spacing w:val="1"/>
          <w:sz w:val="24"/>
          <w:szCs w:val="24"/>
        </w:rPr>
        <w:t>e</w:t>
      </w:r>
      <w:r>
        <w:rPr>
          <w:sz w:val="24"/>
          <w:szCs w:val="24"/>
        </w:rPr>
        <w:t>stán in</w:t>
      </w:r>
      <w:r>
        <w:rPr>
          <w:spacing w:val="-1"/>
          <w:sz w:val="24"/>
          <w:szCs w:val="24"/>
        </w:rPr>
        <w:t>c</w:t>
      </w:r>
      <w:r>
        <w:rPr>
          <w:sz w:val="24"/>
          <w:szCs w:val="24"/>
        </w:rPr>
        <w:t>lu</w:t>
      </w:r>
      <w:r>
        <w:rPr>
          <w:spacing w:val="1"/>
          <w:sz w:val="24"/>
          <w:szCs w:val="24"/>
        </w:rPr>
        <w:t>i</w:t>
      </w:r>
      <w:r>
        <w:rPr>
          <w:sz w:val="24"/>
          <w:szCs w:val="24"/>
        </w:rPr>
        <w:t xml:space="preserve">dos </w:t>
      </w:r>
      <w:r>
        <w:rPr>
          <w:spacing w:val="-1"/>
          <w:sz w:val="24"/>
          <w:szCs w:val="24"/>
        </w:rPr>
        <w:t>e</w:t>
      </w:r>
      <w:r>
        <w:rPr>
          <w:sz w:val="24"/>
          <w:szCs w:val="24"/>
        </w:rPr>
        <w:t xml:space="preserve">n </w:t>
      </w:r>
      <w:r>
        <w:rPr>
          <w:spacing w:val="-1"/>
          <w:sz w:val="24"/>
          <w:szCs w:val="24"/>
        </w:rPr>
        <w:t>e</w:t>
      </w:r>
      <w:r>
        <w:rPr>
          <w:sz w:val="24"/>
          <w:szCs w:val="24"/>
        </w:rPr>
        <w:t>l d</w:t>
      </w:r>
      <w:r>
        <w:rPr>
          <w:spacing w:val="1"/>
          <w:sz w:val="24"/>
          <w:szCs w:val="24"/>
        </w:rPr>
        <w:t>i</w:t>
      </w:r>
      <w:r>
        <w:rPr>
          <w:sz w:val="24"/>
          <w:szCs w:val="24"/>
        </w:rPr>
        <w:t>r</w:t>
      </w:r>
      <w:r>
        <w:rPr>
          <w:spacing w:val="-2"/>
          <w:sz w:val="24"/>
          <w:szCs w:val="24"/>
        </w:rPr>
        <w:t>e</w:t>
      </w:r>
      <w:r>
        <w:rPr>
          <w:spacing w:val="-1"/>
          <w:sz w:val="24"/>
          <w:szCs w:val="24"/>
        </w:rPr>
        <w:t>c</w:t>
      </w:r>
      <w:r>
        <w:rPr>
          <w:spacing w:val="3"/>
          <w:sz w:val="24"/>
          <w:szCs w:val="24"/>
        </w:rPr>
        <w:t>t</w:t>
      </w:r>
      <w:r>
        <w:rPr>
          <w:sz w:val="24"/>
          <w:szCs w:val="24"/>
        </w:rPr>
        <w:t>orio de</w:t>
      </w:r>
      <w:r>
        <w:rPr>
          <w:spacing w:val="-1"/>
          <w:sz w:val="24"/>
          <w:szCs w:val="24"/>
        </w:rPr>
        <w:t xml:space="preserve"> </w:t>
      </w:r>
      <w:r>
        <w:rPr>
          <w:sz w:val="24"/>
          <w:szCs w:val="24"/>
        </w:rPr>
        <w:t>pro</w:t>
      </w:r>
      <w:r>
        <w:rPr>
          <w:spacing w:val="-1"/>
          <w:sz w:val="24"/>
          <w:szCs w:val="24"/>
        </w:rPr>
        <w:t>v</w:t>
      </w:r>
      <w:r>
        <w:rPr>
          <w:spacing w:val="1"/>
          <w:sz w:val="24"/>
          <w:szCs w:val="24"/>
        </w:rPr>
        <w:t>e</w:t>
      </w:r>
      <w:r>
        <w:rPr>
          <w:spacing w:val="-1"/>
          <w:sz w:val="24"/>
          <w:szCs w:val="24"/>
        </w:rPr>
        <w:t>e</w:t>
      </w:r>
      <w:r>
        <w:rPr>
          <w:sz w:val="24"/>
          <w:szCs w:val="24"/>
        </w:rPr>
        <w:t>dor</w:t>
      </w:r>
      <w:r>
        <w:rPr>
          <w:spacing w:val="-2"/>
          <w:sz w:val="24"/>
          <w:szCs w:val="24"/>
        </w:rPr>
        <w:t>e</w:t>
      </w:r>
      <w:r>
        <w:rPr>
          <w:sz w:val="24"/>
          <w:szCs w:val="24"/>
        </w:rPr>
        <w:t>s.</w:t>
      </w:r>
    </w:p>
    <w:p w:rsidR="00245E11" w:rsidRDefault="00B27130">
      <w:pPr>
        <w:spacing w:before="1" w:line="261" w:lineRule="auto"/>
        <w:ind w:left="140" w:right="444" w:firstLine="60"/>
        <w:rPr>
          <w:sz w:val="24"/>
          <w:szCs w:val="24"/>
        </w:rPr>
      </w:pPr>
      <w:r>
        <w:pict>
          <v:group id="_x0000_s1128" style="position:absolute;left:0;text-align:left;margin-left:34.55pt;margin-top:33.65pt;width:727.55pt;height:0;z-index:-3011;mso-position-horizontal-relative:page" coordorigin="691,673" coordsize="14551,0">
            <v:shape id="_x0000_s1129" style="position:absolute;left:691;top:673;width:14551;height:0" coordorigin="691,673" coordsize="14551,0" path="m691,673r14551,e" filled="f" strokeweight="3pt">
              <v:stroke dashstyle="dash"/>
              <v:path arrowok="t"/>
            </v:shape>
            <w10:wrap anchorx="page"/>
          </v:group>
        </w:pict>
      </w:r>
      <w:r w:rsidR="00FF503F">
        <w:rPr>
          <w:b/>
          <w:spacing w:val="-1"/>
          <w:sz w:val="28"/>
          <w:szCs w:val="28"/>
        </w:rPr>
        <w:t>N</w:t>
      </w:r>
      <w:r w:rsidR="00FF503F">
        <w:rPr>
          <w:b/>
          <w:spacing w:val="1"/>
          <w:sz w:val="28"/>
          <w:szCs w:val="28"/>
        </w:rPr>
        <w:t>o</w:t>
      </w:r>
      <w:r w:rsidR="00FF503F">
        <w:rPr>
          <w:b/>
          <w:spacing w:val="-3"/>
          <w:sz w:val="28"/>
          <w:szCs w:val="28"/>
        </w:rPr>
        <w:t>m</w:t>
      </w:r>
      <w:r w:rsidR="00FF503F">
        <w:rPr>
          <w:b/>
          <w:sz w:val="28"/>
          <w:szCs w:val="28"/>
        </w:rPr>
        <w:t>bre</w:t>
      </w:r>
      <w:r w:rsidR="00FF503F">
        <w:rPr>
          <w:b/>
          <w:spacing w:val="1"/>
          <w:sz w:val="28"/>
          <w:szCs w:val="28"/>
        </w:rPr>
        <w:t>/</w:t>
      </w:r>
      <w:r w:rsidR="00FF503F">
        <w:rPr>
          <w:b/>
          <w:sz w:val="28"/>
          <w:szCs w:val="28"/>
        </w:rPr>
        <w:t>L</w:t>
      </w:r>
      <w:r w:rsidR="00FF503F">
        <w:rPr>
          <w:b/>
          <w:spacing w:val="1"/>
          <w:sz w:val="28"/>
          <w:szCs w:val="28"/>
        </w:rPr>
        <w:t>i</w:t>
      </w:r>
      <w:r w:rsidR="00FF503F">
        <w:rPr>
          <w:b/>
          <w:spacing w:val="-2"/>
          <w:sz w:val="28"/>
          <w:szCs w:val="28"/>
        </w:rPr>
        <w:t>c</w:t>
      </w:r>
      <w:r w:rsidR="00FF503F">
        <w:rPr>
          <w:b/>
          <w:sz w:val="28"/>
          <w:szCs w:val="28"/>
        </w:rPr>
        <w:t>enc</w:t>
      </w:r>
      <w:r w:rsidR="00FF503F">
        <w:rPr>
          <w:b/>
          <w:spacing w:val="-1"/>
          <w:sz w:val="28"/>
          <w:szCs w:val="28"/>
        </w:rPr>
        <w:t>i</w:t>
      </w:r>
      <w:r w:rsidR="00FF503F">
        <w:rPr>
          <w:b/>
          <w:sz w:val="28"/>
          <w:szCs w:val="28"/>
        </w:rPr>
        <w:t xml:space="preserve">a    </w:t>
      </w:r>
      <w:r w:rsidR="00FF503F">
        <w:rPr>
          <w:b/>
          <w:spacing w:val="69"/>
          <w:sz w:val="28"/>
          <w:szCs w:val="28"/>
        </w:rPr>
        <w:t xml:space="preserve"> </w:t>
      </w:r>
      <w:r w:rsidR="00FF503F">
        <w:rPr>
          <w:b/>
          <w:sz w:val="28"/>
          <w:szCs w:val="28"/>
        </w:rPr>
        <w:t>Web</w:t>
      </w:r>
      <w:r w:rsidR="00FF503F">
        <w:rPr>
          <w:b/>
          <w:spacing w:val="1"/>
          <w:sz w:val="28"/>
          <w:szCs w:val="28"/>
        </w:rPr>
        <w:t>/</w:t>
      </w:r>
      <w:r w:rsidR="00FF503F">
        <w:rPr>
          <w:b/>
          <w:spacing w:val="-1"/>
          <w:sz w:val="28"/>
          <w:szCs w:val="28"/>
        </w:rPr>
        <w:t>Co</w:t>
      </w:r>
      <w:r w:rsidR="00FF503F">
        <w:rPr>
          <w:b/>
          <w:sz w:val="28"/>
          <w:szCs w:val="28"/>
        </w:rPr>
        <w:t>rr</w:t>
      </w:r>
      <w:r w:rsidR="00FF503F">
        <w:rPr>
          <w:b/>
          <w:spacing w:val="-2"/>
          <w:sz w:val="28"/>
          <w:szCs w:val="28"/>
        </w:rPr>
        <w:t>e</w:t>
      </w:r>
      <w:r w:rsidR="00FF503F">
        <w:rPr>
          <w:b/>
          <w:sz w:val="28"/>
          <w:szCs w:val="28"/>
        </w:rPr>
        <w:t xml:space="preserve">o      </w:t>
      </w:r>
      <w:r w:rsidR="00FF503F">
        <w:rPr>
          <w:b/>
          <w:spacing w:val="68"/>
          <w:sz w:val="28"/>
          <w:szCs w:val="28"/>
        </w:rPr>
        <w:t xml:space="preserve"> </w:t>
      </w:r>
      <w:r w:rsidR="00FF503F">
        <w:rPr>
          <w:b/>
          <w:spacing w:val="-1"/>
          <w:sz w:val="28"/>
          <w:szCs w:val="28"/>
        </w:rPr>
        <w:t>P</w:t>
      </w:r>
      <w:r w:rsidR="00FF503F">
        <w:rPr>
          <w:b/>
          <w:spacing w:val="1"/>
          <w:sz w:val="28"/>
          <w:szCs w:val="28"/>
        </w:rPr>
        <w:t>o</w:t>
      </w:r>
      <w:r w:rsidR="00FF503F">
        <w:rPr>
          <w:b/>
          <w:sz w:val="28"/>
          <w:szCs w:val="28"/>
        </w:rPr>
        <w:t>b</w:t>
      </w:r>
      <w:r w:rsidR="00FF503F">
        <w:rPr>
          <w:b/>
          <w:spacing w:val="1"/>
          <w:sz w:val="28"/>
          <w:szCs w:val="28"/>
        </w:rPr>
        <w:t>la</w:t>
      </w:r>
      <w:r w:rsidR="00FF503F">
        <w:rPr>
          <w:b/>
          <w:spacing w:val="-2"/>
          <w:sz w:val="28"/>
          <w:szCs w:val="28"/>
        </w:rPr>
        <w:t>c</w:t>
      </w:r>
      <w:r w:rsidR="00FF503F">
        <w:rPr>
          <w:b/>
          <w:spacing w:val="-1"/>
          <w:sz w:val="28"/>
          <w:szCs w:val="28"/>
        </w:rPr>
        <w:t>i</w:t>
      </w:r>
      <w:r w:rsidR="00FF503F">
        <w:rPr>
          <w:b/>
          <w:spacing w:val="1"/>
          <w:sz w:val="28"/>
          <w:szCs w:val="28"/>
        </w:rPr>
        <w:t>ó</w:t>
      </w:r>
      <w:r w:rsidR="00FF503F">
        <w:rPr>
          <w:b/>
          <w:sz w:val="28"/>
          <w:szCs w:val="28"/>
        </w:rPr>
        <w:t xml:space="preserve">n </w:t>
      </w:r>
      <w:r w:rsidR="00FF503F">
        <w:rPr>
          <w:b/>
          <w:spacing w:val="-1"/>
          <w:sz w:val="28"/>
          <w:szCs w:val="28"/>
        </w:rPr>
        <w:t>d</w:t>
      </w:r>
      <w:r w:rsidR="00FF503F">
        <w:rPr>
          <w:b/>
          <w:sz w:val="28"/>
          <w:szCs w:val="28"/>
        </w:rPr>
        <w:t xml:space="preserve">e </w:t>
      </w:r>
      <w:r w:rsidR="00FF503F">
        <w:rPr>
          <w:b/>
          <w:spacing w:val="-2"/>
          <w:sz w:val="28"/>
          <w:szCs w:val="28"/>
        </w:rPr>
        <w:t>C</w:t>
      </w:r>
      <w:r w:rsidR="00FF503F">
        <w:rPr>
          <w:b/>
          <w:spacing w:val="-1"/>
          <w:sz w:val="28"/>
          <w:szCs w:val="28"/>
        </w:rPr>
        <w:t>l</w:t>
      </w:r>
      <w:r w:rsidR="00FF503F">
        <w:rPr>
          <w:b/>
          <w:spacing w:val="1"/>
          <w:sz w:val="28"/>
          <w:szCs w:val="28"/>
        </w:rPr>
        <w:t>i</w:t>
      </w:r>
      <w:r w:rsidR="00FF503F">
        <w:rPr>
          <w:b/>
          <w:spacing w:val="-2"/>
          <w:sz w:val="28"/>
          <w:szCs w:val="28"/>
        </w:rPr>
        <w:t>e</w:t>
      </w:r>
      <w:r w:rsidR="00FF503F">
        <w:rPr>
          <w:b/>
          <w:sz w:val="28"/>
          <w:szCs w:val="28"/>
        </w:rPr>
        <w:t xml:space="preserve">ntes    </w:t>
      </w:r>
      <w:r w:rsidR="00FF503F">
        <w:rPr>
          <w:b/>
          <w:spacing w:val="32"/>
          <w:sz w:val="28"/>
          <w:szCs w:val="28"/>
        </w:rPr>
        <w:t xml:space="preserve"> </w:t>
      </w:r>
      <w:r w:rsidR="00FF503F">
        <w:rPr>
          <w:b/>
          <w:spacing w:val="1"/>
          <w:sz w:val="28"/>
          <w:szCs w:val="28"/>
        </w:rPr>
        <w:t>I</w:t>
      </w:r>
      <w:r w:rsidR="00FF503F">
        <w:rPr>
          <w:b/>
          <w:sz w:val="28"/>
          <w:szCs w:val="28"/>
        </w:rPr>
        <w:t>d</w:t>
      </w:r>
      <w:r w:rsidR="00FF503F">
        <w:rPr>
          <w:b/>
          <w:spacing w:val="1"/>
          <w:sz w:val="28"/>
          <w:szCs w:val="28"/>
        </w:rPr>
        <w:t>io</w:t>
      </w:r>
      <w:r w:rsidR="00FF503F">
        <w:rPr>
          <w:b/>
          <w:spacing w:val="-3"/>
          <w:sz w:val="28"/>
          <w:szCs w:val="28"/>
        </w:rPr>
        <w:t>m</w:t>
      </w:r>
      <w:r w:rsidR="00FF503F">
        <w:rPr>
          <w:b/>
          <w:spacing w:val="1"/>
          <w:sz w:val="28"/>
          <w:szCs w:val="28"/>
        </w:rPr>
        <w:t>a</w:t>
      </w:r>
      <w:r w:rsidR="00FF503F">
        <w:rPr>
          <w:b/>
          <w:sz w:val="28"/>
          <w:szCs w:val="28"/>
        </w:rPr>
        <w:t>s</w:t>
      </w:r>
      <w:r w:rsidR="00FF503F">
        <w:rPr>
          <w:b/>
          <w:spacing w:val="1"/>
          <w:sz w:val="28"/>
          <w:szCs w:val="28"/>
        </w:rPr>
        <w:t xml:space="preserve"> </w:t>
      </w:r>
      <w:r w:rsidR="00FF503F">
        <w:rPr>
          <w:b/>
          <w:spacing w:val="-2"/>
          <w:sz w:val="28"/>
          <w:szCs w:val="28"/>
        </w:rPr>
        <w:t>N</w:t>
      </w:r>
      <w:r w:rsidR="00FF503F">
        <w:rPr>
          <w:b/>
          <w:sz w:val="28"/>
          <w:szCs w:val="28"/>
        </w:rPr>
        <w:t xml:space="preserve">o          </w:t>
      </w:r>
      <w:r w:rsidR="00FF503F">
        <w:rPr>
          <w:b/>
          <w:spacing w:val="11"/>
          <w:sz w:val="28"/>
          <w:szCs w:val="28"/>
        </w:rPr>
        <w:t xml:space="preserve"> </w:t>
      </w:r>
      <w:r w:rsidR="00FF503F">
        <w:rPr>
          <w:b/>
          <w:sz w:val="28"/>
          <w:szCs w:val="28"/>
        </w:rPr>
        <w:t>E</w:t>
      </w:r>
      <w:r w:rsidR="00FF503F">
        <w:rPr>
          <w:b/>
          <w:spacing w:val="1"/>
          <w:sz w:val="28"/>
          <w:szCs w:val="28"/>
        </w:rPr>
        <w:t>s</w:t>
      </w:r>
      <w:r w:rsidR="00FF503F">
        <w:rPr>
          <w:b/>
          <w:sz w:val="28"/>
          <w:szCs w:val="28"/>
        </w:rPr>
        <w:t>pec</w:t>
      </w:r>
      <w:r w:rsidR="00FF503F">
        <w:rPr>
          <w:b/>
          <w:spacing w:val="-1"/>
          <w:sz w:val="28"/>
          <w:szCs w:val="28"/>
        </w:rPr>
        <w:t>i</w:t>
      </w:r>
      <w:r w:rsidR="00FF503F">
        <w:rPr>
          <w:b/>
          <w:spacing w:val="1"/>
          <w:sz w:val="28"/>
          <w:szCs w:val="28"/>
        </w:rPr>
        <w:t>a</w:t>
      </w:r>
      <w:r w:rsidR="00FF503F">
        <w:rPr>
          <w:b/>
          <w:spacing w:val="-1"/>
          <w:sz w:val="28"/>
          <w:szCs w:val="28"/>
        </w:rPr>
        <w:t>l</w:t>
      </w:r>
      <w:r w:rsidR="00FF503F">
        <w:rPr>
          <w:b/>
          <w:spacing w:val="1"/>
          <w:sz w:val="28"/>
          <w:szCs w:val="28"/>
        </w:rPr>
        <w:t>i</w:t>
      </w:r>
      <w:r w:rsidR="00FF503F">
        <w:rPr>
          <w:b/>
          <w:spacing w:val="-3"/>
          <w:sz w:val="28"/>
          <w:szCs w:val="28"/>
        </w:rPr>
        <w:t>d</w:t>
      </w:r>
      <w:r w:rsidR="00FF503F">
        <w:rPr>
          <w:b/>
          <w:spacing w:val="1"/>
          <w:sz w:val="28"/>
          <w:szCs w:val="28"/>
        </w:rPr>
        <w:t>a</w:t>
      </w:r>
      <w:r w:rsidR="00FF503F">
        <w:rPr>
          <w:b/>
          <w:sz w:val="28"/>
          <w:szCs w:val="28"/>
        </w:rPr>
        <w:t xml:space="preserve">d </w:t>
      </w:r>
      <w:r w:rsidR="00FF503F">
        <w:rPr>
          <w:b/>
          <w:spacing w:val="-1"/>
          <w:sz w:val="28"/>
          <w:szCs w:val="28"/>
        </w:rPr>
        <w:t>d</w:t>
      </w:r>
      <w:r w:rsidR="00FF503F">
        <w:rPr>
          <w:b/>
          <w:sz w:val="28"/>
          <w:szCs w:val="28"/>
        </w:rPr>
        <w:t xml:space="preserve">e           </w:t>
      </w:r>
      <w:r w:rsidR="00FF503F">
        <w:rPr>
          <w:b/>
          <w:spacing w:val="23"/>
          <w:sz w:val="28"/>
          <w:szCs w:val="28"/>
        </w:rPr>
        <w:t xml:space="preserve"> </w:t>
      </w:r>
      <w:r w:rsidR="00FF503F">
        <w:rPr>
          <w:b/>
          <w:spacing w:val="-1"/>
          <w:sz w:val="28"/>
          <w:szCs w:val="28"/>
        </w:rPr>
        <w:t>A</w:t>
      </w:r>
      <w:r w:rsidR="00FF503F">
        <w:rPr>
          <w:b/>
          <w:sz w:val="28"/>
          <w:szCs w:val="28"/>
        </w:rPr>
        <w:t>cept</w:t>
      </w:r>
      <w:r w:rsidR="00FF503F">
        <w:rPr>
          <w:b/>
          <w:spacing w:val="1"/>
          <w:sz w:val="28"/>
          <w:szCs w:val="28"/>
        </w:rPr>
        <w:t>a</w:t>
      </w:r>
      <w:r w:rsidR="00FF503F">
        <w:rPr>
          <w:b/>
          <w:sz w:val="28"/>
          <w:szCs w:val="28"/>
        </w:rPr>
        <w:t xml:space="preserve">ndo </w:t>
      </w:r>
      <w:r w:rsidR="00FF503F">
        <w:rPr>
          <w:b/>
          <w:spacing w:val="-1"/>
          <w:sz w:val="28"/>
          <w:szCs w:val="28"/>
        </w:rPr>
        <w:t>D</w:t>
      </w:r>
      <w:r w:rsidR="00FF503F">
        <w:rPr>
          <w:b/>
          <w:spacing w:val="1"/>
          <w:sz w:val="28"/>
          <w:szCs w:val="28"/>
        </w:rPr>
        <w:t>o</w:t>
      </w:r>
      <w:r w:rsidR="00FF503F">
        <w:rPr>
          <w:b/>
          <w:spacing w:val="-3"/>
          <w:sz w:val="28"/>
          <w:szCs w:val="28"/>
        </w:rPr>
        <w:t>m</w:t>
      </w:r>
      <w:r w:rsidR="00FF503F">
        <w:rPr>
          <w:b/>
          <w:spacing w:val="1"/>
          <w:sz w:val="28"/>
          <w:szCs w:val="28"/>
        </w:rPr>
        <w:t>i</w:t>
      </w:r>
      <w:r w:rsidR="00FF503F">
        <w:rPr>
          <w:b/>
          <w:sz w:val="28"/>
          <w:szCs w:val="28"/>
        </w:rPr>
        <w:t>c</w:t>
      </w:r>
      <w:r w:rsidR="00FF503F">
        <w:rPr>
          <w:b/>
          <w:spacing w:val="1"/>
          <w:sz w:val="28"/>
          <w:szCs w:val="28"/>
        </w:rPr>
        <w:t>i</w:t>
      </w:r>
      <w:r w:rsidR="00FF503F">
        <w:rPr>
          <w:b/>
          <w:spacing w:val="-1"/>
          <w:sz w:val="28"/>
          <w:szCs w:val="28"/>
        </w:rPr>
        <w:t>l</w:t>
      </w:r>
      <w:r w:rsidR="00FF503F">
        <w:rPr>
          <w:b/>
          <w:spacing w:val="1"/>
          <w:sz w:val="28"/>
          <w:szCs w:val="28"/>
        </w:rPr>
        <w:t>i</w:t>
      </w:r>
      <w:r w:rsidR="00FF503F">
        <w:rPr>
          <w:b/>
          <w:sz w:val="28"/>
          <w:szCs w:val="28"/>
        </w:rPr>
        <w:t xml:space="preserve">o                 </w:t>
      </w:r>
      <w:r w:rsidR="00FF503F">
        <w:rPr>
          <w:b/>
          <w:spacing w:val="27"/>
          <w:sz w:val="28"/>
          <w:szCs w:val="28"/>
        </w:rPr>
        <w:t xml:space="preserve"> </w:t>
      </w:r>
      <w:r w:rsidR="00FF503F">
        <w:rPr>
          <w:b/>
          <w:sz w:val="28"/>
          <w:szCs w:val="28"/>
        </w:rPr>
        <w:t>E</w:t>
      </w:r>
      <w:r w:rsidR="00FF503F">
        <w:rPr>
          <w:b/>
          <w:spacing w:val="1"/>
          <w:sz w:val="28"/>
          <w:szCs w:val="28"/>
        </w:rPr>
        <w:t>l</w:t>
      </w:r>
      <w:r w:rsidR="00FF503F">
        <w:rPr>
          <w:b/>
          <w:sz w:val="28"/>
          <w:szCs w:val="28"/>
        </w:rPr>
        <w:t>ectr</w:t>
      </w:r>
      <w:r w:rsidR="00FF503F">
        <w:rPr>
          <w:b/>
          <w:spacing w:val="1"/>
          <w:sz w:val="28"/>
          <w:szCs w:val="28"/>
        </w:rPr>
        <w:t>ó</w:t>
      </w:r>
      <w:r w:rsidR="00FF503F">
        <w:rPr>
          <w:b/>
          <w:spacing w:val="-3"/>
          <w:sz w:val="28"/>
          <w:szCs w:val="28"/>
        </w:rPr>
        <w:t>n</w:t>
      </w:r>
      <w:r w:rsidR="00FF503F">
        <w:rPr>
          <w:b/>
          <w:spacing w:val="1"/>
          <w:sz w:val="28"/>
          <w:szCs w:val="28"/>
        </w:rPr>
        <w:t>i</w:t>
      </w:r>
      <w:r w:rsidR="00FF503F">
        <w:rPr>
          <w:b/>
          <w:spacing w:val="-2"/>
          <w:sz w:val="28"/>
          <w:szCs w:val="28"/>
        </w:rPr>
        <w:t>c</w:t>
      </w:r>
      <w:r w:rsidR="00FF503F">
        <w:rPr>
          <w:b/>
          <w:sz w:val="28"/>
          <w:szCs w:val="28"/>
        </w:rPr>
        <w:t xml:space="preserve">o               </w:t>
      </w:r>
      <w:r w:rsidR="00FF503F">
        <w:rPr>
          <w:b/>
          <w:spacing w:val="42"/>
          <w:sz w:val="28"/>
          <w:szCs w:val="28"/>
        </w:rPr>
        <w:t xml:space="preserve"> </w:t>
      </w:r>
      <w:r w:rsidR="00FF503F">
        <w:rPr>
          <w:b/>
          <w:sz w:val="28"/>
          <w:szCs w:val="28"/>
        </w:rPr>
        <w:t>o</w:t>
      </w:r>
      <w:r w:rsidR="00FF503F">
        <w:rPr>
          <w:b/>
          <w:spacing w:val="1"/>
          <w:sz w:val="28"/>
          <w:szCs w:val="28"/>
        </w:rPr>
        <w:t xml:space="preserve"> </w:t>
      </w:r>
      <w:r w:rsidR="00FF503F">
        <w:rPr>
          <w:b/>
          <w:sz w:val="28"/>
          <w:szCs w:val="28"/>
        </w:rPr>
        <w:t>Es</w:t>
      </w:r>
      <w:r w:rsidR="00FF503F">
        <w:rPr>
          <w:b/>
          <w:spacing w:val="-2"/>
          <w:sz w:val="28"/>
          <w:szCs w:val="28"/>
        </w:rPr>
        <w:t>p</w:t>
      </w:r>
      <w:r w:rsidR="00FF503F">
        <w:rPr>
          <w:b/>
          <w:sz w:val="28"/>
          <w:szCs w:val="28"/>
        </w:rPr>
        <w:t>ec</w:t>
      </w:r>
      <w:r w:rsidR="00FF503F">
        <w:rPr>
          <w:b/>
          <w:spacing w:val="-1"/>
          <w:sz w:val="28"/>
          <w:szCs w:val="28"/>
        </w:rPr>
        <w:t>ia</w:t>
      </w:r>
      <w:r w:rsidR="00FF503F">
        <w:rPr>
          <w:b/>
          <w:spacing w:val="1"/>
          <w:sz w:val="28"/>
          <w:szCs w:val="28"/>
        </w:rPr>
        <w:t>li</w:t>
      </w:r>
      <w:r w:rsidR="00FF503F">
        <w:rPr>
          <w:b/>
          <w:spacing w:val="-3"/>
          <w:sz w:val="28"/>
          <w:szCs w:val="28"/>
        </w:rPr>
        <w:t>d</w:t>
      </w:r>
      <w:r w:rsidR="00FF503F">
        <w:rPr>
          <w:b/>
          <w:spacing w:val="1"/>
          <w:sz w:val="28"/>
          <w:szCs w:val="28"/>
        </w:rPr>
        <w:t>a</w:t>
      </w:r>
      <w:r w:rsidR="00FF503F">
        <w:rPr>
          <w:b/>
          <w:sz w:val="28"/>
          <w:szCs w:val="28"/>
        </w:rPr>
        <w:t xml:space="preserve">d               </w:t>
      </w:r>
      <w:r w:rsidR="00FF503F">
        <w:rPr>
          <w:b/>
          <w:spacing w:val="24"/>
          <w:sz w:val="28"/>
          <w:szCs w:val="28"/>
        </w:rPr>
        <w:t xml:space="preserve"> </w:t>
      </w:r>
      <w:r w:rsidR="00FF503F">
        <w:rPr>
          <w:b/>
          <w:spacing w:val="1"/>
          <w:sz w:val="28"/>
          <w:szCs w:val="28"/>
        </w:rPr>
        <w:t>I</w:t>
      </w:r>
      <w:r w:rsidR="00FF503F">
        <w:rPr>
          <w:b/>
          <w:sz w:val="28"/>
          <w:szCs w:val="28"/>
        </w:rPr>
        <w:t>n</w:t>
      </w:r>
      <w:r w:rsidR="00FF503F">
        <w:rPr>
          <w:b/>
          <w:spacing w:val="-1"/>
          <w:sz w:val="28"/>
          <w:szCs w:val="28"/>
        </w:rPr>
        <w:t>g</w:t>
      </w:r>
      <w:r w:rsidR="00FF503F">
        <w:rPr>
          <w:b/>
          <w:spacing w:val="1"/>
          <w:sz w:val="28"/>
          <w:szCs w:val="28"/>
        </w:rPr>
        <w:t>l</w:t>
      </w:r>
      <w:r w:rsidR="00FF503F">
        <w:rPr>
          <w:b/>
          <w:spacing w:val="-2"/>
          <w:sz w:val="28"/>
          <w:szCs w:val="28"/>
        </w:rPr>
        <w:t>e</w:t>
      </w:r>
      <w:r w:rsidR="00FF503F">
        <w:rPr>
          <w:b/>
          <w:sz w:val="28"/>
          <w:szCs w:val="28"/>
        </w:rPr>
        <w:t xml:space="preserve">s                   </w:t>
      </w:r>
      <w:r w:rsidR="00FF503F">
        <w:rPr>
          <w:b/>
          <w:spacing w:val="44"/>
          <w:sz w:val="28"/>
          <w:szCs w:val="28"/>
        </w:rPr>
        <w:t xml:space="preserve"> </w:t>
      </w:r>
      <w:r w:rsidR="00FF503F">
        <w:rPr>
          <w:b/>
          <w:sz w:val="28"/>
          <w:szCs w:val="28"/>
        </w:rPr>
        <w:t>Ser</w:t>
      </w:r>
      <w:r w:rsidR="00FF503F">
        <w:rPr>
          <w:b/>
          <w:spacing w:val="-1"/>
          <w:sz w:val="28"/>
          <w:szCs w:val="28"/>
        </w:rPr>
        <w:t>v</w:t>
      </w:r>
      <w:r w:rsidR="00FF503F">
        <w:rPr>
          <w:b/>
          <w:spacing w:val="1"/>
          <w:sz w:val="28"/>
          <w:szCs w:val="28"/>
        </w:rPr>
        <w:t>i</w:t>
      </w:r>
      <w:r w:rsidR="00FF503F">
        <w:rPr>
          <w:b/>
          <w:spacing w:val="-2"/>
          <w:sz w:val="28"/>
          <w:szCs w:val="28"/>
        </w:rPr>
        <w:t>c</w:t>
      </w:r>
      <w:r w:rsidR="00FF503F">
        <w:rPr>
          <w:b/>
          <w:spacing w:val="1"/>
          <w:sz w:val="28"/>
          <w:szCs w:val="28"/>
        </w:rPr>
        <w:t>i</w:t>
      </w:r>
      <w:r w:rsidR="00FF503F">
        <w:rPr>
          <w:b/>
          <w:spacing w:val="-1"/>
          <w:sz w:val="28"/>
          <w:szCs w:val="28"/>
        </w:rPr>
        <w:t>o</w:t>
      </w:r>
      <w:r w:rsidR="00FF503F">
        <w:rPr>
          <w:b/>
          <w:sz w:val="28"/>
          <w:szCs w:val="28"/>
        </w:rPr>
        <w:t xml:space="preserve">s              </w:t>
      </w:r>
      <w:r w:rsidR="00FF503F">
        <w:rPr>
          <w:b/>
          <w:spacing w:val="37"/>
          <w:sz w:val="28"/>
          <w:szCs w:val="28"/>
        </w:rPr>
        <w:t xml:space="preserve"> </w:t>
      </w:r>
      <w:r w:rsidR="00FF503F">
        <w:rPr>
          <w:b/>
          <w:spacing w:val="-1"/>
          <w:sz w:val="28"/>
          <w:szCs w:val="28"/>
        </w:rPr>
        <w:t>C</w:t>
      </w:r>
      <w:r w:rsidR="00FF503F">
        <w:rPr>
          <w:b/>
          <w:spacing w:val="1"/>
          <w:sz w:val="28"/>
          <w:szCs w:val="28"/>
        </w:rPr>
        <w:t>li</w:t>
      </w:r>
      <w:r w:rsidR="00FF503F">
        <w:rPr>
          <w:b/>
          <w:sz w:val="28"/>
          <w:szCs w:val="28"/>
        </w:rPr>
        <w:t>en</w:t>
      </w:r>
      <w:r w:rsidR="00FF503F">
        <w:rPr>
          <w:b/>
          <w:spacing w:val="-2"/>
          <w:sz w:val="28"/>
          <w:szCs w:val="28"/>
        </w:rPr>
        <w:t>t</w:t>
      </w:r>
      <w:r w:rsidR="00FF503F">
        <w:rPr>
          <w:b/>
          <w:sz w:val="28"/>
          <w:szCs w:val="28"/>
        </w:rPr>
        <w:t>es</w:t>
      </w:r>
      <w:r w:rsidR="00FF503F">
        <w:rPr>
          <w:b/>
          <w:spacing w:val="1"/>
          <w:sz w:val="28"/>
          <w:szCs w:val="28"/>
        </w:rPr>
        <w:t xml:space="preserve"> </w:t>
      </w:r>
      <w:r w:rsidR="00FF503F">
        <w:rPr>
          <w:b/>
          <w:spacing w:val="-2"/>
          <w:sz w:val="28"/>
          <w:szCs w:val="28"/>
        </w:rPr>
        <w:t>N</w:t>
      </w:r>
      <w:r w:rsidR="00FF503F">
        <w:rPr>
          <w:b/>
          <w:sz w:val="28"/>
          <w:szCs w:val="28"/>
        </w:rPr>
        <w:t>u</w:t>
      </w:r>
      <w:r w:rsidR="00FF503F">
        <w:rPr>
          <w:b/>
          <w:spacing w:val="-3"/>
          <w:sz w:val="28"/>
          <w:szCs w:val="28"/>
        </w:rPr>
        <w:t>e</w:t>
      </w:r>
      <w:r w:rsidR="00FF503F">
        <w:rPr>
          <w:b/>
          <w:spacing w:val="1"/>
          <w:sz w:val="28"/>
          <w:szCs w:val="28"/>
        </w:rPr>
        <w:t>v</w:t>
      </w:r>
      <w:r w:rsidR="00FF503F">
        <w:rPr>
          <w:b/>
          <w:spacing w:val="-1"/>
          <w:sz w:val="28"/>
          <w:szCs w:val="28"/>
        </w:rPr>
        <w:t>o</w:t>
      </w:r>
      <w:r w:rsidR="00FF503F">
        <w:rPr>
          <w:b/>
          <w:sz w:val="28"/>
          <w:szCs w:val="28"/>
        </w:rPr>
        <w:t xml:space="preserve">s </w:t>
      </w:r>
      <w:r w:rsidR="00FF503F">
        <w:rPr>
          <w:color w:val="0000FF"/>
          <w:spacing w:val="1"/>
          <w:sz w:val="24"/>
          <w:szCs w:val="24"/>
        </w:rPr>
        <w:t>S</w:t>
      </w:r>
      <w:r w:rsidR="00FF503F">
        <w:rPr>
          <w:color w:val="0000FF"/>
          <w:sz w:val="24"/>
          <w:szCs w:val="24"/>
        </w:rPr>
        <w:t>us</w:t>
      </w:r>
      <w:r w:rsidR="00FF503F">
        <w:rPr>
          <w:color w:val="0000FF"/>
          <w:spacing w:val="-1"/>
          <w:sz w:val="24"/>
          <w:szCs w:val="24"/>
        </w:rPr>
        <w:t>a</w:t>
      </w:r>
      <w:r w:rsidR="00FF503F">
        <w:rPr>
          <w:color w:val="0000FF"/>
          <w:sz w:val="24"/>
          <w:szCs w:val="24"/>
        </w:rPr>
        <w:t xml:space="preserve">n </w:t>
      </w:r>
      <w:r w:rsidR="00FF503F">
        <w:rPr>
          <w:color w:val="0000FF"/>
          <w:spacing w:val="3"/>
          <w:sz w:val="24"/>
          <w:szCs w:val="24"/>
        </w:rPr>
        <w:t>B</w:t>
      </w:r>
      <w:r w:rsidR="00FF503F">
        <w:rPr>
          <w:color w:val="0000FF"/>
          <w:spacing w:val="-5"/>
          <w:sz w:val="24"/>
          <w:szCs w:val="24"/>
        </w:rPr>
        <w:t>y</w:t>
      </w:r>
      <w:r w:rsidR="00FF503F">
        <w:rPr>
          <w:color w:val="0000FF"/>
          <w:sz w:val="24"/>
          <w:szCs w:val="24"/>
        </w:rPr>
        <w:t>rn</w:t>
      </w:r>
      <w:r w:rsidR="00FF503F">
        <w:rPr>
          <w:color w:val="0000FF"/>
          <w:spacing w:val="-2"/>
          <w:sz w:val="24"/>
          <w:szCs w:val="24"/>
        </w:rPr>
        <w:t>e</w:t>
      </w:r>
      <w:r w:rsidR="00FF503F">
        <w:rPr>
          <w:color w:val="0000FF"/>
          <w:sz w:val="24"/>
          <w:szCs w:val="24"/>
        </w:rPr>
        <w:t>,</w:t>
      </w:r>
      <w:r w:rsidR="00FF503F">
        <w:rPr>
          <w:color w:val="0000FF"/>
          <w:spacing w:val="3"/>
          <w:sz w:val="24"/>
          <w:szCs w:val="24"/>
        </w:rPr>
        <w:t xml:space="preserve"> </w:t>
      </w:r>
      <w:r w:rsidR="00FF503F">
        <w:rPr>
          <w:color w:val="0000FF"/>
          <w:spacing w:val="-3"/>
          <w:sz w:val="24"/>
          <w:szCs w:val="24"/>
        </w:rPr>
        <w:t>L</w:t>
      </w:r>
      <w:r w:rsidR="00FF503F">
        <w:rPr>
          <w:color w:val="0000FF"/>
          <w:spacing w:val="2"/>
          <w:sz w:val="24"/>
          <w:szCs w:val="24"/>
        </w:rPr>
        <w:t>M</w:t>
      </w:r>
      <w:r w:rsidR="00FF503F">
        <w:rPr>
          <w:color w:val="0000FF"/>
          <w:spacing w:val="-1"/>
          <w:sz w:val="24"/>
          <w:szCs w:val="24"/>
        </w:rPr>
        <w:t>F</w:t>
      </w:r>
      <w:r w:rsidR="00FF503F">
        <w:rPr>
          <w:color w:val="0000FF"/>
          <w:sz w:val="24"/>
          <w:szCs w:val="24"/>
        </w:rPr>
        <w:t>T 42</w:t>
      </w:r>
      <w:r w:rsidR="00FF503F">
        <w:rPr>
          <w:color w:val="0000FF"/>
          <w:spacing w:val="2"/>
          <w:sz w:val="24"/>
          <w:szCs w:val="24"/>
        </w:rPr>
        <w:t>4</w:t>
      </w:r>
      <w:r w:rsidR="00FF503F">
        <w:rPr>
          <w:color w:val="0000FF"/>
          <w:sz w:val="24"/>
          <w:szCs w:val="24"/>
        </w:rPr>
        <w:t xml:space="preserve">15    </w:t>
      </w:r>
      <w:hyperlink r:id="rId25">
        <w:r w:rsidR="00FF503F">
          <w:rPr>
            <w:color w:val="0000FF"/>
            <w:sz w:val="24"/>
            <w:szCs w:val="24"/>
            <w:u w:val="single" w:color="0000FF"/>
          </w:rPr>
          <w:t>w</w:t>
        </w:r>
        <w:r w:rsidR="00FF503F">
          <w:rPr>
            <w:color w:val="0000FF"/>
            <w:spacing w:val="-1"/>
            <w:sz w:val="24"/>
            <w:szCs w:val="24"/>
            <w:u w:val="single" w:color="0000FF"/>
          </w:rPr>
          <w:t>w</w:t>
        </w:r>
        <w:r w:rsidR="00FF503F">
          <w:rPr>
            <w:color w:val="0000FF"/>
            <w:sz w:val="24"/>
            <w:szCs w:val="24"/>
            <w:u w:val="single" w:color="0000FF"/>
          </w:rPr>
          <w:t>w.p</w:t>
        </w:r>
        <w:r w:rsidR="00FF503F">
          <w:rPr>
            <w:color w:val="0000FF"/>
            <w:spacing w:val="-1"/>
            <w:sz w:val="24"/>
            <w:szCs w:val="24"/>
            <w:u w:val="single" w:color="0000FF"/>
          </w:rPr>
          <w:t>re</w:t>
        </w:r>
        <w:r w:rsidR="00FF503F">
          <w:rPr>
            <w:color w:val="0000FF"/>
            <w:spacing w:val="2"/>
            <w:sz w:val="24"/>
            <w:szCs w:val="24"/>
            <w:u w:val="single" w:color="0000FF"/>
          </w:rPr>
          <w:t>s</w:t>
        </w:r>
        <w:r w:rsidR="00FF503F">
          <w:rPr>
            <w:color w:val="0000FF"/>
            <w:spacing w:val="-1"/>
            <w:sz w:val="24"/>
            <w:szCs w:val="24"/>
            <w:u w:val="single" w:color="0000FF"/>
          </w:rPr>
          <w:t>e</w:t>
        </w:r>
        <w:r w:rsidR="00FF503F">
          <w:rPr>
            <w:color w:val="0000FF"/>
            <w:sz w:val="24"/>
            <w:szCs w:val="24"/>
            <w:u w:val="single" w:color="0000FF"/>
          </w:rPr>
          <w:t>n</w:t>
        </w:r>
        <w:r w:rsidR="00FF503F">
          <w:rPr>
            <w:color w:val="0000FF"/>
            <w:spacing w:val="-1"/>
            <w:sz w:val="24"/>
            <w:szCs w:val="24"/>
            <w:u w:val="single" w:color="0000FF"/>
          </w:rPr>
          <w:t>c</w:t>
        </w:r>
        <w:r w:rsidR="00FF503F">
          <w:rPr>
            <w:color w:val="0000FF"/>
            <w:sz w:val="24"/>
            <w:szCs w:val="24"/>
            <w:u w:val="single" w:color="0000FF"/>
          </w:rPr>
          <w:t>e</w:t>
        </w:r>
        <w:r w:rsidR="00FF503F">
          <w:rPr>
            <w:color w:val="0000FF"/>
            <w:sz w:val="24"/>
            <w:szCs w:val="24"/>
          </w:rPr>
          <w:t xml:space="preserve">           </w:t>
        </w:r>
        <w:r w:rsidR="00FF503F">
          <w:rPr>
            <w:color w:val="0000FF"/>
            <w:spacing w:val="24"/>
            <w:sz w:val="24"/>
            <w:szCs w:val="24"/>
          </w:rPr>
          <w:t xml:space="preserve"> </w:t>
        </w:r>
        <w:r w:rsidR="00FF503F">
          <w:rPr>
            <w:color w:val="000000"/>
            <w:sz w:val="24"/>
            <w:szCs w:val="24"/>
          </w:rPr>
          <w:t>Niños,</w:t>
        </w:r>
      </w:hyperlink>
      <w:r w:rsidR="00FF503F">
        <w:rPr>
          <w:color w:val="000000"/>
          <w:sz w:val="24"/>
          <w:szCs w:val="24"/>
        </w:rPr>
        <w:t xml:space="preserve"> Adol</w:t>
      </w:r>
      <w:r w:rsidR="00FF503F">
        <w:rPr>
          <w:color w:val="000000"/>
          <w:spacing w:val="-1"/>
          <w:sz w:val="24"/>
          <w:szCs w:val="24"/>
        </w:rPr>
        <w:t>e</w:t>
      </w:r>
      <w:r w:rsidR="00FF503F">
        <w:rPr>
          <w:color w:val="000000"/>
          <w:sz w:val="24"/>
          <w:szCs w:val="24"/>
        </w:rPr>
        <w:t>s</w:t>
      </w:r>
      <w:r w:rsidR="00FF503F">
        <w:rPr>
          <w:color w:val="000000"/>
          <w:spacing w:val="-1"/>
          <w:sz w:val="24"/>
          <w:szCs w:val="24"/>
        </w:rPr>
        <w:t>ce</w:t>
      </w:r>
      <w:r w:rsidR="00FF503F">
        <w:rPr>
          <w:color w:val="000000"/>
          <w:sz w:val="24"/>
          <w:szCs w:val="24"/>
        </w:rPr>
        <w:t>nt</w:t>
      </w:r>
      <w:r w:rsidR="00FF503F">
        <w:rPr>
          <w:color w:val="000000"/>
          <w:spacing w:val="-1"/>
          <w:sz w:val="24"/>
          <w:szCs w:val="24"/>
        </w:rPr>
        <w:t>e</w:t>
      </w:r>
      <w:r w:rsidR="00FF503F">
        <w:rPr>
          <w:color w:val="000000"/>
          <w:sz w:val="24"/>
          <w:szCs w:val="24"/>
        </w:rPr>
        <w:t xml:space="preserve">s,              </w:t>
      </w:r>
      <w:r w:rsidR="00FF503F">
        <w:rPr>
          <w:color w:val="000000"/>
          <w:spacing w:val="10"/>
          <w:sz w:val="24"/>
          <w:szCs w:val="24"/>
        </w:rPr>
        <w:t xml:space="preserve"> </w:t>
      </w:r>
      <w:r w:rsidR="00FF503F">
        <w:rPr>
          <w:color w:val="000000"/>
          <w:sz w:val="24"/>
          <w:szCs w:val="24"/>
        </w:rPr>
        <w:t xml:space="preserve">No                 </w:t>
      </w:r>
      <w:r w:rsidR="00FF503F">
        <w:rPr>
          <w:color w:val="000000"/>
          <w:spacing w:val="7"/>
          <w:sz w:val="24"/>
          <w:szCs w:val="24"/>
        </w:rPr>
        <w:t xml:space="preserve"> </w:t>
      </w:r>
      <w:r w:rsidR="00FF503F">
        <w:rPr>
          <w:color w:val="000000"/>
          <w:sz w:val="24"/>
          <w:szCs w:val="24"/>
        </w:rPr>
        <w:t>Dolo</w:t>
      </w:r>
      <w:r w:rsidR="00FF503F">
        <w:rPr>
          <w:color w:val="000000"/>
          <w:spacing w:val="-1"/>
          <w:sz w:val="24"/>
          <w:szCs w:val="24"/>
        </w:rPr>
        <w:t>r</w:t>
      </w:r>
      <w:r w:rsidR="00FF503F">
        <w:rPr>
          <w:color w:val="000000"/>
          <w:spacing w:val="3"/>
          <w:sz w:val="24"/>
          <w:szCs w:val="24"/>
        </w:rPr>
        <w:t>/</w:t>
      </w:r>
      <w:r w:rsidR="00FF503F">
        <w:rPr>
          <w:color w:val="000000"/>
          <w:spacing w:val="-5"/>
          <w:sz w:val="24"/>
          <w:szCs w:val="24"/>
        </w:rPr>
        <w:t>L</w:t>
      </w:r>
      <w:r w:rsidR="00FF503F">
        <w:rPr>
          <w:color w:val="000000"/>
          <w:sz w:val="24"/>
          <w:szCs w:val="24"/>
        </w:rPr>
        <w:t xml:space="preserve">uto, </w:t>
      </w:r>
      <w:r w:rsidR="00FF503F">
        <w:rPr>
          <w:color w:val="000000"/>
          <w:spacing w:val="1"/>
          <w:sz w:val="24"/>
          <w:szCs w:val="24"/>
        </w:rPr>
        <w:t>P</w:t>
      </w:r>
      <w:r w:rsidR="00FF503F">
        <w:rPr>
          <w:color w:val="000000"/>
          <w:sz w:val="24"/>
          <w:szCs w:val="24"/>
        </w:rPr>
        <w:t>sicot</w:t>
      </w:r>
      <w:r w:rsidR="00FF503F">
        <w:rPr>
          <w:color w:val="000000"/>
          <w:spacing w:val="-1"/>
          <w:sz w:val="24"/>
          <w:szCs w:val="24"/>
        </w:rPr>
        <w:t>e</w:t>
      </w:r>
      <w:r w:rsidR="00FF503F">
        <w:rPr>
          <w:color w:val="000000"/>
          <w:spacing w:val="1"/>
          <w:sz w:val="24"/>
          <w:szCs w:val="24"/>
        </w:rPr>
        <w:t>r</w:t>
      </w:r>
      <w:r w:rsidR="00FF503F">
        <w:rPr>
          <w:color w:val="000000"/>
          <w:spacing w:val="-1"/>
          <w:sz w:val="24"/>
          <w:szCs w:val="24"/>
        </w:rPr>
        <w:t>a</w:t>
      </w:r>
      <w:r w:rsidR="00FF503F">
        <w:rPr>
          <w:color w:val="000000"/>
          <w:sz w:val="24"/>
          <w:szCs w:val="24"/>
        </w:rPr>
        <w:t xml:space="preserve">pia                   </w:t>
      </w:r>
      <w:r w:rsidR="00FF503F">
        <w:rPr>
          <w:color w:val="000000"/>
          <w:spacing w:val="29"/>
          <w:sz w:val="24"/>
          <w:szCs w:val="24"/>
        </w:rPr>
        <w:t xml:space="preserve"> </w:t>
      </w:r>
      <w:r w:rsidR="00FF503F">
        <w:rPr>
          <w:color w:val="000000"/>
          <w:sz w:val="24"/>
          <w:szCs w:val="24"/>
        </w:rPr>
        <w:t>No</w:t>
      </w:r>
    </w:p>
    <w:p w:rsidR="00245E11" w:rsidRDefault="00FF503F">
      <w:pPr>
        <w:spacing w:line="240" w:lineRule="exact"/>
        <w:ind w:left="140"/>
        <w:rPr>
          <w:sz w:val="24"/>
          <w:szCs w:val="24"/>
        </w:rPr>
      </w:pPr>
      <w:r>
        <w:rPr>
          <w:sz w:val="24"/>
          <w:szCs w:val="24"/>
        </w:rPr>
        <w:t>N</w:t>
      </w:r>
      <w:r>
        <w:rPr>
          <w:spacing w:val="3"/>
          <w:sz w:val="24"/>
          <w:szCs w:val="24"/>
        </w:rPr>
        <w:t>P</w:t>
      </w:r>
      <w:r>
        <w:rPr>
          <w:spacing w:val="-5"/>
          <w:sz w:val="24"/>
          <w:szCs w:val="24"/>
        </w:rPr>
        <w:t>I</w:t>
      </w:r>
      <w:r>
        <w:rPr>
          <w:sz w:val="24"/>
          <w:szCs w:val="24"/>
        </w:rPr>
        <w:t xml:space="preserve"># 1780715169                   </w:t>
      </w:r>
      <w:r>
        <w:rPr>
          <w:color w:val="0000FF"/>
          <w:sz w:val="24"/>
          <w:szCs w:val="24"/>
          <w:u w:val="single" w:color="0000FF"/>
        </w:rPr>
        <w:t>ofho</w:t>
      </w:r>
      <w:r>
        <w:rPr>
          <w:color w:val="0000FF"/>
          <w:spacing w:val="-1"/>
          <w:sz w:val="24"/>
          <w:szCs w:val="24"/>
          <w:u w:val="single" w:color="0000FF"/>
        </w:rPr>
        <w:t>r</w:t>
      </w:r>
      <w:r>
        <w:rPr>
          <w:color w:val="0000FF"/>
          <w:sz w:val="24"/>
          <w:szCs w:val="24"/>
          <w:u w:val="single" w:color="0000FF"/>
        </w:rPr>
        <w:t>s</w:t>
      </w:r>
      <w:r>
        <w:rPr>
          <w:color w:val="0000FF"/>
          <w:spacing w:val="-1"/>
          <w:sz w:val="24"/>
          <w:szCs w:val="24"/>
          <w:u w:val="single" w:color="0000FF"/>
        </w:rPr>
        <w:t>e</w:t>
      </w:r>
      <w:r>
        <w:rPr>
          <w:color w:val="0000FF"/>
          <w:sz w:val="24"/>
          <w:szCs w:val="24"/>
          <w:u w:val="single" w:color="0000FF"/>
        </w:rPr>
        <w:t>s.</w:t>
      </w:r>
      <w:r>
        <w:rPr>
          <w:color w:val="0000FF"/>
          <w:spacing w:val="-1"/>
          <w:sz w:val="24"/>
          <w:szCs w:val="24"/>
          <w:u w:val="single" w:color="0000FF"/>
        </w:rPr>
        <w:t>c</w:t>
      </w:r>
      <w:r>
        <w:rPr>
          <w:color w:val="0000FF"/>
          <w:sz w:val="24"/>
          <w:szCs w:val="24"/>
          <w:u w:val="single" w:color="0000FF"/>
        </w:rPr>
        <w:t xml:space="preserve">om  </w:t>
      </w:r>
      <w:r>
        <w:rPr>
          <w:color w:val="0000FF"/>
          <w:sz w:val="24"/>
          <w:szCs w:val="24"/>
        </w:rPr>
        <w:t xml:space="preserve">           </w:t>
      </w:r>
      <w:r>
        <w:rPr>
          <w:color w:val="0000FF"/>
          <w:spacing w:val="37"/>
          <w:sz w:val="24"/>
          <w:szCs w:val="24"/>
        </w:rPr>
        <w:t xml:space="preserve"> </w:t>
      </w:r>
      <w:r>
        <w:rPr>
          <w:color w:val="000000"/>
          <w:spacing w:val="-1"/>
          <w:sz w:val="24"/>
          <w:szCs w:val="24"/>
        </w:rPr>
        <w:t>Fa</w:t>
      </w:r>
      <w:r>
        <w:rPr>
          <w:color w:val="000000"/>
          <w:sz w:val="24"/>
          <w:szCs w:val="24"/>
        </w:rPr>
        <w:t>m</w:t>
      </w:r>
      <w:r>
        <w:rPr>
          <w:color w:val="000000"/>
          <w:spacing w:val="1"/>
          <w:sz w:val="24"/>
          <w:szCs w:val="24"/>
        </w:rPr>
        <w:t>il</w:t>
      </w:r>
      <w:r>
        <w:rPr>
          <w:color w:val="000000"/>
          <w:sz w:val="24"/>
          <w:szCs w:val="24"/>
        </w:rPr>
        <w:t>i</w:t>
      </w:r>
      <w:r>
        <w:rPr>
          <w:color w:val="000000"/>
          <w:spacing w:val="-1"/>
          <w:sz w:val="24"/>
          <w:szCs w:val="24"/>
        </w:rPr>
        <w:t>a</w:t>
      </w:r>
      <w:r>
        <w:rPr>
          <w:color w:val="000000"/>
          <w:sz w:val="24"/>
          <w:szCs w:val="24"/>
        </w:rPr>
        <w:t>,</w:t>
      </w:r>
      <w:r>
        <w:rPr>
          <w:color w:val="000000"/>
          <w:spacing w:val="2"/>
          <w:sz w:val="24"/>
          <w:szCs w:val="24"/>
        </w:rPr>
        <w:t xml:space="preserve"> </w:t>
      </w:r>
      <w:r>
        <w:rPr>
          <w:color w:val="000000"/>
          <w:spacing w:val="-3"/>
          <w:sz w:val="24"/>
          <w:szCs w:val="24"/>
        </w:rPr>
        <w:t>I</w:t>
      </w:r>
      <w:r>
        <w:rPr>
          <w:color w:val="000000"/>
          <w:sz w:val="24"/>
          <w:szCs w:val="24"/>
        </w:rPr>
        <w:t>ndiv</w:t>
      </w:r>
      <w:r>
        <w:rPr>
          <w:color w:val="000000"/>
          <w:spacing w:val="1"/>
          <w:sz w:val="24"/>
          <w:szCs w:val="24"/>
        </w:rPr>
        <w:t>i</w:t>
      </w:r>
      <w:r>
        <w:rPr>
          <w:color w:val="000000"/>
          <w:sz w:val="24"/>
          <w:szCs w:val="24"/>
        </w:rPr>
        <w:t>du</w:t>
      </w:r>
      <w:r>
        <w:rPr>
          <w:color w:val="000000"/>
          <w:spacing w:val="-1"/>
          <w:sz w:val="24"/>
          <w:szCs w:val="24"/>
        </w:rPr>
        <w:t>a</w:t>
      </w:r>
      <w:r>
        <w:rPr>
          <w:color w:val="000000"/>
          <w:sz w:val="24"/>
          <w:szCs w:val="24"/>
        </w:rPr>
        <w:t xml:space="preserve">l                                        </w:t>
      </w:r>
      <w:r>
        <w:rPr>
          <w:color w:val="000000"/>
          <w:spacing w:val="23"/>
          <w:sz w:val="24"/>
          <w:szCs w:val="24"/>
        </w:rPr>
        <w:t xml:space="preserve"> </w:t>
      </w:r>
      <w:r>
        <w:rPr>
          <w:color w:val="000000"/>
          <w:sz w:val="24"/>
          <w:szCs w:val="24"/>
        </w:rPr>
        <w:t>Asis</w:t>
      </w:r>
      <w:r>
        <w:rPr>
          <w:color w:val="000000"/>
          <w:spacing w:val="1"/>
          <w:sz w:val="24"/>
          <w:szCs w:val="24"/>
        </w:rPr>
        <w:t>t</w:t>
      </w:r>
      <w:r>
        <w:rPr>
          <w:color w:val="000000"/>
          <w:sz w:val="24"/>
          <w:szCs w:val="24"/>
        </w:rPr>
        <w:t xml:space="preserve">ida </w:t>
      </w:r>
      <w:r>
        <w:rPr>
          <w:color w:val="000000"/>
          <w:spacing w:val="-1"/>
          <w:sz w:val="24"/>
          <w:szCs w:val="24"/>
        </w:rPr>
        <w:t>c</w:t>
      </w:r>
      <w:r>
        <w:rPr>
          <w:color w:val="000000"/>
          <w:sz w:val="24"/>
          <w:szCs w:val="24"/>
        </w:rPr>
        <w:t>on C</w:t>
      </w:r>
      <w:r>
        <w:rPr>
          <w:color w:val="000000"/>
          <w:spacing w:val="-1"/>
          <w:sz w:val="24"/>
          <w:szCs w:val="24"/>
        </w:rPr>
        <w:t>a</w:t>
      </w:r>
      <w:r>
        <w:rPr>
          <w:color w:val="000000"/>
          <w:sz w:val="24"/>
          <w:szCs w:val="24"/>
        </w:rPr>
        <w:t>b</w:t>
      </w:r>
      <w:r>
        <w:rPr>
          <w:color w:val="000000"/>
          <w:spacing w:val="-1"/>
          <w:sz w:val="24"/>
          <w:szCs w:val="24"/>
        </w:rPr>
        <w:t>a</w:t>
      </w:r>
      <w:r>
        <w:rPr>
          <w:color w:val="000000"/>
          <w:sz w:val="24"/>
          <w:szCs w:val="24"/>
        </w:rPr>
        <w:t>l</w:t>
      </w:r>
      <w:r>
        <w:rPr>
          <w:color w:val="000000"/>
          <w:spacing w:val="1"/>
          <w:sz w:val="24"/>
          <w:szCs w:val="24"/>
        </w:rPr>
        <w:t>lo</w:t>
      </w:r>
      <w:r>
        <w:rPr>
          <w:color w:val="000000"/>
          <w:sz w:val="24"/>
          <w:szCs w:val="24"/>
        </w:rPr>
        <w:t>,</w:t>
      </w:r>
    </w:p>
    <w:p w:rsidR="00245E11" w:rsidRDefault="00FF503F">
      <w:pPr>
        <w:ind w:left="140"/>
        <w:rPr>
          <w:sz w:val="24"/>
          <w:szCs w:val="24"/>
        </w:rPr>
      </w:pPr>
      <w:r>
        <w:rPr>
          <w:sz w:val="24"/>
          <w:szCs w:val="24"/>
        </w:rPr>
        <w:t>13129 A</w:t>
      </w:r>
      <w:r>
        <w:rPr>
          <w:spacing w:val="-1"/>
          <w:sz w:val="24"/>
          <w:szCs w:val="24"/>
        </w:rPr>
        <w:t>r</w:t>
      </w:r>
      <w:r>
        <w:rPr>
          <w:sz w:val="24"/>
          <w:szCs w:val="24"/>
        </w:rPr>
        <w:t xml:space="preserve">thur </w:t>
      </w:r>
      <w:r>
        <w:rPr>
          <w:spacing w:val="1"/>
          <w:sz w:val="24"/>
          <w:szCs w:val="24"/>
        </w:rPr>
        <w:t>Wa</w:t>
      </w:r>
      <w:r>
        <w:rPr>
          <w:sz w:val="24"/>
          <w:szCs w:val="24"/>
        </w:rPr>
        <w:t xml:space="preserve">y                                                                                                                            </w:t>
      </w:r>
      <w:r>
        <w:rPr>
          <w:spacing w:val="47"/>
          <w:sz w:val="24"/>
          <w:szCs w:val="24"/>
        </w:rPr>
        <w:t xml:space="preserve"> </w:t>
      </w:r>
      <w:r>
        <w:rPr>
          <w:sz w:val="24"/>
          <w:szCs w:val="24"/>
        </w:rPr>
        <w:t>Abuso</w:t>
      </w:r>
      <w:r>
        <w:rPr>
          <w:spacing w:val="2"/>
          <w:sz w:val="24"/>
          <w:szCs w:val="24"/>
        </w:rPr>
        <w:t xml:space="preserve"> </w:t>
      </w:r>
      <w:r>
        <w:rPr>
          <w:spacing w:val="-6"/>
          <w:sz w:val="24"/>
          <w:szCs w:val="24"/>
        </w:rPr>
        <w:t>I</w:t>
      </w:r>
      <w:r>
        <w:rPr>
          <w:spacing w:val="2"/>
          <w:sz w:val="24"/>
          <w:szCs w:val="24"/>
        </w:rPr>
        <w:t>n</w:t>
      </w:r>
      <w:r>
        <w:rPr>
          <w:sz w:val="24"/>
          <w:szCs w:val="24"/>
        </w:rPr>
        <w:t>f</w:t>
      </w:r>
      <w:r>
        <w:rPr>
          <w:spacing w:val="-2"/>
          <w:sz w:val="24"/>
          <w:szCs w:val="24"/>
        </w:rPr>
        <w:t>a</w:t>
      </w:r>
      <w:r>
        <w:rPr>
          <w:sz w:val="24"/>
          <w:szCs w:val="24"/>
        </w:rPr>
        <w:t>nt</w:t>
      </w:r>
      <w:r>
        <w:rPr>
          <w:spacing w:val="1"/>
          <w:sz w:val="24"/>
          <w:szCs w:val="24"/>
        </w:rPr>
        <w:t>i</w:t>
      </w:r>
      <w:r>
        <w:rPr>
          <w:sz w:val="24"/>
          <w:szCs w:val="24"/>
        </w:rPr>
        <w:t>l, Adul</w:t>
      </w:r>
      <w:r>
        <w:rPr>
          <w:spacing w:val="1"/>
          <w:sz w:val="24"/>
          <w:szCs w:val="24"/>
        </w:rPr>
        <w:t>t</w:t>
      </w:r>
      <w:r>
        <w:rPr>
          <w:sz w:val="24"/>
          <w:szCs w:val="24"/>
        </w:rPr>
        <w:t>o</w:t>
      </w:r>
      <w:r>
        <w:rPr>
          <w:spacing w:val="2"/>
          <w:sz w:val="24"/>
          <w:szCs w:val="24"/>
        </w:rPr>
        <w:t>s</w:t>
      </w:r>
      <w:r>
        <w:rPr>
          <w:sz w:val="24"/>
          <w:szCs w:val="24"/>
        </w:rPr>
        <w:t>, T</w:t>
      </w:r>
      <w:r>
        <w:rPr>
          <w:spacing w:val="-1"/>
          <w:sz w:val="24"/>
          <w:szCs w:val="24"/>
        </w:rPr>
        <w:t>ra</w:t>
      </w:r>
      <w:r>
        <w:rPr>
          <w:sz w:val="24"/>
          <w:szCs w:val="24"/>
        </w:rPr>
        <w:t>uma</w:t>
      </w:r>
    </w:p>
    <w:p w:rsidR="00245E11" w:rsidRDefault="00FF503F">
      <w:pPr>
        <w:ind w:left="140"/>
        <w:rPr>
          <w:sz w:val="24"/>
          <w:szCs w:val="24"/>
        </w:rPr>
      </w:pPr>
      <w:r>
        <w:rPr>
          <w:sz w:val="24"/>
          <w:szCs w:val="24"/>
        </w:rPr>
        <w:t>G</w:t>
      </w:r>
      <w:r>
        <w:rPr>
          <w:spacing w:val="-1"/>
          <w:sz w:val="24"/>
          <w:szCs w:val="24"/>
        </w:rPr>
        <w:t>ra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pacing w:val="-5"/>
          <w:sz w:val="24"/>
          <w:szCs w:val="24"/>
        </w:rPr>
        <w:t>y</w:t>
      </w:r>
      <w:r>
        <w:rPr>
          <w:sz w:val="24"/>
          <w:szCs w:val="24"/>
        </w:rPr>
        <w:t xml:space="preserve">, CA 95949                                                                                                                   </w:t>
      </w:r>
      <w:r>
        <w:rPr>
          <w:spacing w:val="45"/>
          <w:sz w:val="24"/>
          <w:szCs w:val="24"/>
        </w:rPr>
        <w:t xml:space="preserve"> </w:t>
      </w:r>
      <w:r>
        <w:rPr>
          <w:spacing w:val="1"/>
          <w:sz w:val="24"/>
          <w:szCs w:val="24"/>
        </w:rPr>
        <w:t>S</w:t>
      </w:r>
      <w:r>
        <w:rPr>
          <w:sz w:val="24"/>
          <w:szCs w:val="24"/>
        </w:rPr>
        <w:t>is</w:t>
      </w:r>
      <w:r>
        <w:rPr>
          <w:spacing w:val="1"/>
          <w:sz w:val="24"/>
          <w:szCs w:val="24"/>
        </w:rPr>
        <w:t>t</w:t>
      </w:r>
      <w:r>
        <w:rPr>
          <w:spacing w:val="-1"/>
          <w:sz w:val="24"/>
          <w:szCs w:val="24"/>
        </w:rPr>
        <w:t>e</w:t>
      </w:r>
      <w:r>
        <w:rPr>
          <w:sz w:val="24"/>
          <w:szCs w:val="24"/>
        </w:rPr>
        <w:t xml:space="preserve">mas </w:t>
      </w:r>
      <w:r>
        <w:rPr>
          <w:spacing w:val="-2"/>
          <w:sz w:val="24"/>
          <w:szCs w:val="24"/>
        </w:rPr>
        <w:t>F</w:t>
      </w:r>
      <w:r>
        <w:rPr>
          <w:spacing w:val="-1"/>
          <w:sz w:val="24"/>
          <w:szCs w:val="24"/>
        </w:rPr>
        <w:t>a</w:t>
      </w:r>
      <w:r>
        <w:rPr>
          <w:sz w:val="24"/>
          <w:szCs w:val="24"/>
        </w:rPr>
        <w:t>m</w:t>
      </w:r>
      <w:r>
        <w:rPr>
          <w:spacing w:val="1"/>
          <w:sz w:val="24"/>
          <w:szCs w:val="24"/>
        </w:rPr>
        <w:t>i</w:t>
      </w:r>
      <w:r>
        <w:rPr>
          <w:sz w:val="24"/>
          <w:szCs w:val="24"/>
        </w:rPr>
        <w:t>l</w:t>
      </w:r>
      <w:r>
        <w:rPr>
          <w:spacing w:val="1"/>
          <w:sz w:val="24"/>
          <w:szCs w:val="24"/>
        </w:rPr>
        <w:t>i</w:t>
      </w:r>
      <w:r>
        <w:rPr>
          <w:spacing w:val="-1"/>
          <w:sz w:val="24"/>
          <w:szCs w:val="24"/>
        </w:rPr>
        <w:t>a</w:t>
      </w:r>
      <w:r>
        <w:rPr>
          <w:sz w:val="24"/>
          <w:szCs w:val="24"/>
        </w:rPr>
        <w:t xml:space="preserve">r, </w:t>
      </w:r>
      <w:r>
        <w:rPr>
          <w:spacing w:val="-1"/>
          <w:sz w:val="24"/>
          <w:szCs w:val="24"/>
        </w:rPr>
        <w:t>A</w:t>
      </w:r>
      <w:r>
        <w:rPr>
          <w:sz w:val="24"/>
          <w:szCs w:val="24"/>
        </w:rPr>
        <w:t>dol</w:t>
      </w:r>
      <w:r>
        <w:rPr>
          <w:spacing w:val="2"/>
          <w:sz w:val="24"/>
          <w:szCs w:val="24"/>
        </w:rPr>
        <w:t>e</w:t>
      </w:r>
      <w:r>
        <w:rPr>
          <w:sz w:val="24"/>
          <w:szCs w:val="24"/>
        </w:rPr>
        <w:t>s</w:t>
      </w:r>
      <w:r>
        <w:rPr>
          <w:spacing w:val="-1"/>
          <w:sz w:val="24"/>
          <w:szCs w:val="24"/>
        </w:rPr>
        <w:t>ce</w:t>
      </w:r>
      <w:r>
        <w:rPr>
          <w:sz w:val="24"/>
          <w:szCs w:val="24"/>
        </w:rPr>
        <w:t>ntes</w:t>
      </w:r>
    </w:p>
    <w:p w:rsidR="00245E11" w:rsidRDefault="00FF503F">
      <w:pPr>
        <w:ind w:left="140"/>
        <w:rPr>
          <w:sz w:val="24"/>
          <w:szCs w:val="24"/>
        </w:rPr>
      </w:pPr>
      <w:r>
        <w:rPr>
          <w:sz w:val="24"/>
          <w:szCs w:val="24"/>
        </w:rPr>
        <w:t>530</w:t>
      </w:r>
      <w:r>
        <w:rPr>
          <w:spacing w:val="-1"/>
          <w:sz w:val="24"/>
          <w:szCs w:val="24"/>
        </w:rPr>
        <w:t>-</w:t>
      </w:r>
      <w:r>
        <w:rPr>
          <w:sz w:val="24"/>
          <w:szCs w:val="24"/>
        </w:rPr>
        <w:t>205</w:t>
      </w:r>
      <w:r>
        <w:rPr>
          <w:spacing w:val="-1"/>
          <w:sz w:val="24"/>
          <w:szCs w:val="24"/>
        </w:rPr>
        <w:t>-</w:t>
      </w:r>
      <w:r>
        <w:rPr>
          <w:sz w:val="24"/>
          <w:szCs w:val="24"/>
        </w:rPr>
        <w:t>8197</w:t>
      </w:r>
    </w:p>
    <w:p w:rsidR="00245E11" w:rsidRDefault="00B27130">
      <w:pPr>
        <w:ind w:left="140"/>
        <w:rPr>
          <w:sz w:val="24"/>
          <w:szCs w:val="24"/>
        </w:rPr>
      </w:pPr>
      <w:r>
        <w:pict>
          <v:group id="_x0000_s1126" style="position:absolute;left:0;text-align:left;margin-left:34.55pt;margin-top:16.25pt;width:727.55pt;height:0;z-index:-3010;mso-position-horizontal-relative:page" coordorigin="691,325" coordsize="14551,0">
            <v:shape id="_x0000_s1127" style="position:absolute;left:691;top:325;width:14551;height:0" coordorigin="691,325" coordsize="14551,0" path="m691,325r14551,e" filled="f" strokeweight="3pt">
              <v:stroke dashstyle="dash"/>
              <v:path arrowok="t"/>
            </v:shape>
            <w10:wrap anchorx="page"/>
          </v:group>
        </w:pict>
      </w:r>
      <w:r w:rsidR="00FF503F">
        <w:rPr>
          <w:i/>
          <w:spacing w:val="-3"/>
          <w:sz w:val="24"/>
          <w:szCs w:val="24"/>
        </w:rPr>
        <w:t>(</w:t>
      </w:r>
      <w:r w:rsidR="00FF503F">
        <w:rPr>
          <w:i/>
          <w:sz w:val="24"/>
          <w:szCs w:val="24"/>
        </w:rPr>
        <w:t xml:space="preserve">Sin </w:t>
      </w:r>
      <w:r w:rsidR="00FF503F">
        <w:rPr>
          <w:i/>
          <w:spacing w:val="2"/>
          <w:sz w:val="24"/>
          <w:szCs w:val="24"/>
        </w:rPr>
        <w:t>A</w:t>
      </w:r>
      <w:r w:rsidR="00FF503F">
        <w:rPr>
          <w:i/>
          <w:spacing w:val="-1"/>
          <w:sz w:val="24"/>
          <w:szCs w:val="24"/>
        </w:rPr>
        <w:t>c</w:t>
      </w:r>
      <w:r w:rsidR="00FF503F">
        <w:rPr>
          <w:i/>
          <w:sz w:val="24"/>
          <w:szCs w:val="24"/>
        </w:rPr>
        <w:t>omoda</w:t>
      </w:r>
      <w:r w:rsidR="00FF503F">
        <w:rPr>
          <w:i/>
          <w:spacing w:val="-1"/>
          <w:sz w:val="24"/>
          <w:szCs w:val="24"/>
        </w:rPr>
        <w:t>c</w:t>
      </w:r>
      <w:r w:rsidR="00FF503F">
        <w:rPr>
          <w:i/>
          <w:sz w:val="24"/>
          <w:szCs w:val="24"/>
        </w:rPr>
        <w:t>ión para</w:t>
      </w:r>
      <w:r w:rsidR="00FF503F">
        <w:rPr>
          <w:i/>
          <w:spacing w:val="2"/>
          <w:sz w:val="24"/>
          <w:szCs w:val="24"/>
        </w:rPr>
        <w:t xml:space="preserve"> </w:t>
      </w:r>
      <w:r w:rsidR="00FF503F">
        <w:rPr>
          <w:i/>
          <w:sz w:val="24"/>
          <w:szCs w:val="24"/>
        </w:rPr>
        <w:t>Dis</w:t>
      </w:r>
      <w:r w:rsidR="00FF503F">
        <w:rPr>
          <w:i/>
          <w:spacing w:val="-1"/>
          <w:sz w:val="24"/>
          <w:szCs w:val="24"/>
        </w:rPr>
        <w:t>c</w:t>
      </w:r>
      <w:r w:rsidR="00FF503F">
        <w:rPr>
          <w:i/>
          <w:sz w:val="24"/>
          <w:szCs w:val="24"/>
        </w:rPr>
        <w:t>apa</w:t>
      </w:r>
      <w:r w:rsidR="00FF503F">
        <w:rPr>
          <w:i/>
          <w:spacing w:val="-1"/>
          <w:sz w:val="24"/>
          <w:szCs w:val="24"/>
        </w:rPr>
        <w:t>c</w:t>
      </w:r>
      <w:r w:rsidR="00FF503F">
        <w:rPr>
          <w:i/>
          <w:sz w:val="24"/>
          <w:szCs w:val="24"/>
        </w:rPr>
        <w:t>idade</w:t>
      </w:r>
      <w:r w:rsidR="00FF503F">
        <w:rPr>
          <w:i/>
          <w:spacing w:val="3"/>
          <w:sz w:val="24"/>
          <w:szCs w:val="24"/>
        </w:rPr>
        <w:t>s</w:t>
      </w:r>
      <w:r w:rsidR="00FF503F">
        <w:rPr>
          <w:i/>
          <w:sz w:val="24"/>
          <w:szCs w:val="24"/>
        </w:rPr>
        <w:t xml:space="preserve">)                                                                                                                 </w:t>
      </w:r>
      <w:r w:rsidR="00FF503F">
        <w:rPr>
          <w:i/>
          <w:spacing w:val="7"/>
          <w:sz w:val="24"/>
          <w:szCs w:val="24"/>
        </w:rPr>
        <w:t xml:space="preserve"> </w:t>
      </w:r>
      <w:r w:rsidR="00FF503F">
        <w:rPr>
          <w:i/>
          <w:spacing w:val="-3"/>
          <w:sz w:val="24"/>
          <w:szCs w:val="24"/>
        </w:rPr>
        <w:t>(</w:t>
      </w:r>
      <w:r w:rsidR="00FF503F">
        <w:rPr>
          <w:i/>
          <w:sz w:val="24"/>
          <w:szCs w:val="24"/>
        </w:rPr>
        <w:t>Compl</w:t>
      </w:r>
      <w:r w:rsidR="00FF503F">
        <w:rPr>
          <w:i/>
          <w:spacing w:val="-1"/>
          <w:sz w:val="24"/>
          <w:szCs w:val="24"/>
        </w:rPr>
        <w:t>e</w:t>
      </w:r>
      <w:r w:rsidR="00FF503F">
        <w:rPr>
          <w:i/>
          <w:sz w:val="24"/>
          <w:szCs w:val="24"/>
        </w:rPr>
        <w:t xml:space="preserve">to </w:t>
      </w:r>
      <w:r w:rsidR="00FF503F">
        <w:rPr>
          <w:i/>
          <w:spacing w:val="1"/>
          <w:sz w:val="24"/>
          <w:szCs w:val="24"/>
        </w:rPr>
        <w:t>l</w:t>
      </w:r>
      <w:r w:rsidR="00FF503F">
        <w:rPr>
          <w:i/>
          <w:sz w:val="24"/>
          <w:szCs w:val="24"/>
        </w:rPr>
        <w:t>a</w:t>
      </w:r>
      <w:r w:rsidR="00FF503F">
        <w:rPr>
          <w:i/>
          <w:spacing w:val="1"/>
          <w:sz w:val="24"/>
          <w:szCs w:val="24"/>
        </w:rPr>
        <w:t xml:space="preserve"> </w:t>
      </w:r>
      <w:r w:rsidR="00FF503F">
        <w:rPr>
          <w:i/>
          <w:sz w:val="24"/>
          <w:szCs w:val="24"/>
        </w:rPr>
        <w:t>Comp</w:t>
      </w:r>
      <w:r w:rsidR="00FF503F">
        <w:rPr>
          <w:i/>
          <w:spacing w:val="-1"/>
          <w:sz w:val="24"/>
          <w:szCs w:val="24"/>
        </w:rPr>
        <w:t>e</w:t>
      </w:r>
      <w:r w:rsidR="00FF503F">
        <w:rPr>
          <w:i/>
          <w:sz w:val="24"/>
          <w:szCs w:val="24"/>
        </w:rPr>
        <w:t>te</w:t>
      </w:r>
      <w:r w:rsidR="00FF503F">
        <w:rPr>
          <w:i/>
          <w:spacing w:val="2"/>
          <w:sz w:val="24"/>
          <w:szCs w:val="24"/>
        </w:rPr>
        <w:t>n</w:t>
      </w:r>
      <w:r w:rsidR="00FF503F">
        <w:rPr>
          <w:i/>
          <w:spacing w:val="1"/>
          <w:sz w:val="24"/>
          <w:szCs w:val="24"/>
        </w:rPr>
        <w:t>c</w:t>
      </w:r>
      <w:r w:rsidR="00FF503F">
        <w:rPr>
          <w:i/>
          <w:sz w:val="24"/>
          <w:szCs w:val="24"/>
        </w:rPr>
        <w:t xml:space="preserve">ia </w:t>
      </w:r>
      <w:r w:rsidR="00FF503F">
        <w:rPr>
          <w:i/>
          <w:spacing w:val="1"/>
          <w:sz w:val="24"/>
          <w:szCs w:val="24"/>
        </w:rPr>
        <w:t>C</w:t>
      </w:r>
      <w:r w:rsidR="00FF503F">
        <w:rPr>
          <w:i/>
          <w:sz w:val="24"/>
          <w:szCs w:val="24"/>
        </w:rPr>
        <w:t>ul</w:t>
      </w:r>
      <w:r w:rsidR="00FF503F">
        <w:rPr>
          <w:i/>
          <w:spacing w:val="1"/>
          <w:sz w:val="24"/>
          <w:szCs w:val="24"/>
        </w:rPr>
        <w:t>t</w:t>
      </w:r>
      <w:r w:rsidR="00FF503F">
        <w:rPr>
          <w:i/>
          <w:sz w:val="24"/>
          <w:szCs w:val="24"/>
        </w:rPr>
        <w:t>ura</w:t>
      </w:r>
      <w:r w:rsidR="00FF503F">
        <w:rPr>
          <w:i/>
          <w:spacing w:val="2"/>
          <w:sz w:val="24"/>
          <w:szCs w:val="24"/>
        </w:rPr>
        <w:t>l</w:t>
      </w:r>
      <w:r w:rsidR="00FF503F">
        <w:rPr>
          <w:i/>
          <w:sz w:val="24"/>
          <w:szCs w:val="24"/>
        </w:rPr>
        <w:t>)</w:t>
      </w:r>
    </w:p>
    <w:p w:rsidR="00245E11" w:rsidRDefault="00FF503F">
      <w:pPr>
        <w:spacing w:before="79"/>
        <w:ind w:left="140"/>
        <w:rPr>
          <w:sz w:val="24"/>
          <w:szCs w:val="24"/>
        </w:rPr>
      </w:pPr>
      <w:r>
        <w:rPr>
          <w:color w:val="0000FF"/>
          <w:sz w:val="24"/>
          <w:szCs w:val="24"/>
        </w:rPr>
        <w:t>Thom</w:t>
      </w:r>
      <w:r>
        <w:rPr>
          <w:color w:val="0000FF"/>
          <w:spacing w:val="-1"/>
          <w:sz w:val="24"/>
          <w:szCs w:val="24"/>
        </w:rPr>
        <w:t>a</w:t>
      </w:r>
      <w:r>
        <w:rPr>
          <w:color w:val="0000FF"/>
          <w:sz w:val="24"/>
          <w:szCs w:val="24"/>
        </w:rPr>
        <w:t>s G</w:t>
      </w:r>
      <w:r>
        <w:rPr>
          <w:color w:val="0000FF"/>
          <w:spacing w:val="-1"/>
          <w:sz w:val="24"/>
          <w:szCs w:val="24"/>
        </w:rPr>
        <w:t>r</w:t>
      </w:r>
      <w:r>
        <w:rPr>
          <w:color w:val="0000FF"/>
          <w:sz w:val="24"/>
          <w:szCs w:val="24"/>
        </w:rPr>
        <w:t>if</w:t>
      </w:r>
      <w:r>
        <w:rPr>
          <w:color w:val="0000FF"/>
          <w:spacing w:val="-1"/>
          <w:sz w:val="24"/>
          <w:szCs w:val="24"/>
        </w:rPr>
        <w:t>f</w:t>
      </w:r>
      <w:r>
        <w:rPr>
          <w:color w:val="0000FF"/>
          <w:sz w:val="24"/>
          <w:szCs w:val="24"/>
        </w:rPr>
        <w:t>i</w:t>
      </w:r>
      <w:r>
        <w:rPr>
          <w:color w:val="0000FF"/>
          <w:spacing w:val="1"/>
          <w:sz w:val="24"/>
          <w:szCs w:val="24"/>
        </w:rPr>
        <w:t>t</w:t>
      </w:r>
      <w:r>
        <w:rPr>
          <w:color w:val="0000FF"/>
          <w:sz w:val="24"/>
          <w:szCs w:val="24"/>
        </w:rPr>
        <w:t>h</w:t>
      </w:r>
      <w:r>
        <w:rPr>
          <w:color w:val="0000FF"/>
          <w:spacing w:val="3"/>
          <w:sz w:val="24"/>
          <w:szCs w:val="24"/>
        </w:rPr>
        <w:t xml:space="preserve"> </w:t>
      </w:r>
      <w:r>
        <w:rPr>
          <w:color w:val="0000FF"/>
          <w:spacing w:val="-3"/>
          <w:sz w:val="24"/>
          <w:szCs w:val="24"/>
        </w:rPr>
        <w:t>L</w:t>
      </w:r>
      <w:r>
        <w:rPr>
          <w:color w:val="0000FF"/>
          <w:sz w:val="24"/>
          <w:szCs w:val="24"/>
        </w:rPr>
        <w:t>M</w:t>
      </w:r>
      <w:r>
        <w:rPr>
          <w:color w:val="0000FF"/>
          <w:spacing w:val="-1"/>
          <w:sz w:val="24"/>
          <w:szCs w:val="24"/>
        </w:rPr>
        <w:t>F</w:t>
      </w:r>
      <w:r>
        <w:rPr>
          <w:color w:val="0000FF"/>
          <w:sz w:val="24"/>
          <w:szCs w:val="24"/>
        </w:rPr>
        <w:t xml:space="preserve">T </w:t>
      </w:r>
      <w:r>
        <w:rPr>
          <w:color w:val="0000FF"/>
          <w:spacing w:val="2"/>
          <w:sz w:val="24"/>
          <w:szCs w:val="24"/>
        </w:rPr>
        <w:t>4</w:t>
      </w:r>
      <w:r>
        <w:rPr>
          <w:color w:val="0000FF"/>
          <w:sz w:val="24"/>
          <w:szCs w:val="24"/>
        </w:rPr>
        <w:t xml:space="preserve">5182 </w:t>
      </w:r>
      <w:r>
        <w:rPr>
          <w:color w:val="0000FF"/>
          <w:spacing w:val="-1"/>
          <w:sz w:val="24"/>
          <w:szCs w:val="24"/>
          <w:u w:val="single" w:color="0000FF"/>
        </w:rPr>
        <w:t>c</w:t>
      </w:r>
      <w:r>
        <w:rPr>
          <w:color w:val="0000FF"/>
          <w:sz w:val="24"/>
          <w:szCs w:val="24"/>
          <w:u w:val="single" w:color="0000FF"/>
        </w:rPr>
        <w:t>oun</w:t>
      </w:r>
      <w:r>
        <w:rPr>
          <w:color w:val="0000FF"/>
          <w:spacing w:val="-1"/>
          <w:sz w:val="24"/>
          <w:szCs w:val="24"/>
          <w:u w:val="single" w:color="0000FF"/>
        </w:rPr>
        <w:t>ce</w:t>
      </w:r>
      <w:r>
        <w:rPr>
          <w:color w:val="0000FF"/>
          <w:sz w:val="24"/>
          <w:szCs w:val="24"/>
          <w:u w:val="single" w:color="0000FF"/>
        </w:rPr>
        <w:t>l</w:t>
      </w:r>
      <w:r>
        <w:rPr>
          <w:color w:val="0000FF"/>
          <w:spacing w:val="1"/>
          <w:sz w:val="24"/>
          <w:szCs w:val="24"/>
          <w:u w:val="single" w:color="0000FF"/>
        </w:rPr>
        <w:t>i</w:t>
      </w:r>
      <w:r>
        <w:rPr>
          <w:color w:val="0000FF"/>
          <w:spacing w:val="2"/>
          <w:sz w:val="24"/>
          <w:szCs w:val="24"/>
          <w:u w:val="single" w:color="0000FF"/>
        </w:rPr>
        <w:t>n</w:t>
      </w:r>
      <w:r>
        <w:rPr>
          <w:color w:val="0000FF"/>
          <w:spacing w:val="-2"/>
          <w:sz w:val="24"/>
          <w:szCs w:val="24"/>
          <w:u w:val="single" w:color="0000FF"/>
        </w:rPr>
        <w:t>g</w:t>
      </w:r>
      <w:r>
        <w:rPr>
          <w:color w:val="0000FF"/>
          <w:spacing w:val="-1"/>
          <w:sz w:val="24"/>
          <w:szCs w:val="24"/>
          <w:u w:val="single" w:color="0000FF"/>
        </w:rPr>
        <w:t>a</w:t>
      </w:r>
      <w:r>
        <w:rPr>
          <w:color w:val="0000FF"/>
          <w:sz w:val="24"/>
          <w:szCs w:val="24"/>
          <w:u w:val="single" w:color="0000FF"/>
        </w:rPr>
        <w:t>t</w:t>
      </w:r>
      <w:r>
        <w:rPr>
          <w:color w:val="0000FF"/>
          <w:spacing w:val="2"/>
          <w:sz w:val="24"/>
          <w:szCs w:val="24"/>
          <w:u w:val="single" w:color="0000FF"/>
        </w:rPr>
        <w:t>e</w:t>
      </w:r>
      <w:r>
        <w:rPr>
          <w:color w:val="0000FF"/>
          <w:spacing w:val="1"/>
          <w:sz w:val="24"/>
          <w:szCs w:val="24"/>
          <w:u w:val="single" w:color="0000FF"/>
        </w:rPr>
        <w:t>a</w:t>
      </w:r>
      <w:r>
        <w:rPr>
          <w:color w:val="0000FF"/>
          <w:spacing w:val="-2"/>
          <w:sz w:val="24"/>
          <w:szCs w:val="24"/>
          <w:u w:val="single" w:color="0000FF"/>
        </w:rPr>
        <w:t>g</w:t>
      </w:r>
      <w:r>
        <w:rPr>
          <w:color w:val="0000FF"/>
          <w:sz w:val="24"/>
          <w:szCs w:val="24"/>
          <w:u w:val="single" w:color="0000FF"/>
        </w:rPr>
        <w:t>les</w:t>
      </w:r>
      <w:r>
        <w:rPr>
          <w:color w:val="0000FF"/>
          <w:sz w:val="24"/>
          <w:szCs w:val="24"/>
        </w:rPr>
        <w:t xml:space="preserve">  </w:t>
      </w:r>
      <w:r>
        <w:rPr>
          <w:color w:val="0000FF"/>
          <w:spacing w:val="52"/>
          <w:sz w:val="24"/>
          <w:szCs w:val="24"/>
        </w:rPr>
        <w:t xml:space="preserve"> </w:t>
      </w:r>
      <w:r>
        <w:rPr>
          <w:color w:val="000000"/>
          <w:sz w:val="24"/>
          <w:szCs w:val="24"/>
        </w:rPr>
        <w:t>Niños, Adol</w:t>
      </w:r>
      <w:r>
        <w:rPr>
          <w:color w:val="000000"/>
          <w:spacing w:val="-1"/>
          <w:sz w:val="24"/>
          <w:szCs w:val="24"/>
        </w:rPr>
        <w:t>e</w:t>
      </w:r>
      <w:r>
        <w:rPr>
          <w:color w:val="000000"/>
          <w:sz w:val="24"/>
          <w:szCs w:val="24"/>
        </w:rPr>
        <w:t>s</w:t>
      </w:r>
      <w:r>
        <w:rPr>
          <w:color w:val="000000"/>
          <w:spacing w:val="-1"/>
          <w:sz w:val="24"/>
          <w:szCs w:val="24"/>
        </w:rPr>
        <w:t>ce</w:t>
      </w:r>
      <w:r>
        <w:rPr>
          <w:color w:val="000000"/>
          <w:sz w:val="24"/>
          <w:szCs w:val="24"/>
        </w:rPr>
        <w:t xml:space="preserve">ntes,             </w:t>
      </w:r>
      <w:r>
        <w:rPr>
          <w:color w:val="000000"/>
          <w:spacing w:val="10"/>
          <w:sz w:val="24"/>
          <w:szCs w:val="24"/>
        </w:rPr>
        <w:t xml:space="preserve"> </w:t>
      </w:r>
      <w:r>
        <w:rPr>
          <w:color w:val="000000"/>
          <w:sz w:val="24"/>
          <w:szCs w:val="24"/>
        </w:rPr>
        <w:t xml:space="preserve">No                  </w:t>
      </w:r>
      <w:r>
        <w:rPr>
          <w:color w:val="000000"/>
          <w:spacing w:val="7"/>
          <w:sz w:val="24"/>
          <w:szCs w:val="24"/>
        </w:rPr>
        <w:t xml:space="preserve"> </w:t>
      </w:r>
      <w:r>
        <w:rPr>
          <w:color w:val="000000"/>
          <w:sz w:val="24"/>
          <w:szCs w:val="24"/>
        </w:rPr>
        <w:t>Co</w:t>
      </w:r>
      <w:r>
        <w:rPr>
          <w:color w:val="000000"/>
          <w:spacing w:val="-2"/>
          <w:sz w:val="24"/>
          <w:szCs w:val="24"/>
        </w:rPr>
        <w:t>g</w:t>
      </w:r>
      <w:r>
        <w:rPr>
          <w:color w:val="000000"/>
          <w:sz w:val="24"/>
          <w:szCs w:val="24"/>
        </w:rPr>
        <w:t>ni</w:t>
      </w:r>
      <w:r>
        <w:rPr>
          <w:color w:val="000000"/>
          <w:spacing w:val="1"/>
          <w:sz w:val="24"/>
          <w:szCs w:val="24"/>
        </w:rPr>
        <w:t>t</w:t>
      </w:r>
      <w:r>
        <w:rPr>
          <w:color w:val="000000"/>
          <w:sz w:val="24"/>
          <w:szCs w:val="24"/>
        </w:rPr>
        <w:t xml:space="preserve">ivo, </w:t>
      </w:r>
      <w:r>
        <w:rPr>
          <w:color w:val="000000"/>
          <w:spacing w:val="1"/>
          <w:sz w:val="24"/>
          <w:szCs w:val="24"/>
        </w:rPr>
        <w:t>C</w:t>
      </w:r>
      <w:r>
        <w:rPr>
          <w:color w:val="000000"/>
          <w:sz w:val="24"/>
          <w:szCs w:val="24"/>
        </w:rPr>
        <w:t>ondu</w:t>
      </w:r>
      <w:r>
        <w:rPr>
          <w:color w:val="000000"/>
          <w:spacing w:val="-1"/>
          <w:sz w:val="24"/>
          <w:szCs w:val="24"/>
        </w:rPr>
        <w:t>c</w:t>
      </w:r>
      <w:r>
        <w:rPr>
          <w:color w:val="000000"/>
          <w:sz w:val="24"/>
          <w:szCs w:val="24"/>
        </w:rPr>
        <w:t xml:space="preserve">tual, </w:t>
      </w:r>
      <w:r>
        <w:rPr>
          <w:color w:val="000000"/>
          <w:spacing w:val="1"/>
          <w:sz w:val="24"/>
          <w:szCs w:val="24"/>
        </w:rPr>
        <w:t>S</w:t>
      </w:r>
      <w:r>
        <w:rPr>
          <w:color w:val="000000"/>
          <w:sz w:val="24"/>
          <w:szCs w:val="24"/>
        </w:rPr>
        <w:t>is</w:t>
      </w:r>
      <w:r>
        <w:rPr>
          <w:color w:val="000000"/>
          <w:spacing w:val="1"/>
          <w:sz w:val="24"/>
          <w:szCs w:val="24"/>
        </w:rPr>
        <w:t>t</w:t>
      </w:r>
      <w:r>
        <w:rPr>
          <w:color w:val="000000"/>
          <w:spacing w:val="-1"/>
          <w:sz w:val="24"/>
          <w:szCs w:val="24"/>
        </w:rPr>
        <w:t>e</w:t>
      </w:r>
      <w:r>
        <w:rPr>
          <w:color w:val="000000"/>
          <w:sz w:val="24"/>
          <w:szCs w:val="24"/>
        </w:rPr>
        <w:t xml:space="preserve">mas      </w:t>
      </w:r>
      <w:r>
        <w:rPr>
          <w:color w:val="000000"/>
          <w:spacing w:val="21"/>
          <w:sz w:val="24"/>
          <w:szCs w:val="24"/>
        </w:rPr>
        <w:t xml:space="preserve"> </w:t>
      </w:r>
      <w:r>
        <w:rPr>
          <w:color w:val="000000"/>
          <w:sz w:val="24"/>
          <w:szCs w:val="24"/>
        </w:rPr>
        <w:t>No</w:t>
      </w:r>
    </w:p>
    <w:p w:rsidR="00245E11" w:rsidRDefault="00FF503F">
      <w:pPr>
        <w:ind w:left="140"/>
        <w:rPr>
          <w:sz w:val="24"/>
          <w:szCs w:val="24"/>
        </w:rPr>
      </w:pPr>
      <w:r>
        <w:rPr>
          <w:sz w:val="24"/>
          <w:szCs w:val="24"/>
        </w:rPr>
        <w:t>N</w:t>
      </w:r>
      <w:r>
        <w:rPr>
          <w:spacing w:val="3"/>
          <w:sz w:val="24"/>
          <w:szCs w:val="24"/>
        </w:rPr>
        <w:t>P</w:t>
      </w:r>
      <w:r>
        <w:rPr>
          <w:spacing w:val="-5"/>
          <w:sz w:val="24"/>
          <w:szCs w:val="24"/>
        </w:rPr>
        <w:t>I</w:t>
      </w:r>
      <w:r>
        <w:rPr>
          <w:sz w:val="24"/>
          <w:szCs w:val="24"/>
        </w:rPr>
        <w:t xml:space="preserve"># 1184638553                   </w:t>
      </w:r>
      <w:hyperlink r:id="rId26">
        <w:r>
          <w:rPr>
            <w:color w:val="0000FF"/>
            <w:sz w:val="24"/>
            <w:szCs w:val="24"/>
            <w:u w:val="single" w:color="0000FF"/>
          </w:rPr>
          <w:t>win</w:t>
        </w:r>
        <w:r>
          <w:rPr>
            <w:color w:val="0000FF"/>
            <w:spacing w:val="-2"/>
            <w:sz w:val="24"/>
            <w:szCs w:val="24"/>
            <w:u w:val="single" w:color="0000FF"/>
          </w:rPr>
          <w:t>g</w:t>
        </w:r>
        <w:r>
          <w:rPr>
            <w:color w:val="0000FF"/>
            <w:sz w:val="24"/>
            <w:szCs w:val="24"/>
            <w:u w:val="single" w:color="0000FF"/>
          </w:rPr>
          <w:t>s</w:t>
        </w:r>
        <w:r>
          <w:rPr>
            <w:color w:val="0000FF"/>
            <w:spacing w:val="2"/>
            <w:sz w:val="24"/>
            <w:szCs w:val="24"/>
            <w:u w:val="single" w:color="0000FF"/>
          </w:rPr>
          <w:t>@</w:t>
        </w:r>
        <w:r>
          <w:rPr>
            <w:color w:val="0000FF"/>
            <w:spacing w:val="-2"/>
            <w:sz w:val="24"/>
            <w:szCs w:val="24"/>
            <w:u w:val="single" w:color="0000FF"/>
          </w:rPr>
          <w:t>g</w:t>
        </w:r>
        <w:r>
          <w:rPr>
            <w:color w:val="0000FF"/>
            <w:sz w:val="24"/>
            <w:szCs w:val="24"/>
            <w:u w:val="single" w:color="0000FF"/>
          </w:rPr>
          <w:t>mail.com</w:t>
        </w:r>
        <w:r>
          <w:rPr>
            <w:color w:val="0000FF"/>
            <w:sz w:val="24"/>
            <w:szCs w:val="24"/>
          </w:rPr>
          <w:t xml:space="preserve">    </w:t>
        </w:r>
        <w:r>
          <w:rPr>
            <w:color w:val="0000FF"/>
            <w:spacing w:val="49"/>
            <w:sz w:val="24"/>
            <w:szCs w:val="24"/>
          </w:rPr>
          <w:t xml:space="preserve"> </w:t>
        </w:r>
        <w:r>
          <w:rPr>
            <w:color w:val="000000"/>
            <w:spacing w:val="-1"/>
            <w:sz w:val="24"/>
            <w:szCs w:val="24"/>
          </w:rPr>
          <w:t>F</w:t>
        </w:r>
      </w:hyperlink>
      <w:r>
        <w:rPr>
          <w:color w:val="000000"/>
          <w:spacing w:val="-1"/>
          <w:sz w:val="24"/>
          <w:szCs w:val="24"/>
        </w:rPr>
        <w:t>a</w:t>
      </w:r>
      <w:r>
        <w:rPr>
          <w:color w:val="000000"/>
          <w:sz w:val="24"/>
          <w:szCs w:val="24"/>
        </w:rPr>
        <w:t>m</w:t>
      </w:r>
      <w:r>
        <w:rPr>
          <w:color w:val="000000"/>
          <w:spacing w:val="1"/>
          <w:sz w:val="24"/>
          <w:szCs w:val="24"/>
        </w:rPr>
        <w:t>il</w:t>
      </w:r>
      <w:r>
        <w:rPr>
          <w:color w:val="000000"/>
          <w:sz w:val="24"/>
          <w:szCs w:val="24"/>
        </w:rPr>
        <w:t>i</w:t>
      </w:r>
      <w:r>
        <w:rPr>
          <w:color w:val="000000"/>
          <w:spacing w:val="-1"/>
          <w:sz w:val="24"/>
          <w:szCs w:val="24"/>
        </w:rPr>
        <w:t>a</w:t>
      </w:r>
      <w:r>
        <w:rPr>
          <w:color w:val="000000"/>
          <w:sz w:val="24"/>
          <w:szCs w:val="24"/>
        </w:rPr>
        <w:t>,</w:t>
      </w:r>
      <w:r>
        <w:rPr>
          <w:color w:val="000000"/>
          <w:spacing w:val="2"/>
          <w:sz w:val="24"/>
          <w:szCs w:val="24"/>
        </w:rPr>
        <w:t xml:space="preserve"> </w:t>
      </w:r>
      <w:r>
        <w:rPr>
          <w:color w:val="000000"/>
          <w:spacing w:val="-3"/>
          <w:sz w:val="24"/>
          <w:szCs w:val="24"/>
        </w:rPr>
        <w:t>I</w:t>
      </w:r>
      <w:r>
        <w:rPr>
          <w:color w:val="000000"/>
          <w:sz w:val="24"/>
          <w:szCs w:val="24"/>
        </w:rPr>
        <w:t>ndiv</w:t>
      </w:r>
      <w:r>
        <w:rPr>
          <w:color w:val="000000"/>
          <w:spacing w:val="1"/>
          <w:sz w:val="24"/>
          <w:szCs w:val="24"/>
        </w:rPr>
        <w:t>i</w:t>
      </w:r>
      <w:r>
        <w:rPr>
          <w:color w:val="000000"/>
          <w:sz w:val="24"/>
          <w:szCs w:val="24"/>
        </w:rPr>
        <w:t>du</w:t>
      </w:r>
      <w:r>
        <w:rPr>
          <w:color w:val="000000"/>
          <w:spacing w:val="-1"/>
          <w:sz w:val="24"/>
          <w:szCs w:val="24"/>
        </w:rPr>
        <w:t>a</w:t>
      </w:r>
      <w:r>
        <w:rPr>
          <w:color w:val="000000"/>
          <w:sz w:val="24"/>
          <w:szCs w:val="24"/>
        </w:rPr>
        <w:t xml:space="preserve">l                                        </w:t>
      </w:r>
      <w:r>
        <w:rPr>
          <w:color w:val="000000"/>
          <w:spacing w:val="23"/>
          <w:sz w:val="24"/>
          <w:szCs w:val="24"/>
        </w:rPr>
        <w:t xml:space="preserve"> </w:t>
      </w:r>
      <w:r>
        <w:rPr>
          <w:color w:val="000000"/>
          <w:spacing w:val="-1"/>
          <w:sz w:val="24"/>
          <w:szCs w:val="24"/>
        </w:rPr>
        <w:t>Fa</w:t>
      </w:r>
      <w:r>
        <w:rPr>
          <w:color w:val="000000"/>
          <w:sz w:val="24"/>
          <w:szCs w:val="24"/>
        </w:rPr>
        <w:t>m</w:t>
      </w:r>
      <w:r>
        <w:rPr>
          <w:color w:val="000000"/>
          <w:spacing w:val="1"/>
          <w:sz w:val="24"/>
          <w:szCs w:val="24"/>
        </w:rPr>
        <w:t>i</w:t>
      </w:r>
      <w:r>
        <w:rPr>
          <w:color w:val="000000"/>
          <w:sz w:val="24"/>
          <w:szCs w:val="24"/>
        </w:rPr>
        <w:t>l</w:t>
      </w:r>
      <w:r>
        <w:rPr>
          <w:color w:val="000000"/>
          <w:spacing w:val="1"/>
          <w:sz w:val="24"/>
          <w:szCs w:val="24"/>
        </w:rPr>
        <w:t>i</w:t>
      </w:r>
      <w:r>
        <w:rPr>
          <w:color w:val="000000"/>
          <w:spacing w:val="-1"/>
          <w:sz w:val="24"/>
          <w:szCs w:val="24"/>
        </w:rPr>
        <w:t>a</w:t>
      </w:r>
      <w:r>
        <w:rPr>
          <w:color w:val="000000"/>
          <w:sz w:val="24"/>
          <w:szCs w:val="24"/>
        </w:rPr>
        <w:t>r, R</w:t>
      </w:r>
      <w:r>
        <w:rPr>
          <w:color w:val="000000"/>
          <w:spacing w:val="-1"/>
          <w:sz w:val="24"/>
          <w:szCs w:val="24"/>
        </w:rPr>
        <w:t>e</w:t>
      </w:r>
      <w:r>
        <w:rPr>
          <w:color w:val="000000"/>
          <w:sz w:val="24"/>
          <w:szCs w:val="24"/>
        </w:rPr>
        <w:t>l</w:t>
      </w:r>
      <w:r>
        <w:rPr>
          <w:color w:val="000000"/>
          <w:spacing w:val="3"/>
          <w:sz w:val="24"/>
          <w:szCs w:val="24"/>
        </w:rPr>
        <w:t>i</w:t>
      </w:r>
      <w:r>
        <w:rPr>
          <w:color w:val="000000"/>
          <w:spacing w:val="-2"/>
          <w:sz w:val="24"/>
          <w:szCs w:val="24"/>
        </w:rPr>
        <w:t>g</w:t>
      </w:r>
      <w:r>
        <w:rPr>
          <w:color w:val="000000"/>
          <w:sz w:val="24"/>
          <w:szCs w:val="24"/>
        </w:rPr>
        <w:t>i</w:t>
      </w:r>
      <w:r>
        <w:rPr>
          <w:color w:val="000000"/>
          <w:spacing w:val="1"/>
          <w:sz w:val="24"/>
          <w:szCs w:val="24"/>
        </w:rPr>
        <w:t>o</w:t>
      </w:r>
      <w:r>
        <w:rPr>
          <w:color w:val="000000"/>
          <w:sz w:val="24"/>
          <w:szCs w:val="24"/>
        </w:rPr>
        <w:t>so &amp;</w:t>
      </w:r>
      <w:r>
        <w:rPr>
          <w:color w:val="000000"/>
          <w:spacing w:val="-1"/>
          <w:sz w:val="24"/>
          <w:szCs w:val="24"/>
        </w:rPr>
        <w:t xml:space="preserve"> </w:t>
      </w:r>
      <w:r>
        <w:rPr>
          <w:color w:val="000000"/>
          <w:sz w:val="24"/>
          <w:szCs w:val="24"/>
        </w:rPr>
        <w:t>E</w:t>
      </w:r>
      <w:r>
        <w:rPr>
          <w:color w:val="000000"/>
          <w:spacing w:val="3"/>
          <w:sz w:val="24"/>
          <w:szCs w:val="24"/>
        </w:rPr>
        <w:t>s</w:t>
      </w:r>
      <w:r>
        <w:rPr>
          <w:color w:val="000000"/>
          <w:sz w:val="24"/>
          <w:szCs w:val="24"/>
        </w:rPr>
        <w:t>piritu</w:t>
      </w:r>
      <w:r>
        <w:rPr>
          <w:color w:val="000000"/>
          <w:spacing w:val="-1"/>
          <w:sz w:val="24"/>
          <w:szCs w:val="24"/>
        </w:rPr>
        <w:t>a</w:t>
      </w:r>
      <w:r>
        <w:rPr>
          <w:color w:val="000000"/>
          <w:sz w:val="24"/>
          <w:szCs w:val="24"/>
        </w:rPr>
        <w:t>l</w:t>
      </w:r>
    </w:p>
    <w:p w:rsidR="00245E11" w:rsidRDefault="00FF503F">
      <w:pPr>
        <w:ind w:left="140"/>
        <w:rPr>
          <w:sz w:val="24"/>
          <w:szCs w:val="24"/>
        </w:rPr>
      </w:pPr>
      <w:r>
        <w:rPr>
          <w:sz w:val="24"/>
          <w:szCs w:val="24"/>
        </w:rPr>
        <w:t xml:space="preserve">120 N </w:t>
      </w:r>
      <w:r>
        <w:rPr>
          <w:spacing w:val="-1"/>
          <w:sz w:val="24"/>
          <w:szCs w:val="24"/>
        </w:rPr>
        <w:t>A</w:t>
      </w:r>
      <w:r>
        <w:rPr>
          <w:sz w:val="24"/>
          <w:szCs w:val="24"/>
        </w:rPr>
        <w:t>uburn</w:t>
      </w:r>
      <w:r>
        <w:rPr>
          <w:spacing w:val="-1"/>
          <w:sz w:val="24"/>
          <w:szCs w:val="24"/>
        </w:rPr>
        <w:t xml:space="preserve"> </w:t>
      </w:r>
      <w:r>
        <w:rPr>
          <w:spacing w:val="1"/>
          <w:sz w:val="24"/>
          <w:szCs w:val="24"/>
        </w:rPr>
        <w:t>S</w:t>
      </w:r>
      <w:r>
        <w:rPr>
          <w:sz w:val="24"/>
          <w:szCs w:val="24"/>
        </w:rPr>
        <w:t>t. #210</w:t>
      </w:r>
    </w:p>
    <w:p w:rsidR="00245E11" w:rsidRDefault="00FF503F">
      <w:pPr>
        <w:ind w:left="140"/>
        <w:rPr>
          <w:sz w:val="24"/>
          <w:szCs w:val="24"/>
        </w:rPr>
      </w:pPr>
      <w:r>
        <w:rPr>
          <w:sz w:val="24"/>
          <w:szCs w:val="24"/>
        </w:rPr>
        <w:t>G</w:t>
      </w:r>
      <w:r>
        <w:rPr>
          <w:spacing w:val="-1"/>
          <w:sz w:val="24"/>
          <w:szCs w:val="24"/>
        </w:rPr>
        <w:t>ra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pacing w:val="-5"/>
          <w:sz w:val="24"/>
          <w:szCs w:val="24"/>
        </w:rPr>
        <w:t>y</w:t>
      </w:r>
      <w:r>
        <w:rPr>
          <w:sz w:val="24"/>
          <w:szCs w:val="24"/>
        </w:rPr>
        <w:t>, CA 95945</w:t>
      </w:r>
    </w:p>
    <w:p w:rsidR="00245E11" w:rsidRDefault="00FF503F">
      <w:pPr>
        <w:ind w:left="140"/>
        <w:rPr>
          <w:sz w:val="24"/>
          <w:szCs w:val="24"/>
        </w:rPr>
      </w:pPr>
      <w:r>
        <w:rPr>
          <w:sz w:val="24"/>
          <w:szCs w:val="24"/>
        </w:rPr>
        <w:t>530</w:t>
      </w:r>
      <w:r>
        <w:rPr>
          <w:spacing w:val="-1"/>
          <w:sz w:val="24"/>
          <w:szCs w:val="24"/>
        </w:rPr>
        <w:t>-</w:t>
      </w:r>
      <w:r>
        <w:rPr>
          <w:sz w:val="24"/>
          <w:szCs w:val="24"/>
        </w:rPr>
        <w:t>268</w:t>
      </w:r>
      <w:r>
        <w:rPr>
          <w:spacing w:val="-1"/>
          <w:sz w:val="24"/>
          <w:szCs w:val="24"/>
        </w:rPr>
        <w:t>-</w:t>
      </w:r>
      <w:r>
        <w:rPr>
          <w:sz w:val="24"/>
          <w:szCs w:val="24"/>
        </w:rPr>
        <w:t>8553</w:t>
      </w:r>
    </w:p>
    <w:p w:rsidR="00245E11" w:rsidRDefault="00B27130">
      <w:pPr>
        <w:ind w:left="140"/>
        <w:rPr>
          <w:sz w:val="24"/>
          <w:szCs w:val="24"/>
        </w:rPr>
      </w:pPr>
      <w:r>
        <w:pict>
          <v:group id="_x0000_s1124" style="position:absolute;left:0;text-align:left;margin-left:34.55pt;margin-top:574.1pt;width:727.55pt;height:0;z-index:-3009;mso-position-horizontal-relative:page;mso-position-vertical-relative:page" coordorigin="691,11482" coordsize="14551,0">
            <v:shape id="_x0000_s1125" style="position:absolute;left:691;top:11482;width:14551;height:0" coordorigin="691,11482" coordsize="14551,0" path="m691,11482r14551,e" filled="f" strokeweight="3pt">
              <v:stroke dashstyle="dash"/>
              <v:path arrowok="t"/>
            </v:shape>
            <w10:wrap anchorx="page" anchory="page"/>
          </v:group>
        </w:pict>
      </w:r>
      <w:r w:rsidR="00FF503F">
        <w:rPr>
          <w:i/>
          <w:sz w:val="24"/>
          <w:szCs w:val="24"/>
        </w:rPr>
        <w:t>A</w:t>
      </w:r>
      <w:r w:rsidR="00FF503F">
        <w:rPr>
          <w:i/>
          <w:spacing w:val="-1"/>
          <w:sz w:val="24"/>
          <w:szCs w:val="24"/>
        </w:rPr>
        <w:t>c</w:t>
      </w:r>
      <w:r w:rsidR="00FF503F">
        <w:rPr>
          <w:i/>
          <w:sz w:val="24"/>
          <w:szCs w:val="24"/>
        </w:rPr>
        <w:t>omoda</w:t>
      </w:r>
      <w:r w:rsidR="00FF503F">
        <w:rPr>
          <w:i/>
          <w:spacing w:val="-1"/>
          <w:sz w:val="24"/>
          <w:szCs w:val="24"/>
        </w:rPr>
        <w:t>c</w:t>
      </w:r>
      <w:r w:rsidR="00FF503F">
        <w:rPr>
          <w:i/>
          <w:sz w:val="24"/>
          <w:szCs w:val="24"/>
        </w:rPr>
        <w:t>ión para Dis</w:t>
      </w:r>
      <w:r w:rsidR="00FF503F">
        <w:rPr>
          <w:i/>
          <w:spacing w:val="-1"/>
          <w:sz w:val="24"/>
          <w:szCs w:val="24"/>
        </w:rPr>
        <w:t>c</w:t>
      </w:r>
      <w:r w:rsidR="00FF503F">
        <w:rPr>
          <w:i/>
          <w:spacing w:val="2"/>
          <w:sz w:val="24"/>
          <w:szCs w:val="24"/>
        </w:rPr>
        <w:t>a</w:t>
      </w:r>
      <w:r w:rsidR="00FF503F">
        <w:rPr>
          <w:i/>
          <w:sz w:val="24"/>
          <w:szCs w:val="24"/>
        </w:rPr>
        <w:t>pa</w:t>
      </w:r>
      <w:r w:rsidR="00FF503F">
        <w:rPr>
          <w:i/>
          <w:spacing w:val="-1"/>
          <w:sz w:val="24"/>
          <w:szCs w:val="24"/>
        </w:rPr>
        <w:t>c</w:t>
      </w:r>
      <w:r w:rsidR="00FF503F">
        <w:rPr>
          <w:i/>
          <w:sz w:val="24"/>
          <w:szCs w:val="24"/>
        </w:rPr>
        <w:t xml:space="preserve">idades                                                                                                                         </w:t>
      </w:r>
      <w:r w:rsidR="00FF503F">
        <w:rPr>
          <w:i/>
          <w:spacing w:val="57"/>
          <w:sz w:val="24"/>
          <w:szCs w:val="24"/>
        </w:rPr>
        <w:t xml:space="preserve"> </w:t>
      </w:r>
      <w:r w:rsidR="00FF503F">
        <w:rPr>
          <w:i/>
          <w:spacing w:val="-3"/>
          <w:sz w:val="24"/>
          <w:szCs w:val="24"/>
        </w:rPr>
        <w:t>(</w:t>
      </w:r>
      <w:r w:rsidR="00FF503F">
        <w:rPr>
          <w:i/>
          <w:sz w:val="24"/>
          <w:szCs w:val="24"/>
        </w:rPr>
        <w:t>Compl</w:t>
      </w:r>
      <w:r w:rsidR="00FF503F">
        <w:rPr>
          <w:i/>
          <w:spacing w:val="-1"/>
          <w:sz w:val="24"/>
          <w:szCs w:val="24"/>
        </w:rPr>
        <w:t>e</w:t>
      </w:r>
      <w:r w:rsidR="00FF503F">
        <w:rPr>
          <w:i/>
          <w:sz w:val="24"/>
          <w:szCs w:val="24"/>
        </w:rPr>
        <w:t xml:space="preserve">to </w:t>
      </w:r>
      <w:r w:rsidR="00FF503F">
        <w:rPr>
          <w:i/>
          <w:spacing w:val="1"/>
          <w:sz w:val="24"/>
          <w:szCs w:val="24"/>
        </w:rPr>
        <w:t>l</w:t>
      </w:r>
      <w:r w:rsidR="00FF503F">
        <w:rPr>
          <w:i/>
          <w:sz w:val="24"/>
          <w:szCs w:val="24"/>
        </w:rPr>
        <w:t>a Comp</w:t>
      </w:r>
      <w:r w:rsidR="00FF503F">
        <w:rPr>
          <w:i/>
          <w:spacing w:val="-1"/>
          <w:sz w:val="24"/>
          <w:szCs w:val="24"/>
        </w:rPr>
        <w:t>e</w:t>
      </w:r>
      <w:r w:rsidR="00FF503F">
        <w:rPr>
          <w:i/>
          <w:sz w:val="24"/>
          <w:szCs w:val="24"/>
        </w:rPr>
        <w:t>te</w:t>
      </w:r>
      <w:r w:rsidR="00FF503F">
        <w:rPr>
          <w:i/>
          <w:spacing w:val="2"/>
          <w:sz w:val="24"/>
          <w:szCs w:val="24"/>
        </w:rPr>
        <w:t>n</w:t>
      </w:r>
      <w:r w:rsidR="00FF503F">
        <w:rPr>
          <w:i/>
          <w:spacing w:val="1"/>
          <w:sz w:val="24"/>
          <w:szCs w:val="24"/>
        </w:rPr>
        <w:t>c</w:t>
      </w:r>
      <w:r w:rsidR="00FF503F">
        <w:rPr>
          <w:i/>
          <w:sz w:val="24"/>
          <w:szCs w:val="24"/>
        </w:rPr>
        <w:t xml:space="preserve">ia </w:t>
      </w:r>
      <w:r w:rsidR="00FF503F">
        <w:rPr>
          <w:i/>
          <w:spacing w:val="1"/>
          <w:sz w:val="24"/>
          <w:szCs w:val="24"/>
        </w:rPr>
        <w:t>C</w:t>
      </w:r>
      <w:r w:rsidR="00FF503F">
        <w:rPr>
          <w:i/>
          <w:sz w:val="24"/>
          <w:szCs w:val="24"/>
        </w:rPr>
        <w:t>ul</w:t>
      </w:r>
      <w:r w:rsidR="00FF503F">
        <w:rPr>
          <w:i/>
          <w:spacing w:val="1"/>
          <w:sz w:val="24"/>
          <w:szCs w:val="24"/>
        </w:rPr>
        <w:t>t</w:t>
      </w:r>
      <w:r w:rsidR="00FF503F">
        <w:rPr>
          <w:i/>
          <w:sz w:val="24"/>
          <w:szCs w:val="24"/>
        </w:rPr>
        <w:t>ura</w:t>
      </w:r>
      <w:r w:rsidR="00FF503F">
        <w:rPr>
          <w:i/>
          <w:spacing w:val="3"/>
          <w:sz w:val="24"/>
          <w:szCs w:val="24"/>
        </w:rPr>
        <w:t>l</w:t>
      </w:r>
      <w:r w:rsidR="00FF503F">
        <w:rPr>
          <w:i/>
          <w:sz w:val="24"/>
          <w:szCs w:val="24"/>
        </w:rPr>
        <w:t>)</w:t>
      </w:r>
    </w:p>
    <w:p w:rsidR="00245E11" w:rsidRDefault="00245E11">
      <w:pPr>
        <w:spacing w:before="9" w:line="60" w:lineRule="exact"/>
        <w:rPr>
          <w:sz w:val="7"/>
          <w:szCs w:val="7"/>
        </w:rPr>
      </w:pPr>
    </w:p>
    <w:tbl>
      <w:tblPr>
        <w:tblW w:w="0" w:type="auto"/>
        <w:tblInd w:w="81" w:type="dxa"/>
        <w:tblLayout w:type="fixed"/>
        <w:tblCellMar>
          <w:left w:w="0" w:type="dxa"/>
          <w:right w:w="0" w:type="dxa"/>
        </w:tblCellMar>
        <w:tblLook w:val="01E0" w:firstRow="1" w:lastRow="1" w:firstColumn="1" w:lastColumn="1" w:noHBand="0" w:noVBand="0"/>
      </w:tblPr>
      <w:tblGrid>
        <w:gridCol w:w="4262"/>
        <w:gridCol w:w="3174"/>
        <w:gridCol w:w="1381"/>
        <w:gridCol w:w="4865"/>
        <w:gridCol w:w="869"/>
      </w:tblGrid>
      <w:tr w:rsidR="00245E11">
        <w:trPr>
          <w:trHeight w:hRule="exact" w:val="1738"/>
        </w:trPr>
        <w:tc>
          <w:tcPr>
            <w:tcW w:w="4262" w:type="dxa"/>
            <w:tcBorders>
              <w:top w:val="dotted" w:sz="24" w:space="0" w:color="000000"/>
              <w:left w:val="nil"/>
              <w:bottom w:val="dotted" w:sz="24" w:space="0" w:color="000000"/>
              <w:right w:val="nil"/>
            </w:tcBorders>
          </w:tcPr>
          <w:p w:rsidR="00245E11" w:rsidRDefault="00FF503F">
            <w:pPr>
              <w:ind w:left="91"/>
              <w:rPr>
                <w:sz w:val="24"/>
                <w:szCs w:val="24"/>
              </w:rPr>
            </w:pPr>
            <w:r>
              <w:rPr>
                <w:color w:val="0000FF"/>
                <w:spacing w:val="-5"/>
                <w:sz w:val="24"/>
                <w:szCs w:val="24"/>
              </w:rPr>
              <w:t>L</w:t>
            </w:r>
            <w:r>
              <w:rPr>
                <w:color w:val="0000FF"/>
                <w:sz w:val="24"/>
                <w:szCs w:val="24"/>
              </w:rPr>
              <w:t>in Mc</w:t>
            </w:r>
            <w:r>
              <w:rPr>
                <w:color w:val="0000FF"/>
                <w:spacing w:val="-1"/>
                <w:sz w:val="24"/>
                <w:szCs w:val="24"/>
              </w:rPr>
              <w:t>N</w:t>
            </w:r>
            <w:r>
              <w:rPr>
                <w:color w:val="0000FF"/>
                <w:sz w:val="24"/>
                <w:szCs w:val="24"/>
              </w:rPr>
              <w:t>ul</w:t>
            </w:r>
            <w:r>
              <w:rPr>
                <w:color w:val="0000FF"/>
                <w:spacing w:val="6"/>
                <w:sz w:val="24"/>
                <w:szCs w:val="24"/>
              </w:rPr>
              <w:t>t</w:t>
            </w:r>
            <w:r>
              <w:rPr>
                <w:color w:val="0000FF"/>
                <w:spacing w:val="-5"/>
                <w:sz w:val="24"/>
                <w:szCs w:val="24"/>
              </w:rPr>
              <w:t>y</w:t>
            </w:r>
            <w:r>
              <w:rPr>
                <w:color w:val="0000FF"/>
                <w:sz w:val="24"/>
                <w:szCs w:val="24"/>
              </w:rPr>
              <w:t>,</w:t>
            </w:r>
            <w:r>
              <w:rPr>
                <w:color w:val="0000FF"/>
                <w:spacing w:val="2"/>
                <w:sz w:val="24"/>
                <w:szCs w:val="24"/>
              </w:rPr>
              <w:t xml:space="preserve"> </w:t>
            </w:r>
            <w:r>
              <w:rPr>
                <w:color w:val="0000FF"/>
                <w:spacing w:val="-3"/>
                <w:sz w:val="24"/>
                <w:szCs w:val="24"/>
              </w:rPr>
              <w:t>L</w:t>
            </w:r>
            <w:r>
              <w:rPr>
                <w:color w:val="0000FF"/>
                <w:sz w:val="24"/>
                <w:szCs w:val="24"/>
              </w:rPr>
              <w:t>C</w:t>
            </w:r>
            <w:r>
              <w:rPr>
                <w:color w:val="0000FF"/>
                <w:spacing w:val="1"/>
                <w:sz w:val="24"/>
                <w:szCs w:val="24"/>
              </w:rPr>
              <w:t>S</w:t>
            </w:r>
            <w:r>
              <w:rPr>
                <w:color w:val="0000FF"/>
                <w:spacing w:val="3"/>
                <w:sz w:val="24"/>
                <w:szCs w:val="24"/>
              </w:rPr>
              <w:t>W</w:t>
            </w:r>
            <w:r>
              <w:rPr>
                <w:color w:val="0000FF"/>
                <w:sz w:val="24"/>
                <w:szCs w:val="24"/>
              </w:rPr>
              <w:t>19591</w:t>
            </w:r>
          </w:p>
          <w:p w:rsidR="00245E11" w:rsidRDefault="00FF503F">
            <w:pPr>
              <w:ind w:left="29"/>
              <w:rPr>
                <w:sz w:val="24"/>
                <w:szCs w:val="24"/>
              </w:rPr>
            </w:pPr>
            <w:r>
              <w:rPr>
                <w:sz w:val="24"/>
                <w:szCs w:val="24"/>
              </w:rPr>
              <w:t>N</w:t>
            </w:r>
            <w:r>
              <w:rPr>
                <w:spacing w:val="3"/>
                <w:sz w:val="24"/>
                <w:szCs w:val="24"/>
              </w:rPr>
              <w:t>P</w:t>
            </w:r>
            <w:r>
              <w:rPr>
                <w:spacing w:val="-5"/>
                <w:sz w:val="24"/>
                <w:szCs w:val="24"/>
              </w:rPr>
              <w:t>I</w:t>
            </w:r>
            <w:r>
              <w:rPr>
                <w:sz w:val="24"/>
                <w:szCs w:val="24"/>
              </w:rPr>
              <w:t># 1184747099</w:t>
            </w:r>
          </w:p>
          <w:p w:rsidR="00245E11" w:rsidRDefault="00FF503F">
            <w:pPr>
              <w:ind w:left="29"/>
              <w:rPr>
                <w:sz w:val="24"/>
                <w:szCs w:val="24"/>
              </w:rPr>
            </w:pPr>
            <w:r>
              <w:rPr>
                <w:sz w:val="24"/>
                <w:szCs w:val="24"/>
              </w:rPr>
              <w:t xml:space="preserve">655 </w:t>
            </w:r>
            <w:r>
              <w:rPr>
                <w:spacing w:val="1"/>
                <w:sz w:val="24"/>
                <w:szCs w:val="24"/>
              </w:rPr>
              <w:t>S</w:t>
            </w:r>
            <w:r>
              <w:rPr>
                <w:sz w:val="24"/>
                <w:szCs w:val="24"/>
              </w:rPr>
              <w:t>. Aubu</w:t>
            </w:r>
            <w:r>
              <w:rPr>
                <w:spacing w:val="-1"/>
                <w:sz w:val="24"/>
                <w:szCs w:val="24"/>
              </w:rPr>
              <w:t>r</w:t>
            </w:r>
            <w:r>
              <w:rPr>
                <w:sz w:val="24"/>
                <w:szCs w:val="24"/>
              </w:rPr>
              <w:t xml:space="preserve">n </w:t>
            </w:r>
            <w:r>
              <w:rPr>
                <w:spacing w:val="1"/>
                <w:sz w:val="24"/>
                <w:szCs w:val="24"/>
              </w:rPr>
              <w:t>S</w:t>
            </w:r>
            <w:r>
              <w:rPr>
                <w:sz w:val="24"/>
                <w:szCs w:val="24"/>
              </w:rPr>
              <w:t>tr</w:t>
            </w:r>
            <w:r>
              <w:rPr>
                <w:spacing w:val="-1"/>
                <w:sz w:val="24"/>
                <w:szCs w:val="24"/>
              </w:rPr>
              <w:t>ee</w:t>
            </w:r>
            <w:r>
              <w:rPr>
                <w:sz w:val="24"/>
                <w:szCs w:val="24"/>
              </w:rPr>
              <w:t>t</w:t>
            </w:r>
          </w:p>
          <w:p w:rsidR="00245E11" w:rsidRDefault="00FF503F">
            <w:pPr>
              <w:ind w:left="29"/>
              <w:rPr>
                <w:sz w:val="24"/>
                <w:szCs w:val="24"/>
              </w:rPr>
            </w:pPr>
            <w:r>
              <w:rPr>
                <w:sz w:val="24"/>
                <w:szCs w:val="24"/>
              </w:rPr>
              <w:t>G</w:t>
            </w:r>
            <w:r>
              <w:rPr>
                <w:spacing w:val="-1"/>
                <w:sz w:val="24"/>
                <w:szCs w:val="24"/>
              </w:rPr>
              <w:t>ra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pacing w:val="-5"/>
                <w:sz w:val="24"/>
                <w:szCs w:val="24"/>
              </w:rPr>
              <w:t>y</w:t>
            </w:r>
            <w:r>
              <w:rPr>
                <w:sz w:val="24"/>
                <w:szCs w:val="24"/>
              </w:rPr>
              <w:t>, CA 95945</w:t>
            </w:r>
          </w:p>
          <w:p w:rsidR="00245E11" w:rsidRDefault="00FF503F">
            <w:pPr>
              <w:ind w:left="29"/>
              <w:rPr>
                <w:sz w:val="24"/>
                <w:szCs w:val="24"/>
              </w:rPr>
            </w:pPr>
            <w:r>
              <w:rPr>
                <w:sz w:val="24"/>
                <w:szCs w:val="24"/>
              </w:rPr>
              <w:t>530</w:t>
            </w:r>
            <w:r>
              <w:rPr>
                <w:spacing w:val="-1"/>
                <w:sz w:val="24"/>
                <w:szCs w:val="24"/>
              </w:rPr>
              <w:t>-</w:t>
            </w:r>
            <w:r>
              <w:rPr>
                <w:sz w:val="24"/>
                <w:szCs w:val="24"/>
              </w:rPr>
              <w:t>274</w:t>
            </w:r>
            <w:r>
              <w:rPr>
                <w:spacing w:val="-1"/>
                <w:sz w:val="24"/>
                <w:szCs w:val="24"/>
              </w:rPr>
              <w:t>-</w:t>
            </w:r>
            <w:r>
              <w:rPr>
                <w:sz w:val="24"/>
                <w:szCs w:val="24"/>
              </w:rPr>
              <w:t>7560</w:t>
            </w:r>
          </w:p>
          <w:p w:rsidR="00245E11" w:rsidRDefault="00FF503F">
            <w:pPr>
              <w:ind w:left="29"/>
              <w:rPr>
                <w:sz w:val="24"/>
                <w:szCs w:val="24"/>
              </w:rPr>
            </w:pPr>
            <w:r>
              <w:rPr>
                <w:i/>
                <w:sz w:val="24"/>
                <w:szCs w:val="24"/>
              </w:rPr>
              <w:t>A</w:t>
            </w:r>
            <w:r>
              <w:rPr>
                <w:i/>
                <w:spacing w:val="-1"/>
                <w:sz w:val="24"/>
                <w:szCs w:val="24"/>
              </w:rPr>
              <w:t>c</w:t>
            </w:r>
            <w:r>
              <w:rPr>
                <w:i/>
                <w:sz w:val="24"/>
                <w:szCs w:val="24"/>
              </w:rPr>
              <w:t>omoda</w:t>
            </w:r>
            <w:r>
              <w:rPr>
                <w:i/>
                <w:spacing w:val="-1"/>
                <w:sz w:val="24"/>
                <w:szCs w:val="24"/>
              </w:rPr>
              <w:t>c</w:t>
            </w:r>
            <w:r>
              <w:rPr>
                <w:i/>
                <w:sz w:val="24"/>
                <w:szCs w:val="24"/>
              </w:rPr>
              <w:t>ión para Dis</w:t>
            </w:r>
            <w:r>
              <w:rPr>
                <w:i/>
                <w:spacing w:val="-1"/>
                <w:sz w:val="24"/>
                <w:szCs w:val="24"/>
              </w:rPr>
              <w:t>c</w:t>
            </w:r>
            <w:r>
              <w:rPr>
                <w:i/>
                <w:spacing w:val="2"/>
                <w:sz w:val="24"/>
                <w:szCs w:val="24"/>
              </w:rPr>
              <w:t>a</w:t>
            </w:r>
            <w:r>
              <w:rPr>
                <w:i/>
                <w:sz w:val="24"/>
                <w:szCs w:val="24"/>
              </w:rPr>
              <w:t>pa</w:t>
            </w:r>
            <w:r>
              <w:rPr>
                <w:i/>
                <w:spacing w:val="-1"/>
                <w:sz w:val="24"/>
                <w:szCs w:val="24"/>
              </w:rPr>
              <w:t>c</w:t>
            </w:r>
            <w:r>
              <w:rPr>
                <w:i/>
                <w:sz w:val="24"/>
                <w:szCs w:val="24"/>
              </w:rPr>
              <w:t>idades</w:t>
            </w:r>
          </w:p>
        </w:tc>
        <w:tc>
          <w:tcPr>
            <w:tcW w:w="3174" w:type="dxa"/>
            <w:tcBorders>
              <w:top w:val="dotted" w:sz="24" w:space="0" w:color="000000"/>
              <w:left w:val="nil"/>
              <w:bottom w:val="dotted" w:sz="24" w:space="0" w:color="000000"/>
              <w:right w:val="nil"/>
            </w:tcBorders>
          </w:tcPr>
          <w:p w:rsidR="00245E11" w:rsidRDefault="00FF503F">
            <w:pPr>
              <w:ind w:left="808" w:right="294"/>
              <w:rPr>
                <w:sz w:val="24"/>
                <w:szCs w:val="24"/>
              </w:rPr>
            </w:pPr>
            <w:r>
              <w:rPr>
                <w:sz w:val="24"/>
                <w:szCs w:val="24"/>
              </w:rPr>
              <w:t>Niños, Adol</w:t>
            </w:r>
            <w:r>
              <w:rPr>
                <w:spacing w:val="-1"/>
                <w:sz w:val="24"/>
                <w:szCs w:val="24"/>
              </w:rPr>
              <w:t>e</w:t>
            </w:r>
            <w:r>
              <w:rPr>
                <w:sz w:val="24"/>
                <w:szCs w:val="24"/>
              </w:rPr>
              <w:t>s</w:t>
            </w:r>
            <w:r>
              <w:rPr>
                <w:spacing w:val="-1"/>
                <w:sz w:val="24"/>
                <w:szCs w:val="24"/>
              </w:rPr>
              <w:t>ce</w:t>
            </w:r>
            <w:r>
              <w:rPr>
                <w:sz w:val="24"/>
                <w:szCs w:val="24"/>
              </w:rPr>
              <w:t>nt</w:t>
            </w:r>
            <w:r>
              <w:rPr>
                <w:spacing w:val="-1"/>
                <w:sz w:val="24"/>
                <w:szCs w:val="24"/>
              </w:rPr>
              <w:t>e</w:t>
            </w:r>
            <w:r>
              <w:rPr>
                <w:sz w:val="24"/>
                <w:szCs w:val="24"/>
              </w:rPr>
              <w:t xml:space="preserve">s, </w:t>
            </w:r>
            <w:r>
              <w:rPr>
                <w:spacing w:val="-3"/>
                <w:sz w:val="24"/>
                <w:szCs w:val="24"/>
              </w:rPr>
              <w:t>I</w:t>
            </w:r>
            <w:r>
              <w:rPr>
                <w:sz w:val="24"/>
                <w:szCs w:val="24"/>
              </w:rPr>
              <w:t>ndiv</w:t>
            </w:r>
            <w:r>
              <w:rPr>
                <w:spacing w:val="1"/>
                <w:sz w:val="24"/>
                <w:szCs w:val="24"/>
              </w:rPr>
              <w:t>i</w:t>
            </w:r>
            <w:r>
              <w:rPr>
                <w:sz w:val="24"/>
                <w:szCs w:val="24"/>
              </w:rPr>
              <w:t>du</w:t>
            </w:r>
            <w:r>
              <w:rPr>
                <w:spacing w:val="-1"/>
                <w:sz w:val="24"/>
                <w:szCs w:val="24"/>
              </w:rPr>
              <w:t>a</w:t>
            </w:r>
            <w:r>
              <w:rPr>
                <w:sz w:val="24"/>
                <w:szCs w:val="24"/>
              </w:rPr>
              <w:t>l</w:t>
            </w:r>
          </w:p>
        </w:tc>
        <w:tc>
          <w:tcPr>
            <w:tcW w:w="1381" w:type="dxa"/>
            <w:tcBorders>
              <w:top w:val="dotted" w:sz="24" w:space="0" w:color="000000"/>
              <w:left w:val="nil"/>
              <w:bottom w:val="dotted" w:sz="24" w:space="0" w:color="000000"/>
              <w:right w:val="nil"/>
            </w:tcBorders>
          </w:tcPr>
          <w:p w:rsidR="00245E11" w:rsidRDefault="00FF503F">
            <w:pPr>
              <w:ind w:left="395"/>
              <w:rPr>
                <w:sz w:val="24"/>
                <w:szCs w:val="24"/>
              </w:rPr>
            </w:pPr>
            <w:r>
              <w:rPr>
                <w:sz w:val="24"/>
                <w:szCs w:val="24"/>
              </w:rPr>
              <w:t>No</w:t>
            </w:r>
          </w:p>
        </w:tc>
        <w:tc>
          <w:tcPr>
            <w:tcW w:w="4865" w:type="dxa"/>
            <w:tcBorders>
              <w:top w:val="dotted" w:sz="24" w:space="0" w:color="000000"/>
              <w:left w:val="nil"/>
              <w:bottom w:val="dotted" w:sz="24" w:space="0" w:color="000000"/>
              <w:right w:val="nil"/>
            </w:tcBorders>
          </w:tcPr>
          <w:p w:rsidR="00245E11" w:rsidRDefault="00FF503F">
            <w:pPr>
              <w:ind w:left="574" w:right="353"/>
              <w:jc w:val="both"/>
              <w:rPr>
                <w:sz w:val="24"/>
                <w:szCs w:val="24"/>
              </w:rPr>
            </w:pPr>
            <w:r>
              <w:rPr>
                <w:sz w:val="24"/>
                <w:szCs w:val="24"/>
              </w:rPr>
              <w:t>R</w:t>
            </w:r>
            <w:r>
              <w:rPr>
                <w:spacing w:val="-1"/>
                <w:sz w:val="24"/>
                <w:szCs w:val="24"/>
              </w:rPr>
              <w:t>ec</w:t>
            </w:r>
            <w:r>
              <w:rPr>
                <w:sz w:val="24"/>
                <w:szCs w:val="24"/>
              </w:rPr>
              <w:t>up</w:t>
            </w:r>
            <w:r>
              <w:rPr>
                <w:spacing w:val="-1"/>
                <w:sz w:val="24"/>
                <w:szCs w:val="24"/>
              </w:rPr>
              <w:t>e</w:t>
            </w:r>
            <w:r>
              <w:rPr>
                <w:spacing w:val="1"/>
                <w:sz w:val="24"/>
                <w:szCs w:val="24"/>
              </w:rPr>
              <w:t>r</w:t>
            </w:r>
            <w:r>
              <w:rPr>
                <w:spacing w:val="-1"/>
                <w:sz w:val="24"/>
                <w:szCs w:val="24"/>
              </w:rPr>
              <w:t>ac</w:t>
            </w:r>
            <w:r>
              <w:rPr>
                <w:sz w:val="24"/>
                <w:szCs w:val="24"/>
              </w:rPr>
              <w:t xml:space="preserve">ión de </w:t>
            </w:r>
            <w:r>
              <w:rPr>
                <w:spacing w:val="2"/>
                <w:sz w:val="24"/>
                <w:szCs w:val="24"/>
              </w:rPr>
              <w:t>T</w:t>
            </w:r>
            <w:r>
              <w:rPr>
                <w:sz w:val="24"/>
                <w:szCs w:val="24"/>
              </w:rPr>
              <w:t>r</w:t>
            </w:r>
            <w:r>
              <w:rPr>
                <w:spacing w:val="-2"/>
                <w:sz w:val="24"/>
                <w:szCs w:val="24"/>
              </w:rPr>
              <w:t>a</w:t>
            </w:r>
            <w:r>
              <w:rPr>
                <w:sz w:val="24"/>
                <w:szCs w:val="24"/>
              </w:rPr>
              <w:t>um</w:t>
            </w:r>
            <w:r>
              <w:rPr>
                <w:spacing w:val="2"/>
                <w:sz w:val="24"/>
                <w:szCs w:val="24"/>
              </w:rPr>
              <w:t>a</w:t>
            </w:r>
            <w:r>
              <w:rPr>
                <w:sz w:val="24"/>
                <w:szCs w:val="24"/>
              </w:rPr>
              <w:t>,</w:t>
            </w:r>
            <w:r>
              <w:rPr>
                <w:spacing w:val="1"/>
                <w:sz w:val="24"/>
                <w:szCs w:val="24"/>
              </w:rPr>
              <w:t xml:space="preserve"> </w:t>
            </w:r>
            <w:r>
              <w:rPr>
                <w:sz w:val="24"/>
                <w:szCs w:val="24"/>
              </w:rPr>
              <w:t>Con</w:t>
            </w:r>
            <w:r>
              <w:rPr>
                <w:spacing w:val="-1"/>
                <w:sz w:val="24"/>
                <w:szCs w:val="24"/>
              </w:rPr>
              <w:t>c</w:t>
            </w:r>
            <w:r>
              <w:rPr>
                <w:sz w:val="24"/>
                <w:szCs w:val="24"/>
              </w:rPr>
              <w:t>ien</w:t>
            </w:r>
            <w:r>
              <w:rPr>
                <w:spacing w:val="-1"/>
                <w:sz w:val="24"/>
                <w:szCs w:val="24"/>
              </w:rPr>
              <w:t>c</w:t>
            </w:r>
            <w:r>
              <w:rPr>
                <w:sz w:val="24"/>
                <w:szCs w:val="24"/>
              </w:rPr>
              <w:t xml:space="preserve">ia de </w:t>
            </w:r>
            <w:r>
              <w:rPr>
                <w:spacing w:val="-3"/>
                <w:sz w:val="24"/>
                <w:szCs w:val="24"/>
              </w:rPr>
              <w:t>I</w:t>
            </w:r>
            <w:r>
              <w:rPr>
                <w:sz w:val="24"/>
                <w:szCs w:val="24"/>
              </w:rPr>
              <w:t>nt</w:t>
            </w:r>
            <w:r>
              <w:rPr>
                <w:spacing w:val="1"/>
                <w:sz w:val="24"/>
                <w:szCs w:val="24"/>
              </w:rPr>
              <w:t>i</w:t>
            </w:r>
            <w:r>
              <w:rPr>
                <w:sz w:val="24"/>
                <w:szCs w:val="24"/>
              </w:rPr>
              <w:t>m</w:t>
            </w:r>
            <w:r>
              <w:rPr>
                <w:spacing w:val="1"/>
                <w:sz w:val="24"/>
                <w:szCs w:val="24"/>
              </w:rPr>
              <w:t>i</w:t>
            </w:r>
            <w:r>
              <w:rPr>
                <w:sz w:val="24"/>
                <w:szCs w:val="24"/>
              </w:rPr>
              <w:t>d</w:t>
            </w:r>
            <w:r>
              <w:rPr>
                <w:spacing w:val="-1"/>
                <w:sz w:val="24"/>
                <w:szCs w:val="24"/>
              </w:rPr>
              <w:t>a</w:t>
            </w:r>
            <w:r>
              <w:rPr>
                <w:sz w:val="24"/>
                <w:szCs w:val="24"/>
              </w:rPr>
              <w:t>d,</w:t>
            </w:r>
            <w:r>
              <w:rPr>
                <w:spacing w:val="2"/>
                <w:sz w:val="24"/>
                <w:szCs w:val="24"/>
              </w:rPr>
              <w:t xml:space="preserve"> </w:t>
            </w:r>
            <w:r>
              <w:rPr>
                <w:spacing w:val="-3"/>
                <w:sz w:val="24"/>
                <w:szCs w:val="24"/>
              </w:rPr>
              <w:t>I</w:t>
            </w:r>
            <w:r>
              <w:rPr>
                <w:sz w:val="24"/>
                <w:szCs w:val="24"/>
              </w:rPr>
              <w:t>nt</w:t>
            </w:r>
            <w:r>
              <w:rPr>
                <w:spacing w:val="2"/>
                <w:sz w:val="24"/>
                <w:szCs w:val="24"/>
              </w:rPr>
              <w:t>e</w:t>
            </w:r>
            <w:r>
              <w:rPr>
                <w:sz w:val="24"/>
                <w:szCs w:val="24"/>
              </w:rPr>
              <w:t>gr</w:t>
            </w:r>
            <w:r>
              <w:rPr>
                <w:spacing w:val="-2"/>
                <w:sz w:val="24"/>
                <w:szCs w:val="24"/>
              </w:rPr>
              <w:t>a</w:t>
            </w:r>
            <w:r>
              <w:rPr>
                <w:spacing w:val="-1"/>
                <w:sz w:val="24"/>
                <w:szCs w:val="24"/>
              </w:rPr>
              <w:t>c</w:t>
            </w:r>
            <w:r>
              <w:rPr>
                <w:sz w:val="24"/>
                <w:szCs w:val="24"/>
              </w:rPr>
              <w:t xml:space="preserve">ión </w:t>
            </w:r>
            <w:r>
              <w:rPr>
                <w:spacing w:val="3"/>
                <w:sz w:val="24"/>
                <w:szCs w:val="24"/>
              </w:rPr>
              <w:t>d</w:t>
            </w:r>
            <w:r>
              <w:rPr>
                <w:sz w:val="24"/>
                <w:szCs w:val="24"/>
              </w:rPr>
              <w:t>e</w:t>
            </w:r>
            <w:r>
              <w:rPr>
                <w:spacing w:val="1"/>
                <w:sz w:val="24"/>
                <w:szCs w:val="24"/>
              </w:rPr>
              <w:t xml:space="preserve"> </w:t>
            </w:r>
            <w:r>
              <w:rPr>
                <w:sz w:val="24"/>
                <w:szCs w:val="24"/>
              </w:rPr>
              <w:t>Cu</w:t>
            </w:r>
            <w:r>
              <w:rPr>
                <w:spacing w:val="-1"/>
                <w:sz w:val="24"/>
                <w:szCs w:val="24"/>
              </w:rPr>
              <w:t>e</w:t>
            </w:r>
            <w:r>
              <w:rPr>
                <w:sz w:val="24"/>
                <w:szCs w:val="24"/>
              </w:rPr>
              <w:t>rp</w:t>
            </w:r>
            <w:r>
              <w:rPr>
                <w:spacing w:val="1"/>
                <w:sz w:val="24"/>
                <w:szCs w:val="24"/>
              </w:rPr>
              <w:t>o</w:t>
            </w:r>
            <w:r>
              <w:rPr>
                <w:sz w:val="24"/>
                <w:szCs w:val="24"/>
              </w:rPr>
              <w:t>/M</w:t>
            </w:r>
            <w:r>
              <w:rPr>
                <w:spacing w:val="-1"/>
                <w:sz w:val="24"/>
                <w:szCs w:val="24"/>
              </w:rPr>
              <w:t>e</w:t>
            </w:r>
            <w:r>
              <w:rPr>
                <w:sz w:val="24"/>
                <w:szCs w:val="24"/>
              </w:rPr>
              <w:t xml:space="preserve">nte </w:t>
            </w:r>
            <w:r>
              <w:rPr>
                <w:spacing w:val="-5"/>
                <w:sz w:val="24"/>
                <w:szCs w:val="24"/>
              </w:rPr>
              <w:t>L</w:t>
            </w:r>
            <w:r>
              <w:rPr>
                <w:sz w:val="24"/>
                <w:szCs w:val="24"/>
              </w:rPr>
              <w:t>uto, An</w:t>
            </w:r>
            <w:r>
              <w:rPr>
                <w:spacing w:val="2"/>
                <w:sz w:val="24"/>
                <w:szCs w:val="24"/>
              </w:rPr>
              <w:t>s</w:t>
            </w:r>
            <w:r>
              <w:rPr>
                <w:sz w:val="24"/>
                <w:szCs w:val="24"/>
              </w:rPr>
              <w:t>ied</w:t>
            </w:r>
            <w:r>
              <w:rPr>
                <w:spacing w:val="-1"/>
                <w:sz w:val="24"/>
                <w:szCs w:val="24"/>
              </w:rPr>
              <w:t>a</w:t>
            </w:r>
            <w:r>
              <w:rPr>
                <w:sz w:val="24"/>
                <w:szCs w:val="24"/>
              </w:rPr>
              <w:t>d, D</w:t>
            </w:r>
            <w:r>
              <w:rPr>
                <w:spacing w:val="-1"/>
                <w:sz w:val="24"/>
                <w:szCs w:val="24"/>
              </w:rPr>
              <w:t>e</w:t>
            </w:r>
            <w:r>
              <w:rPr>
                <w:sz w:val="24"/>
                <w:szCs w:val="24"/>
              </w:rPr>
              <w:t>p</w:t>
            </w:r>
            <w:r>
              <w:rPr>
                <w:spacing w:val="1"/>
                <w:sz w:val="24"/>
                <w:szCs w:val="24"/>
              </w:rPr>
              <w:t>r</w:t>
            </w:r>
            <w:r>
              <w:rPr>
                <w:spacing w:val="-1"/>
                <w:sz w:val="24"/>
                <w:szCs w:val="24"/>
              </w:rPr>
              <w:t>e</w:t>
            </w:r>
            <w:r>
              <w:rPr>
                <w:sz w:val="24"/>
                <w:szCs w:val="24"/>
              </w:rPr>
              <w:t>sión</w:t>
            </w:r>
          </w:p>
          <w:p w:rsidR="00245E11" w:rsidRDefault="00245E11">
            <w:pPr>
              <w:spacing w:before="2" w:line="140" w:lineRule="exact"/>
              <w:rPr>
                <w:sz w:val="15"/>
                <w:szCs w:val="15"/>
              </w:rPr>
            </w:pPr>
          </w:p>
          <w:p w:rsidR="00245E11" w:rsidRDefault="00245E11">
            <w:pPr>
              <w:spacing w:line="200" w:lineRule="exact"/>
            </w:pPr>
          </w:p>
          <w:p w:rsidR="00245E11" w:rsidRDefault="00245E11">
            <w:pPr>
              <w:spacing w:line="200" w:lineRule="exact"/>
            </w:pPr>
          </w:p>
          <w:p w:rsidR="00245E11" w:rsidRDefault="00FF503F">
            <w:pPr>
              <w:ind w:left="1294" w:right="-29"/>
              <w:rPr>
                <w:sz w:val="24"/>
                <w:szCs w:val="24"/>
              </w:rPr>
            </w:pPr>
            <w:r>
              <w:rPr>
                <w:i/>
                <w:spacing w:val="-3"/>
                <w:sz w:val="24"/>
                <w:szCs w:val="24"/>
              </w:rPr>
              <w:t>(</w:t>
            </w:r>
            <w:r>
              <w:rPr>
                <w:i/>
                <w:sz w:val="24"/>
                <w:szCs w:val="24"/>
              </w:rPr>
              <w:t>Compl</w:t>
            </w:r>
            <w:r>
              <w:rPr>
                <w:i/>
                <w:spacing w:val="-1"/>
                <w:sz w:val="24"/>
                <w:szCs w:val="24"/>
              </w:rPr>
              <w:t>e</w:t>
            </w:r>
            <w:r>
              <w:rPr>
                <w:i/>
                <w:sz w:val="24"/>
                <w:szCs w:val="24"/>
              </w:rPr>
              <w:t xml:space="preserve">to </w:t>
            </w:r>
            <w:r>
              <w:rPr>
                <w:i/>
                <w:spacing w:val="1"/>
                <w:sz w:val="24"/>
                <w:szCs w:val="24"/>
              </w:rPr>
              <w:t>l</w:t>
            </w:r>
            <w:r>
              <w:rPr>
                <w:i/>
                <w:sz w:val="24"/>
                <w:szCs w:val="24"/>
              </w:rPr>
              <w:t>a Comp</w:t>
            </w:r>
            <w:r>
              <w:rPr>
                <w:i/>
                <w:spacing w:val="-1"/>
                <w:sz w:val="24"/>
                <w:szCs w:val="24"/>
              </w:rPr>
              <w:t>e</w:t>
            </w:r>
            <w:r>
              <w:rPr>
                <w:i/>
                <w:sz w:val="24"/>
                <w:szCs w:val="24"/>
              </w:rPr>
              <w:t>te</w:t>
            </w:r>
            <w:r>
              <w:rPr>
                <w:i/>
                <w:spacing w:val="2"/>
                <w:sz w:val="24"/>
                <w:szCs w:val="24"/>
              </w:rPr>
              <w:t>n</w:t>
            </w:r>
            <w:r>
              <w:rPr>
                <w:i/>
                <w:spacing w:val="1"/>
                <w:sz w:val="24"/>
                <w:szCs w:val="24"/>
              </w:rPr>
              <w:t>c</w:t>
            </w:r>
            <w:r>
              <w:rPr>
                <w:i/>
                <w:sz w:val="24"/>
                <w:szCs w:val="24"/>
              </w:rPr>
              <w:t xml:space="preserve">ia </w:t>
            </w:r>
            <w:r>
              <w:rPr>
                <w:i/>
                <w:spacing w:val="1"/>
                <w:sz w:val="24"/>
                <w:szCs w:val="24"/>
              </w:rPr>
              <w:t>C</w:t>
            </w:r>
            <w:r>
              <w:rPr>
                <w:i/>
                <w:sz w:val="24"/>
                <w:szCs w:val="24"/>
              </w:rPr>
              <w:t>ul</w:t>
            </w:r>
            <w:r>
              <w:rPr>
                <w:i/>
                <w:spacing w:val="1"/>
                <w:sz w:val="24"/>
                <w:szCs w:val="24"/>
              </w:rPr>
              <w:t>t</w:t>
            </w:r>
            <w:r>
              <w:rPr>
                <w:i/>
                <w:sz w:val="24"/>
                <w:szCs w:val="24"/>
              </w:rPr>
              <w:t>ura</w:t>
            </w:r>
            <w:r>
              <w:rPr>
                <w:i/>
                <w:spacing w:val="3"/>
                <w:sz w:val="24"/>
                <w:szCs w:val="24"/>
              </w:rPr>
              <w:t>l</w:t>
            </w:r>
            <w:r>
              <w:rPr>
                <w:i/>
                <w:sz w:val="24"/>
                <w:szCs w:val="24"/>
              </w:rPr>
              <w:t>)</w:t>
            </w:r>
          </w:p>
        </w:tc>
        <w:tc>
          <w:tcPr>
            <w:tcW w:w="869" w:type="dxa"/>
            <w:tcBorders>
              <w:top w:val="dotted" w:sz="24" w:space="0" w:color="000000"/>
              <w:left w:val="nil"/>
              <w:bottom w:val="dotted" w:sz="24" w:space="0" w:color="000000"/>
              <w:right w:val="nil"/>
            </w:tcBorders>
          </w:tcPr>
          <w:p w:rsidR="00245E11" w:rsidRDefault="00FF503F">
            <w:pPr>
              <w:ind w:left="29"/>
              <w:rPr>
                <w:sz w:val="24"/>
                <w:szCs w:val="24"/>
              </w:rPr>
            </w:pPr>
            <w:r>
              <w:rPr>
                <w:spacing w:val="1"/>
                <w:sz w:val="24"/>
                <w:szCs w:val="24"/>
              </w:rPr>
              <w:t>Si</w:t>
            </w:r>
          </w:p>
        </w:tc>
      </w:tr>
      <w:tr w:rsidR="00245E11">
        <w:trPr>
          <w:trHeight w:hRule="exact" w:val="290"/>
        </w:trPr>
        <w:tc>
          <w:tcPr>
            <w:tcW w:w="4262" w:type="dxa"/>
            <w:tcBorders>
              <w:top w:val="dotted" w:sz="24" w:space="0" w:color="000000"/>
              <w:left w:val="nil"/>
              <w:bottom w:val="nil"/>
              <w:right w:val="nil"/>
            </w:tcBorders>
          </w:tcPr>
          <w:p w:rsidR="00245E11" w:rsidRDefault="00FF503F">
            <w:pPr>
              <w:spacing w:before="1"/>
              <w:ind w:left="29"/>
              <w:rPr>
                <w:sz w:val="24"/>
                <w:szCs w:val="24"/>
              </w:rPr>
            </w:pPr>
            <w:r>
              <w:rPr>
                <w:color w:val="0000FF"/>
                <w:sz w:val="24"/>
                <w:szCs w:val="24"/>
              </w:rPr>
              <w:t>Christ</w:t>
            </w:r>
            <w:r>
              <w:rPr>
                <w:color w:val="0000FF"/>
                <w:spacing w:val="1"/>
                <w:sz w:val="24"/>
                <w:szCs w:val="24"/>
              </w:rPr>
              <w:t>i</w:t>
            </w:r>
            <w:r>
              <w:rPr>
                <w:color w:val="0000FF"/>
                <w:sz w:val="24"/>
                <w:szCs w:val="24"/>
              </w:rPr>
              <w:t>ne</w:t>
            </w:r>
            <w:r>
              <w:rPr>
                <w:color w:val="0000FF"/>
                <w:spacing w:val="-1"/>
                <w:sz w:val="24"/>
                <w:szCs w:val="24"/>
              </w:rPr>
              <w:t xml:space="preserve"> </w:t>
            </w:r>
            <w:r>
              <w:rPr>
                <w:color w:val="0000FF"/>
                <w:spacing w:val="1"/>
                <w:sz w:val="24"/>
                <w:szCs w:val="24"/>
              </w:rPr>
              <w:t>S</w:t>
            </w:r>
            <w:r>
              <w:rPr>
                <w:color w:val="0000FF"/>
                <w:sz w:val="24"/>
                <w:szCs w:val="24"/>
              </w:rPr>
              <w:t>h</w:t>
            </w:r>
            <w:r>
              <w:rPr>
                <w:color w:val="0000FF"/>
                <w:spacing w:val="-1"/>
                <w:sz w:val="24"/>
                <w:szCs w:val="24"/>
              </w:rPr>
              <w:t>e</w:t>
            </w:r>
            <w:r>
              <w:rPr>
                <w:color w:val="0000FF"/>
                <w:sz w:val="24"/>
                <w:szCs w:val="24"/>
              </w:rPr>
              <w:t>l</w:t>
            </w:r>
            <w:r>
              <w:rPr>
                <w:color w:val="0000FF"/>
                <w:spacing w:val="1"/>
                <w:sz w:val="24"/>
                <w:szCs w:val="24"/>
              </w:rPr>
              <w:t>t</w:t>
            </w:r>
            <w:r>
              <w:rPr>
                <w:color w:val="0000FF"/>
                <w:sz w:val="24"/>
                <w:szCs w:val="24"/>
              </w:rPr>
              <w:t>on</w:t>
            </w:r>
            <w:r>
              <w:rPr>
                <w:color w:val="0000FF"/>
                <w:spacing w:val="1"/>
                <w:sz w:val="24"/>
                <w:szCs w:val="24"/>
              </w:rPr>
              <w:t xml:space="preserve"> </w:t>
            </w:r>
            <w:r>
              <w:rPr>
                <w:color w:val="0000FF"/>
                <w:spacing w:val="-5"/>
                <w:sz w:val="24"/>
                <w:szCs w:val="24"/>
              </w:rPr>
              <w:t>L</w:t>
            </w:r>
            <w:r>
              <w:rPr>
                <w:color w:val="0000FF"/>
                <w:spacing w:val="2"/>
                <w:sz w:val="24"/>
                <w:szCs w:val="24"/>
              </w:rPr>
              <w:t>M</w:t>
            </w:r>
            <w:r>
              <w:rPr>
                <w:color w:val="0000FF"/>
                <w:spacing w:val="-1"/>
                <w:sz w:val="24"/>
                <w:szCs w:val="24"/>
              </w:rPr>
              <w:t>F</w:t>
            </w:r>
            <w:r>
              <w:rPr>
                <w:color w:val="0000FF"/>
                <w:sz w:val="24"/>
                <w:szCs w:val="24"/>
              </w:rPr>
              <w:t>T</w:t>
            </w:r>
            <w:r>
              <w:rPr>
                <w:color w:val="0000FF"/>
                <w:spacing w:val="2"/>
                <w:sz w:val="24"/>
                <w:szCs w:val="24"/>
              </w:rPr>
              <w:t xml:space="preserve"> </w:t>
            </w:r>
            <w:r>
              <w:rPr>
                <w:color w:val="0000FF"/>
                <w:sz w:val="24"/>
                <w:szCs w:val="24"/>
              </w:rPr>
              <w:t>38626</w:t>
            </w:r>
          </w:p>
        </w:tc>
        <w:tc>
          <w:tcPr>
            <w:tcW w:w="3174" w:type="dxa"/>
            <w:tcBorders>
              <w:top w:val="dotted" w:sz="24" w:space="0" w:color="000000"/>
              <w:left w:val="nil"/>
              <w:bottom w:val="nil"/>
              <w:right w:val="nil"/>
            </w:tcBorders>
          </w:tcPr>
          <w:p w:rsidR="00245E11" w:rsidRDefault="00FF503F">
            <w:pPr>
              <w:spacing w:before="1"/>
              <w:ind w:left="808"/>
              <w:rPr>
                <w:sz w:val="24"/>
                <w:szCs w:val="24"/>
              </w:rPr>
            </w:pPr>
            <w:r>
              <w:rPr>
                <w:sz w:val="24"/>
                <w:szCs w:val="24"/>
              </w:rPr>
              <w:t>Niños, Adol</w:t>
            </w:r>
            <w:r>
              <w:rPr>
                <w:spacing w:val="-1"/>
                <w:sz w:val="24"/>
                <w:szCs w:val="24"/>
              </w:rPr>
              <w:t>e</w:t>
            </w:r>
            <w:r>
              <w:rPr>
                <w:sz w:val="24"/>
                <w:szCs w:val="24"/>
              </w:rPr>
              <w:t>s</w:t>
            </w:r>
            <w:r>
              <w:rPr>
                <w:spacing w:val="-1"/>
                <w:sz w:val="24"/>
                <w:szCs w:val="24"/>
              </w:rPr>
              <w:t>ce</w:t>
            </w:r>
            <w:r>
              <w:rPr>
                <w:sz w:val="24"/>
                <w:szCs w:val="24"/>
              </w:rPr>
              <w:t>nt</w:t>
            </w:r>
            <w:r>
              <w:rPr>
                <w:spacing w:val="-1"/>
                <w:sz w:val="24"/>
                <w:szCs w:val="24"/>
              </w:rPr>
              <w:t>e</w:t>
            </w:r>
            <w:r>
              <w:rPr>
                <w:sz w:val="24"/>
                <w:szCs w:val="24"/>
              </w:rPr>
              <w:t>s</w:t>
            </w:r>
          </w:p>
        </w:tc>
        <w:tc>
          <w:tcPr>
            <w:tcW w:w="1381" w:type="dxa"/>
            <w:tcBorders>
              <w:top w:val="dotted" w:sz="24" w:space="0" w:color="000000"/>
              <w:left w:val="nil"/>
              <w:bottom w:val="nil"/>
              <w:right w:val="nil"/>
            </w:tcBorders>
          </w:tcPr>
          <w:p w:rsidR="00245E11" w:rsidRDefault="00FF503F">
            <w:pPr>
              <w:spacing w:before="1"/>
              <w:ind w:left="477" w:right="536"/>
              <w:jc w:val="center"/>
              <w:rPr>
                <w:sz w:val="24"/>
                <w:szCs w:val="24"/>
              </w:rPr>
            </w:pPr>
            <w:r>
              <w:rPr>
                <w:sz w:val="24"/>
                <w:szCs w:val="24"/>
              </w:rPr>
              <w:t>No</w:t>
            </w:r>
          </w:p>
        </w:tc>
        <w:tc>
          <w:tcPr>
            <w:tcW w:w="4865" w:type="dxa"/>
            <w:tcBorders>
              <w:top w:val="dotted" w:sz="24" w:space="0" w:color="000000"/>
              <w:left w:val="nil"/>
              <w:bottom w:val="nil"/>
              <w:right w:val="nil"/>
            </w:tcBorders>
          </w:tcPr>
          <w:p w:rsidR="00245E11" w:rsidRDefault="00FF503F">
            <w:pPr>
              <w:spacing w:before="1"/>
              <w:ind w:left="574" w:right="-48"/>
              <w:rPr>
                <w:sz w:val="24"/>
                <w:szCs w:val="24"/>
              </w:rPr>
            </w:pPr>
            <w:r>
              <w:rPr>
                <w:sz w:val="24"/>
                <w:szCs w:val="24"/>
              </w:rPr>
              <w:t>Co</w:t>
            </w:r>
            <w:r>
              <w:rPr>
                <w:spacing w:val="-2"/>
                <w:sz w:val="24"/>
                <w:szCs w:val="24"/>
              </w:rPr>
              <w:t>g</w:t>
            </w:r>
            <w:r>
              <w:rPr>
                <w:sz w:val="24"/>
                <w:szCs w:val="24"/>
              </w:rPr>
              <w:t>ni</w:t>
            </w:r>
            <w:r>
              <w:rPr>
                <w:spacing w:val="1"/>
                <w:sz w:val="24"/>
                <w:szCs w:val="24"/>
              </w:rPr>
              <w:t>t</w:t>
            </w:r>
            <w:r>
              <w:rPr>
                <w:sz w:val="24"/>
                <w:szCs w:val="24"/>
              </w:rPr>
              <w:t xml:space="preserve">ivo, </w:t>
            </w:r>
            <w:r>
              <w:rPr>
                <w:spacing w:val="1"/>
                <w:sz w:val="24"/>
                <w:szCs w:val="24"/>
              </w:rPr>
              <w:t>C</w:t>
            </w:r>
            <w:r>
              <w:rPr>
                <w:sz w:val="24"/>
                <w:szCs w:val="24"/>
              </w:rPr>
              <w:t>ondu</w:t>
            </w:r>
            <w:r>
              <w:rPr>
                <w:spacing w:val="-1"/>
                <w:sz w:val="24"/>
                <w:szCs w:val="24"/>
              </w:rPr>
              <w:t>c</w:t>
            </w:r>
            <w:r>
              <w:rPr>
                <w:sz w:val="24"/>
                <w:szCs w:val="24"/>
              </w:rPr>
              <w:t>tua</w:t>
            </w:r>
            <w:r>
              <w:rPr>
                <w:spacing w:val="1"/>
                <w:sz w:val="24"/>
                <w:szCs w:val="24"/>
              </w:rPr>
              <w:t>l</w:t>
            </w:r>
            <w:r>
              <w:rPr>
                <w:sz w:val="24"/>
                <w:szCs w:val="24"/>
              </w:rPr>
              <w:t>, M</w:t>
            </w:r>
            <w:r>
              <w:rPr>
                <w:spacing w:val="-1"/>
                <w:sz w:val="24"/>
                <w:szCs w:val="24"/>
              </w:rPr>
              <w:t>a</w:t>
            </w:r>
            <w:r>
              <w:rPr>
                <w:sz w:val="24"/>
                <w:szCs w:val="24"/>
              </w:rPr>
              <w:t>n</w:t>
            </w:r>
            <w:r>
              <w:rPr>
                <w:spacing w:val="-1"/>
                <w:sz w:val="24"/>
                <w:szCs w:val="24"/>
              </w:rPr>
              <w:t>e</w:t>
            </w:r>
            <w:r>
              <w:rPr>
                <w:sz w:val="24"/>
                <w:szCs w:val="24"/>
              </w:rPr>
              <w:t xml:space="preserve">jo                </w:t>
            </w:r>
            <w:r>
              <w:rPr>
                <w:spacing w:val="22"/>
                <w:sz w:val="24"/>
                <w:szCs w:val="24"/>
              </w:rPr>
              <w:t xml:space="preserve"> </w:t>
            </w:r>
            <w:r>
              <w:rPr>
                <w:spacing w:val="1"/>
                <w:sz w:val="24"/>
                <w:szCs w:val="24"/>
              </w:rPr>
              <w:t>Si</w:t>
            </w:r>
          </w:p>
        </w:tc>
        <w:tc>
          <w:tcPr>
            <w:tcW w:w="869" w:type="dxa"/>
            <w:tcBorders>
              <w:top w:val="dotted" w:sz="24" w:space="0" w:color="000000"/>
              <w:left w:val="nil"/>
              <w:bottom w:val="nil"/>
              <w:right w:val="nil"/>
            </w:tcBorders>
          </w:tcPr>
          <w:p w:rsidR="00245E11" w:rsidRDefault="00245E11"/>
        </w:tc>
      </w:tr>
      <w:tr w:rsidR="00245E11">
        <w:trPr>
          <w:trHeight w:hRule="exact" w:val="276"/>
        </w:trPr>
        <w:tc>
          <w:tcPr>
            <w:tcW w:w="4262" w:type="dxa"/>
            <w:tcBorders>
              <w:top w:val="nil"/>
              <w:left w:val="nil"/>
              <w:bottom w:val="nil"/>
              <w:right w:val="nil"/>
            </w:tcBorders>
          </w:tcPr>
          <w:p w:rsidR="00245E11" w:rsidRDefault="00FF503F">
            <w:pPr>
              <w:spacing w:line="260" w:lineRule="exact"/>
              <w:ind w:left="29"/>
              <w:rPr>
                <w:sz w:val="24"/>
                <w:szCs w:val="24"/>
              </w:rPr>
            </w:pPr>
            <w:r>
              <w:rPr>
                <w:sz w:val="24"/>
                <w:szCs w:val="24"/>
              </w:rPr>
              <w:t>N</w:t>
            </w:r>
            <w:r>
              <w:rPr>
                <w:spacing w:val="3"/>
                <w:sz w:val="24"/>
                <w:szCs w:val="24"/>
              </w:rPr>
              <w:t>P</w:t>
            </w:r>
            <w:r>
              <w:rPr>
                <w:spacing w:val="-5"/>
                <w:sz w:val="24"/>
                <w:szCs w:val="24"/>
              </w:rPr>
              <w:t>I</w:t>
            </w:r>
            <w:r>
              <w:rPr>
                <w:sz w:val="24"/>
                <w:szCs w:val="24"/>
              </w:rPr>
              <w:t># 1053506360</w:t>
            </w:r>
          </w:p>
        </w:tc>
        <w:tc>
          <w:tcPr>
            <w:tcW w:w="3174" w:type="dxa"/>
            <w:tcBorders>
              <w:top w:val="nil"/>
              <w:left w:val="nil"/>
              <w:bottom w:val="nil"/>
              <w:right w:val="nil"/>
            </w:tcBorders>
          </w:tcPr>
          <w:p w:rsidR="00245E11" w:rsidRDefault="00FF503F">
            <w:pPr>
              <w:spacing w:line="260" w:lineRule="exact"/>
              <w:ind w:left="808"/>
              <w:rPr>
                <w:sz w:val="24"/>
                <w:szCs w:val="24"/>
              </w:rPr>
            </w:pPr>
            <w:r>
              <w:rPr>
                <w:spacing w:val="-1"/>
                <w:sz w:val="24"/>
                <w:szCs w:val="24"/>
              </w:rPr>
              <w:t>Fa</w:t>
            </w:r>
            <w:r>
              <w:rPr>
                <w:sz w:val="24"/>
                <w:szCs w:val="24"/>
              </w:rPr>
              <w:t>m</w:t>
            </w:r>
            <w:r>
              <w:rPr>
                <w:spacing w:val="1"/>
                <w:sz w:val="24"/>
                <w:szCs w:val="24"/>
              </w:rPr>
              <w:t>il</w:t>
            </w:r>
            <w:r>
              <w:rPr>
                <w:sz w:val="24"/>
                <w:szCs w:val="24"/>
              </w:rPr>
              <w:t>i</w:t>
            </w:r>
            <w:r>
              <w:rPr>
                <w:spacing w:val="-1"/>
                <w:sz w:val="24"/>
                <w:szCs w:val="24"/>
              </w:rPr>
              <w:t>a</w:t>
            </w:r>
            <w:r>
              <w:rPr>
                <w:sz w:val="24"/>
                <w:szCs w:val="24"/>
              </w:rPr>
              <w:t>,</w:t>
            </w:r>
            <w:r>
              <w:rPr>
                <w:spacing w:val="2"/>
                <w:sz w:val="24"/>
                <w:szCs w:val="24"/>
              </w:rPr>
              <w:t xml:space="preserve"> </w:t>
            </w:r>
            <w:r>
              <w:rPr>
                <w:spacing w:val="-3"/>
                <w:sz w:val="24"/>
                <w:szCs w:val="24"/>
              </w:rPr>
              <w:t>I</w:t>
            </w:r>
            <w:r>
              <w:rPr>
                <w:sz w:val="24"/>
                <w:szCs w:val="24"/>
              </w:rPr>
              <w:t>ndiv</w:t>
            </w:r>
            <w:r>
              <w:rPr>
                <w:spacing w:val="1"/>
                <w:sz w:val="24"/>
                <w:szCs w:val="24"/>
              </w:rPr>
              <w:t>i</w:t>
            </w:r>
            <w:r>
              <w:rPr>
                <w:sz w:val="24"/>
                <w:szCs w:val="24"/>
              </w:rPr>
              <w:t>du</w:t>
            </w:r>
            <w:r>
              <w:rPr>
                <w:spacing w:val="-1"/>
                <w:sz w:val="24"/>
                <w:szCs w:val="24"/>
              </w:rPr>
              <w:t>a</w:t>
            </w:r>
            <w:r>
              <w:rPr>
                <w:sz w:val="24"/>
                <w:szCs w:val="24"/>
              </w:rPr>
              <w:t>l</w:t>
            </w:r>
          </w:p>
        </w:tc>
        <w:tc>
          <w:tcPr>
            <w:tcW w:w="1381" w:type="dxa"/>
            <w:tcBorders>
              <w:top w:val="nil"/>
              <w:left w:val="nil"/>
              <w:bottom w:val="nil"/>
              <w:right w:val="nil"/>
            </w:tcBorders>
          </w:tcPr>
          <w:p w:rsidR="00245E11" w:rsidRDefault="00245E11"/>
        </w:tc>
        <w:tc>
          <w:tcPr>
            <w:tcW w:w="4865" w:type="dxa"/>
            <w:tcBorders>
              <w:top w:val="nil"/>
              <w:left w:val="nil"/>
              <w:bottom w:val="nil"/>
              <w:right w:val="nil"/>
            </w:tcBorders>
          </w:tcPr>
          <w:p w:rsidR="00245E11" w:rsidRDefault="00FF503F">
            <w:pPr>
              <w:spacing w:line="260" w:lineRule="exact"/>
              <w:ind w:left="574"/>
              <w:rPr>
                <w:sz w:val="24"/>
                <w:szCs w:val="24"/>
              </w:rPr>
            </w:pPr>
            <w:r>
              <w:rPr>
                <w:sz w:val="24"/>
                <w:szCs w:val="24"/>
              </w:rPr>
              <w:t>d</w:t>
            </w:r>
            <w:r>
              <w:rPr>
                <w:spacing w:val="-1"/>
                <w:sz w:val="24"/>
                <w:szCs w:val="24"/>
              </w:rPr>
              <w:t>e</w:t>
            </w:r>
            <w:r>
              <w:rPr>
                <w:sz w:val="24"/>
                <w:szCs w:val="24"/>
              </w:rPr>
              <w:t>l Es</w:t>
            </w:r>
            <w:r>
              <w:rPr>
                <w:spacing w:val="1"/>
                <w:sz w:val="24"/>
                <w:szCs w:val="24"/>
              </w:rPr>
              <w:t>t</w:t>
            </w:r>
            <w:r>
              <w:rPr>
                <w:sz w:val="24"/>
                <w:szCs w:val="24"/>
              </w:rPr>
              <w:t>r</w:t>
            </w:r>
            <w:r>
              <w:rPr>
                <w:spacing w:val="-2"/>
                <w:sz w:val="24"/>
                <w:szCs w:val="24"/>
              </w:rPr>
              <w:t>é</w:t>
            </w:r>
            <w:r>
              <w:rPr>
                <w:sz w:val="24"/>
                <w:szCs w:val="24"/>
              </w:rPr>
              <w:t>s, Hijos Adultos</w:t>
            </w:r>
          </w:p>
        </w:tc>
        <w:tc>
          <w:tcPr>
            <w:tcW w:w="869" w:type="dxa"/>
            <w:tcBorders>
              <w:top w:val="nil"/>
              <w:left w:val="nil"/>
              <w:bottom w:val="nil"/>
              <w:right w:val="nil"/>
            </w:tcBorders>
          </w:tcPr>
          <w:p w:rsidR="00245E11" w:rsidRDefault="00245E11"/>
        </w:tc>
      </w:tr>
      <w:tr w:rsidR="00245E11">
        <w:trPr>
          <w:trHeight w:hRule="exact" w:val="276"/>
        </w:trPr>
        <w:tc>
          <w:tcPr>
            <w:tcW w:w="4262" w:type="dxa"/>
            <w:tcBorders>
              <w:top w:val="nil"/>
              <w:left w:val="nil"/>
              <w:bottom w:val="nil"/>
              <w:right w:val="nil"/>
            </w:tcBorders>
          </w:tcPr>
          <w:p w:rsidR="00245E11" w:rsidRDefault="00FF503F">
            <w:pPr>
              <w:spacing w:line="260" w:lineRule="exact"/>
              <w:ind w:left="29"/>
              <w:rPr>
                <w:sz w:val="24"/>
                <w:szCs w:val="24"/>
              </w:rPr>
            </w:pPr>
            <w:r>
              <w:rPr>
                <w:sz w:val="24"/>
                <w:szCs w:val="24"/>
              </w:rPr>
              <w:t xml:space="preserve">405 </w:t>
            </w:r>
            <w:r>
              <w:rPr>
                <w:spacing w:val="1"/>
                <w:sz w:val="24"/>
                <w:szCs w:val="24"/>
              </w:rPr>
              <w:t>W</w:t>
            </w:r>
            <w:r>
              <w:rPr>
                <w:sz w:val="24"/>
                <w:szCs w:val="24"/>
              </w:rPr>
              <w:t>. M</w:t>
            </w:r>
            <w:r>
              <w:rPr>
                <w:spacing w:val="-1"/>
                <w:sz w:val="24"/>
                <w:szCs w:val="24"/>
              </w:rPr>
              <w:t>a</w:t>
            </w:r>
            <w:r>
              <w:rPr>
                <w:sz w:val="24"/>
                <w:szCs w:val="24"/>
              </w:rPr>
              <w:t xml:space="preserve">in </w:t>
            </w:r>
            <w:r>
              <w:rPr>
                <w:spacing w:val="1"/>
                <w:sz w:val="24"/>
                <w:szCs w:val="24"/>
              </w:rPr>
              <w:t>S</w:t>
            </w:r>
            <w:r>
              <w:rPr>
                <w:sz w:val="24"/>
                <w:szCs w:val="24"/>
              </w:rPr>
              <w:t>tr</w:t>
            </w:r>
            <w:r>
              <w:rPr>
                <w:spacing w:val="-1"/>
                <w:sz w:val="24"/>
                <w:szCs w:val="24"/>
              </w:rPr>
              <w:t>ee</w:t>
            </w:r>
            <w:r>
              <w:rPr>
                <w:sz w:val="24"/>
                <w:szCs w:val="24"/>
              </w:rPr>
              <w:t>t</w:t>
            </w:r>
          </w:p>
        </w:tc>
        <w:tc>
          <w:tcPr>
            <w:tcW w:w="3174" w:type="dxa"/>
            <w:tcBorders>
              <w:top w:val="nil"/>
              <w:left w:val="nil"/>
              <w:bottom w:val="nil"/>
              <w:right w:val="nil"/>
            </w:tcBorders>
          </w:tcPr>
          <w:p w:rsidR="00245E11" w:rsidRDefault="00245E11"/>
        </w:tc>
        <w:tc>
          <w:tcPr>
            <w:tcW w:w="1381" w:type="dxa"/>
            <w:tcBorders>
              <w:top w:val="nil"/>
              <w:left w:val="nil"/>
              <w:bottom w:val="nil"/>
              <w:right w:val="nil"/>
            </w:tcBorders>
          </w:tcPr>
          <w:p w:rsidR="00245E11" w:rsidRDefault="00245E11"/>
        </w:tc>
        <w:tc>
          <w:tcPr>
            <w:tcW w:w="4865" w:type="dxa"/>
            <w:tcBorders>
              <w:top w:val="nil"/>
              <w:left w:val="nil"/>
              <w:bottom w:val="nil"/>
              <w:right w:val="nil"/>
            </w:tcBorders>
          </w:tcPr>
          <w:p w:rsidR="00245E11" w:rsidRDefault="00FF503F">
            <w:pPr>
              <w:spacing w:line="260" w:lineRule="exact"/>
              <w:ind w:left="574"/>
              <w:rPr>
                <w:sz w:val="24"/>
                <w:szCs w:val="24"/>
              </w:rPr>
            </w:pPr>
            <w:r>
              <w:rPr>
                <w:sz w:val="24"/>
                <w:szCs w:val="24"/>
              </w:rPr>
              <w:t>de</w:t>
            </w:r>
            <w:r>
              <w:rPr>
                <w:spacing w:val="-1"/>
                <w:sz w:val="24"/>
                <w:szCs w:val="24"/>
              </w:rPr>
              <w:t xml:space="preserve"> </w:t>
            </w:r>
            <w:r>
              <w:rPr>
                <w:sz w:val="24"/>
                <w:szCs w:val="24"/>
              </w:rPr>
              <w:t>T</w:t>
            </w:r>
            <w:r>
              <w:rPr>
                <w:spacing w:val="-1"/>
                <w:sz w:val="24"/>
                <w:szCs w:val="24"/>
              </w:rPr>
              <w:t>ra</w:t>
            </w:r>
            <w:r>
              <w:rPr>
                <w:sz w:val="24"/>
                <w:szCs w:val="24"/>
              </w:rPr>
              <w:t xml:space="preserve">uma, </w:t>
            </w:r>
            <w:r>
              <w:rPr>
                <w:spacing w:val="2"/>
                <w:sz w:val="24"/>
                <w:szCs w:val="24"/>
              </w:rPr>
              <w:t>M</w:t>
            </w:r>
            <w:r>
              <w:rPr>
                <w:spacing w:val="-1"/>
                <w:sz w:val="24"/>
                <w:szCs w:val="24"/>
              </w:rPr>
              <w:t>a</w:t>
            </w:r>
            <w:r>
              <w:rPr>
                <w:sz w:val="24"/>
                <w:szCs w:val="24"/>
              </w:rPr>
              <w:t>n</w:t>
            </w:r>
            <w:r>
              <w:rPr>
                <w:spacing w:val="-1"/>
                <w:sz w:val="24"/>
                <w:szCs w:val="24"/>
              </w:rPr>
              <w:t>e</w:t>
            </w:r>
            <w:r>
              <w:rPr>
                <w:sz w:val="24"/>
                <w:szCs w:val="24"/>
              </w:rPr>
              <w:t>jo de</w:t>
            </w:r>
            <w:r>
              <w:rPr>
                <w:spacing w:val="4"/>
                <w:sz w:val="24"/>
                <w:szCs w:val="24"/>
              </w:rPr>
              <w:t xml:space="preserve"> </w:t>
            </w:r>
            <w:r>
              <w:rPr>
                <w:spacing w:val="-3"/>
                <w:sz w:val="24"/>
                <w:szCs w:val="24"/>
              </w:rPr>
              <w:t>I</w:t>
            </w:r>
            <w:r>
              <w:rPr>
                <w:spacing w:val="1"/>
                <w:sz w:val="24"/>
                <w:szCs w:val="24"/>
              </w:rPr>
              <w:t>r</w:t>
            </w:r>
            <w:r>
              <w:rPr>
                <w:spacing w:val="-1"/>
                <w:sz w:val="24"/>
                <w:szCs w:val="24"/>
              </w:rPr>
              <w:t>a</w:t>
            </w:r>
            <w:r>
              <w:rPr>
                <w:sz w:val="24"/>
                <w:szCs w:val="24"/>
              </w:rPr>
              <w:t>, T</w:t>
            </w:r>
            <w:r>
              <w:rPr>
                <w:spacing w:val="-1"/>
                <w:sz w:val="24"/>
                <w:szCs w:val="24"/>
              </w:rPr>
              <w:t>ra</w:t>
            </w:r>
            <w:r>
              <w:rPr>
                <w:sz w:val="24"/>
                <w:szCs w:val="24"/>
              </w:rPr>
              <w:t>uma</w:t>
            </w:r>
          </w:p>
        </w:tc>
        <w:tc>
          <w:tcPr>
            <w:tcW w:w="869" w:type="dxa"/>
            <w:tcBorders>
              <w:top w:val="nil"/>
              <w:left w:val="nil"/>
              <w:bottom w:val="nil"/>
              <w:right w:val="nil"/>
            </w:tcBorders>
          </w:tcPr>
          <w:p w:rsidR="00245E11" w:rsidRDefault="00245E11"/>
        </w:tc>
      </w:tr>
      <w:tr w:rsidR="00245E11">
        <w:trPr>
          <w:trHeight w:hRule="exact" w:val="276"/>
        </w:trPr>
        <w:tc>
          <w:tcPr>
            <w:tcW w:w="4262" w:type="dxa"/>
            <w:tcBorders>
              <w:top w:val="nil"/>
              <w:left w:val="nil"/>
              <w:bottom w:val="nil"/>
              <w:right w:val="nil"/>
            </w:tcBorders>
          </w:tcPr>
          <w:p w:rsidR="00245E11" w:rsidRDefault="00FF503F">
            <w:pPr>
              <w:spacing w:line="260" w:lineRule="exact"/>
              <w:ind w:left="29"/>
              <w:rPr>
                <w:sz w:val="24"/>
                <w:szCs w:val="24"/>
              </w:rPr>
            </w:pPr>
            <w:r>
              <w:rPr>
                <w:sz w:val="24"/>
                <w:szCs w:val="24"/>
              </w:rPr>
              <w:t>G</w:t>
            </w:r>
            <w:r>
              <w:rPr>
                <w:spacing w:val="-1"/>
                <w:sz w:val="24"/>
                <w:szCs w:val="24"/>
              </w:rPr>
              <w:t>ra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pacing w:val="-5"/>
                <w:sz w:val="24"/>
                <w:szCs w:val="24"/>
              </w:rPr>
              <w:t>y</w:t>
            </w:r>
            <w:r>
              <w:rPr>
                <w:sz w:val="24"/>
                <w:szCs w:val="24"/>
              </w:rPr>
              <w:t>, CA 95945</w:t>
            </w:r>
          </w:p>
        </w:tc>
        <w:tc>
          <w:tcPr>
            <w:tcW w:w="3174" w:type="dxa"/>
            <w:tcBorders>
              <w:top w:val="nil"/>
              <w:left w:val="nil"/>
              <w:bottom w:val="nil"/>
              <w:right w:val="nil"/>
            </w:tcBorders>
          </w:tcPr>
          <w:p w:rsidR="00245E11" w:rsidRDefault="00245E11"/>
        </w:tc>
        <w:tc>
          <w:tcPr>
            <w:tcW w:w="1381" w:type="dxa"/>
            <w:tcBorders>
              <w:top w:val="nil"/>
              <w:left w:val="nil"/>
              <w:bottom w:val="nil"/>
              <w:right w:val="nil"/>
            </w:tcBorders>
          </w:tcPr>
          <w:p w:rsidR="00245E11" w:rsidRDefault="00245E11"/>
        </w:tc>
        <w:tc>
          <w:tcPr>
            <w:tcW w:w="4865" w:type="dxa"/>
            <w:tcBorders>
              <w:top w:val="nil"/>
              <w:left w:val="nil"/>
              <w:bottom w:val="nil"/>
              <w:right w:val="nil"/>
            </w:tcBorders>
          </w:tcPr>
          <w:p w:rsidR="00245E11" w:rsidRDefault="00245E11"/>
        </w:tc>
        <w:tc>
          <w:tcPr>
            <w:tcW w:w="869" w:type="dxa"/>
            <w:tcBorders>
              <w:top w:val="nil"/>
              <w:left w:val="nil"/>
              <w:bottom w:val="nil"/>
              <w:right w:val="nil"/>
            </w:tcBorders>
          </w:tcPr>
          <w:p w:rsidR="00245E11" w:rsidRDefault="00245E11"/>
        </w:tc>
      </w:tr>
      <w:tr w:rsidR="00245E11">
        <w:trPr>
          <w:trHeight w:hRule="exact" w:val="258"/>
        </w:trPr>
        <w:tc>
          <w:tcPr>
            <w:tcW w:w="4262" w:type="dxa"/>
            <w:tcBorders>
              <w:top w:val="nil"/>
              <w:left w:val="nil"/>
              <w:bottom w:val="nil"/>
              <w:right w:val="nil"/>
            </w:tcBorders>
          </w:tcPr>
          <w:p w:rsidR="00245E11" w:rsidRDefault="00FF503F">
            <w:pPr>
              <w:spacing w:line="240" w:lineRule="exact"/>
              <w:ind w:left="29"/>
              <w:rPr>
                <w:sz w:val="24"/>
                <w:szCs w:val="24"/>
              </w:rPr>
            </w:pPr>
            <w:r>
              <w:rPr>
                <w:sz w:val="24"/>
                <w:szCs w:val="24"/>
              </w:rPr>
              <w:t>530</w:t>
            </w:r>
            <w:r>
              <w:rPr>
                <w:spacing w:val="-1"/>
                <w:sz w:val="24"/>
                <w:szCs w:val="24"/>
              </w:rPr>
              <w:t>-</w:t>
            </w:r>
            <w:r>
              <w:rPr>
                <w:sz w:val="24"/>
                <w:szCs w:val="24"/>
              </w:rPr>
              <w:t>559</w:t>
            </w:r>
            <w:r>
              <w:rPr>
                <w:spacing w:val="-1"/>
                <w:sz w:val="24"/>
                <w:szCs w:val="24"/>
              </w:rPr>
              <w:t>-</w:t>
            </w:r>
            <w:r>
              <w:rPr>
                <w:sz w:val="24"/>
                <w:szCs w:val="24"/>
              </w:rPr>
              <w:t>9625</w:t>
            </w:r>
          </w:p>
        </w:tc>
        <w:tc>
          <w:tcPr>
            <w:tcW w:w="3174" w:type="dxa"/>
            <w:tcBorders>
              <w:top w:val="nil"/>
              <w:left w:val="nil"/>
              <w:bottom w:val="nil"/>
              <w:right w:val="nil"/>
            </w:tcBorders>
          </w:tcPr>
          <w:p w:rsidR="00245E11" w:rsidRDefault="00245E11"/>
        </w:tc>
        <w:tc>
          <w:tcPr>
            <w:tcW w:w="1381" w:type="dxa"/>
            <w:tcBorders>
              <w:top w:val="nil"/>
              <w:left w:val="nil"/>
              <w:bottom w:val="nil"/>
              <w:right w:val="nil"/>
            </w:tcBorders>
          </w:tcPr>
          <w:p w:rsidR="00245E11" w:rsidRDefault="00245E11"/>
        </w:tc>
        <w:tc>
          <w:tcPr>
            <w:tcW w:w="4865" w:type="dxa"/>
            <w:tcBorders>
              <w:top w:val="nil"/>
              <w:left w:val="nil"/>
              <w:bottom w:val="nil"/>
              <w:right w:val="nil"/>
            </w:tcBorders>
          </w:tcPr>
          <w:p w:rsidR="00245E11" w:rsidRDefault="00245E11"/>
        </w:tc>
        <w:tc>
          <w:tcPr>
            <w:tcW w:w="869" w:type="dxa"/>
            <w:tcBorders>
              <w:top w:val="nil"/>
              <w:left w:val="nil"/>
              <w:bottom w:val="nil"/>
              <w:right w:val="nil"/>
            </w:tcBorders>
          </w:tcPr>
          <w:p w:rsidR="00245E11" w:rsidRDefault="00245E11"/>
        </w:tc>
      </w:tr>
      <w:tr w:rsidR="00245E11">
        <w:trPr>
          <w:trHeight w:hRule="exact" w:val="360"/>
        </w:trPr>
        <w:tc>
          <w:tcPr>
            <w:tcW w:w="14551" w:type="dxa"/>
            <w:gridSpan w:val="5"/>
            <w:tcBorders>
              <w:top w:val="nil"/>
              <w:left w:val="nil"/>
              <w:bottom w:val="nil"/>
              <w:right w:val="nil"/>
            </w:tcBorders>
          </w:tcPr>
          <w:p w:rsidR="00245E11" w:rsidRDefault="00FF503F">
            <w:pPr>
              <w:spacing w:before="5"/>
              <w:ind w:left="29"/>
              <w:rPr>
                <w:sz w:val="24"/>
                <w:szCs w:val="24"/>
              </w:rPr>
            </w:pPr>
            <w:r>
              <w:rPr>
                <w:i/>
                <w:spacing w:val="-3"/>
                <w:sz w:val="24"/>
                <w:szCs w:val="24"/>
              </w:rPr>
              <w:t>(</w:t>
            </w:r>
            <w:r>
              <w:rPr>
                <w:i/>
                <w:sz w:val="24"/>
                <w:szCs w:val="24"/>
              </w:rPr>
              <w:t xml:space="preserve">Sin </w:t>
            </w:r>
            <w:r>
              <w:rPr>
                <w:i/>
                <w:spacing w:val="2"/>
                <w:sz w:val="24"/>
                <w:szCs w:val="24"/>
              </w:rPr>
              <w:t>A</w:t>
            </w:r>
            <w:r>
              <w:rPr>
                <w:i/>
                <w:spacing w:val="-1"/>
                <w:sz w:val="24"/>
                <w:szCs w:val="24"/>
              </w:rPr>
              <w:t>c</w:t>
            </w:r>
            <w:r>
              <w:rPr>
                <w:i/>
                <w:sz w:val="24"/>
                <w:szCs w:val="24"/>
              </w:rPr>
              <w:t>omoda</w:t>
            </w:r>
            <w:r>
              <w:rPr>
                <w:i/>
                <w:spacing w:val="-1"/>
                <w:sz w:val="24"/>
                <w:szCs w:val="24"/>
              </w:rPr>
              <w:t>c</w:t>
            </w:r>
            <w:r>
              <w:rPr>
                <w:i/>
                <w:sz w:val="24"/>
                <w:szCs w:val="24"/>
              </w:rPr>
              <w:t>ión para</w:t>
            </w:r>
            <w:r>
              <w:rPr>
                <w:i/>
                <w:spacing w:val="2"/>
                <w:sz w:val="24"/>
                <w:szCs w:val="24"/>
              </w:rPr>
              <w:t xml:space="preserve"> </w:t>
            </w:r>
            <w:r>
              <w:rPr>
                <w:i/>
                <w:sz w:val="24"/>
                <w:szCs w:val="24"/>
              </w:rPr>
              <w:t>Dis</w:t>
            </w:r>
            <w:r>
              <w:rPr>
                <w:i/>
                <w:spacing w:val="-1"/>
                <w:sz w:val="24"/>
                <w:szCs w:val="24"/>
              </w:rPr>
              <w:t>c</w:t>
            </w:r>
            <w:r>
              <w:rPr>
                <w:i/>
                <w:sz w:val="24"/>
                <w:szCs w:val="24"/>
              </w:rPr>
              <w:t>apa</w:t>
            </w:r>
            <w:r>
              <w:rPr>
                <w:i/>
                <w:spacing w:val="-1"/>
                <w:sz w:val="24"/>
                <w:szCs w:val="24"/>
              </w:rPr>
              <w:t>c</w:t>
            </w:r>
            <w:r>
              <w:rPr>
                <w:i/>
                <w:sz w:val="24"/>
                <w:szCs w:val="24"/>
              </w:rPr>
              <w:t>idade</w:t>
            </w:r>
            <w:r>
              <w:rPr>
                <w:i/>
                <w:spacing w:val="3"/>
                <w:sz w:val="24"/>
                <w:szCs w:val="24"/>
              </w:rPr>
              <w:t>s</w:t>
            </w:r>
            <w:r>
              <w:rPr>
                <w:i/>
                <w:sz w:val="24"/>
                <w:szCs w:val="24"/>
              </w:rPr>
              <w:t xml:space="preserve">)                                                                                                                 </w:t>
            </w:r>
            <w:r>
              <w:rPr>
                <w:i/>
                <w:spacing w:val="7"/>
                <w:sz w:val="24"/>
                <w:szCs w:val="24"/>
              </w:rPr>
              <w:t xml:space="preserve"> </w:t>
            </w:r>
            <w:r>
              <w:rPr>
                <w:i/>
                <w:spacing w:val="-3"/>
                <w:sz w:val="24"/>
                <w:szCs w:val="24"/>
              </w:rPr>
              <w:t>(</w:t>
            </w:r>
            <w:r>
              <w:rPr>
                <w:i/>
                <w:sz w:val="24"/>
                <w:szCs w:val="24"/>
              </w:rPr>
              <w:t>Compl</w:t>
            </w:r>
            <w:r>
              <w:rPr>
                <w:i/>
                <w:spacing w:val="-1"/>
                <w:sz w:val="24"/>
                <w:szCs w:val="24"/>
              </w:rPr>
              <w:t>e</w:t>
            </w:r>
            <w:r>
              <w:rPr>
                <w:i/>
                <w:sz w:val="24"/>
                <w:szCs w:val="24"/>
              </w:rPr>
              <w:t xml:space="preserve">to </w:t>
            </w:r>
            <w:r>
              <w:rPr>
                <w:i/>
                <w:spacing w:val="1"/>
                <w:sz w:val="24"/>
                <w:szCs w:val="24"/>
              </w:rPr>
              <w:t>l</w:t>
            </w:r>
            <w:r>
              <w:rPr>
                <w:i/>
                <w:sz w:val="24"/>
                <w:szCs w:val="24"/>
              </w:rPr>
              <w:t>a Comp</w:t>
            </w:r>
            <w:r>
              <w:rPr>
                <w:i/>
                <w:spacing w:val="-1"/>
                <w:sz w:val="24"/>
                <w:szCs w:val="24"/>
              </w:rPr>
              <w:t>e</w:t>
            </w:r>
            <w:r>
              <w:rPr>
                <w:i/>
                <w:sz w:val="24"/>
                <w:szCs w:val="24"/>
              </w:rPr>
              <w:t>te</w:t>
            </w:r>
            <w:r>
              <w:rPr>
                <w:i/>
                <w:spacing w:val="2"/>
                <w:sz w:val="24"/>
                <w:szCs w:val="24"/>
              </w:rPr>
              <w:t>n</w:t>
            </w:r>
            <w:r>
              <w:rPr>
                <w:i/>
                <w:spacing w:val="1"/>
                <w:sz w:val="24"/>
                <w:szCs w:val="24"/>
              </w:rPr>
              <w:t>c</w:t>
            </w:r>
            <w:r>
              <w:rPr>
                <w:i/>
                <w:sz w:val="24"/>
                <w:szCs w:val="24"/>
              </w:rPr>
              <w:t xml:space="preserve">ia </w:t>
            </w:r>
            <w:r>
              <w:rPr>
                <w:i/>
                <w:spacing w:val="1"/>
                <w:sz w:val="24"/>
                <w:szCs w:val="24"/>
              </w:rPr>
              <w:t>C</w:t>
            </w:r>
            <w:r>
              <w:rPr>
                <w:i/>
                <w:sz w:val="24"/>
                <w:szCs w:val="24"/>
              </w:rPr>
              <w:t>ul</w:t>
            </w:r>
            <w:r>
              <w:rPr>
                <w:i/>
                <w:spacing w:val="1"/>
                <w:sz w:val="24"/>
                <w:szCs w:val="24"/>
              </w:rPr>
              <w:t>t</w:t>
            </w:r>
            <w:r>
              <w:rPr>
                <w:i/>
                <w:sz w:val="24"/>
                <w:szCs w:val="24"/>
              </w:rPr>
              <w:t>ura</w:t>
            </w:r>
            <w:r>
              <w:rPr>
                <w:i/>
                <w:spacing w:val="3"/>
                <w:sz w:val="24"/>
                <w:szCs w:val="24"/>
              </w:rPr>
              <w:t>l</w:t>
            </w:r>
            <w:r>
              <w:rPr>
                <w:i/>
                <w:sz w:val="24"/>
                <w:szCs w:val="24"/>
              </w:rPr>
              <w:t>)</w:t>
            </w:r>
          </w:p>
        </w:tc>
      </w:tr>
      <w:tr w:rsidR="00245E11">
        <w:trPr>
          <w:trHeight w:hRule="exact" w:val="289"/>
        </w:trPr>
        <w:tc>
          <w:tcPr>
            <w:tcW w:w="4262" w:type="dxa"/>
            <w:tcBorders>
              <w:top w:val="dotted" w:sz="24" w:space="0" w:color="000000"/>
              <w:left w:val="nil"/>
              <w:bottom w:val="nil"/>
              <w:right w:val="nil"/>
            </w:tcBorders>
          </w:tcPr>
          <w:p w:rsidR="00245E11" w:rsidRDefault="00FF503F">
            <w:pPr>
              <w:ind w:left="29"/>
              <w:rPr>
                <w:sz w:val="24"/>
                <w:szCs w:val="24"/>
              </w:rPr>
            </w:pPr>
            <w:r>
              <w:rPr>
                <w:color w:val="0000FF"/>
                <w:sz w:val="24"/>
                <w:szCs w:val="24"/>
              </w:rPr>
              <w:t>Thom</w:t>
            </w:r>
            <w:r>
              <w:rPr>
                <w:color w:val="0000FF"/>
                <w:spacing w:val="-1"/>
                <w:sz w:val="24"/>
                <w:szCs w:val="24"/>
              </w:rPr>
              <w:t>a</w:t>
            </w:r>
            <w:r>
              <w:rPr>
                <w:color w:val="0000FF"/>
                <w:sz w:val="24"/>
                <w:szCs w:val="24"/>
              </w:rPr>
              <w:t>s Youn</w:t>
            </w:r>
            <w:r>
              <w:rPr>
                <w:color w:val="0000FF"/>
                <w:spacing w:val="-3"/>
                <w:sz w:val="24"/>
                <w:szCs w:val="24"/>
              </w:rPr>
              <w:t>g</w:t>
            </w:r>
            <w:r>
              <w:rPr>
                <w:color w:val="0000FF"/>
                <w:sz w:val="24"/>
                <w:szCs w:val="24"/>
              </w:rPr>
              <w:t>,</w:t>
            </w:r>
            <w:r>
              <w:rPr>
                <w:color w:val="0000FF"/>
                <w:spacing w:val="5"/>
                <w:sz w:val="24"/>
                <w:szCs w:val="24"/>
              </w:rPr>
              <w:t xml:space="preserve"> </w:t>
            </w:r>
            <w:r>
              <w:rPr>
                <w:color w:val="0000FF"/>
                <w:spacing w:val="-5"/>
                <w:sz w:val="24"/>
                <w:szCs w:val="24"/>
              </w:rPr>
              <w:t>L</w:t>
            </w:r>
            <w:r>
              <w:rPr>
                <w:color w:val="0000FF"/>
                <w:spacing w:val="2"/>
                <w:sz w:val="24"/>
                <w:szCs w:val="24"/>
              </w:rPr>
              <w:t>M</w:t>
            </w:r>
            <w:r>
              <w:rPr>
                <w:color w:val="0000FF"/>
                <w:spacing w:val="-1"/>
                <w:sz w:val="24"/>
                <w:szCs w:val="24"/>
              </w:rPr>
              <w:t>F</w:t>
            </w:r>
            <w:r>
              <w:rPr>
                <w:color w:val="0000FF"/>
                <w:sz w:val="24"/>
                <w:szCs w:val="24"/>
              </w:rPr>
              <w:t xml:space="preserve">T </w:t>
            </w:r>
            <w:r>
              <w:rPr>
                <w:color w:val="0000FF"/>
                <w:spacing w:val="2"/>
                <w:sz w:val="24"/>
                <w:szCs w:val="24"/>
              </w:rPr>
              <w:t>2</w:t>
            </w:r>
            <w:r>
              <w:rPr>
                <w:color w:val="0000FF"/>
                <w:sz w:val="24"/>
                <w:szCs w:val="24"/>
              </w:rPr>
              <w:t>2678</w:t>
            </w:r>
          </w:p>
        </w:tc>
        <w:tc>
          <w:tcPr>
            <w:tcW w:w="3174" w:type="dxa"/>
            <w:tcBorders>
              <w:top w:val="dotted" w:sz="24" w:space="0" w:color="000000"/>
              <w:left w:val="nil"/>
              <w:bottom w:val="nil"/>
              <w:right w:val="nil"/>
            </w:tcBorders>
          </w:tcPr>
          <w:p w:rsidR="00245E11" w:rsidRDefault="00FF503F">
            <w:pPr>
              <w:ind w:left="808"/>
              <w:rPr>
                <w:sz w:val="24"/>
                <w:szCs w:val="24"/>
              </w:rPr>
            </w:pPr>
            <w:r>
              <w:rPr>
                <w:sz w:val="24"/>
                <w:szCs w:val="24"/>
              </w:rPr>
              <w:t>Niños, Adol</w:t>
            </w:r>
            <w:r>
              <w:rPr>
                <w:spacing w:val="-1"/>
                <w:sz w:val="24"/>
                <w:szCs w:val="24"/>
              </w:rPr>
              <w:t>e</w:t>
            </w:r>
            <w:r>
              <w:rPr>
                <w:sz w:val="24"/>
                <w:szCs w:val="24"/>
              </w:rPr>
              <w:t>s</w:t>
            </w:r>
            <w:r>
              <w:rPr>
                <w:spacing w:val="-1"/>
                <w:sz w:val="24"/>
                <w:szCs w:val="24"/>
              </w:rPr>
              <w:t>ce</w:t>
            </w:r>
            <w:r>
              <w:rPr>
                <w:sz w:val="24"/>
                <w:szCs w:val="24"/>
              </w:rPr>
              <w:t>nt</w:t>
            </w:r>
            <w:r>
              <w:rPr>
                <w:spacing w:val="-1"/>
                <w:sz w:val="24"/>
                <w:szCs w:val="24"/>
              </w:rPr>
              <w:t>e</w:t>
            </w:r>
            <w:r>
              <w:rPr>
                <w:sz w:val="24"/>
                <w:szCs w:val="24"/>
              </w:rPr>
              <w:t>s,</w:t>
            </w:r>
          </w:p>
        </w:tc>
        <w:tc>
          <w:tcPr>
            <w:tcW w:w="1381" w:type="dxa"/>
            <w:tcBorders>
              <w:top w:val="dotted" w:sz="24" w:space="0" w:color="000000"/>
              <w:left w:val="nil"/>
              <w:bottom w:val="nil"/>
              <w:right w:val="nil"/>
            </w:tcBorders>
          </w:tcPr>
          <w:p w:rsidR="00245E11" w:rsidRDefault="00FF503F">
            <w:pPr>
              <w:ind w:left="335"/>
              <w:rPr>
                <w:sz w:val="24"/>
                <w:szCs w:val="24"/>
              </w:rPr>
            </w:pPr>
            <w:r>
              <w:rPr>
                <w:sz w:val="24"/>
                <w:szCs w:val="24"/>
              </w:rPr>
              <w:t>No</w:t>
            </w:r>
          </w:p>
        </w:tc>
        <w:tc>
          <w:tcPr>
            <w:tcW w:w="4865" w:type="dxa"/>
            <w:tcBorders>
              <w:top w:val="dotted" w:sz="24" w:space="0" w:color="000000"/>
              <w:left w:val="nil"/>
              <w:bottom w:val="nil"/>
              <w:right w:val="nil"/>
            </w:tcBorders>
          </w:tcPr>
          <w:p w:rsidR="00245E11" w:rsidRDefault="00FF503F">
            <w:pPr>
              <w:ind w:left="574"/>
              <w:rPr>
                <w:sz w:val="24"/>
                <w:szCs w:val="24"/>
              </w:rPr>
            </w:pPr>
            <w:r>
              <w:rPr>
                <w:sz w:val="24"/>
                <w:szCs w:val="24"/>
              </w:rPr>
              <w:t>Corto Pla</w:t>
            </w:r>
            <w:r>
              <w:rPr>
                <w:spacing w:val="1"/>
                <w:sz w:val="24"/>
                <w:szCs w:val="24"/>
              </w:rPr>
              <w:t>zo</w:t>
            </w:r>
            <w:r>
              <w:rPr>
                <w:sz w:val="24"/>
                <w:szCs w:val="24"/>
              </w:rPr>
              <w:t>, T</w:t>
            </w:r>
            <w:r>
              <w:rPr>
                <w:spacing w:val="-1"/>
                <w:sz w:val="24"/>
                <w:szCs w:val="24"/>
              </w:rPr>
              <w:t>e</w:t>
            </w:r>
            <w:r>
              <w:rPr>
                <w:sz w:val="24"/>
                <w:szCs w:val="24"/>
              </w:rPr>
              <w:t>r</w:t>
            </w:r>
            <w:r>
              <w:rPr>
                <w:spacing w:val="-2"/>
                <w:sz w:val="24"/>
                <w:szCs w:val="24"/>
              </w:rPr>
              <w:t>a</w:t>
            </w:r>
            <w:r>
              <w:rPr>
                <w:sz w:val="24"/>
                <w:szCs w:val="24"/>
              </w:rPr>
              <w:t xml:space="preserve">pia </w:t>
            </w:r>
            <w:r>
              <w:rPr>
                <w:spacing w:val="-2"/>
                <w:sz w:val="24"/>
                <w:szCs w:val="24"/>
              </w:rPr>
              <w:t>B</w:t>
            </w:r>
            <w:r>
              <w:rPr>
                <w:spacing w:val="1"/>
                <w:sz w:val="24"/>
                <w:szCs w:val="24"/>
              </w:rPr>
              <w:t>re</w:t>
            </w:r>
            <w:r>
              <w:rPr>
                <w:sz w:val="24"/>
                <w:szCs w:val="24"/>
              </w:rPr>
              <w:t>ve, Abuso de</w:t>
            </w:r>
          </w:p>
        </w:tc>
        <w:tc>
          <w:tcPr>
            <w:tcW w:w="869" w:type="dxa"/>
            <w:tcBorders>
              <w:top w:val="dotted" w:sz="24" w:space="0" w:color="000000"/>
              <w:left w:val="nil"/>
              <w:bottom w:val="nil"/>
              <w:right w:val="nil"/>
            </w:tcBorders>
          </w:tcPr>
          <w:p w:rsidR="00245E11" w:rsidRDefault="00FF503F">
            <w:pPr>
              <w:ind w:left="29"/>
              <w:rPr>
                <w:sz w:val="24"/>
                <w:szCs w:val="24"/>
              </w:rPr>
            </w:pPr>
            <w:r>
              <w:rPr>
                <w:spacing w:val="1"/>
                <w:sz w:val="24"/>
                <w:szCs w:val="24"/>
              </w:rPr>
              <w:t>Si</w:t>
            </w:r>
          </w:p>
        </w:tc>
      </w:tr>
      <w:tr w:rsidR="00245E11">
        <w:trPr>
          <w:trHeight w:hRule="exact" w:val="276"/>
        </w:trPr>
        <w:tc>
          <w:tcPr>
            <w:tcW w:w="4262" w:type="dxa"/>
            <w:tcBorders>
              <w:top w:val="nil"/>
              <w:left w:val="nil"/>
              <w:bottom w:val="nil"/>
              <w:right w:val="nil"/>
            </w:tcBorders>
          </w:tcPr>
          <w:p w:rsidR="00245E11" w:rsidRDefault="00FF503F">
            <w:pPr>
              <w:spacing w:line="260" w:lineRule="exact"/>
              <w:ind w:left="29"/>
              <w:rPr>
                <w:sz w:val="24"/>
                <w:szCs w:val="24"/>
              </w:rPr>
            </w:pPr>
            <w:r>
              <w:rPr>
                <w:sz w:val="24"/>
                <w:szCs w:val="24"/>
              </w:rPr>
              <w:t>N</w:t>
            </w:r>
            <w:r>
              <w:rPr>
                <w:spacing w:val="3"/>
                <w:sz w:val="24"/>
                <w:szCs w:val="24"/>
              </w:rPr>
              <w:t>P</w:t>
            </w:r>
            <w:r>
              <w:rPr>
                <w:spacing w:val="-5"/>
                <w:sz w:val="24"/>
                <w:szCs w:val="24"/>
              </w:rPr>
              <w:t>I</w:t>
            </w:r>
            <w:r>
              <w:rPr>
                <w:sz w:val="24"/>
                <w:szCs w:val="24"/>
              </w:rPr>
              <w:t># 1144341835</w:t>
            </w:r>
          </w:p>
        </w:tc>
        <w:tc>
          <w:tcPr>
            <w:tcW w:w="3174" w:type="dxa"/>
            <w:tcBorders>
              <w:top w:val="nil"/>
              <w:left w:val="nil"/>
              <w:bottom w:val="nil"/>
              <w:right w:val="nil"/>
            </w:tcBorders>
          </w:tcPr>
          <w:p w:rsidR="00245E11" w:rsidRDefault="00FF503F">
            <w:pPr>
              <w:spacing w:line="260" w:lineRule="exact"/>
              <w:ind w:left="808"/>
              <w:rPr>
                <w:sz w:val="24"/>
                <w:szCs w:val="24"/>
              </w:rPr>
            </w:pPr>
            <w:r>
              <w:rPr>
                <w:spacing w:val="-3"/>
                <w:sz w:val="24"/>
                <w:szCs w:val="24"/>
              </w:rPr>
              <w:t>I</w:t>
            </w:r>
            <w:r>
              <w:rPr>
                <w:sz w:val="24"/>
                <w:szCs w:val="24"/>
              </w:rPr>
              <w:t>ndiv</w:t>
            </w:r>
            <w:r>
              <w:rPr>
                <w:spacing w:val="1"/>
                <w:sz w:val="24"/>
                <w:szCs w:val="24"/>
              </w:rPr>
              <w:t>i</w:t>
            </w:r>
            <w:r>
              <w:rPr>
                <w:sz w:val="24"/>
                <w:szCs w:val="24"/>
              </w:rPr>
              <w:t>du</w:t>
            </w:r>
            <w:r>
              <w:rPr>
                <w:spacing w:val="-1"/>
                <w:sz w:val="24"/>
                <w:szCs w:val="24"/>
              </w:rPr>
              <w:t>a</w:t>
            </w:r>
            <w:r>
              <w:rPr>
                <w:sz w:val="24"/>
                <w:szCs w:val="24"/>
              </w:rPr>
              <w:t>l,</w:t>
            </w:r>
            <w:r>
              <w:rPr>
                <w:spacing w:val="3"/>
                <w:sz w:val="24"/>
                <w:szCs w:val="24"/>
              </w:rPr>
              <w:t xml:space="preserve"> </w:t>
            </w:r>
            <w:r>
              <w:rPr>
                <w:spacing w:val="-1"/>
                <w:sz w:val="24"/>
                <w:szCs w:val="24"/>
              </w:rPr>
              <w:t>Fa</w:t>
            </w:r>
            <w:r>
              <w:rPr>
                <w:sz w:val="24"/>
                <w:szCs w:val="24"/>
              </w:rPr>
              <w:t>m</w:t>
            </w:r>
            <w:r>
              <w:rPr>
                <w:spacing w:val="1"/>
                <w:sz w:val="24"/>
                <w:szCs w:val="24"/>
              </w:rPr>
              <w:t>il</w:t>
            </w:r>
            <w:r>
              <w:rPr>
                <w:sz w:val="24"/>
                <w:szCs w:val="24"/>
              </w:rPr>
              <w:t>ia</w:t>
            </w:r>
          </w:p>
        </w:tc>
        <w:tc>
          <w:tcPr>
            <w:tcW w:w="1381" w:type="dxa"/>
            <w:tcBorders>
              <w:top w:val="nil"/>
              <w:left w:val="nil"/>
              <w:bottom w:val="nil"/>
              <w:right w:val="nil"/>
            </w:tcBorders>
          </w:tcPr>
          <w:p w:rsidR="00245E11" w:rsidRDefault="00245E11"/>
        </w:tc>
        <w:tc>
          <w:tcPr>
            <w:tcW w:w="4865" w:type="dxa"/>
            <w:tcBorders>
              <w:top w:val="nil"/>
              <w:left w:val="nil"/>
              <w:bottom w:val="nil"/>
              <w:right w:val="nil"/>
            </w:tcBorders>
          </w:tcPr>
          <w:p w:rsidR="00245E11" w:rsidRDefault="00FF503F">
            <w:pPr>
              <w:spacing w:line="260" w:lineRule="exact"/>
              <w:ind w:left="574"/>
              <w:rPr>
                <w:sz w:val="24"/>
                <w:szCs w:val="24"/>
              </w:rPr>
            </w:pPr>
            <w:r>
              <w:rPr>
                <w:sz w:val="24"/>
                <w:szCs w:val="24"/>
              </w:rPr>
              <w:t>Adul</w:t>
            </w:r>
            <w:r>
              <w:rPr>
                <w:spacing w:val="1"/>
                <w:sz w:val="24"/>
                <w:szCs w:val="24"/>
              </w:rPr>
              <w:t>t</w:t>
            </w:r>
            <w:r>
              <w:rPr>
                <w:sz w:val="24"/>
                <w:szCs w:val="24"/>
              </w:rPr>
              <w:t>o, D</w:t>
            </w:r>
            <w:r>
              <w:rPr>
                <w:spacing w:val="-1"/>
                <w:sz w:val="24"/>
                <w:szCs w:val="24"/>
              </w:rPr>
              <w:t>e</w:t>
            </w:r>
            <w:r>
              <w:rPr>
                <w:sz w:val="24"/>
                <w:szCs w:val="24"/>
              </w:rPr>
              <w:t>s</w:t>
            </w:r>
            <w:r>
              <w:rPr>
                <w:spacing w:val="-1"/>
                <w:sz w:val="24"/>
                <w:szCs w:val="24"/>
              </w:rPr>
              <w:t>a</w:t>
            </w:r>
            <w:r>
              <w:rPr>
                <w:sz w:val="24"/>
                <w:szCs w:val="24"/>
              </w:rPr>
              <w:t>r</w:t>
            </w:r>
            <w:r>
              <w:rPr>
                <w:spacing w:val="-1"/>
                <w:sz w:val="24"/>
                <w:szCs w:val="24"/>
              </w:rPr>
              <w:t>r</w:t>
            </w:r>
            <w:r>
              <w:rPr>
                <w:sz w:val="24"/>
                <w:szCs w:val="24"/>
              </w:rPr>
              <w:t>ol</w:t>
            </w:r>
            <w:r>
              <w:rPr>
                <w:spacing w:val="1"/>
                <w:sz w:val="24"/>
                <w:szCs w:val="24"/>
              </w:rPr>
              <w:t>l</w:t>
            </w:r>
            <w:r>
              <w:rPr>
                <w:sz w:val="24"/>
                <w:szCs w:val="24"/>
              </w:rPr>
              <w:t>o, Hijos</w:t>
            </w:r>
            <w:r>
              <w:rPr>
                <w:spacing w:val="4"/>
                <w:sz w:val="24"/>
                <w:szCs w:val="24"/>
              </w:rPr>
              <w:t xml:space="preserve"> </w:t>
            </w:r>
            <w:r>
              <w:rPr>
                <w:sz w:val="24"/>
                <w:szCs w:val="24"/>
              </w:rPr>
              <w:t>Adultos</w:t>
            </w:r>
          </w:p>
        </w:tc>
        <w:tc>
          <w:tcPr>
            <w:tcW w:w="869" w:type="dxa"/>
            <w:tcBorders>
              <w:top w:val="nil"/>
              <w:left w:val="nil"/>
              <w:bottom w:val="nil"/>
              <w:right w:val="nil"/>
            </w:tcBorders>
          </w:tcPr>
          <w:p w:rsidR="00245E11" w:rsidRDefault="00245E11"/>
        </w:tc>
      </w:tr>
      <w:tr w:rsidR="00245E11">
        <w:trPr>
          <w:trHeight w:hRule="exact" w:val="276"/>
        </w:trPr>
        <w:tc>
          <w:tcPr>
            <w:tcW w:w="4262" w:type="dxa"/>
            <w:tcBorders>
              <w:top w:val="nil"/>
              <w:left w:val="nil"/>
              <w:bottom w:val="nil"/>
              <w:right w:val="nil"/>
            </w:tcBorders>
          </w:tcPr>
          <w:p w:rsidR="00245E11" w:rsidRDefault="00FF503F">
            <w:pPr>
              <w:spacing w:line="260" w:lineRule="exact"/>
              <w:ind w:left="29"/>
              <w:rPr>
                <w:sz w:val="24"/>
                <w:szCs w:val="24"/>
              </w:rPr>
            </w:pPr>
            <w:r>
              <w:rPr>
                <w:sz w:val="24"/>
                <w:szCs w:val="24"/>
              </w:rPr>
              <w:t>17064 Old Do</w:t>
            </w:r>
            <w:r>
              <w:rPr>
                <w:spacing w:val="-1"/>
                <w:sz w:val="24"/>
                <w:szCs w:val="24"/>
              </w:rPr>
              <w:t>w</w:t>
            </w:r>
            <w:r>
              <w:rPr>
                <w:sz w:val="24"/>
                <w:szCs w:val="24"/>
              </w:rPr>
              <w:t>nievil</w:t>
            </w:r>
            <w:r>
              <w:rPr>
                <w:spacing w:val="1"/>
                <w:sz w:val="24"/>
                <w:szCs w:val="24"/>
              </w:rPr>
              <w:t>l</w:t>
            </w:r>
            <w:r>
              <w:rPr>
                <w:sz w:val="24"/>
                <w:szCs w:val="24"/>
              </w:rPr>
              <w:t>e</w:t>
            </w:r>
            <w:r>
              <w:rPr>
                <w:spacing w:val="-1"/>
                <w:sz w:val="24"/>
                <w:szCs w:val="24"/>
              </w:rPr>
              <w:t xml:space="preserve"> </w:t>
            </w:r>
            <w:r>
              <w:rPr>
                <w:sz w:val="24"/>
                <w:szCs w:val="24"/>
              </w:rPr>
              <w:t>H</w:t>
            </w:r>
            <w:r>
              <w:rPr>
                <w:spacing w:val="1"/>
                <w:sz w:val="24"/>
                <w:szCs w:val="24"/>
              </w:rPr>
              <w:t>w</w:t>
            </w:r>
            <w:r>
              <w:rPr>
                <w:sz w:val="24"/>
                <w:szCs w:val="24"/>
              </w:rPr>
              <w:t>y</w:t>
            </w:r>
          </w:p>
        </w:tc>
        <w:tc>
          <w:tcPr>
            <w:tcW w:w="3174" w:type="dxa"/>
            <w:tcBorders>
              <w:top w:val="nil"/>
              <w:left w:val="nil"/>
              <w:bottom w:val="nil"/>
              <w:right w:val="nil"/>
            </w:tcBorders>
          </w:tcPr>
          <w:p w:rsidR="00245E11" w:rsidRDefault="00245E11"/>
        </w:tc>
        <w:tc>
          <w:tcPr>
            <w:tcW w:w="1381" w:type="dxa"/>
            <w:tcBorders>
              <w:top w:val="nil"/>
              <w:left w:val="nil"/>
              <w:bottom w:val="nil"/>
              <w:right w:val="nil"/>
            </w:tcBorders>
          </w:tcPr>
          <w:p w:rsidR="00245E11" w:rsidRDefault="00245E11"/>
        </w:tc>
        <w:tc>
          <w:tcPr>
            <w:tcW w:w="4865" w:type="dxa"/>
            <w:tcBorders>
              <w:top w:val="nil"/>
              <w:left w:val="nil"/>
              <w:bottom w:val="nil"/>
              <w:right w:val="nil"/>
            </w:tcBorders>
          </w:tcPr>
          <w:p w:rsidR="00245E11" w:rsidRDefault="00FF503F">
            <w:pPr>
              <w:spacing w:line="260" w:lineRule="exact"/>
              <w:ind w:left="574"/>
              <w:rPr>
                <w:sz w:val="24"/>
                <w:szCs w:val="24"/>
              </w:rPr>
            </w:pPr>
            <w:r>
              <w:rPr>
                <w:sz w:val="24"/>
                <w:szCs w:val="24"/>
              </w:rPr>
              <w:t>de</w:t>
            </w:r>
            <w:r>
              <w:rPr>
                <w:spacing w:val="-1"/>
                <w:sz w:val="24"/>
                <w:szCs w:val="24"/>
              </w:rPr>
              <w:t xml:space="preserve"> </w:t>
            </w:r>
            <w:r>
              <w:rPr>
                <w:sz w:val="24"/>
                <w:szCs w:val="24"/>
              </w:rPr>
              <w:t>T</w:t>
            </w:r>
            <w:r>
              <w:rPr>
                <w:spacing w:val="-1"/>
                <w:sz w:val="24"/>
                <w:szCs w:val="24"/>
              </w:rPr>
              <w:t>ra</w:t>
            </w:r>
            <w:r>
              <w:rPr>
                <w:sz w:val="24"/>
                <w:szCs w:val="24"/>
              </w:rPr>
              <w:t xml:space="preserve">uma, </w:t>
            </w:r>
            <w:r>
              <w:rPr>
                <w:spacing w:val="1"/>
                <w:sz w:val="24"/>
                <w:szCs w:val="24"/>
              </w:rPr>
              <w:t>S</w:t>
            </w:r>
            <w:r>
              <w:rPr>
                <w:sz w:val="24"/>
                <w:szCs w:val="24"/>
              </w:rPr>
              <w:t>is</w:t>
            </w:r>
            <w:r>
              <w:rPr>
                <w:spacing w:val="1"/>
                <w:sz w:val="24"/>
                <w:szCs w:val="24"/>
              </w:rPr>
              <w:t>t</w:t>
            </w:r>
            <w:r>
              <w:rPr>
                <w:spacing w:val="-1"/>
                <w:sz w:val="24"/>
                <w:szCs w:val="24"/>
              </w:rPr>
              <w:t>e</w:t>
            </w:r>
            <w:r>
              <w:rPr>
                <w:sz w:val="24"/>
                <w:szCs w:val="24"/>
              </w:rPr>
              <w:t>mas</w:t>
            </w:r>
            <w:r>
              <w:rPr>
                <w:spacing w:val="3"/>
                <w:sz w:val="24"/>
                <w:szCs w:val="24"/>
              </w:rPr>
              <w:t xml:space="preserve"> </w:t>
            </w:r>
            <w:r>
              <w:rPr>
                <w:spacing w:val="-1"/>
                <w:sz w:val="24"/>
                <w:szCs w:val="24"/>
              </w:rPr>
              <w:t>F</w:t>
            </w:r>
            <w:r>
              <w:rPr>
                <w:spacing w:val="1"/>
                <w:sz w:val="24"/>
                <w:szCs w:val="24"/>
              </w:rPr>
              <w:t>a</w:t>
            </w:r>
            <w:r>
              <w:rPr>
                <w:sz w:val="24"/>
                <w:szCs w:val="24"/>
              </w:rPr>
              <w:t>m</w:t>
            </w:r>
            <w:r>
              <w:rPr>
                <w:spacing w:val="1"/>
                <w:sz w:val="24"/>
                <w:szCs w:val="24"/>
              </w:rPr>
              <w:t>il</w:t>
            </w:r>
            <w:r>
              <w:rPr>
                <w:sz w:val="24"/>
                <w:szCs w:val="24"/>
              </w:rPr>
              <w:t>iar</w:t>
            </w:r>
          </w:p>
        </w:tc>
        <w:tc>
          <w:tcPr>
            <w:tcW w:w="869" w:type="dxa"/>
            <w:tcBorders>
              <w:top w:val="nil"/>
              <w:left w:val="nil"/>
              <w:bottom w:val="nil"/>
              <w:right w:val="nil"/>
            </w:tcBorders>
          </w:tcPr>
          <w:p w:rsidR="00245E11" w:rsidRDefault="00245E11"/>
        </w:tc>
      </w:tr>
      <w:tr w:rsidR="00245E11">
        <w:trPr>
          <w:trHeight w:hRule="exact" w:val="276"/>
        </w:trPr>
        <w:tc>
          <w:tcPr>
            <w:tcW w:w="4262" w:type="dxa"/>
            <w:tcBorders>
              <w:top w:val="nil"/>
              <w:left w:val="nil"/>
              <w:bottom w:val="nil"/>
              <w:right w:val="nil"/>
            </w:tcBorders>
          </w:tcPr>
          <w:p w:rsidR="00245E11" w:rsidRDefault="00FF503F">
            <w:pPr>
              <w:spacing w:line="260" w:lineRule="exact"/>
              <w:ind w:left="29"/>
              <w:rPr>
                <w:sz w:val="24"/>
                <w:szCs w:val="24"/>
              </w:rPr>
            </w:pPr>
            <w:r>
              <w:rPr>
                <w:sz w:val="24"/>
                <w:szCs w:val="24"/>
              </w:rPr>
              <w:t>N</w:t>
            </w:r>
            <w:r>
              <w:rPr>
                <w:spacing w:val="-1"/>
                <w:sz w:val="24"/>
                <w:szCs w:val="24"/>
              </w:rPr>
              <w:t>e</w:t>
            </w:r>
            <w:r>
              <w:rPr>
                <w:sz w:val="24"/>
                <w:szCs w:val="24"/>
              </w:rPr>
              <w:t>v</w:t>
            </w:r>
            <w:r>
              <w:rPr>
                <w:spacing w:val="-1"/>
                <w:sz w:val="24"/>
                <w:szCs w:val="24"/>
              </w:rPr>
              <w:t>a</w:t>
            </w:r>
            <w:r>
              <w:rPr>
                <w:sz w:val="24"/>
                <w:szCs w:val="24"/>
              </w:rPr>
              <w:t>da</w:t>
            </w:r>
            <w:r>
              <w:rPr>
                <w:spacing w:val="-1"/>
                <w:sz w:val="24"/>
                <w:szCs w:val="24"/>
              </w:rPr>
              <w:t xml:space="preserve"> </w:t>
            </w:r>
            <w:r>
              <w:rPr>
                <w:sz w:val="24"/>
                <w:szCs w:val="24"/>
              </w:rPr>
              <w:t>Ci</w:t>
            </w:r>
            <w:r>
              <w:rPr>
                <w:spacing w:val="6"/>
                <w:sz w:val="24"/>
                <w:szCs w:val="24"/>
              </w:rPr>
              <w:t>t</w:t>
            </w:r>
            <w:r>
              <w:rPr>
                <w:spacing w:val="-5"/>
                <w:sz w:val="24"/>
                <w:szCs w:val="24"/>
              </w:rPr>
              <w:t>y</w:t>
            </w:r>
            <w:r>
              <w:rPr>
                <w:sz w:val="24"/>
                <w:szCs w:val="24"/>
              </w:rPr>
              <w:t>, CA 95959</w:t>
            </w:r>
          </w:p>
        </w:tc>
        <w:tc>
          <w:tcPr>
            <w:tcW w:w="3174" w:type="dxa"/>
            <w:tcBorders>
              <w:top w:val="nil"/>
              <w:left w:val="nil"/>
              <w:bottom w:val="nil"/>
              <w:right w:val="nil"/>
            </w:tcBorders>
          </w:tcPr>
          <w:p w:rsidR="00245E11" w:rsidRDefault="00245E11"/>
        </w:tc>
        <w:tc>
          <w:tcPr>
            <w:tcW w:w="1381" w:type="dxa"/>
            <w:tcBorders>
              <w:top w:val="nil"/>
              <w:left w:val="nil"/>
              <w:bottom w:val="nil"/>
              <w:right w:val="nil"/>
            </w:tcBorders>
          </w:tcPr>
          <w:p w:rsidR="00245E11" w:rsidRDefault="00245E11"/>
        </w:tc>
        <w:tc>
          <w:tcPr>
            <w:tcW w:w="4865" w:type="dxa"/>
            <w:tcBorders>
              <w:top w:val="nil"/>
              <w:left w:val="nil"/>
              <w:bottom w:val="nil"/>
              <w:right w:val="nil"/>
            </w:tcBorders>
          </w:tcPr>
          <w:p w:rsidR="00245E11" w:rsidRDefault="00245E11"/>
        </w:tc>
        <w:tc>
          <w:tcPr>
            <w:tcW w:w="869" w:type="dxa"/>
            <w:tcBorders>
              <w:top w:val="nil"/>
              <w:left w:val="nil"/>
              <w:bottom w:val="nil"/>
              <w:right w:val="nil"/>
            </w:tcBorders>
          </w:tcPr>
          <w:p w:rsidR="00245E11" w:rsidRDefault="00245E11"/>
        </w:tc>
      </w:tr>
      <w:tr w:rsidR="00245E11">
        <w:trPr>
          <w:trHeight w:hRule="exact" w:val="258"/>
        </w:trPr>
        <w:tc>
          <w:tcPr>
            <w:tcW w:w="4262" w:type="dxa"/>
            <w:tcBorders>
              <w:top w:val="nil"/>
              <w:left w:val="nil"/>
              <w:bottom w:val="nil"/>
              <w:right w:val="nil"/>
            </w:tcBorders>
          </w:tcPr>
          <w:p w:rsidR="00245E11" w:rsidRDefault="00FF503F">
            <w:pPr>
              <w:spacing w:line="240" w:lineRule="exact"/>
              <w:ind w:left="29"/>
              <w:rPr>
                <w:sz w:val="24"/>
                <w:szCs w:val="24"/>
              </w:rPr>
            </w:pPr>
            <w:r>
              <w:rPr>
                <w:sz w:val="24"/>
                <w:szCs w:val="24"/>
              </w:rPr>
              <w:t>530</w:t>
            </w:r>
            <w:r>
              <w:rPr>
                <w:spacing w:val="-1"/>
                <w:sz w:val="24"/>
                <w:szCs w:val="24"/>
              </w:rPr>
              <w:t>-</w:t>
            </w:r>
            <w:r>
              <w:rPr>
                <w:sz w:val="24"/>
                <w:szCs w:val="24"/>
              </w:rPr>
              <w:t>265</w:t>
            </w:r>
            <w:r>
              <w:rPr>
                <w:spacing w:val="-1"/>
                <w:sz w:val="24"/>
                <w:szCs w:val="24"/>
              </w:rPr>
              <w:t>-</w:t>
            </w:r>
            <w:r>
              <w:rPr>
                <w:sz w:val="24"/>
                <w:szCs w:val="24"/>
              </w:rPr>
              <w:t>3307</w:t>
            </w:r>
          </w:p>
        </w:tc>
        <w:tc>
          <w:tcPr>
            <w:tcW w:w="3174" w:type="dxa"/>
            <w:tcBorders>
              <w:top w:val="nil"/>
              <w:left w:val="nil"/>
              <w:bottom w:val="nil"/>
              <w:right w:val="nil"/>
            </w:tcBorders>
          </w:tcPr>
          <w:p w:rsidR="00245E11" w:rsidRDefault="00245E11"/>
        </w:tc>
        <w:tc>
          <w:tcPr>
            <w:tcW w:w="1381" w:type="dxa"/>
            <w:tcBorders>
              <w:top w:val="nil"/>
              <w:left w:val="nil"/>
              <w:bottom w:val="nil"/>
              <w:right w:val="nil"/>
            </w:tcBorders>
          </w:tcPr>
          <w:p w:rsidR="00245E11" w:rsidRDefault="00245E11"/>
        </w:tc>
        <w:tc>
          <w:tcPr>
            <w:tcW w:w="4865" w:type="dxa"/>
            <w:tcBorders>
              <w:top w:val="nil"/>
              <w:left w:val="nil"/>
              <w:bottom w:val="nil"/>
              <w:right w:val="nil"/>
            </w:tcBorders>
          </w:tcPr>
          <w:p w:rsidR="00245E11" w:rsidRDefault="00245E11"/>
        </w:tc>
        <w:tc>
          <w:tcPr>
            <w:tcW w:w="869" w:type="dxa"/>
            <w:tcBorders>
              <w:top w:val="nil"/>
              <w:left w:val="nil"/>
              <w:bottom w:val="nil"/>
              <w:right w:val="nil"/>
            </w:tcBorders>
          </w:tcPr>
          <w:p w:rsidR="00245E11" w:rsidRDefault="00245E11"/>
        </w:tc>
      </w:tr>
      <w:tr w:rsidR="00245E11">
        <w:trPr>
          <w:trHeight w:hRule="exact" w:val="376"/>
        </w:trPr>
        <w:tc>
          <w:tcPr>
            <w:tcW w:w="14551" w:type="dxa"/>
            <w:gridSpan w:val="5"/>
            <w:tcBorders>
              <w:top w:val="nil"/>
              <w:left w:val="nil"/>
              <w:bottom w:val="nil"/>
              <w:right w:val="nil"/>
            </w:tcBorders>
          </w:tcPr>
          <w:p w:rsidR="00245E11" w:rsidRDefault="00FF503F">
            <w:pPr>
              <w:spacing w:before="5"/>
              <w:ind w:left="29"/>
              <w:rPr>
                <w:sz w:val="24"/>
                <w:szCs w:val="24"/>
              </w:rPr>
            </w:pPr>
            <w:r>
              <w:rPr>
                <w:i/>
                <w:sz w:val="24"/>
                <w:szCs w:val="24"/>
              </w:rPr>
              <w:t>A</w:t>
            </w:r>
            <w:r>
              <w:rPr>
                <w:i/>
                <w:spacing w:val="-1"/>
                <w:sz w:val="24"/>
                <w:szCs w:val="24"/>
              </w:rPr>
              <w:t>c</w:t>
            </w:r>
            <w:r>
              <w:rPr>
                <w:i/>
                <w:sz w:val="24"/>
                <w:szCs w:val="24"/>
              </w:rPr>
              <w:t>omoda</w:t>
            </w:r>
            <w:r>
              <w:rPr>
                <w:i/>
                <w:spacing w:val="-1"/>
                <w:sz w:val="24"/>
                <w:szCs w:val="24"/>
              </w:rPr>
              <w:t>c</w:t>
            </w:r>
            <w:r>
              <w:rPr>
                <w:i/>
                <w:sz w:val="24"/>
                <w:szCs w:val="24"/>
              </w:rPr>
              <w:t>ión para</w:t>
            </w:r>
            <w:r>
              <w:rPr>
                <w:i/>
                <w:spacing w:val="1"/>
                <w:sz w:val="24"/>
                <w:szCs w:val="24"/>
              </w:rPr>
              <w:t xml:space="preserve"> </w:t>
            </w:r>
            <w:r>
              <w:rPr>
                <w:i/>
                <w:sz w:val="24"/>
                <w:szCs w:val="24"/>
              </w:rPr>
              <w:t>Dis</w:t>
            </w:r>
            <w:r>
              <w:rPr>
                <w:i/>
                <w:spacing w:val="-1"/>
                <w:sz w:val="24"/>
                <w:szCs w:val="24"/>
              </w:rPr>
              <w:t>c</w:t>
            </w:r>
            <w:r>
              <w:rPr>
                <w:i/>
                <w:spacing w:val="2"/>
                <w:sz w:val="24"/>
                <w:szCs w:val="24"/>
              </w:rPr>
              <w:t>a</w:t>
            </w:r>
            <w:r>
              <w:rPr>
                <w:i/>
                <w:sz w:val="24"/>
                <w:szCs w:val="24"/>
              </w:rPr>
              <w:t>pa</w:t>
            </w:r>
            <w:r>
              <w:rPr>
                <w:i/>
                <w:spacing w:val="-1"/>
                <w:sz w:val="24"/>
                <w:szCs w:val="24"/>
              </w:rPr>
              <w:t>c</w:t>
            </w:r>
            <w:r>
              <w:rPr>
                <w:i/>
                <w:sz w:val="24"/>
                <w:szCs w:val="24"/>
              </w:rPr>
              <w:t xml:space="preserve">idades                                                                                                                         </w:t>
            </w:r>
            <w:r>
              <w:rPr>
                <w:i/>
                <w:spacing w:val="56"/>
                <w:sz w:val="24"/>
                <w:szCs w:val="24"/>
              </w:rPr>
              <w:t xml:space="preserve"> </w:t>
            </w:r>
            <w:r>
              <w:rPr>
                <w:i/>
                <w:spacing w:val="-3"/>
                <w:sz w:val="24"/>
                <w:szCs w:val="24"/>
              </w:rPr>
              <w:t>(</w:t>
            </w:r>
            <w:r>
              <w:rPr>
                <w:i/>
                <w:sz w:val="24"/>
                <w:szCs w:val="24"/>
              </w:rPr>
              <w:t>Compl</w:t>
            </w:r>
            <w:r>
              <w:rPr>
                <w:i/>
                <w:spacing w:val="-1"/>
                <w:sz w:val="24"/>
                <w:szCs w:val="24"/>
              </w:rPr>
              <w:t>e</w:t>
            </w:r>
            <w:r>
              <w:rPr>
                <w:i/>
                <w:sz w:val="24"/>
                <w:szCs w:val="24"/>
              </w:rPr>
              <w:t xml:space="preserve">to </w:t>
            </w:r>
            <w:r>
              <w:rPr>
                <w:i/>
                <w:spacing w:val="1"/>
                <w:sz w:val="24"/>
                <w:szCs w:val="24"/>
              </w:rPr>
              <w:t>l</w:t>
            </w:r>
            <w:r>
              <w:rPr>
                <w:i/>
                <w:sz w:val="24"/>
                <w:szCs w:val="24"/>
              </w:rPr>
              <w:t>a Comp</w:t>
            </w:r>
            <w:r>
              <w:rPr>
                <w:i/>
                <w:spacing w:val="-1"/>
                <w:sz w:val="24"/>
                <w:szCs w:val="24"/>
              </w:rPr>
              <w:t>e</w:t>
            </w:r>
            <w:r>
              <w:rPr>
                <w:i/>
                <w:sz w:val="24"/>
                <w:szCs w:val="24"/>
              </w:rPr>
              <w:t>te</w:t>
            </w:r>
            <w:r>
              <w:rPr>
                <w:i/>
                <w:spacing w:val="2"/>
                <w:sz w:val="24"/>
                <w:szCs w:val="24"/>
              </w:rPr>
              <w:t>n</w:t>
            </w:r>
            <w:r>
              <w:rPr>
                <w:i/>
                <w:spacing w:val="1"/>
                <w:sz w:val="24"/>
                <w:szCs w:val="24"/>
              </w:rPr>
              <w:t>c</w:t>
            </w:r>
            <w:r>
              <w:rPr>
                <w:i/>
                <w:sz w:val="24"/>
                <w:szCs w:val="24"/>
              </w:rPr>
              <w:t xml:space="preserve">ia </w:t>
            </w:r>
            <w:r>
              <w:rPr>
                <w:i/>
                <w:spacing w:val="1"/>
                <w:sz w:val="24"/>
                <w:szCs w:val="24"/>
              </w:rPr>
              <w:t>C</w:t>
            </w:r>
            <w:r>
              <w:rPr>
                <w:i/>
                <w:sz w:val="24"/>
                <w:szCs w:val="24"/>
              </w:rPr>
              <w:t>ul</w:t>
            </w:r>
            <w:r>
              <w:rPr>
                <w:i/>
                <w:spacing w:val="1"/>
                <w:sz w:val="24"/>
                <w:szCs w:val="24"/>
              </w:rPr>
              <w:t>t</w:t>
            </w:r>
            <w:r>
              <w:rPr>
                <w:i/>
                <w:sz w:val="24"/>
                <w:szCs w:val="24"/>
              </w:rPr>
              <w:t>ura</w:t>
            </w:r>
            <w:r>
              <w:rPr>
                <w:i/>
                <w:spacing w:val="3"/>
                <w:sz w:val="24"/>
                <w:szCs w:val="24"/>
              </w:rPr>
              <w:t>l</w:t>
            </w:r>
            <w:r>
              <w:rPr>
                <w:i/>
                <w:sz w:val="24"/>
                <w:szCs w:val="24"/>
              </w:rPr>
              <w:t>)</w:t>
            </w:r>
          </w:p>
        </w:tc>
      </w:tr>
    </w:tbl>
    <w:p w:rsidR="00245E11" w:rsidRDefault="00245E11">
      <w:pPr>
        <w:sectPr w:rsidR="00245E11">
          <w:footerReference w:type="default" r:id="rId27"/>
          <w:pgSz w:w="15840" w:h="12240" w:orient="landscape"/>
          <w:pgMar w:top="220" w:right="480" w:bottom="280" w:left="580" w:header="0" w:footer="328" w:gutter="0"/>
          <w:cols w:space="720"/>
        </w:sectPr>
      </w:pPr>
    </w:p>
    <w:p w:rsidR="00245E11" w:rsidRDefault="00FF503F">
      <w:pPr>
        <w:spacing w:before="68"/>
        <w:ind w:left="1832" w:right="1841"/>
        <w:jc w:val="center"/>
        <w:rPr>
          <w:sz w:val="28"/>
          <w:szCs w:val="28"/>
        </w:rPr>
      </w:pPr>
      <w:r>
        <w:rPr>
          <w:b/>
          <w:color w:val="0000FF"/>
          <w:spacing w:val="-1"/>
          <w:sz w:val="28"/>
          <w:szCs w:val="28"/>
        </w:rPr>
        <w:t>C</w:t>
      </w:r>
      <w:r>
        <w:rPr>
          <w:b/>
          <w:color w:val="0000FF"/>
          <w:spacing w:val="1"/>
          <w:sz w:val="28"/>
          <w:szCs w:val="28"/>
        </w:rPr>
        <w:t>o</w:t>
      </w:r>
      <w:r>
        <w:rPr>
          <w:b/>
          <w:color w:val="0000FF"/>
          <w:sz w:val="28"/>
          <w:szCs w:val="28"/>
        </w:rPr>
        <w:t>nd</w:t>
      </w:r>
      <w:r>
        <w:rPr>
          <w:b/>
          <w:color w:val="0000FF"/>
          <w:spacing w:val="1"/>
          <w:sz w:val="28"/>
          <w:szCs w:val="28"/>
        </w:rPr>
        <w:t>a</w:t>
      </w:r>
      <w:r>
        <w:rPr>
          <w:b/>
          <w:color w:val="0000FF"/>
          <w:spacing w:val="-3"/>
          <w:sz w:val="28"/>
          <w:szCs w:val="28"/>
        </w:rPr>
        <w:t>d</w:t>
      </w:r>
      <w:r>
        <w:rPr>
          <w:b/>
          <w:color w:val="0000FF"/>
          <w:sz w:val="28"/>
          <w:szCs w:val="28"/>
        </w:rPr>
        <w:t>o</w:t>
      </w:r>
      <w:r>
        <w:rPr>
          <w:b/>
          <w:color w:val="0000FF"/>
          <w:spacing w:val="1"/>
          <w:sz w:val="28"/>
          <w:szCs w:val="28"/>
        </w:rPr>
        <w:t xml:space="preserve"> </w:t>
      </w:r>
      <w:r>
        <w:rPr>
          <w:b/>
          <w:color w:val="0000FF"/>
          <w:sz w:val="28"/>
          <w:szCs w:val="28"/>
        </w:rPr>
        <w:t>de</w:t>
      </w:r>
      <w:r>
        <w:rPr>
          <w:b/>
          <w:color w:val="0000FF"/>
          <w:spacing w:val="-1"/>
          <w:sz w:val="28"/>
          <w:szCs w:val="28"/>
        </w:rPr>
        <w:t xml:space="preserve"> N</w:t>
      </w:r>
      <w:r>
        <w:rPr>
          <w:b/>
          <w:color w:val="0000FF"/>
          <w:spacing w:val="-2"/>
          <w:sz w:val="28"/>
          <w:szCs w:val="28"/>
        </w:rPr>
        <w:t>e</w:t>
      </w:r>
      <w:r>
        <w:rPr>
          <w:b/>
          <w:color w:val="0000FF"/>
          <w:spacing w:val="1"/>
          <w:sz w:val="28"/>
          <w:szCs w:val="28"/>
        </w:rPr>
        <w:t>va</w:t>
      </w:r>
      <w:r>
        <w:rPr>
          <w:b/>
          <w:color w:val="0000FF"/>
          <w:spacing w:val="-3"/>
          <w:sz w:val="28"/>
          <w:szCs w:val="28"/>
        </w:rPr>
        <w:t>d</w:t>
      </w:r>
      <w:r>
        <w:rPr>
          <w:b/>
          <w:color w:val="0000FF"/>
          <w:sz w:val="28"/>
          <w:szCs w:val="28"/>
        </w:rPr>
        <w:t>a</w:t>
      </w:r>
      <w:r>
        <w:rPr>
          <w:b/>
          <w:color w:val="0000FF"/>
          <w:spacing w:val="-1"/>
          <w:sz w:val="28"/>
          <w:szCs w:val="28"/>
        </w:rPr>
        <w:t xml:space="preserve"> </w:t>
      </w:r>
      <w:r>
        <w:rPr>
          <w:b/>
          <w:color w:val="0000FF"/>
          <w:sz w:val="28"/>
          <w:szCs w:val="28"/>
        </w:rPr>
        <w:t>Sa</w:t>
      </w:r>
      <w:r>
        <w:rPr>
          <w:b/>
          <w:color w:val="0000FF"/>
          <w:spacing w:val="1"/>
          <w:sz w:val="28"/>
          <w:szCs w:val="28"/>
        </w:rPr>
        <w:t>l</w:t>
      </w:r>
      <w:r>
        <w:rPr>
          <w:b/>
          <w:color w:val="0000FF"/>
          <w:sz w:val="28"/>
          <w:szCs w:val="28"/>
        </w:rPr>
        <w:t xml:space="preserve">ud </w:t>
      </w:r>
      <w:r>
        <w:rPr>
          <w:b/>
          <w:color w:val="0000FF"/>
          <w:spacing w:val="-1"/>
          <w:sz w:val="28"/>
          <w:szCs w:val="28"/>
        </w:rPr>
        <w:t>M</w:t>
      </w:r>
      <w:r>
        <w:rPr>
          <w:b/>
          <w:color w:val="0000FF"/>
          <w:sz w:val="28"/>
          <w:szCs w:val="28"/>
        </w:rPr>
        <w:t>e</w:t>
      </w:r>
      <w:r>
        <w:rPr>
          <w:b/>
          <w:color w:val="0000FF"/>
          <w:spacing w:val="-3"/>
          <w:sz w:val="28"/>
          <w:szCs w:val="28"/>
        </w:rPr>
        <w:t>n</w:t>
      </w:r>
      <w:r>
        <w:rPr>
          <w:b/>
          <w:color w:val="0000FF"/>
          <w:sz w:val="28"/>
          <w:szCs w:val="28"/>
        </w:rPr>
        <w:t>t</w:t>
      </w:r>
      <w:r>
        <w:rPr>
          <w:b/>
          <w:color w:val="0000FF"/>
          <w:spacing w:val="-1"/>
          <w:sz w:val="28"/>
          <w:szCs w:val="28"/>
        </w:rPr>
        <w:t>a</w:t>
      </w:r>
      <w:r>
        <w:rPr>
          <w:b/>
          <w:color w:val="0000FF"/>
          <w:sz w:val="28"/>
          <w:szCs w:val="28"/>
        </w:rPr>
        <w:t>l</w:t>
      </w:r>
      <w:r>
        <w:rPr>
          <w:b/>
          <w:color w:val="0000FF"/>
          <w:spacing w:val="1"/>
          <w:sz w:val="28"/>
          <w:szCs w:val="28"/>
        </w:rPr>
        <w:t xml:space="preserve"> </w:t>
      </w:r>
      <w:r>
        <w:rPr>
          <w:b/>
          <w:color w:val="0000FF"/>
          <w:sz w:val="28"/>
          <w:szCs w:val="28"/>
        </w:rPr>
        <w:t>L</w:t>
      </w:r>
      <w:r>
        <w:rPr>
          <w:b/>
          <w:color w:val="0000FF"/>
          <w:spacing w:val="-2"/>
          <w:sz w:val="28"/>
          <w:szCs w:val="28"/>
        </w:rPr>
        <w:t>i</w:t>
      </w:r>
      <w:r>
        <w:rPr>
          <w:b/>
          <w:color w:val="0000FF"/>
          <w:spacing w:val="1"/>
          <w:sz w:val="28"/>
          <w:szCs w:val="28"/>
        </w:rPr>
        <w:t>s</w:t>
      </w:r>
      <w:r>
        <w:rPr>
          <w:b/>
          <w:color w:val="0000FF"/>
          <w:spacing w:val="-2"/>
          <w:sz w:val="28"/>
          <w:szCs w:val="28"/>
        </w:rPr>
        <w:t>t</w:t>
      </w:r>
      <w:r>
        <w:rPr>
          <w:b/>
          <w:color w:val="0000FF"/>
          <w:sz w:val="28"/>
          <w:szCs w:val="28"/>
        </w:rPr>
        <w:t>a</w:t>
      </w:r>
      <w:r>
        <w:rPr>
          <w:b/>
          <w:color w:val="0000FF"/>
          <w:spacing w:val="-2"/>
          <w:sz w:val="28"/>
          <w:szCs w:val="28"/>
        </w:rPr>
        <w:t xml:space="preserve"> </w:t>
      </w:r>
      <w:r>
        <w:rPr>
          <w:b/>
          <w:color w:val="0000FF"/>
          <w:sz w:val="28"/>
          <w:szCs w:val="28"/>
        </w:rPr>
        <w:t xml:space="preserve">de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ee</w:t>
      </w:r>
      <w:r>
        <w:rPr>
          <w:b/>
          <w:color w:val="0000FF"/>
          <w:spacing w:val="-2"/>
          <w:sz w:val="28"/>
          <w:szCs w:val="28"/>
        </w:rPr>
        <w:t>d</w:t>
      </w:r>
      <w:r>
        <w:rPr>
          <w:b/>
          <w:color w:val="0000FF"/>
          <w:spacing w:val="1"/>
          <w:sz w:val="28"/>
          <w:szCs w:val="28"/>
        </w:rPr>
        <w:t>o</w:t>
      </w:r>
      <w:r>
        <w:rPr>
          <w:b/>
          <w:color w:val="0000FF"/>
          <w:sz w:val="28"/>
          <w:szCs w:val="28"/>
        </w:rPr>
        <w:t>r</w:t>
      </w:r>
      <w:r>
        <w:rPr>
          <w:b/>
          <w:color w:val="0000FF"/>
          <w:spacing w:val="-2"/>
          <w:sz w:val="28"/>
          <w:szCs w:val="28"/>
        </w:rPr>
        <w:t>e</w:t>
      </w:r>
      <w:r>
        <w:rPr>
          <w:b/>
          <w:color w:val="0000FF"/>
          <w:sz w:val="28"/>
          <w:szCs w:val="28"/>
        </w:rPr>
        <w:t>s</w:t>
      </w:r>
      <w:r>
        <w:rPr>
          <w:b/>
          <w:color w:val="0000FF"/>
          <w:spacing w:val="5"/>
          <w:sz w:val="28"/>
          <w:szCs w:val="28"/>
        </w:rPr>
        <w:t xml:space="preserve"> </w:t>
      </w:r>
      <w:r>
        <w:rPr>
          <w:b/>
          <w:color w:val="0000FF"/>
          <w:sz w:val="28"/>
          <w:szCs w:val="28"/>
        </w:rPr>
        <w:t>–</w:t>
      </w:r>
      <w:r>
        <w:rPr>
          <w:b/>
          <w:color w:val="0000FF"/>
          <w:spacing w:val="1"/>
          <w:sz w:val="28"/>
          <w:szCs w:val="28"/>
        </w:rPr>
        <w:t xml:space="preserve"> </w:t>
      </w:r>
      <w:r>
        <w:rPr>
          <w:b/>
          <w:color w:val="6F2F9F"/>
          <w:spacing w:val="-1"/>
          <w:sz w:val="28"/>
          <w:szCs w:val="28"/>
        </w:rPr>
        <w:t>P</w:t>
      </w:r>
      <w:r>
        <w:rPr>
          <w:b/>
          <w:color w:val="6F2F9F"/>
          <w:spacing w:val="-2"/>
          <w:sz w:val="28"/>
          <w:szCs w:val="28"/>
        </w:rPr>
        <w:t>r</w:t>
      </w:r>
      <w:r>
        <w:rPr>
          <w:b/>
          <w:color w:val="6F2F9F"/>
          <w:spacing w:val="1"/>
          <w:sz w:val="28"/>
          <w:szCs w:val="28"/>
        </w:rPr>
        <w:t>o</w:t>
      </w:r>
      <w:r>
        <w:rPr>
          <w:b/>
          <w:color w:val="6F2F9F"/>
          <w:spacing w:val="-1"/>
          <w:sz w:val="28"/>
          <w:szCs w:val="28"/>
        </w:rPr>
        <w:t>g</w:t>
      </w:r>
      <w:r>
        <w:rPr>
          <w:b/>
          <w:color w:val="6F2F9F"/>
          <w:sz w:val="28"/>
          <w:szCs w:val="28"/>
        </w:rPr>
        <w:t>r</w:t>
      </w:r>
      <w:r>
        <w:rPr>
          <w:b/>
          <w:color w:val="6F2F9F"/>
          <w:spacing w:val="1"/>
          <w:sz w:val="28"/>
          <w:szCs w:val="28"/>
        </w:rPr>
        <w:t>a</w:t>
      </w:r>
      <w:r>
        <w:rPr>
          <w:b/>
          <w:color w:val="6F2F9F"/>
          <w:spacing w:val="-3"/>
          <w:sz w:val="28"/>
          <w:szCs w:val="28"/>
        </w:rPr>
        <w:t>m</w:t>
      </w:r>
      <w:r>
        <w:rPr>
          <w:b/>
          <w:color w:val="6F2F9F"/>
          <w:sz w:val="28"/>
          <w:szCs w:val="28"/>
        </w:rPr>
        <w:t>a</w:t>
      </w:r>
      <w:r>
        <w:rPr>
          <w:b/>
          <w:color w:val="6F2F9F"/>
          <w:spacing w:val="1"/>
          <w:sz w:val="28"/>
          <w:szCs w:val="28"/>
        </w:rPr>
        <w:t xml:space="preserve"> </w:t>
      </w:r>
      <w:r>
        <w:rPr>
          <w:b/>
          <w:color w:val="6F2F9F"/>
          <w:sz w:val="28"/>
          <w:szCs w:val="28"/>
        </w:rPr>
        <w:t>pa</w:t>
      </w:r>
      <w:r>
        <w:rPr>
          <w:b/>
          <w:color w:val="6F2F9F"/>
          <w:spacing w:val="-2"/>
          <w:sz w:val="28"/>
          <w:szCs w:val="28"/>
        </w:rPr>
        <w:t>r</w:t>
      </w:r>
      <w:r>
        <w:rPr>
          <w:b/>
          <w:color w:val="6F2F9F"/>
          <w:sz w:val="28"/>
          <w:szCs w:val="28"/>
        </w:rPr>
        <w:t>a</w:t>
      </w:r>
      <w:r>
        <w:rPr>
          <w:b/>
          <w:color w:val="6F2F9F"/>
          <w:spacing w:val="1"/>
          <w:sz w:val="28"/>
          <w:szCs w:val="28"/>
        </w:rPr>
        <w:t xml:space="preserve"> </w:t>
      </w:r>
      <w:r>
        <w:rPr>
          <w:b/>
          <w:color w:val="6F2F9F"/>
          <w:spacing w:val="-2"/>
          <w:sz w:val="28"/>
          <w:szCs w:val="28"/>
        </w:rPr>
        <w:t>A</w:t>
      </w:r>
      <w:r>
        <w:rPr>
          <w:b/>
          <w:color w:val="6F2F9F"/>
          <w:sz w:val="28"/>
          <w:szCs w:val="28"/>
        </w:rPr>
        <w:t>d</w:t>
      </w:r>
      <w:r>
        <w:rPr>
          <w:b/>
          <w:color w:val="6F2F9F"/>
          <w:spacing w:val="-3"/>
          <w:sz w:val="28"/>
          <w:szCs w:val="28"/>
        </w:rPr>
        <w:t>u</w:t>
      </w:r>
      <w:r>
        <w:rPr>
          <w:b/>
          <w:color w:val="6F2F9F"/>
          <w:spacing w:val="1"/>
          <w:sz w:val="28"/>
          <w:szCs w:val="28"/>
        </w:rPr>
        <w:t>l</w:t>
      </w:r>
      <w:r>
        <w:rPr>
          <w:b/>
          <w:color w:val="6F2F9F"/>
          <w:sz w:val="28"/>
          <w:szCs w:val="28"/>
        </w:rPr>
        <w:t>t</w:t>
      </w:r>
      <w:r>
        <w:rPr>
          <w:b/>
          <w:color w:val="6F2F9F"/>
          <w:spacing w:val="-1"/>
          <w:sz w:val="28"/>
          <w:szCs w:val="28"/>
        </w:rPr>
        <w:t>o</w:t>
      </w:r>
      <w:r>
        <w:rPr>
          <w:b/>
          <w:color w:val="6F2F9F"/>
          <w:sz w:val="28"/>
          <w:szCs w:val="28"/>
        </w:rPr>
        <w:t>s</w:t>
      </w:r>
      <w:r>
        <w:rPr>
          <w:b/>
          <w:color w:val="6F2F9F"/>
          <w:spacing w:val="1"/>
          <w:sz w:val="28"/>
          <w:szCs w:val="28"/>
        </w:rPr>
        <w:t xml:space="preserve"> </w:t>
      </w:r>
      <w:r>
        <w:rPr>
          <w:b/>
          <w:color w:val="6F2F9F"/>
          <w:sz w:val="28"/>
          <w:szCs w:val="28"/>
        </w:rPr>
        <w:t>de</w:t>
      </w:r>
      <w:r>
        <w:rPr>
          <w:b/>
          <w:color w:val="6F2F9F"/>
          <w:spacing w:val="-1"/>
          <w:sz w:val="28"/>
          <w:szCs w:val="28"/>
        </w:rPr>
        <w:t xml:space="preserve"> </w:t>
      </w:r>
      <w:r>
        <w:rPr>
          <w:b/>
          <w:color w:val="6F2F9F"/>
          <w:spacing w:val="1"/>
          <w:sz w:val="28"/>
          <w:szCs w:val="28"/>
        </w:rPr>
        <w:t>N</w:t>
      </w:r>
      <w:r>
        <w:rPr>
          <w:b/>
          <w:color w:val="6F2F9F"/>
          <w:spacing w:val="-1"/>
          <w:sz w:val="28"/>
          <w:szCs w:val="28"/>
        </w:rPr>
        <w:t>C</w:t>
      </w:r>
      <w:r>
        <w:rPr>
          <w:b/>
          <w:color w:val="6F2F9F"/>
          <w:sz w:val="28"/>
          <w:szCs w:val="28"/>
        </w:rPr>
        <w:t>BH</w:t>
      </w:r>
    </w:p>
    <w:p w:rsidR="00245E11" w:rsidRDefault="00FF503F">
      <w:pPr>
        <w:spacing w:before="2" w:line="260" w:lineRule="exact"/>
        <w:ind w:left="206" w:right="214" w:firstLine="1"/>
        <w:jc w:val="center"/>
        <w:rPr>
          <w:sz w:val="24"/>
          <w:szCs w:val="24"/>
        </w:rPr>
      </w:pPr>
      <w:r>
        <w:rPr>
          <w:spacing w:val="1"/>
          <w:sz w:val="24"/>
          <w:szCs w:val="24"/>
        </w:rPr>
        <w:t>P</w:t>
      </w:r>
      <w:r>
        <w:rPr>
          <w:spacing w:val="-1"/>
          <w:sz w:val="24"/>
          <w:szCs w:val="24"/>
        </w:rPr>
        <w:t>a</w:t>
      </w:r>
      <w:r>
        <w:rPr>
          <w:sz w:val="24"/>
          <w:szCs w:val="24"/>
        </w:rPr>
        <w:t>ra</w:t>
      </w:r>
      <w:r>
        <w:rPr>
          <w:spacing w:val="-2"/>
          <w:sz w:val="24"/>
          <w:szCs w:val="24"/>
        </w:rPr>
        <w:t xml:space="preserve"> </w:t>
      </w:r>
      <w:r>
        <w:rPr>
          <w:sz w:val="24"/>
          <w:szCs w:val="24"/>
        </w:rPr>
        <w:t>re</w:t>
      </w:r>
      <w:r>
        <w:rPr>
          <w:spacing w:val="-1"/>
          <w:sz w:val="24"/>
          <w:szCs w:val="24"/>
        </w:rPr>
        <w:t>c</w:t>
      </w:r>
      <w:r>
        <w:rPr>
          <w:sz w:val="24"/>
          <w:szCs w:val="24"/>
        </w:rPr>
        <w:t>ib</w:t>
      </w:r>
      <w:r>
        <w:rPr>
          <w:spacing w:val="1"/>
          <w:sz w:val="24"/>
          <w:szCs w:val="24"/>
        </w:rPr>
        <w:t>i</w:t>
      </w:r>
      <w:r>
        <w:rPr>
          <w:sz w:val="24"/>
          <w:szCs w:val="24"/>
        </w:rPr>
        <w:t>r t</w:t>
      </w:r>
      <w:r>
        <w:rPr>
          <w:spacing w:val="-1"/>
          <w:sz w:val="24"/>
          <w:szCs w:val="24"/>
        </w:rPr>
        <w:t>e</w:t>
      </w:r>
      <w:r>
        <w:rPr>
          <w:spacing w:val="1"/>
          <w:sz w:val="24"/>
          <w:szCs w:val="24"/>
        </w:rPr>
        <w:t>r</w:t>
      </w:r>
      <w:r>
        <w:rPr>
          <w:spacing w:val="-1"/>
          <w:sz w:val="24"/>
          <w:szCs w:val="24"/>
        </w:rPr>
        <w:t>a</w:t>
      </w:r>
      <w:r>
        <w:rPr>
          <w:sz w:val="24"/>
          <w:szCs w:val="24"/>
        </w:rPr>
        <w:t xml:space="preserve">pia, </w:t>
      </w:r>
      <w:r>
        <w:rPr>
          <w:spacing w:val="-1"/>
          <w:sz w:val="24"/>
          <w:szCs w:val="24"/>
        </w:rPr>
        <w:t>fa</w:t>
      </w:r>
      <w:r>
        <w:rPr>
          <w:sz w:val="24"/>
          <w:szCs w:val="24"/>
        </w:rPr>
        <w:t>v</w:t>
      </w:r>
      <w:r>
        <w:rPr>
          <w:spacing w:val="2"/>
          <w:sz w:val="24"/>
          <w:szCs w:val="24"/>
        </w:rPr>
        <w:t>o</w:t>
      </w:r>
      <w:r>
        <w:rPr>
          <w:sz w:val="24"/>
          <w:szCs w:val="24"/>
        </w:rPr>
        <w:t>r</w:t>
      </w:r>
      <w:r>
        <w:rPr>
          <w:spacing w:val="1"/>
          <w:sz w:val="24"/>
          <w:szCs w:val="24"/>
        </w:rPr>
        <w:t xml:space="preserve"> </w:t>
      </w:r>
      <w:r>
        <w:rPr>
          <w:sz w:val="24"/>
          <w:szCs w:val="24"/>
        </w:rPr>
        <w:t>de</w:t>
      </w:r>
      <w:r>
        <w:rPr>
          <w:spacing w:val="-1"/>
          <w:sz w:val="24"/>
          <w:szCs w:val="24"/>
        </w:rPr>
        <w:t xml:space="preserve"> c</w:t>
      </w:r>
      <w:r>
        <w:rPr>
          <w:sz w:val="24"/>
          <w:szCs w:val="24"/>
        </w:rPr>
        <w:t>omun</w:t>
      </w:r>
      <w:r>
        <w:rPr>
          <w:spacing w:val="1"/>
          <w:sz w:val="24"/>
          <w:szCs w:val="24"/>
        </w:rPr>
        <w:t>i</w:t>
      </w:r>
      <w:r>
        <w:rPr>
          <w:spacing w:val="-1"/>
          <w:sz w:val="24"/>
          <w:szCs w:val="24"/>
        </w:rPr>
        <w:t>ca</w:t>
      </w:r>
      <w:r>
        <w:rPr>
          <w:sz w:val="24"/>
          <w:szCs w:val="24"/>
        </w:rPr>
        <w:t>r</w:t>
      </w:r>
      <w:r>
        <w:rPr>
          <w:spacing w:val="2"/>
          <w:sz w:val="24"/>
          <w:szCs w:val="24"/>
        </w:rPr>
        <w:t>s</w:t>
      </w:r>
      <w:r>
        <w:rPr>
          <w:sz w:val="24"/>
          <w:szCs w:val="24"/>
        </w:rPr>
        <w:t>e</w:t>
      </w:r>
      <w:r>
        <w:rPr>
          <w:spacing w:val="-1"/>
          <w:sz w:val="24"/>
          <w:szCs w:val="24"/>
        </w:rPr>
        <w:t xml:space="preserve"> c</w:t>
      </w:r>
      <w:r>
        <w:rPr>
          <w:sz w:val="24"/>
          <w:szCs w:val="24"/>
        </w:rPr>
        <w:t>on</w:t>
      </w:r>
      <w:r>
        <w:rPr>
          <w:spacing w:val="2"/>
          <w:sz w:val="24"/>
          <w:szCs w:val="24"/>
        </w:rPr>
        <w:t xml:space="preserve"> </w:t>
      </w:r>
      <w:r>
        <w:rPr>
          <w:spacing w:val="-1"/>
          <w:sz w:val="24"/>
          <w:szCs w:val="24"/>
        </w:rPr>
        <w:t>e</w:t>
      </w:r>
      <w:r>
        <w:rPr>
          <w:sz w:val="24"/>
          <w:szCs w:val="24"/>
        </w:rPr>
        <w:t xml:space="preserve">l </w:t>
      </w:r>
      <w:r>
        <w:rPr>
          <w:spacing w:val="1"/>
          <w:sz w:val="24"/>
          <w:szCs w:val="24"/>
        </w:rPr>
        <w:t>t</w:t>
      </w:r>
      <w:r>
        <w:rPr>
          <w:sz w:val="24"/>
          <w:szCs w:val="24"/>
        </w:rPr>
        <w:t>r</w:t>
      </w:r>
      <w:r>
        <w:rPr>
          <w:spacing w:val="-2"/>
          <w:sz w:val="24"/>
          <w:szCs w:val="24"/>
        </w:rPr>
        <w:t>a</w:t>
      </w:r>
      <w:r>
        <w:rPr>
          <w:sz w:val="24"/>
          <w:szCs w:val="24"/>
        </w:rPr>
        <w:t>b</w:t>
      </w:r>
      <w:r>
        <w:rPr>
          <w:spacing w:val="-1"/>
          <w:sz w:val="24"/>
          <w:szCs w:val="24"/>
        </w:rPr>
        <w:t>a</w:t>
      </w:r>
      <w:r>
        <w:rPr>
          <w:sz w:val="24"/>
          <w:szCs w:val="24"/>
        </w:rPr>
        <w:t>jador</w:t>
      </w:r>
      <w:r>
        <w:rPr>
          <w:spacing w:val="-1"/>
          <w:sz w:val="24"/>
          <w:szCs w:val="24"/>
        </w:rPr>
        <w:t xml:space="preserve"> </w:t>
      </w:r>
      <w:r>
        <w:rPr>
          <w:spacing w:val="2"/>
          <w:sz w:val="24"/>
          <w:szCs w:val="24"/>
        </w:rPr>
        <w:t>d</w:t>
      </w:r>
      <w:r>
        <w:rPr>
          <w:sz w:val="24"/>
          <w:szCs w:val="24"/>
        </w:rPr>
        <w:t>e</w:t>
      </w:r>
      <w:r>
        <w:rPr>
          <w:spacing w:val="-1"/>
          <w:sz w:val="24"/>
          <w:szCs w:val="24"/>
        </w:rPr>
        <w:t xml:space="preserve"> </w:t>
      </w:r>
      <w:r>
        <w:rPr>
          <w:sz w:val="24"/>
          <w:szCs w:val="24"/>
        </w:rPr>
        <w:t>A</w:t>
      </w:r>
      <w:r>
        <w:rPr>
          <w:spacing w:val="1"/>
          <w:sz w:val="24"/>
          <w:szCs w:val="24"/>
        </w:rPr>
        <w:t>c</w:t>
      </w:r>
      <w:r>
        <w:rPr>
          <w:spacing w:val="-1"/>
          <w:sz w:val="24"/>
          <w:szCs w:val="24"/>
        </w:rPr>
        <w:t>ce</w:t>
      </w:r>
      <w:r>
        <w:rPr>
          <w:sz w:val="24"/>
          <w:szCs w:val="24"/>
        </w:rPr>
        <w:t xml:space="preserve">so </w:t>
      </w:r>
      <w:r>
        <w:rPr>
          <w:spacing w:val="-1"/>
          <w:sz w:val="24"/>
          <w:szCs w:val="24"/>
        </w:rPr>
        <w:t>a</w:t>
      </w:r>
      <w:r>
        <w:rPr>
          <w:sz w:val="24"/>
          <w:szCs w:val="24"/>
        </w:rPr>
        <w:t xml:space="preserve">l </w:t>
      </w:r>
      <w:r>
        <w:rPr>
          <w:spacing w:val="1"/>
          <w:sz w:val="24"/>
          <w:szCs w:val="24"/>
        </w:rPr>
        <w:t>Pr</w:t>
      </w:r>
      <w:r>
        <w:rPr>
          <w:sz w:val="24"/>
          <w:szCs w:val="24"/>
        </w:rPr>
        <w:t>o</w:t>
      </w:r>
      <w:r>
        <w:rPr>
          <w:spacing w:val="-2"/>
          <w:sz w:val="24"/>
          <w:szCs w:val="24"/>
        </w:rPr>
        <w:t>g</w:t>
      </w:r>
      <w:r>
        <w:rPr>
          <w:spacing w:val="1"/>
          <w:sz w:val="24"/>
          <w:szCs w:val="24"/>
        </w:rPr>
        <w:t>r</w:t>
      </w:r>
      <w:r>
        <w:rPr>
          <w:spacing w:val="-1"/>
          <w:sz w:val="24"/>
          <w:szCs w:val="24"/>
        </w:rPr>
        <w:t>a</w:t>
      </w:r>
      <w:r>
        <w:rPr>
          <w:sz w:val="24"/>
          <w:szCs w:val="24"/>
        </w:rPr>
        <w:t>ma p</w:t>
      </w:r>
      <w:r>
        <w:rPr>
          <w:spacing w:val="1"/>
          <w:sz w:val="24"/>
          <w:szCs w:val="24"/>
        </w:rPr>
        <w:t>a</w:t>
      </w:r>
      <w:r>
        <w:rPr>
          <w:sz w:val="24"/>
          <w:szCs w:val="24"/>
        </w:rPr>
        <w:t>ra</w:t>
      </w:r>
      <w:r>
        <w:rPr>
          <w:spacing w:val="-2"/>
          <w:sz w:val="24"/>
          <w:szCs w:val="24"/>
        </w:rPr>
        <w:t xml:space="preserve"> </w:t>
      </w:r>
      <w:r>
        <w:rPr>
          <w:sz w:val="24"/>
          <w:szCs w:val="24"/>
        </w:rPr>
        <w:t xml:space="preserve">Adultos </w:t>
      </w:r>
      <w:r>
        <w:rPr>
          <w:spacing w:val="-1"/>
          <w:sz w:val="24"/>
          <w:szCs w:val="24"/>
        </w:rPr>
        <w:t>a</w:t>
      </w:r>
      <w:r>
        <w:rPr>
          <w:sz w:val="24"/>
          <w:szCs w:val="24"/>
        </w:rPr>
        <w:t>l</w:t>
      </w:r>
      <w:r>
        <w:rPr>
          <w:spacing w:val="6"/>
          <w:sz w:val="24"/>
          <w:szCs w:val="24"/>
        </w:rPr>
        <w:t xml:space="preserve"> </w:t>
      </w:r>
      <w:r>
        <w:rPr>
          <w:b/>
          <w:spacing w:val="2"/>
          <w:sz w:val="24"/>
          <w:szCs w:val="24"/>
        </w:rPr>
        <w:t>5</w:t>
      </w:r>
      <w:r>
        <w:rPr>
          <w:b/>
          <w:sz w:val="24"/>
          <w:szCs w:val="24"/>
        </w:rPr>
        <w:t>30</w:t>
      </w:r>
      <w:r>
        <w:rPr>
          <w:b/>
          <w:spacing w:val="-1"/>
          <w:sz w:val="24"/>
          <w:szCs w:val="24"/>
        </w:rPr>
        <w:t>-</w:t>
      </w:r>
      <w:r>
        <w:rPr>
          <w:b/>
          <w:sz w:val="24"/>
          <w:szCs w:val="24"/>
        </w:rPr>
        <w:t>265</w:t>
      </w:r>
      <w:r>
        <w:rPr>
          <w:b/>
          <w:spacing w:val="-1"/>
          <w:sz w:val="24"/>
          <w:szCs w:val="24"/>
        </w:rPr>
        <w:t>-</w:t>
      </w:r>
      <w:r>
        <w:rPr>
          <w:b/>
          <w:sz w:val="24"/>
          <w:szCs w:val="24"/>
        </w:rPr>
        <w:t xml:space="preserve">1437 </w:t>
      </w:r>
      <w:r>
        <w:rPr>
          <w:sz w:val="24"/>
          <w:szCs w:val="24"/>
        </w:rPr>
        <w:t>p</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discutir su situ</w:t>
      </w:r>
      <w:r>
        <w:rPr>
          <w:spacing w:val="-1"/>
          <w:sz w:val="24"/>
          <w:szCs w:val="24"/>
        </w:rPr>
        <w:t>ac</w:t>
      </w:r>
      <w:r>
        <w:rPr>
          <w:sz w:val="24"/>
          <w:szCs w:val="24"/>
        </w:rPr>
        <w:t>ió</w:t>
      </w:r>
      <w:r>
        <w:rPr>
          <w:spacing w:val="1"/>
          <w:sz w:val="24"/>
          <w:szCs w:val="24"/>
        </w:rPr>
        <w:t>n</w:t>
      </w:r>
      <w:r>
        <w:rPr>
          <w:sz w:val="24"/>
          <w:szCs w:val="24"/>
        </w:rPr>
        <w:t>. El te</w:t>
      </w:r>
      <w:r>
        <w:rPr>
          <w:spacing w:val="-1"/>
          <w:sz w:val="24"/>
          <w:szCs w:val="24"/>
        </w:rPr>
        <w:t>ra</w:t>
      </w:r>
      <w:r>
        <w:rPr>
          <w:sz w:val="24"/>
          <w:szCs w:val="24"/>
        </w:rPr>
        <w:t>p</w:t>
      </w:r>
      <w:r>
        <w:rPr>
          <w:spacing w:val="-1"/>
          <w:sz w:val="24"/>
          <w:szCs w:val="24"/>
        </w:rPr>
        <w:t>e</w:t>
      </w:r>
      <w:r>
        <w:rPr>
          <w:sz w:val="24"/>
          <w:szCs w:val="24"/>
        </w:rPr>
        <w:t xml:space="preserve">uta </w:t>
      </w:r>
      <w:r>
        <w:rPr>
          <w:spacing w:val="2"/>
          <w:sz w:val="24"/>
          <w:szCs w:val="24"/>
        </w:rPr>
        <w:t>d</w:t>
      </w:r>
      <w:r>
        <w:rPr>
          <w:sz w:val="24"/>
          <w:szCs w:val="24"/>
        </w:rPr>
        <w:t>e</w:t>
      </w:r>
      <w:r>
        <w:rPr>
          <w:spacing w:val="-1"/>
          <w:sz w:val="24"/>
          <w:szCs w:val="24"/>
        </w:rPr>
        <w:t xml:space="preserve"> a</w:t>
      </w:r>
      <w:r>
        <w:rPr>
          <w:sz w:val="24"/>
          <w:szCs w:val="24"/>
        </w:rPr>
        <w:t>dm</w:t>
      </w:r>
      <w:r>
        <w:rPr>
          <w:spacing w:val="1"/>
          <w:sz w:val="24"/>
          <w:szCs w:val="24"/>
        </w:rPr>
        <w:t>i</w:t>
      </w:r>
      <w:r>
        <w:rPr>
          <w:sz w:val="24"/>
          <w:szCs w:val="24"/>
        </w:rPr>
        <w:t>sión p</w:t>
      </w:r>
      <w:r>
        <w:rPr>
          <w:spacing w:val="2"/>
          <w:sz w:val="24"/>
          <w:szCs w:val="24"/>
        </w:rPr>
        <w:t>u</w:t>
      </w:r>
      <w:r>
        <w:rPr>
          <w:spacing w:val="-1"/>
          <w:sz w:val="24"/>
          <w:szCs w:val="24"/>
        </w:rPr>
        <w:t>e</w:t>
      </w:r>
      <w:r>
        <w:rPr>
          <w:sz w:val="24"/>
          <w:szCs w:val="24"/>
        </w:rPr>
        <w:t>de h</w:t>
      </w:r>
      <w:r>
        <w:rPr>
          <w:spacing w:val="1"/>
          <w:sz w:val="24"/>
          <w:szCs w:val="24"/>
        </w:rPr>
        <w:t>a</w:t>
      </w:r>
      <w:r>
        <w:rPr>
          <w:spacing w:val="-1"/>
          <w:sz w:val="24"/>
          <w:szCs w:val="24"/>
        </w:rPr>
        <w:t>ce</w:t>
      </w:r>
      <w:r>
        <w:rPr>
          <w:sz w:val="24"/>
          <w:szCs w:val="24"/>
        </w:rPr>
        <w:t>r u</w:t>
      </w:r>
      <w:r>
        <w:rPr>
          <w:spacing w:val="2"/>
          <w:sz w:val="24"/>
          <w:szCs w:val="24"/>
        </w:rPr>
        <w:t>n</w:t>
      </w:r>
      <w:r>
        <w:rPr>
          <w:sz w:val="24"/>
          <w:szCs w:val="24"/>
        </w:rPr>
        <w:t>a</w:t>
      </w:r>
      <w:r>
        <w:rPr>
          <w:spacing w:val="-1"/>
          <w:sz w:val="24"/>
          <w:szCs w:val="24"/>
        </w:rPr>
        <w:t xml:space="preserve"> e</w:t>
      </w:r>
      <w:r>
        <w:rPr>
          <w:sz w:val="24"/>
          <w:szCs w:val="24"/>
        </w:rPr>
        <w:t>v</w:t>
      </w:r>
      <w:r>
        <w:rPr>
          <w:spacing w:val="-1"/>
          <w:sz w:val="24"/>
          <w:szCs w:val="24"/>
        </w:rPr>
        <w:t>a</w:t>
      </w:r>
      <w:r>
        <w:rPr>
          <w:sz w:val="24"/>
          <w:szCs w:val="24"/>
        </w:rPr>
        <w:t>l</w:t>
      </w:r>
      <w:r>
        <w:rPr>
          <w:spacing w:val="3"/>
          <w:sz w:val="24"/>
          <w:szCs w:val="24"/>
        </w:rPr>
        <w:t>u</w:t>
      </w:r>
      <w:r>
        <w:rPr>
          <w:spacing w:val="-1"/>
          <w:sz w:val="24"/>
          <w:szCs w:val="24"/>
        </w:rPr>
        <w:t>ac</w:t>
      </w:r>
      <w:r>
        <w:rPr>
          <w:sz w:val="24"/>
          <w:szCs w:val="24"/>
        </w:rPr>
        <w:t>ión</w:t>
      </w:r>
      <w:r>
        <w:rPr>
          <w:spacing w:val="3"/>
          <w:sz w:val="24"/>
          <w:szCs w:val="24"/>
        </w:rPr>
        <w:t xml:space="preserve"> </w:t>
      </w:r>
      <w:r>
        <w:rPr>
          <w:spacing w:val="-1"/>
          <w:sz w:val="24"/>
          <w:szCs w:val="24"/>
        </w:rPr>
        <w:t>c</w:t>
      </w:r>
      <w:r>
        <w:rPr>
          <w:sz w:val="24"/>
          <w:szCs w:val="24"/>
        </w:rPr>
        <w:t>on ust</w:t>
      </w:r>
      <w:r>
        <w:rPr>
          <w:spacing w:val="-1"/>
          <w:sz w:val="24"/>
          <w:szCs w:val="24"/>
        </w:rPr>
        <w:t>e</w:t>
      </w:r>
      <w:r>
        <w:rPr>
          <w:sz w:val="24"/>
          <w:szCs w:val="24"/>
        </w:rPr>
        <w:t>d</w:t>
      </w:r>
      <w:r>
        <w:rPr>
          <w:spacing w:val="5"/>
          <w:sz w:val="24"/>
          <w:szCs w:val="24"/>
        </w:rPr>
        <w:t xml:space="preserve"> </w:t>
      </w:r>
      <w:r>
        <w:rPr>
          <w:sz w:val="24"/>
          <w:szCs w:val="24"/>
        </w:rPr>
        <w:t>y</w:t>
      </w:r>
      <w:r>
        <w:rPr>
          <w:spacing w:val="-5"/>
          <w:sz w:val="24"/>
          <w:szCs w:val="24"/>
        </w:rPr>
        <w:t xml:space="preserve"> </w:t>
      </w:r>
      <w:r>
        <w:rPr>
          <w:sz w:val="24"/>
          <w:szCs w:val="24"/>
        </w:rPr>
        <w:t>h</w:t>
      </w:r>
      <w:r>
        <w:rPr>
          <w:spacing w:val="-1"/>
          <w:sz w:val="24"/>
          <w:szCs w:val="24"/>
        </w:rPr>
        <w:t>a</w:t>
      </w:r>
      <w:r>
        <w:rPr>
          <w:spacing w:val="1"/>
          <w:sz w:val="24"/>
          <w:szCs w:val="24"/>
        </w:rPr>
        <w:t>c</w:t>
      </w:r>
      <w:r>
        <w:rPr>
          <w:spacing w:val="-1"/>
          <w:sz w:val="24"/>
          <w:szCs w:val="24"/>
        </w:rPr>
        <w:t>e</w:t>
      </w:r>
      <w:r>
        <w:rPr>
          <w:sz w:val="24"/>
          <w:szCs w:val="24"/>
        </w:rPr>
        <w:t>r una re</w:t>
      </w:r>
      <w:r>
        <w:rPr>
          <w:spacing w:val="-1"/>
          <w:sz w:val="24"/>
          <w:szCs w:val="24"/>
        </w:rPr>
        <w:t>c</w:t>
      </w:r>
      <w:r>
        <w:rPr>
          <w:sz w:val="24"/>
          <w:szCs w:val="24"/>
        </w:rPr>
        <w:t>omend</w:t>
      </w:r>
      <w:r>
        <w:rPr>
          <w:spacing w:val="-1"/>
          <w:sz w:val="24"/>
          <w:szCs w:val="24"/>
        </w:rPr>
        <w:t>ac</w:t>
      </w:r>
      <w:r>
        <w:rPr>
          <w:sz w:val="24"/>
          <w:szCs w:val="24"/>
        </w:rPr>
        <w:t>ión</w:t>
      </w:r>
      <w:r>
        <w:rPr>
          <w:spacing w:val="3"/>
          <w:sz w:val="24"/>
          <w:szCs w:val="24"/>
        </w:rPr>
        <w:t xml:space="preserve"> </w:t>
      </w:r>
      <w:r>
        <w:rPr>
          <w:sz w:val="24"/>
          <w:szCs w:val="24"/>
        </w:rPr>
        <w:t>a</w:t>
      </w:r>
      <w:r>
        <w:rPr>
          <w:spacing w:val="-1"/>
          <w:sz w:val="24"/>
          <w:szCs w:val="24"/>
        </w:rPr>
        <w:t xml:space="preserve"> </w:t>
      </w:r>
      <w:r>
        <w:rPr>
          <w:spacing w:val="1"/>
          <w:sz w:val="24"/>
          <w:szCs w:val="24"/>
        </w:rPr>
        <w:t>S</w:t>
      </w:r>
      <w:r>
        <w:rPr>
          <w:spacing w:val="-1"/>
          <w:sz w:val="24"/>
          <w:szCs w:val="24"/>
        </w:rPr>
        <w:t>a</w:t>
      </w:r>
      <w:r>
        <w:rPr>
          <w:sz w:val="24"/>
          <w:szCs w:val="24"/>
        </w:rPr>
        <w:t>lud M</w:t>
      </w:r>
      <w:r>
        <w:rPr>
          <w:spacing w:val="2"/>
          <w:sz w:val="24"/>
          <w:szCs w:val="24"/>
        </w:rPr>
        <w:t>e</w:t>
      </w:r>
      <w:r>
        <w:rPr>
          <w:sz w:val="24"/>
          <w:szCs w:val="24"/>
        </w:rPr>
        <w:t>ntal</w:t>
      </w:r>
      <w:r>
        <w:rPr>
          <w:spacing w:val="4"/>
          <w:sz w:val="24"/>
          <w:szCs w:val="24"/>
        </w:rPr>
        <w:t xml:space="preserve"> </w:t>
      </w:r>
      <w:r>
        <w:rPr>
          <w:spacing w:val="-1"/>
          <w:sz w:val="24"/>
          <w:szCs w:val="24"/>
        </w:rPr>
        <w:t>(</w:t>
      </w:r>
      <w:r>
        <w:rPr>
          <w:sz w:val="24"/>
          <w:szCs w:val="24"/>
        </w:rPr>
        <w:t>que</w:t>
      </w:r>
      <w:r>
        <w:rPr>
          <w:spacing w:val="-1"/>
          <w:sz w:val="24"/>
          <w:szCs w:val="24"/>
        </w:rPr>
        <w:t xml:space="preserve"> </w:t>
      </w:r>
      <w:r>
        <w:rPr>
          <w:sz w:val="24"/>
          <w:szCs w:val="24"/>
        </w:rPr>
        <w:t>por lo</w:t>
      </w:r>
      <w:r>
        <w:rPr>
          <w:spacing w:val="2"/>
          <w:sz w:val="24"/>
          <w:szCs w:val="24"/>
        </w:rPr>
        <w:t xml:space="preserve"> </w:t>
      </w:r>
      <w:r>
        <w:rPr>
          <w:spacing w:val="-2"/>
          <w:sz w:val="24"/>
          <w:szCs w:val="24"/>
        </w:rPr>
        <w:t>g</w:t>
      </w:r>
      <w:r>
        <w:rPr>
          <w:spacing w:val="-1"/>
          <w:sz w:val="24"/>
          <w:szCs w:val="24"/>
        </w:rPr>
        <w:t>e</w:t>
      </w:r>
      <w:r>
        <w:rPr>
          <w:spacing w:val="2"/>
          <w:sz w:val="24"/>
          <w:szCs w:val="24"/>
        </w:rPr>
        <w:t>n</w:t>
      </w:r>
      <w:r>
        <w:rPr>
          <w:spacing w:val="-1"/>
          <w:sz w:val="24"/>
          <w:szCs w:val="24"/>
        </w:rPr>
        <w:t>e</w:t>
      </w:r>
      <w:r>
        <w:rPr>
          <w:sz w:val="24"/>
          <w:szCs w:val="24"/>
        </w:rPr>
        <w:t>r</w:t>
      </w:r>
      <w:r>
        <w:rPr>
          <w:spacing w:val="-2"/>
          <w:sz w:val="24"/>
          <w:szCs w:val="24"/>
        </w:rPr>
        <w:t>a</w:t>
      </w:r>
      <w:r>
        <w:rPr>
          <w:sz w:val="24"/>
          <w:szCs w:val="24"/>
        </w:rPr>
        <w:t xml:space="preserve">l </w:t>
      </w:r>
      <w:r>
        <w:rPr>
          <w:spacing w:val="3"/>
          <w:sz w:val="24"/>
          <w:szCs w:val="24"/>
        </w:rPr>
        <w:t>t</w:t>
      </w:r>
      <w:r>
        <w:rPr>
          <w:sz w:val="24"/>
          <w:szCs w:val="24"/>
        </w:rPr>
        <w:t>oma un p</w:t>
      </w:r>
      <w:r>
        <w:rPr>
          <w:spacing w:val="-1"/>
          <w:sz w:val="24"/>
          <w:szCs w:val="24"/>
        </w:rPr>
        <w:t>a</w:t>
      </w:r>
      <w:r>
        <w:rPr>
          <w:sz w:val="24"/>
          <w:szCs w:val="24"/>
        </w:rPr>
        <w:t>r de</w:t>
      </w:r>
      <w:r>
        <w:rPr>
          <w:spacing w:val="-2"/>
          <w:sz w:val="24"/>
          <w:szCs w:val="24"/>
        </w:rPr>
        <w:t xml:space="preserve"> </w:t>
      </w:r>
      <w:r>
        <w:rPr>
          <w:spacing w:val="2"/>
          <w:sz w:val="24"/>
          <w:szCs w:val="24"/>
        </w:rPr>
        <w:t>s</w:t>
      </w:r>
      <w:r>
        <w:rPr>
          <w:spacing w:val="-1"/>
          <w:sz w:val="24"/>
          <w:szCs w:val="24"/>
        </w:rPr>
        <w:t>e</w:t>
      </w:r>
      <w:r>
        <w:rPr>
          <w:sz w:val="24"/>
          <w:szCs w:val="24"/>
        </w:rPr>
        <w:t>sione</w:t>
      </w:r>
      <w:r>
        <w:rPr>
          <w:spacing w:val="2"/>
          <w:sz w:val="24"/>
          <w:szCs w:val="24"/>
        </w:rPr>
        <w:t>s</w:t>
      </w:r>
      <w:r>
        <w:rPr>
          <w:sz w:val="24"/>
          <w:szCs w:val="24"/>
        </w:rPr>
        <w:t>) p</w:t>
      </w:r>
      <w:r>
        <w:rPr>
          <w:spacing w:val="-1"/>
          <w:sz w:val="24"/>
          <w:szCs w:val="24"/>
        </w:rPr>
        <w:t>a</w:t>
      </w:r>
      <w:r>
        <w:rPr>
          <w:sz w:val="24"/>
          <w:szCs w:val="24"/>
        </w:rPr>
        <w:t>ra</w:t>
      </w:r>
      <w:r>
        <w:rPr>
          <w:spacing w:val="-2"/>
          <w:sz w:val="24"/>
          <w:szCs w:val="24"/>
        </w:rPr>
        <w:t xml:space="preserve"> </w:t>
      </w:r>
      <w:r>
        <w:rPr>
          <w:spacing w:val="1"/>
          <w:sz w:val="24"/>
          <w:szCs w:val="24"/>
        </w:rPr>
        <w:t>r</w:t>
      </w:r>
      <w:r>
        <w:rPr>
          <w:spacing w:val="-1"/>
          <w:sz w:val="24"/>
          <w:szCs w:val="24"/>
        </w:rPr>
        <w:t>e</w:t>
      </w:r>
      <w:r>
        <w:rPr>
          <w:sz w:val="24"/>
          <w:szCs w:val="24"/>
        </w:rPr>
        <w:t>feri</w:t>
      </w:r>
      <w:r>
        <w:rPr>
          <w:spacing w:val="-1"/>
          <w:sz w:val="24"/>
          <w:szCs w:val="24"/>
        </w:rPr>
        <w:t>r</w:t>
      </w:r>
      <w:r>
        <w:rPr>
          <w:sz w:val="24"/>
          <w:szCs w:val="24"/>
        </w:rPr>
        <w:t>lo a un miem</w:t>
      </w:r>
      <w:r>
        <w:rPr>
          <w:spacing w:val="2"/>
          <w:sz w:val="24"/>
          <w:szCs w:val="24"/>
        </w:rPr>
        <w:t>b</w:t>
      </w:r>
      <w:r>
        <w:rPr>
          <w:sz w:val="24"/>
          <w:szCs w:val="24"/>
        </w:rPr>
        <w:t>ro d</w:t>
      </w:r>
      <w:r>
        <w:rPr>
          <w:spacing w:val="-2"/>
          <w:sz w:val="24"/>
          <w:szCs w:val="24"/>
        </w:rPr>
        <w:t>e</w:t>
      </w:r>
      <w:r>
        <w:rPr>
          <w:sz w:val="24"/>
          <w:szCs w:val="24"/>
        </w:rPr>
        <w:t>l pe</w:t>
      </w:r>
      <w:r>
        <w:rPr>
          <w:spacing w:val="-1"/>
          <w:sz w:val="24"/>
          <w:szCs w:val="24"/>
        </w:rPr>
        <w:t>r</w:t>
      </w:r>
      <w:r>
        <w:rPr>
          <w:sz w:val="24"/>
          <w:szCs w:val="24"/>
        </w:rPr>
        <w:t>son</w:t>
      </w:r>
      <w:r>
        <w:rPr>
          <w:spacing w:val="-1"/>
          <w:sz w:val="24"/>
          <w:szCs w:val="24"/>
        </w:rPr>
        <w:t>a</w:t>
      </w:r>
      <w:r>
        <w:rPr>
          <w:sz w:val="24"/>
          <w:szCs w:val="24"/>
        </w:rPr>
        <w:t>l</w:t>
      </w:r>
      <w:r>
        <w:rPr>
          <w:spacing w:val="3"/>
          <w:sz w:val="24"/>
          <w:szCs w:val="24"/>
        </w:rPr>
        <w:t xml:space="preserve"> </w:t>
      </w:r>
      <w:r>
        <w:rPr>
          <w:sz w:val="24"/>
          <w:szCs w:val="24"/>
        </w:rPr>
        <w:t>a</w:t>
      </w:r>
      <w:r>
        <w:rPr>
          <w:spacing w:val="-1"/>
          <w:sz w:val="24"/>
          <w:szCs w:val="24"/>
        </w:rPr>
        <w:t xml:space="preserve"> c</w:t>
      </w:r>
      <w:r>
        <w:rPr>
          <w:sz w:val="24"/>
          <w:szCs w:val="24"/>
        </w:rPr>
        <w:t>ont</w:t>
      </w:r>
      <w:r>
        <w:rPr>
          <w:spacing w:val="1"/>
          <w:sz w:val="24"/>
          <w:szCs w:val="24"/>
        </w:rPr>
        <w:t>i</w:t>
      </w:r>
      <w:r>
        <w:rPr>
          <w:sz w:val="24"/>
          <w:szCs w:val="24"/>
        </w:rPr>
        <w:t>n</w:t>
      </w:r>
      <w:r>
        <w:rPr>
          <w:spacing w:val="2"/>
          <w:sz w:val="24"/>
          <w:szCs w:val="24"/>
        </w:rPr>
        <w:t>u</w:t>
      </w:r>
      <w:r>
        <w:rPr>
          <w:spacing w:val="-1"/>
          <w:sz w:val="24"/>
          <w:szCs w:val="24"/>
        </w:rPr>
        <w:t>ac</w:t>
      </w:r>
      <w:r>
        <w:rPr>
          <w:sz w:val="24"/>
          <w:szCs w:val="24"/>
        </w:rPr>
        <w:t>ió</w:t>
      </w:r>
      <w:r>
        <w:rPr>
          <w:spacing w:val="3"/>
          <w:sz w:val="24"/>
          <w:szCs w:val="24"/>
        </w:rPr>
        <w:t>n</w:t>
      </w:r>
      <w:r>
        <w:rPr>
          <w:sz w:val="24"/>
          <w:szCs w:val="24"/>
        </w:rPr>
        <w:t xml:space="preserve">. </w:t>
      </w:r>
      <w:r>
        <w:rPr>
          <w:spacing w:val="1"/>
          <w:sz w:val="24"/>
          <w:szCs w:val="24"/>
        </w:rPr>
        <w:t>P</w:t>
      </w:r>
      <w:r>
        <w:rPr>
          <w:sz w:val="24"/>
          <w:szCs w:val="24"/>
        </w:rPr>
        <w:t>u</w:t>
      </w:r>
      <w:r>
        <w:rPr>
          <w:spacing w:val="-1"/>
          <w:sz w:val="24"/>
          <w:szCs w:val="24"/>
        </w:rPr>
        <w:t>e</w:t>
      </w:r>
      <w:r>
        <w:rPr>
          <w:sz w:val="24"/>
          <w:szCs w:val="24"/>
        </w:rPr>
        <w:t>de</w:t>
      </w:r>
      <w:r>
        <w:rPr>
          <w:spacing w:val="-1"/>
          <w:sz w:val="24"/>
          <w:szCs w:val="24"/>
        </w:rPr>
        <w:t xml:space="preserve"> </w:t>
      </w:r>
      <w:r>
        <w:rPr>
          <w:sz w:val="24"/>
          <w:szCs w:val="24"/>
        </w:rPr>
        <w:t>ind</w:t>
      </w:r>
      <w:r>
        <w:rPr>
          <w:spacing w:val="1"/>
          <w:sz w:val="24"/>
          <w:szCs w:val="24"/>
        </w:rPr>
        <w:t>i</w:t>
      </w:r>
      <w:r>
        <w:rPr>
          <w:spacing w:val="-1"/>
          <w:sz w:val="24"/>
          <w:szCs w:val="24"/>
        </w:rPr>
        <w:t>c</w:t>
      </w:r>
      <w:r>
        <w:rPr>
          <w:spacing w:val="1"/>
          <w:sz w:val="24"/>
          <w:szCs w:val="24"/>
        </w:rPr>
        <w:t>a</w:t>
      </w:r>
      <w:r>
        <w:rPr>
          <w:sz w:val="24"/>
          <w:szCs w:val="24"/>
        </w:rPr>
        <w:t xml:space="preserve">r su </w:t>
      </w:r>
      <w:r>
        <w:rPr>
          <w:spacing w:val="2"/>
          <w:sz w:val="24"/>
          <w:szCs w:val="24"/>
        </w:rPr>
        <w:t>p</w:t>
      </w:r>
      <w:r>
        <w:rPr>
          <w:sz w:val="24"/>
          <w:szCs w:val="24"/>
        </w:rPr>
        <w:t>r</w:t>
      </w:r>
      <w:r>
        <w:rPr>
          <w:spacing w:val="-2"/>
          <w:sz w:val="24"/>
          <w:szCs w:val="24"/>
        </w:rPr>
        <w:t>e</w:t>
      </w:r>
      <w:r>
        <w:rPr>
          <w:sz w:val="24"/>
          <w:szCs w:val="24"/>
        </w:rPr>
        <w:t>fer</w:t>
      </w:r>
      <w:r>
        <w:rPr>
          <w:spacing w:val="-2"/>
          <w:sz w:val="24"/>
          <w:szCs w:val="24"/>
        </w:rPr>
        <w:t>e</w:t>
      </w:r>
      <w:r>
        <w:rPr>
          <w:sz w:val="24"/>
          <w:szCs w:val="24"/>
        </w:rPr>
        <w:t>n</w:t>
      </w:r>
      <w:r>
        <w:rPr>
          <w:spacing w:val="-1"/>
          <w:sz w:val="24"/>
          <w:szCs w:val="24"/>
        </w:rPr>
        <w:t>c</w:t>
      </w:r>
      <w:r>
        <w:rPr>
          <w:spacing w:val="3"/>
          <w:sz w:val="24"/>
          <w:szCs w:val="24"/>
        </w:rPr>
        <w:t>i</w:t>
      </w:r>
      <w:r>
        <w:rPr>
          <w:sz w:val="24"/>
          <w:szCs w:val="24"/>
        </w:rPr>
        <w:t>a.</w:t>
      </w:r>
    </w:p>
    <w:p w:rsidR="00245E11" w:rsidRDefault="00245E11">
      <w:pPr>
        <w:spacing w:before="6" w:line="120" w:lineRule="exact"/>
        <w:rPr>
          <w:sz w:val="13"/>
          <w:szCs w:val="13"/>
        </w:rPr>
      </w:pPr>
    </w:p>
    <w:p w:rsidR="00245E11" w:rsidRDefault="00FF503F">
      <w:pPr>
        <w:ind w:left="194" w:right="201"/>
        <w:jc w:val="center"/>
        <w:rPr>
          <w:sz w:val="24"/>
          <w:szCs w:val="24"/>
        </w:rPr>
      </w:pPr>
      <w:r>
        <w:rPr>
          <w:spacing w:val="-3"/>
          <w:sz w:val="24"/>
          <w:szCs w:val="24"/>
        </w:rPr>
        <w:t>L</w:t>
      </w:r>
      <w:r>
        <w:rPr>
          <w:sz w:val="24"/>
          <w:szCs w:val="24"/>
        </w:rPr>
        <w:t>os s</w:t>
      </w:r>
      <w:r>
        <w:rPr>
          <w:spacing w:val="2"/>
          <w:sz w:val="24"/>
          <w:szCs w:val="24"/>
        </w:rPr>
        <w:t>e</w:t>
      </w:r>
      <w:r>
        <w:rPr>
          <w:sz w:val="24"/>
          <w:szCs w:val="24"/>
        </w:rPr>
        <w:t>rvi</w:t>
      </w:r>
      <w:r>
        <w:rPr>
          <w:spacing w:val="-1"/>
          <w:sz w:val="24"/>
          <w:szCs w:val="24"/>
        </w:rPr>
        <w:t>c</w:t>
      </w:r>
      <w:r>
        <w:rPr>
          <w:sz w:val="24"/>
          <w:szCs w:val="24"/>
        </w:rPr>
        <w:t>ios pu</w:t>
      </w:r>
      <w:r>
        <w:rPr>
          <w:spacing w:val="-1"/>
          <w:sz w:val="24"/>
          <w:szCs w:val="24"/>
        </w:rPr>
        <w:t>e</w:t>
      </w:r>
      <w:r>
        <w:rPr>
          <w:sz w:val="24"/>
          <w:szCs w:val="24"/>
        </w:rPr>
        <w:t>d</w:t>
      </w:r>
      <w:r>
        <w:rPr>
          <w:spacing w:val="-1"/>
          <w:sz w:val="24"/>
          <w:szCs w:val="24"/>
        </w:rPr>
        <w:t>e</w:t>
      </w:r>
      <w:r>
        <w:rPr>
          <w:sz w:val="24"/>
          <w:szCs w:val="24"/>
        </w:rPr>
        <w:t xml:space="preserve">n </w:t>
      </w:r>
      <w:r>
        <w:rPr>
          <w:spacing w:val="2"/>
          <w:sz w:val="24"/>
          <w:szCs w:val="24"/>
        </w:rPr>
        <w:t>s</w:t>
      </w:r>
      <w:r>
        <w:rPr>
          <w:spacing w:val="-1"/>
          <w:sz w:val="24"/>
          <w:szCs w:val="24"/>
        </w:rPr>
        <w:t>e</w:t>
      </w:r>
      <w:r>
        <w:rPr>
          <w:sz w:val="24"/>
          <w:szCs w:val="24"/>
        </w:rPr>
        <w:t>r</w:t>
      </w:r>
      <w:r>
        <w:rPr>
          <w:spacing w:val="1"/>
          <w:sz w:val="24"/>
          <w:szCs w:val="24"/>
        </w:rPr>
        <w:t xml:space="preserve"> </w:t>
      </w:r>
      <w:r>
        <w:rPr>
          <w:spacing w:val="-1"/>
          <w:sz w:val="24"/>
          <w:szCs w:val="24"/>
        </w:rPr>
        <w:t>e</w:t>
      </w:r>
      <w:r>
        <w:rPr>
          <w:sz w:val="24"/>
          <w:szCs w:val="24"/>
        </w:rPr>
        <w:t>ntr</w:t>
      </w:r>
      <w:r>
        <w:rPr>
          <w:spacing w:val="1"/>
          <w:sz w:val="24"/>
          <w:szCs w:val="24"/>
        </w:rPr>
        <w:t>e</w:t>
      </w:r>
      <w:r>
        <w:rPr>
          <w:spacing w:val="-2"/>
          <w:sz w:val="24"/>
          <w:szCs w:val="24"/>
        </w:rPr>
        <w:t>g</w:t>
      </w:r>
      <w:r>
        <w:rPr>
          <w:spacing w:val="-1"/>
          <w:sz w:val="24"/>
          <w:szCs w:val="24"/>
        </w:rPr>
        <w:t>a</w:t>
      </w:r>
      <w:r>
        <w:rPr>
          <w:sz w:val="24"/>
          <w:szCs w:val="24"/>
        </w:rPr>
        <w:t>dos p</w:t>
      </w:r>
      <w:r>
        <w:rPr>
          <w:spacing w:val="2"/>
          <w:sz w:val="24"/>
          <w:szCs w:val="24"/>
        </w:rPr>
        <w:t>o</w:t>
      </w:r>
      <w:r>
        <w:rPr>
          <w:sz w:val="24"/>
          <w:szCs w:val="24"/>
        </w:rPr>
        <w:t xml:space="preserve">r un </w:t>
      </w:r>
      <w:r>
        <w:rPr>
          <w:spacing w:val="-1"/>
          <w:sz w:val="24"/>
          <w:szCs w:val="24"/>
        </w:rPr>
        <w:t>p</w:t>
      </w:r>
      <w:r>
        <w:rPr>
          <w:sz w:val="24"/>
          <w:szCs w:val="24"/>
        </w:rPr>
        <w:t>rove</w:t>
      </w:r>
      <w:r>
        <w:rPr>
          <w:spacing w:val="1"/>
          <w:sz w:val="24"/>
          <w:szCs w:val="24"/>
        </w:rPr>
        <w:t>e</w:t>
      </w:r>
      <w:r>
        <w:rPr>
          <w:sz w:val="24"/>
          <w:szCs w:val="24"/>
        </w:rPr>
        <w:t>dor individu</w:t>
      </w:r>
      <w:r>
        <w:rPr>
          <w:spacing w:val="-1"/>
          <w:sz w:val="24"/>
          <w:szCs w:val="24"/>
        </w:rPr>
        <w:t>a</w:t>
      </w:r>
      <w:r>
        <w:rPr>
          <w:sz w:val="24"/>
          <w:szCs w:val="24"/>
        </w:rPr>
        <w:t>l, o un equipo de</w:t>
      </w:r>
      <w:r>
        <w:rPr>
          <w:spacing w:val="-1"/>
          <w:sz w:val="24"/>
          <w:szCs w:val="24"/>
        </w:rPr>
        <w:t xml:space="preserve"> </w:t>
      </w:r>
      <w:r>
        <w:rPr>
          <w:sz w:val="24"/>
          <w:szCs w:val="24"/>
        </w:rPr>
        <w:t>pro</w:t>
      </w:r>
      <w:r>
        <w:rPr>
          <w:spacing w:val="-1"/>
          <w:sz w:val="24"/>
          <w:szCs w:val="24"/>
        </w:rPr>
        <w:t>vee</w:t>
      </w:r>
      <w:r>
        <w:rPr>
          <w:spacing w:val="2"/>
          <w:sz w:val="24"/>
          <w:szCs w:val="24"/>
        </w:rPr>
        <w:t>d</w:t>
      </w:r>
      <w:r>
        <w:rPr>
          <w:sz w:val="24"/>
          <w:szCs w:val="24"/>
        </w:rPr>
        <w:t>or</w:t>
      </w:r>
      <w:r>
        <w:rPr>
          <w:spacing w:val="-2"/>
          <w:sz w:val="24"/>
          <w:szCs w:val="24"/>
        </w:rPr>
        <w:t>e</w:t>
      </w:r>
      <w:r>
        <w:rPr>
          <w:sz w:val="24"/>
          <w:szCs w:val="24"/>
        </w:rPr>
        <w:t>s, q</w:t>
      </w:r>
      <w:r>
        <w:rPr>
          <w:spacing w:val="2"/>
          <w:sz w:val="24"/>
          <w:szCs w:val="24"/>
        </w:rPr>
        <w:t>u</w:t>
      </w:r>
      <w:r>
        <w:rPr>
          <w:sz w:val="24"/>
          <w:szCs w:val="24"/>
        </w:rPr>
        <w:t>e</w:t>
      </w:r>
      <w:r>
        <w:rPr>
          <w:spacing w:val="-1"/>
          <w:sz w:val="24"/>
          <w:szCs w:val="24"/>
        </w:rPr>
        <w:t xml:space="preserve"> </w:t>
      </w:r>
      <w:r>
        <w:rPr>
          <w:spacing w:val="1"/>
          <w:sz w:val="24"/>
          <w:szCs w:val="24"/>
        </w:rPr>
        <w:t>e</w:t>
      </w:r>
      <w:r>
        <w:rPr>
          <w:sz w:val="24"/>
          <w:szCs w:val="24"/>
        </w:rPr>
        <w:t>stá tr</w:t>
      </w:r>
      <w:r>
        <w:rPr>
          <w:spacing w:val="-1"/>
          <w:sz w:val="24"/>
          <w:szCs w:val="24"/>
        </w:rPr>
        <w:t>a</w:t>
      </w:r>
      <w:r>
        <w:rPr>
          <w:sz w:val="24"/>
          <w:szCs w:val="24"/>
        </w:rPr>
        <w:t>b</w:t>
      </w:r>
      <w:r>
        <w:rPr>
          <w:spacing w:val="-1"/>
          <w:sz w:val="24"/>
          <w:szCs w:val="24"/>
        </w:rPr>
        <w:t>a</w:t>
      </w:r>
      <w:r>
        <w:rPr>
          <w:sz w:val="24"/>
          <w:szCs w:val="24"/>
        </w:rPr>
        <w:t xml:space="preserve">jando </w:t>
      </w:r>
      <w:r>
        <w:rPr>
          <w:spacing w:val="2"/>
          <w:sz w:val="24"/>
          <w:szCs w:val="24"/>
        </w:rPr>
        <w:t>b</w:t>
      </w:r>
      <w:r>
        <w:rPr>
          <w:spacing w:val="-1"/>
          <w:sz w:val="24"/>
          <w:szCs w:val="24"/>
        </w:rPr>
        <w:t>a</w:t>
      </w:r>
      <w:r>
        <w:rPr>
          <w:sz w:val="24"/>
          <w:szCs w:val="24"/>
        </w:rPr>
        <w:t xml:space="preserve">jo </w:t>
      </w:r>
      <w:r>
        <w:rPr>
          <w:spacing w:val="1"/>
          <w:sz w:val="24"/>
          <w:szCs w:val="24"/>
        </w:rPr>
        <w:t>l</w:t>
      </w:r>
      <w:r>
        <w:rPr>
          <w:sz w:val="24"/>
          <w:szCs w:val="24"/>
        </w:rPr>
        <w:t>a</w:t>
      </w:r>
      <w:r>
        <w:rPr>
          <w:spacing w:val="-1"/>
          <w:sz w:val="24"/>
          <w:szCs w:val="24"/>
        </w:rPr>
        <w:t xml:space="preserve"> </w:t>
      </w:r>
      <w:r>
        <w:rPr>
          <w:sz w:val="24"/>
          <w:szCs w:val="24"/>
        </w:rPr>
        <w:t>di</w:t>
      </w:r>
      <w:r>
        <w:rPr>
          <w:spacing w:val="2"/>
          <w:sz w:val="24"/>
          <w:szCs w:val="24"/>
        </w:rPr>
        <w:t>r</w:t>
      </w:r>
      <w:r>
        <w:rPr>
          <w:spacing w:val="5"/>
          <w:sz w:val="24"/>
          <w:szCs w:val="24"/>
        </w:rPr>
        <w:t>e</w:t>
      </w:r>
      <w:r>
        <w:rPr>
          <w:spacing w:val="-1"/>
          <w:sz w:val="24"/>
          <w:szCs w:val="24"/>
        </w:rPr>
        <w:t>cc</w:t>
      </w:r>
      <w:r>
        <w:rPr>
          <w:sz w:val="24"/>
          <w:szCs w:val="24"/>
        </w:rPr>
        <w:t xml:space="preserve">ión de un </w:t>
      </w:r>
      <w:r>
        <w:rPr>
          <w:spacing w:val="2"/>
          <w:sz w:val="24"/>
          <w:szCs w:val="24"/>
        </w:rPr>
        <w:t>p</w:t>
      </w:r>
      <w:r>
        <w:rPr>
          <w:sz w:val="24"/>
          <w:szCs w:val="24"/>
        </w:rPr>
        <w:t>ro</w:t>
      </w:r>
      <w:r>
        <w:rPr>
          <w:spacing w:val="-1"/>
          <w:sz w:val="24"/>
          <w:szCs w:val="24"/>
        </w:rPr>
        <w:t>fe</w:t>
      </w:r>
      <w:r>
        <w:rPr>
          <w:sz w:val="24"/>
          <w:szCs w:val="24"/>
        </w:rPr>
        <w:t>sional l</w:t>
      </w:r>
      <w:r>
        <w:rPr>
          <w:spacing w:val="1"/>
          <w:sz w:val="24"/>
          <w:szCs w:val="24"/>
        </w:rPr>
        <w:t>i</w:t>
      </w:r>
      <w:r>
        <w:rPr>
          <w:spacing w:val="-1"/>
          <w:sz w:val="24"/>
          <w:szCs w:val="24"/>
        </w:rPr>
        <w:t>ce</w:t>
      </w:r>
      <w:r>
        <w:rPr>
          <w:sz w:val="24"/>
          <w:szCs w:val="24"/>
        </w:rPr>
        <w:t>n</w:t>
      </w:r>
      <w:r>
        <w:rPr>
          <w:spacing w:val="-1"/>
          <w:sz w:val="24"/>
          <w:szCs w:val="24"/>
        </w:rPr>
        <w:t>c</w:t>
      </w:r>
      <w:r>
        <w:rPr>
          <w:sz w:val="24"/>
          <w:szCs w:val="24"/>
        </w:rPr>
        <w:t>iado que</w:t>
      </w:r>
      <w:r>
        <w:rPr>
          <w:spacing w:val="-1"/>
          <w:sz w:val="24"/>
          <w:szCs w:val="24"/>
        </w:rPr>
        <w:t xml:space="preserve"> </w:t>
      </w:r>
      <w:r>
        <w:rPr>
          <w:sz w:val="24"/>
          <w:szCs w:val="24"/>
        </w:rPr>
        <w:t>o</w:t>
      </w:r>
      <w:r>
        <w:rPr>
          <w:spacing w:val="2"/>
          <w:sz w:val="24"/>
          <w:szCs w:val="24"/>
        </w:rPr>
        <w:t>p</w:t>
      </w:r>
      <w:r>
        <w:rPr>
          <w:sz w:val="24"/>
          <w:szCs w:val="24"/>
        </w:rPr>
        <w:t>era</w:t>
      </w:r>
      <w:r>
        <w:rPr>
          <w:spacing w:val="-2"/>
          <w:sz w:val="24"/>
          <w:szCs w:val="24"/>
        </w:rPr>
        <w:t xml:space="preserve"> </w:t>
      </w:r>
      <w:r>
        <w:rPr>
          <w:spacing w:val="2"/>
          <w:sz w:val="24"/>
          <w:szCs w:val="24"/>
        </w:rPr>
        <w:t>d</w:t>
      </w:r>
      <w:r>
        <w:rPr>
          <w:spacing w:val="-1"/>
          <w:sz w:val="24"/>
          <w:szCs w:val="24"/>
        </w:rPr>
        <w:t>e</w:t>
      </w:r>
      <w:r>
        <w:rPr>
          <w:spacing w:val="2"/>
          <w:sz w:val="24"/>
          <w:szCs w:val="24"/>
        </w:rPr>
        <w:t>n</w:t>
      </w:r>
      <w:r>
        <w:rPr>
          <w:sz w:val="24"/>
          <w:szCs w:val="24"/>
        </w:rPr>
        <w:t>tro de</w:t>
      </w:r>
      <w:r>
        <w:rPr>
          <w:spacing w:val="-1"/>
          <w:sz w:val="24"/>
          <w:szCs w:val="24"/>
        </w:rPr>
        <w:t xml:space="preserve"> </w:t>
      </w:r>
      <w:r>
        <w:rPr>
          <w:sz w:val="24"/>
          <w:szCs w:val="24"/>
        </w:rPr>
        <w:t xml:space="preserve">su </w:t>
      </w:r>
      <w:r>
        <w:rPr>
          <w:spacing w:val="-1"/>
          <w:sz w:val="24"/>
          <w:szCs w:val="24"/>
        </w:rPr>
        <w:t>á</w:t>
      </w:r>
      <w:r>
        <w:rPr>
          <w:sz w:val="24"/>
          <w:szCs w:val="24"/>
        </w:rPr>
        <w:t>mb</w:t>
      </w:r>
      <w:r>
        <w:rPr>
          <w:spacing w:val="1"/>
          <w:sz w:val="24"/>
          <w:szCs w:val="24"/>
        </w:rPr>
        <w:t>i</w:t>
      </w:r>
      <w:r>
        <w:rPr>
          <w:sz w:val="24"/>
          <w:szCs w:val="24"/>
        </w:rPr>
        <w:t>to de p</w:t>
      </w:r>
      <w:r>
        <w:rPr>
          <w:spacing w:val="-1"/>
          <w:sz w:val="24"/>
          <w:szCs w:val="24"/>
        </w:rPr>
        <w:t>r</w:t>
      </w:r>
      <w:r>
        <w:rPr>
          <w:spacing w:val="1"/>
          <w:sz w:val="24"/>
          <w:szCs w:val="24"/>
        </w:rPr>
        <w:t>á</w:t>
      </w:r>
      <w:r>
        <w:rPr>
          <w:spacing w:val="-1"/>
          <w:sz w:val="24"/>
          <w:szCs w:val="24"/>
        </w:rPr>
        <w:t>c</w:t>
      </w:r>
      <w:r>
        <w:rPr>
          <w:sz w:val="24"/>
          <w:szCs w:val="24"/>
        </w:rPr>
        <w:t>t</w:t>
      </w:r>
      <w:r>
        <w:rPr>
          <w:spacing w:val="1"/>
          <w:sz w:val="24"/>
          <w:szCs w:val="24"/>
        </w:rPr>
        <w:t>i</w:t>
      </w:r>
      <w:r>
        <w:rPr>
          <w:spacing w:val="-1"/>
          <w:sz w:val="24"/>
          <w:szCs w:val="24"/>
        </w:rPr>
        <w:t>ca</w:t>
      </w:r>
      <w:r>
        <w:rPr>
          <w:sz w:val="24"/>
          <w:szCs w:val="24"/>
        </w:rPr>
        <w:t xml:space="preserve">. </w:t>
      </w:r>
      <w:r>
        <w:rPr>
          <w:spacing w:val="1"/>
          <w:sz w:val="24"/>
          <w:szCs w:val="24"/>
        </w:rPr>
        <w:t>S</w:t>
      </w:r>
      <w:r>
        <w:rPr>
          <w:sz w:val="24"/>
          <w:szCs w:val="24"/>
        </w:rPr>
        <w:t xml:space="preserve">olo </w:t>
      </w:r>
      <w:r>
        <w:rPr>
          <w:spacing w:val="1"/>
          <w:sz w:val="24"/>
          <w:szCs w:val="24"/>
        </w:rPr>
        <w:t>l</w:t>
      </w:r>
      <w:r>
        <w:rPr>
          <w:sz w:val="24"/>
          <w:szCs w:val="24"/>
        </w:rPr>
        <w:t>os prov</w:t>
      </w:r>
      <w:r>
        <w:rPr>
          <w:spacing w:val="-1"/>
          <w:sz w:val="24"/>
          <w:szCs w:val="24"/>
        </w:rPr>
        <w:t>ee</w:t>
      </w:r>
      <w:r>
        <w:rPr>
          <w:sz w:val="24"/>
          <w:szCs w:val="24"/>
        </w:rPr>
        <w:t>do</w:t>
      </w:r>
      <w:r>
        <w:rPr>
          <w:spacing w:val="1"/>
          <w:sz w:val="24"/>
          <w:szCs w:val="24"/>
        </w:rPr>
        <w:t>r</w:t>
      </w:r>
      <w:r>
        <w:rPr>
          <w:spacing w:val="-1"/>
          <w:sz w:val="24"/>
          <w:szCs w:val="24"/>
        </w:rPr>
        <w:t>e</w:t>
      </w:r>
      <w:r>
        <w:rPr>
          <w:sz w:val="24"/>
          <w:szCs w:val="24"/>
        </w:rPr>
        <w:t>s</w:t>
      </w:r>
      <w:r>
        <w:rPr>
          <w:spacing w:val="2"/>
          <w:sz w:val="24"/>
          <w:szCs w:val="24"/>
        </w:rPr>
        <w:t xml:space="preserve"> </w:t>
      </w:r>
      <w:r>
        <w:rPr>
          <w:sz w:val="24"/>
          <w:szCs w:val="24"/>
        </w:rPr>
        <w:t>de</w:t>
      </w:r>
      <w:r>
        <w:rPr>
          <w:spacing w:val="-1"/>
          <w:sz w:val="24"/>
          <w:szCs w:val="24"/>
        </w:rPr>
        <w:t xml:space="preserve"> </w:t>
      </w:r>
      <w:r>
        <w:rPr>
          <w:sz w:val="24"/>
          <w:szCs w:val="24"/>
        </w:rPr>
        <w:t>s</w:t>
      </w:r>
      <w:r>
        <w:rPr>
          <w:spacing w:val="-1"/>
          <w:sz w:val="24"/>
          <w:szCs w:val="24"/>
        </w:rPr>
        <w:t>a</w:t>
      </w:r>
      <w:r>
        <w:rPr>
          <w:sz w:val="24"/>
          <w:szCs w:val="24"/>
        </w:rPr>
        <w:t xml:space="preserve">lud </w:t>
      </w:r>
      <w:r>
        <w:rPr>
          <w:spacing w:val="1"/>
          <w:sz w:val="24"/>
          <w:szCs w:val="24"/>
        </w:rPr>
        <w:t>m</w:t>
      </w:r>
      <w:r>
        <w:rPr>
          <w:spacing w:val="-1"/>
          <w:sz w:val="24"/>
          <w:szCs w:val="24"/>
        </w:rPr>
        <w:t>e</w:t>
      </w:r>
      <w:r>
        <w:rPr>
          <w:sz w:val="24"/>
          <w:szCs w:val="24"/>
        </w:rPr>
        <w:t xml:space="preserve">ntal </w:t>
      </w:r>
      <w:r>
        <w:rPr>
          <w:spacing w:val="-1"/>
          <w:sz w:val="24"/>
          <w:szCs w:val="24"/>
        </w:rPr>
        <w:t>c</w:t>
      </w:r>
      <w:r>
        <w:rPr>
          <w:sz w:val="24"/>
          <w:szCs w:val="24"/>
        </w:rPr>
        <w:t>on l</w:t>
      </w:r>
      <w:r>
        <w:rPr>
          <w:spacing w:val="1"/>
          <w:sz w:val="24"/>
          <w:szCs w:val="24"/>
        </w:rPr>
        <w:t>i</w:t>
      </w:r>
      <w:r>
        <w:rPr>
          <w:spacing w:val="-1"/>
          <w:sz w:val="24"/>
          <w:szCs w:val="24"/>
        </w:rPr>
        <w:t>ce</w:t>
      </w:r>
      <w:r>
        <w:rPr>
          <w:spacing w:val="2"/>
          <w:sz w:val="24"/>
          <w:szCs w:val="24"/>
        </w:rPr>
        <w:t>n</w:t>
      </w:r>
      <w:r>
        <w:rPr>
          <w:spacing w:val="-1"/>
          <w:sz w:val="24"/>
          <w:szCs w:val="24"/>
        </w:rPr>
        <w:t>c</w:t>
      </w:r>
      <w:r>
        <w:rPr>
          <w:sz w:val="24"/>
          <w:szCs w:val="24"/>
        </w:rPr>
        <w:t xml:space="preserve">ia o </w:t>
      </w:r>
      <w:r>
        <w:rPr>
          <w:spacing w:val="-1"/>
          <w:sz w:val="24"/>
          <w:szCs w:val="24"/>
        </w:rPr>
        <w:t>r</w:t>
      </w:r>
      <w:r>
        <w:rPr>
          <w:spacing w:val="1"/>
          <w:sz w:val="24"/>
          <w:szCs w:val="24"/>
        </w:rPr>
        <w:t>e</w:t>
      </w:r>
      <w:r>
        <w:rPr>
          <w:spacing w:val="-2"/>
          <w:sz w:val="24"/>
          <w:szCs w:val="24"/>
        </w:rPr>
        <w:t>g</w:t>
      </w:r>
      <w:r>
        <w:rPr>
          <w:sz w:val="24"/>
          <w:szCs w:val="24"/>
        </w:rPr>
        <w:t>is</w:t>
      </w:r>
      <w:r>
        <w:rPr>
          <w:spacing w:val="1"/>
          <w:sz w:val="24"/>
          <w:szCs w:val="24"/>
        </w:rPr>
        <w:t>t</w:t>
      </w:r>
      <w:r>
        <w:rPr>
          <w:sz w:val="24"/>
          <w:szCs w:val="24"/>
        </w:rPr>
        <w:t>r</w:t>
      </w:r>
      <w:r>
        <w:rPr>
          <w:spacing w:val="-2"/>
          <w:sz w:val="24"/>
          <w:szCs w:val="24"/>
        </w:rPr>
        <w:t>a</w:t>
      </w:r>
      <w:r>
        <w:rPr>
          <w:sz w:val="24"/>
          <w:szCs w:val="24"/>
        </w:rPr>
        <w:t>dos</w:t>
      </w:r>
      <w:r>
        <w:rPr>
          <w:spacing w:val="5"/>
          <w:sz w:val="24"/>
          <w:szCs w:val="24"/>
        </w:rPr>
        <w:t xml:space="preserve"> </w:t>
      </w:r>
      <w:r>
        <w:rPr>
          <w:sz w:val="24"/>
          <w:szCs w:val="24"/>
        </w:rPr>
        <w:t>y</w:t>
      </w:r>
      <w:r>
        <w:rPr>
          <w:spacing w:val="-5"/>
          <w:sz w:val="24"/>
          <w:szCs w:val="24"/>
        </w:rPr>
        <w:t xml:space="preserve"> </w:t>
      </w:r>
      <w:r>
        <w:rPr>
          <w:sz w:val="24"/>
          <w:szCs w:val="24"/>
        </w:rPr>
        <w:t>los p</w:t>
      </w:r>
      <w:r>
        <w:rPr>
          <w:spacing w:val="1"/>
          <w:sz w:val="24"/>
          <w:szCs w:val="24"/>
        </w:rPr>
        <w:t>r</w:t>
      </w:r>
      <w:r>
        <w:rPr>
          <w:sz w:val="24"/>
          <w:szCs w:val="24"/>
        </w:rPr>
        <w:t>ov</w:t>
      </w:r>
      <w:r>
        <w:rPr>
          <w:spacing w:val="-1"/>
          <w:sz w:val="24"/>
          <w:szCs w:val="24"/>
        </w:rPr>
        <w:t>ee</w:t>
      </w:r>
      <w:r>
        <w:rPr>
          <w:sz w:val="24"/>
          <w:szCs w:val="24"/>
        </w:rPr>
        <w:t>dor</w:t>
      </w:r>
      <w:r>
        <w:rPr>
          <w:spacing w:val="-2"/>
          <w:sz w:val="24"/>
          <w:szCs w:val="24"/>
        </w:rPr>
        <w:t>e</w:t>
      </w:r>
      <w:r>
        <w:rPr>
          <w:sz w:val="24"/>
          <w:szCs w:val="24"/>
        </w:rPr>
        <w:t xml:space="preserve">s </w:t>
      </w:r>
      <w:r>
        <w:rPr>
          <w:spacing w:val="2"/>
          <w:sz w:val="24"/>
          <w:szCs w:val="24"/>
        </w:rPr>
        <w:t>d</w:t>
      </w:r>
      <w:r>
        <w:rPr>
          <w:sz w:val="24"/>
          <w:szCs w:val="24"/>
        </w:rPr>
        <w:t>e</w:t>
      </w:r>
      <w:r>
        <w:rPr>
          <w:spacing w:val="-1"/>
          <w:sz w:val="24"/>
          <w:szCs w:val="24"/>
        </w:rPr>
        <w:t xml:space="preserve"> </w:t>
      </w:r>
      <w:r>
        <w:rPr>
          <w:sz w:val="24"/>
          <w:szCs w:val="24"/>
        </w:rPr>
        <w:t>s</w:t>
      </w:r>
      <w:r>
        <w:rPr>
          <w:spacing w:val="-1"/>
          <w:sz w:val="24"/>
          <w:szCs w:val="24"/>
        </w:rPr>
        <w:t>e</w:t>
      </w:r>
      <w:r>
        <w:rPr>
          <w:sz w:val="24"/>
          <w:szCs w:val="24"/>
        </w:rPr>
        <w:t>r</w:t>
      </w:r>
      <w:r>
        <w:rPr>
          <w:spacing w:val="5"/>
          <w:sz w:val="24"/>
          <w:szCs w:val="24"/>
        </w:rPr>
        <w:t>v</w:t>
      </w:r>
      <w:r>
        <w:rPr>
          <w:spacing w:val="3"/>
          <w:sz w:val="24"/>
          <w:szCs w:val="24"/>
        </w:rPr>
        <w:t>i</w:t>
      </w:r>
      <w:r>
        <w:rPr>
          <w:spacing w:val="-1"/>
          <w:sz w:val="24"/>
          <w:szCs w:val="24"/>
        </w:rPr>
        <w:t>c</w:t>
      </w:r>
      <w:r>
        <w:rPr>
          <w:sz w:val="24"/>
          <w:szCs w:val="24"/>
        </w:rPr>
        <w:t>ios de</w:t>
      </w:r>
      <w:r>
        <w:rPr>
          <w:spacing w:val="-1"/>
          <w:sz w:val="24"/>
          <w:szCs w:val="24"/>
        </w:rPr>
        <w:t xml:space="preserve"> </w:t>
      </w:r>
      <w:r>
        <w:rPr>
          <w:sz w:val="24"/>
          <w:szCs w:val="24"/>
        </w:rPr>
        <w:t>tr</w:t>
      </w:r>
      <w:r>
        <w:rPr>
          <w:spacing w:val="-1"/>
          <w:sz w:val="24"/>
          <w:szCs w:val="24"/>
        </w:rPr>
        <w:t>a</w:t>
      </w:r>
      <w:r>
        <w:rPr>
          <w:sz w:val="24"/>
          <w:szCs w:val="24"/>
        </w:rPr>
        <w:t>storno por</w:t>
      </w:r>
      <w:r>
        <w:rPr>
          <w:spacing w:val="1"/>
          <w:sz w:val="24"/>
          <w:szCs w:val="24"/>
        </w:rPr>
        <w:t xml:space="preserve"> </w:t>
      </w:r>
      <w:r>
        <w:rPr>
          <w:spacing w:val="-1"/>
          <w:sz w:val="24"/>
          <w:szCs w:val="24"/>
        </w:rPr>
        <w:t>e</w:t>
      </w:r>
      <w:r>
        <w:rPr>
          <w:sz w:val="24"/>
          <w:szCs w:val="24"/>
        </w:rPr>
        <w:t>l uso de</w:t>
      </w:r>
      <w:r>
        <w:rPr>
          <w:spacing w:val="1"/>
          <w:sz w:val="24"/>
          <w:szCs w:val="24"/>
        </w:rPr>
        <w:t xml:space="preserve"> </w:t>
      </w:r>
      <w:r>
        <w:rPr>
          <w:sz w:val="24"/>
          <w:szCs w:val="24"/>
        </w:rPr>
        <w:t>sus</w:t>
      </w:r>
      <w:r>
        <w:rPr>
          <w:spacing w:val="1"/>
          <w:sz w:val="24"/>
          <w:szCs w:val="24"/>
        </w:rPr>
        <w:t>t</w:t>
      </w:r>
      <w:r>
        <w:rPr>
          <w:spacing w:val="-1"/>
          <w:sz w:val="24"/>
          <w:szCs w:val="24"/>
        </w:rPr>
        <w:t>a</w:t>
      </w:r>
      <w:r>
        <w:rPr>
          <w:sz w:val="24"/>
          <w:szCs w:val="24"/>
        </w:rPr>
        <w:t>n</w:t>
      </w:r>
      <w:r>
        <w:rPr>
          <w:spacing w:val="-1"/>
          <w:sz w:val="24"/>
          <w:szCs w:val="24"/>
        </w:rPr>
        <w:t>c</w:t>
      </w:r>
      <w:r>
        <w:rPr>
          <w:sz w:val="24"/>
          <w:szCs w:val="24"/>
        </w:rPr>
        <w:t xml:space="preserve">ias </w:t>
      </w:r>
      <w:r>
        <w:rPr>
          <w:spacing w:val="-1"/>
          <w:sz w:val="24"/>
          <w:szCs w:val="24"/>
        </w:rPr>
        <w:t>a</w:t>
      </w:r>
      <w:r>
        <w:rPr>
          <w:sz w:val="24"/>
          <w:szCs w:val="24"/>
        </w:rPr>
        <w:t>utori</w:t>
      </w:r>
      <w:r>
        <w:rPr>
          <w:spacing w:val="1"/>
          <w:sz w:val="24"/>
          <w:szCs w:val="24"/>
        </w:rPr>
        <w:t>z</w:t>
      </w:r>
      <w:r>
        <w:rPr>
          <w:spacing w:val="-1"/>
          <w:sz w:val="24"/>
          <w:szCs w:val="24"/>
        </w:rPr>
        <w:t>a</w:t>
      </w:r>
      <w:r>
        <w:rPr>
          <w:sz w:val="24"/>
          <w:szCs w:val="24"/>
        </w:rPr>
        <w:t xml:space="preserve">dos </w:t>
      </w:r>
      <w:r>
        <w:rPr>
          <w:spacing w:val="1"/>
          <w:sz w:val="24"/>
          <w:szCs w:val="24"/>
        </w:rPr>
        <w:t>e</w:t>
      </w:r>
      <w:r>
        <w:rPr>
          <w:sz w:val="24"/>
          <w:szCs w:val="24"/>
        </w:rPr>
        <w:t>stán in</w:t>
      </w:r>
      <w:r>
        <w:rPr>
          <w:spacing w:val="-1"/>
          <w:sz w:val="24"/>
          <w:szCs w:val="24"/>
        </w:rPr>
        <w:t>c</w:t>
      </w:r>
      <w:r>
        <w:rPr>
          <w:sz w:val="24"/>
          <w:szCs w:val="24"/>
        </w:rPr>
        <w:t>lu</w:t>
      </w:r>
      <w:r>
        <w:rPr>
          <w:spacing w:val="1"/>
          <w:sz w:val="24"/>
          <w:szCs w:val="24"/>
        </w:rPr>
        <w:t>i</w:t>
      </w:r>
      <w:r>
        <w:rPr>
          <w:sz w:val="24"/>
          <w:szCs w:val="24"/>
        </w:rPr>
        <w:t xml:space="preserve">dos </w:t>
      </w:r>
      <w:r>
        <w:rPr>
          <w:spacing w:val="-1"/>
          <w:sz w:val="24"/>
          <w:szCs w:val="24"/>
        </w:rPr>
        <w:t>e</w:t>
      </w:r>
      <w:r>
        <w:rPr>
          <w:sz w:val="24"/>
          <w:szCs w:val="24"/>
        </w:rPr>
        <w:t xml:space="preserve">n </w:t>
      </w:r>
      <w:r>
        <w:rPr>
          <w:spacing w:val="-1"/>
          <w:sz w:val="24"/>
          <w:szCs w:val="24"/>
        </w:rPr>
        <w:t>e</w:t>
      </w:r>
      <w:r>
        <w:rPr>
          <w:sz w:val="24"/>
          <w:szCs w:val="24"/>
        </w:rPr>
        <w:t>l d</w:t>
      </w:r>
      <w:r>
        <w:rPr>
          <w:spacing w:val="1"/>
          <w:sz w:val="24"/>
          <w:szCs w:val="24"/>
        </w:rPr>
        <w:t>i</w:t>
      </w:r>
      <w:r>
        <w:rPr>
          <w:sz w:val="24"/>
          <w:szCs w:val="24"/>
        </w:rPr>
        <w:t>r</w:t>
      </w:r>
      <w:r>
        <w:rPr>
          <w:spacing w:val="-2"/>
          <w:sz w:val="24"/>
          <w:szCs w:val="24"/>
        </w:rPr>
        <w:t>e</w:t>
      </w:r>
      <w:r>
        <w:rPr>
          <w:spacing w:val="-1"/>
          <w:sz w:val="24"/>
          <w:szCs w:val="24"/>
        </w:rPr>
        <w:t>c</w:t>
      </w:r>
      <w:r>
        <w:rPr>
          <w:spacing w:val="3"/>
          <w:sz w:val="24"/>
          <w:szCs w:val="24"/>
        </w:rPr>
        <w:t>t</w:t>
      </w:r>
      <w:r>
        <w:rPr>
          <w:sz w:val="24"/>
          <w:szCs w:val="24"/>
        </w:rPr>
        <w:t>orio de</w:t>
      </w:r>
      <w:r>
        <w:rPr>
          <w:spacing w:val="-1"/>
          <w:sz w:val="24"/>
          <w:szCs w:val="24"/>
        </w:rPr>
        <w:t xml:space="preserve"> </w:t>
      </w:r>
      <w:r>
        <w:rPr>
          <w:sz w:val="24"/>
          <w:szCs w:val="24"/>
        </w:rPr>
        <w:t>pro</w:t>
      </w:r>
      <w:r>
        <w:rPr>
          <w:spacing w:val="-1"/>
          <w:sz w:val="24"/>
          <w:szCs w:val="24"/>
        </w:rPr>
        <w:t>v</w:t>
      </w:r>
      <w:r>
        <w:rPr>
          <w:spacing w:val="1"/>
          <w:sz w:val="24"/>
          <w:szCs w:val="24"/>
        </w:rPr>
        <w:t>e</w:t>
      </w:r>
      <w:r>
        <w:rPr>
          <w:spacing w:val="-1"/>
          <w:sz w:val="24"/>
          <w:szCs w:val="24"/>
        </w:rPr>
        <w:t>e</w:t>
      </w:r>
      <w:r>
        <w:rPr>
          <w:sz w:val="24"/>
          <w:szCs w:val="24"/>
        </w:rPr>
        <w:t>dor</w:t>
      </w:r>
      <w:r>
        <w:rPr>
          <w:spacing w:val="-2"/>
          <w:sz w:val="24"/>
          <w:szCs w:val="24"/>
        </w:rPr>
        <w:t>e</w:t>
      </w:r>
      <w:r>
        <w:rPr>
          <w:sz w:val="24"/>
          <w:szCs w:val="24"/>
        </w:rPr>
        <w:t>s.</w:t>
      </w:r>
    </w:p>
    <w:p w:rsidR="00245E11" w:rsidRDefault="00FF503F">
      <w:pPr>
        <w:spacing w:before="1"/>
        <w:ind w:left="140"/>
        <w:rPr>
          <w:sz w:val="28"/>
          <w:szCs w:val="28"/>
        </w:rPr>
      </w:pPr>
      <w:r>
        <w:rPr>
          <w:b/>
          <w:spacing w:val="-1"/>
          <w:sz w:val="28"/>
          <w:szCs w:val="28"/>
        </w:rPr>
        <w:t>N</w:t>
      </w:r>
      <w:r>
        <w:rPr>
          <w:b/>
          <w:spacing w:val="1"/>
          <w:sz w:val="28"/>
          <w:szCs w:val="28"/>
        </w:rPr>
        <w:t>o</w:t>
      </w:r>
      <w:r>
        <w:rPr>
          <w:b/>
          <w:spacing w:val="-3"/>
          <w:sz w:val="28"/>
          <w:szCs w:val="28"/>
        </w:rPr>
        <w:t>m</w:t>
      </w:r>
      <w:r>
        <w:rPr>
          <w:b/>
          <w:sz w:val="28"/>
          <w:szCs w:val="28"/>
        </w:rPr>
        <w:t>bre</w:t>
      </w:r>
      <w:r>
        <w:rPr>
          <w:b/>
          <w:spacing w:val="1"/>
          <w:sz w:val="28"/>
          <w:szCs w:val="28"/>
        </w:rPr>
        <w:t>/</w:t>
      </w:r>
      <w:r>
        <w:rPr>
          <w:b/>
          <w:sz w:val="28"/>
          <w:szCs w:val="28"/>
        </w:rPr>
        <w:t>L</w:t>
      </w:r>
      <w:r>
        <w:rPr>
          <w:b/>
          <w:spacing w:val="1"/>
          <w:sz w:val="28"/>
          <w:szCs w:val="28"/>
        </w:rPr>
        <w:t>i</w:t>
      </w:r>
      <w:r>
        <w:rPr>
          <w:b/>
          <w:spacing w:val="-2"/>
          <w:sz w:val="28"/>
          <w:szCs w:val="28"/>
        </w:rPr>
        <w:t>c</w:t>
      </w:r>
      <w:r>
        <w:rPr>
          <w:b/>
          <w:sz w:val="28"/>
          <w:szCs w:val="28"/>
        </w:rPr>
        <w:t>enc</w:t>
      </w:r>
      <w:r>
        <w:rPr>
          <w:b/>
          <w:spacing w:val="-1"/>
          <w:sz w:val="28"/>
          <w:szCs w:val="28"/>
        </w:rPr>
        <w:t>i</w:t>
      </w:r>
      <w:r>
        <w:rPr>
          <w:b/>
          <w:sz w:val="28"/>
          <w:szCs w:val="28"/>
        </w:rPr>
        <w:t xml:space="preserve">a    </w:t>
      </w:r>
      <w:r>
        <w:rPr>
          <w:b/>
          <w:spacing w:val="69"/>
          <w:sz w:val="28"/>
          <w:szCs w:val="28"/>
        </w:rPr>
        <w:t xml:space="preserve"> </w:t>
      </w:r>
      <w:r>
        <w:rPr>
          <w:b/>
          <w:sz w:val="28"/>
          <w:szCs w:val="28"/>
        </w:rPr>
        <w:t>Web</w:t>
      </w:r>
      <w:r>
        <w:rPr>
          <w:b/>
          <w:spacing w:val="1"/>
          <w:sz w:val="28"/>
          <w:szCs w:val="28"/>
        </w:rPr>
        <w:t>/</w:t>
      </w:r>
      <w:r>
        <w:rPr>
          <w:b/>
          <w:sz w:val="28"/>
          <w:szCs w:val="28"/>
        </w:rPr>
        <w:t>C</w:t>
      </w:r>
      <w:r>
        <w:rPr>
          <w:b/>
          <w:spacing w:val="-1"/>
          <w:sz w:val="28"/>
          <w:szCs w:val="28"/>
        </w:rPr>
        <w:t>o</w:t>
      </w:r>
      <w:r>
        <w:rPr>
          <w:b/>
          <w:sz w:val="28"/>
          <w:szCs w:val="28"/>
        </w:rPr>
        <w:t>rr</w:t>
      </w:r>
      <w:r>
        <w:rPr>
          <w:b/>
          <w:spacing w:val="-2"/>
          <w:sz w:val="28"/>
          <w:szCs w:val="28"/>
        </w:rPr>
        <w:t>e</w:t>
      </w:r>
      <w:r>
        <w:rPr>
          <w:b/>
          <w:sz w:val="28"/>
          <w:szCs w:val="28"/>
        </w:rPr>
        <w:t xml:space="preserve">o       </w:t>
      </w:r>
      <w:r>
        <w:rPr>
          <w:b/>
          <w:spacing w:val="56"/>
          <w:sz w:val="28"/>
          <w:szCs w:val="28"/>
        </w:rPr>
        <w:t xml:space="preserve"> </w:t>
      </w:r>
      <w:r>
        <w:rPr>
          <w:b/>
          <w:spacing w:val="-1"/>
          <w:sz w:val="28"/>
          <w:szCs w:val="28"/>
        </w:rPr>
        <w:t>P</w:t>
      </w:r>
      <w:r>
        <w:rPr>
          <w:b/>
          <w:spacing w:val="1"/>
          <w:sz w:val="28"/>
          <w:szCs w:val="28"/>
        </w:rPr>
        <w:t>o</w:t>
      </w:r>
      <w:r>
        <w:rPr>
          <w:b/>
          <w:sz w:val="28"/>
          <w:szCs w:val="28"/>
        </w:rPr>
        <w:t>b</w:t>
      </w:r>
      <w:r>
        <w:rPr>
          <w:b/>
          <w:spacing w:val="1"/>
          <w:sz w:val="28"/>
          <w:szCs w:val="28"/>
        </w:rPr>
        <w:t>la</w:t>
      </w:r>
      <w:r>
        <w:rPr>
          <w:b/>
          <w:spacing w:val="-2"/>
          <w:sz w:val="28"/>
          <w:szCs w:val="28"/>
        </w:rPr>
        <w:t>c</w:t>
      </w:r>
      <w:r>
        <w:rPr>
          <w:b/>
          <w:spacing w:val="-1"/>
          <w:sz w:val="28"/>
          <w:szCs w:val="28"/>
        </w:rPr>
        <w:t>i</w:t>
      </w:r>
      <w:r>
        <w:rPr>
          <w:b/>
          <w:spacing w:val="1"/>
          <w:sz w:val="28"/>
          <w:szCs w:val="28"/>
        </w:rPr>
        <w:t>ó</w:t>
      </w:r>
      <w:r>
        <w:rPr>
          <w:b/>
          <w:sz w:val="28"/>
          <w:szCs w:val="28"/>
        </w:rPr>
        <w:t xml:space="preserve">n </w:t>
      </w:r>
      <w:r>
        <w:rPr>
          <w:b/>
          <w:spacing w:val="-1"/>
          <w:sz w:val="28"/>
          <w:szCs w:val="28"/>
        </w:rPr>
        <w:t>d</w:t>
      </w:r>
      <w:r>
        <w:rPr>
          <w:b/>
          <w:sz w:val="28"/>
          <w:szCs w:val="28"/>
        </w:rPr>
        <w:t xml:space="preserve">e </w:t>
      </w:r>
      <w:r>
        <w:rPr>
          <w:b/>
          <w:spacing w:val="-2"/>
          <w:sz w:val="28"/>
          <w:szCs w:val="28"/>
        </w:rPr>
        <w:t>C</w:t>
      </w:r>
      <w:r>
        <w:rPr>
          <w:b/>
          <w:spacing w:val="-1"/>
          <w:sz w:val="28"/>
          <w:szCs w:val="28"/>
        </w:rPr>
        <w:t>l</w:t>
      </w:r>
      <w:r>
        <w:rPr>
          <w:b/>
          <w:spacing w:val="1"/>
          <w:sz w:val="28"/>
          <w:szCs w:val="28"/>
        </w:rPr>
        <w:t>i</w:t>
      </w:r>
      <w:r>
        <w:rPr>
          <w:b/>
          <w:spacing w:val="-2"/>
          <w:sz w:val="28"/>
          <w:szCs w:val="28"/>
        </w:rPr>
        <w:t>e</w:t>
      </w:r>
      <w:r>
        <w:rPr>
          <w:b/>
          <w:sz w:val="28"/>
          <w:szCs w:val="28"/>
        </w:rPr>
        <w:t xml:space="preserve">ntes    </w:t>
      </w:r>
      <w:r>
        <w:rPr>
          <w:b/>
          <w:spacing w:val="32"/>
          <w:sz w:val="28"/>
          <w:szCs w:val="28"/>
        </w:rPr>
        <w:t xml:space="preserve"> </w:t>
      </w:r>
      <w:r>
        <w:rPr>
          <w:b/>
          <w:spacing w:val="1"/>
          <w:sz w:val="28"/>
          <w:szCs w:val="28"/>
        </w:rPr>
        <w:t>I</w:t>
      </w:r>
      <w:r>
        <w:rPr>
          <w:b/>
          <w:sz w:val="28"/>
          <w:szCs w:val="28"/>
        </w:rPr>
        <w:t>d</w:t>
      </w:r>
      <w:r>
        <w:rPr>
          <w:b/>
          <w:spacing w:val="1"/>
          <w:sz w:val="28"/>
          <w:szCs w:val="28"/>
        </w:rPr>
        <w:t>io</w:t>
      </w:r>
      <w:r>
        <w:rPr>
          <w:b/>
          <w:spacing w:val="-3"/>
          <w:sz w:val="28"/>
          <w:szCs w:val="28"/>
        </w:rPr>
        <w:t>m</w:t>
      </w:r>
      <w:r>
        <w:rPr>
          <w:b/>
          <w:spacing w:val="1"/>
          <w:sz w:val="28"/>
          <w:szCs w:val="28"/>
        </w:rPr>
        <w:t>a</w:t>
      </w:r>
      <w:r>
        <w:rPr>
          <w:b/>
          <w:sz w:val="28"/>
          <w:szCs w:val="28"/>
        </w:rPr>
        <w:t>s</w:t>
      </w:r>
      <w:r>
        <w:rPr>
          <w:b/>
          <w:spacing w:val="1"/>
          <w:sz w:val="28"/>
          <w:szCs w:val="28"/>
        </w:rPr>
        <w:t xml:space="preserve"> </w:t>
      </w:r>
      <w:r>
        <w:rPr>
          <w:b/>
          <w:spacing w:val="-2"/>
          <w:sz w:val="28"/>
          <w:szCs w:val="28"/>
        </w:rPr>
        <w:t>N</w:t>
      </w:r>
      <w:r>
        <w:rPr>
          <w:b/>
          <w:sz w:val="28"/>
          <w:szCs w:val="28"/>
        </w:rPr>
        <w:t xml:space="preserve">o          </w:t>
      </w:r>
      <w:r>
        <w:rPr>
          <w:b/>
          <w:spacing w:val="11"/>
          <w:sz w:val="28"/>
          <w:szCs w:val="28"/>
        </w:rPr>
        <w:t xml:space="preserve"> </w:t>
      </w:r>
      <w:r>
        <w:rPr>
          <w:b/>
          <w:sz w:val="28"/>
          <w:szCs w:val="28"/>
        </w:rPr>
        <w:t>E</w:t>
      </w:r>
      <w:r>
        <w:rPr>
          <w:b/>
          <w:spacing w:val="1"/>
          <w:sz w:val="28"/>
          <w:szCs w:val="28"/>
        </w:rPr>
        <w:t>s</w:t>
      </w:r>
      <w:r>
        <w:rPr>
          <w:b/>
          <w:sz w:val="28"/>
          <w:szCs w:val="28"/>
        </w:rPr>
        <w:t>pec</w:t>
      </w:r>
      <w:r>
        <w:rPr>
          <w:b/>
          <w:spacing w:val="-1"/>
          <w:sz w:val="28"/>
          <w:szCs w:val="28"/>
        </w:rPr>
        <w:t>i</w:t>
      </w:r>
      <w:r>
        <w:rPr>
          <w:b/>
          <w:spacing w:val="1"/>
          <w:sz w:val="28"/>
          <w:szCs w:val="28"/>
        </w:rPr>
        <w:t>a</w:t>
      </w:r>
      <w:r>
        <w:rPr>
          <w:b/>
          <w:spacing w:val="-1"/>
          <w:sz w:val="28"/>
          <w:szCs w:val="28"/>
        </w:rPr>
        <w:t>l</w:t>
      </w:r>
      <w:r>
        <w:rPr>
          <w:b/>
          <w:spacing w:val="1"/>
          <w:sz w:val="28"/>
          <w:szCs w:val="28"/>
        </w:rPr>
        <w:t>i</w:t>
      </w:r>
      <w:r>
        <w:rPr>
          <w:b/>
          <w:spacing w:val="-3"/>
          <w:sz w:val="28"/>
          <w:szCs w:val="28"/>
        </w:rPr>
        <w:t>d</w:t>
      </w:r>
      <w:r>
        <w:rPr>
          <w:b/>
          <w:spacing w:val="1"/>
          <w:sz w:val="28"/>
          <w:szCs w:val="28"/>
        </w:rPr>
        <w:t>a</w:t>
      </w:r>
      <w:r>
        <w:rPr>
          <w:b/>
          <w:sz w:val="28"/>
          <w:szCs w:val="28"/>
        </w:rPr>
        <w:t xml:space="preserve">d </w:t>
      </w:r>
      <w:r>
        <w:rPr>
          <w:b/>
          <w:spacing w:val="-1"/>
          <w:sz w:val="28"/>
          <w:szCs w:val="28"/>
        </w:rPr>
        <w:t>d</w:t>
      </w:r>
      <w:r>
        <w:rPr>
          <w:b/>
          <w:sz w:val="28"/>
          <w:szCs w:val="28"/>
        </w:rPr>
        <w:t xml:space="preserve">e           </w:t>
      </w:r>
      <w:r>
        <w:rPr>
          <w:b/>
          <w:spacing w:val="23"/>
          <w:sz w:val="28"/>
          <w:szCs w:val="28"/>
        </w:rPr>
        <w:t xml:space="preserve"> </w:t>
      </w:r>
      <w:r>
        <w:rPr>
          <w:b/>
          <w:spacing w:val="-1"/>
          <w:sz w:val="28"/>
          <w:szCs w:val="28"/>
        </w:rPr>
        <w:t>A</w:t>
      </w:r>
      <w:r>
        <w:rPr>
          <w:b/>
          <w:sz w:val="28"/>
          <w:szCs w:val="28"/>
        </w:rPr>
        <w:t>cept</w:t>
      </w:r>
      <w:r>
        <w:rPr>
          <w:b/>
          <w:spacing w:val="1"/>
          <w:sz w:val="28"/>
          <w:szCs w:val="28"/>
        </w:rPr>
        <w:t>a</w:t>
      </w:r>
      <w:r>
        <w:rPr>
          <w:b/>
          <w:sz w:val="28"/>
          <w:szCs w:val="28"/>
        </w:rPr>
        <w:t>ndo</w:t>
      </w:r>
    </w:p>
    <w:p w:rsidR="00245E11" w:rsidRDefault="00FF503F">
      <w:pPr>
        <w:spacing w:line="320" w:lineRule="exact"/>
        <w:ind w:left="336" w:right="278"/>
        <w:jc w:val="center"/>
        <w:rPr>
          <w:sz w:val="28"/>
          <w:szCs w:val="28"/>
        </w:rPr>
      </w:pPr>
      <w:r>
        <w:rPr>
          <w:b/>
          <w:spacing w:val="-1"/>
          <w:sz w:val="28"/>
          <w:szCs w:val="28"/>
        </w:rPr>
        <w:t>D</w:t>
      </w:r>
      <w:r>
        <w:rPr>
          <w:b/>
          <w:spacing w:val="1"/>
          <w:sz w:val="28"/>
          <w:szCs w:val="28"/>
        </w:rPr>
        <w:t>o</w:t>
      </w:r>
      <w:r>
        <w:rPr>
          <w:b/>
          <w:spacing w:val="-3"/>
          <w:sz w:val="28"/>
          <w:szCs w:val="28"/>
        </w:rPr>
        <w:t>m</w:t>
      </w:r>
      <w:r>
        <w:rPr>
          <w:b/>
          <w:spacing w:val="1"/>
          <w:sz w:val="28"/>
          <w:szCs w:val="28"/>
        </w:rPr>
        <w:t>i</w:t>
      </w:r>
      <w:r>
        <w:rPr>
          <w:b/>
          <w:sz w:val="28"/>
          <w:szCs w:val="28"/>
        </w:rPr>
        <w:t>c</w:t>
      </w:r>
      <w:r>
        <w:rPr>
          <w:b/>
          <w:spacing w:val="1"/>
          <w:sz w:val="28"/>
          <w:szCs w:val="28"/>
        </w:rPr>
        <w:t>i</w:t>
      </w:r>
      <w:r>
        <w:rPr>
          <w:b/>
          <w:spacing w:val="-1"/>
          <w:sz w:val="28"/>
          <w:szCs w:val="28"/>
        </w:rPr>
        <w:t>l</w:t>
      </w:r>
      <w:r>
        <w:rPr>
          <w:b/>
          <w:spacing w:val="1"/>
          <w:sz w:val="28"/>
          <w:szCs w:val="28"/>
        </w:rPr>
        <w:t>i</w:t>
      </w:r>
      <w:r>
        <w:rPr>
          <w:b/>
          <w:sz w:val="28"/>
          <w:szCs w:val="28"/>
        </w:rPr>
        <w:t xml:space="preserve">o                 </w:t>
      </w:r>
      <w:r>
        <w:rPr>
          <w:b/>
          <w:spacing w:val="27"/>
          <w:sz w:val="28"/>
          <w:szCs w:val="28"/>
        </w:rPr>
        <w:t xml:space="preserve"> </w:t>
      </w:r>
      <w:r>
        <w:rPr>
          <w:b/>
          <w:sz w:val="28"/>
          <w:szCs w:val="28"/>
        </w:rPr>
        <w:t>E</w:t>
      </w:r>
      <w:r>
        <w:rPr>
          <w:b/>
          <w:spacing w:val="1"/>
          <w:sz w:val="28"/>
          <w:szCs w:val="28"/>
        </w:rPr>
        <w:t>l</w:t>
      </w:r>
      <w:r>
        <w:rPr>
          <w:b/>
          <w:sz w:val="28"/>
          <w:szCs w:val="28"/>
        </w:rPr>
        <w:t>ectr</w:t>
      </w:r>
      <w:r>
        <w:rPr>
          <w:b/>
          <w:spacing w:val="1"/>
          <w:sz w:val="28"/>
          <w:szCs w:val="28"/>
        </w:rPr>
        <w:t>ó</w:t>
      </w:r>
      <w:r>
        <w:rPr>
          <w:b/>
          <w:spacing w:val="-3"/>
          <w:sz w:val="28"/>
          <w:szCs w:val="28"/>
        </w:rPr>
        <w:t>n</w:t>
      </w:r>
      <w:r>
        <w:rPr>
          <w:b/>
          <w:spacing w:val="1"/>
          <w:sz w:val="28"/>
          <w:szCs w:val="28"/>
        </w:rPr>
        <w:t>i</w:t>
      </w:r>
      <w:r>
        <w:rPr>
          <w:b/>
          <w:spacing w:val="-2"/>
          <w:sz w:val="28"/>
          <w:szCs w:val="28"/>
        </w:rPr>
        <w:t>c</w:t>
      </w:r>
      <w:r>
        <w:rPr>
          <w:b/>
          <w:sz w:val="28"/>
          <w:szCs w:val="28"/>
        </w:rPr>
        <w:t xml:space="preserve">o               </w:t>
      </w:r>
      <w:r>
        <w:rPr>
          <w:b/>
          <w:spacing w:val="42"/>
          <w:sz w:val="28"/>
          <w:szCs w:val="28"/>
        </w:rPr>
        <w:t xml:space="preserve"> </w:t>
      </w:r>
      <w:r>
        <w:rPr>
          <w:b/>
          <w:sz w:val="28"/>
          <w:szCs w:val="28"/>
        </w:rPr>
        <w:t>o</w:t>
      </w:r>
      <w:r>
        <w:rPr>
          <w:b/>
          <w:spacing w:val="1"/>
          <w:sz w:val="28"/>
          <w:szCs w:val="28"/>
        </w:rPr>
        <w:t xml:space="preserve"> </w:t>
      </w:r>
      <w:r>
        <w:rPr>
          <w:b/>
          <w:sz w:val="28"/>
          <w:szCs w:val="28"/>
        </w:rPr>
        <w:t>Es</w:t>
      </w:r>
      <w:r>
        <w:rPr>
          <w:b/>
          <w:spacing w:val="-2"/>
          <w:sz w:val="28"/>
          <w:szCs w:val="28"/>
        </w:rPr>
        <w:t>p</w:t>
      </w:r>
      <w:r>
        <w:rPr>
          <w:b/>
          <w:sz w:val="28"/>
          <w:szCs w:val="28"/>
        </w:rPr>
        <w:t>ec</w:t>
      </w:r>
      <w:r>
        <w:rPr>
          <w:b/>
          <w:spacing w:val="-1"/>
          <w:sz w:val="28"/>
          <w:szCs w:val="28"/>
        </w:rPr>
        <w:t>ia</w:t>
      </w:r>
      <w:r>
        <w:rPr>
          <w:b/>
          <w:spacing w:val="1"/>
          <w:sz w:val="28"/>
          <w:szCs w:val="28"/>
        </w:rPr>
        <w:t>li</w:t>
      </w:r>
      <w:r>
        <w:rPr>
          <w:b/>
          <w:spacing w:val="-3"/>
          <w:sz w:val="28"/>
          <w:szCs w:val="28"/>
        </w:rPr>
        <w:t>d</w:t>
      </w:r>
      <w:r>
        <w:rPr>
          <w:b/>
          <w:spacing w:val="1"/>
          <w:sz w:val="28"/>
          <w:szCs w:val="28"/>
        </w:rPr>
        <w:t>a</w:t>
      </w:r>
      <w:r>
        <w:rPr>
          <w:b/>
          <w:sz w:val="28"/>
          <w:szCs w:val="28"/>
        </w:rPr>
        <w:t xml:space="preserve">d           </w:t>
      </w:r>
      <w:r>
        <w:rPr>
          <w:b/>
          <w:spacing w:val="1"/>
          <w:sz w:val="28"/>
          <w:szCs w:val="28"/>
        </w:rPr>
        <w:t xml:space="preserve"> I</w:t>
      </w:r>
      <w:r>
        <w:rPr>
          <w:b/>
          <w:sz w:val="28"/>
          <w:szCs w:val="28"/>
        </w:rPr>
        <w:t>n</w:t>
      </w:r>
      <w:r>
        <w:rPr>
          <w:b/>
          <w:spacing w:val="1"/>
          <w:sz w:val="28"/>
          <w:szCs w:val="28"/>
        </w:rPr>
        <w:t>gl</w:t>
      </w:r>
      <w:r>
        <w:rPr>
          <w:b/>
          <w:spacing w:val="-2"/>
          <w:sz w:val="28"/>
          <w:szCs w:val="28"/>
        </w:rPr>
        <w:t>e</w:t>
      </w:r>
      <w:r>
        <w:rPr>
          <w:b/>
          <w:sz w:val="28"/>
          <w:szCs w:val="28"/>
        </w:rPr>
        <w:t xml:space="preserve">s                    </w:t>
      </w:r>
      <w:r>
        <w:rPr>
          <w:b/>
          <w:spacing w:val="42"/>
          <w:sz w:val="28"/>
          <w:szCs w:val="28"/>
        </w:rPr>
        <w:t xml:space="preserve"> </w:t>
      </w:r>
      <w:r>
        <w:rPr>
          <w:b/>
          <w:sz w:val="28"/>
          <w:szCs w:val="28"/>
        </w:rPr>
        <w:t>Ser</w:t>
      </w:r>
      <w:r>
        <w:rPr>
          <w:b/>
          <w:spacing w:val="1"/>
          <w:sz w:val="28"/>
          <w:szCs w:val="28"/>
        </w:rPr>
        <w:t>vi</w:t>
      </w:r>
      <w:r>
        <w:rPr>
          <w:b/>
          <w:sz w:val="28"/>
          <w:szCs w:val="28"/>
        </w:rPr>
        <w:t>c</w:t>
      </w:r>
      <w:r>
        <w:rPr>
          <w:b/>
          <w:spacing w:val="-1"/>
          <w:sz w:val="28"/>
          <w:szCs w:val="28"/>
        </w:rPr>
        <w:t>io</w:t>
      </w:r>
      <w:r>
        <w:rPr>
          <w:b/>
          <w:sz w:val="28"/>
          <w:szCs w:val="28"/>
        </w:rPr>
        <w:t xml:space="preserve">s                 </w:t>
      </w:r>
      <w:r>
        <w:rPr>
          <w:b/>
          <w:spacing w:val="57"/>
          <w:sz w:val="28"/>
          <w:szCs w:val="28"/>
        </w:rPr>
        <w:t xml:space="preserve"> </w:t>
      </w:r>
      <w:r>
        <w:rPr>
          <w:b/>
          <w:spacing w:val="-1"/>
          <w:sz w:val="28"/>
          <w:szCs w:val="28"/>
        </w:rPr>
        <w:t>C</w:t>
      </w:r>
      <w:r>
        <w:rPr>
          <w:b/>
          <w:spacing w:val="1"/>
          <w:sz w:val="28"/>
          <w:szCs w:val="28"/>
        </w:rPr>
        <w:t>li</w:t>
      </w:r>
      <w:r>
        <w:rPr>
          <w:b/>
          <w:sz w:val="28"/>
          <w:szCs w:val="28"/>
        </w:rPr>
        <w:t>en</w:t>
      </w:r>
      <w:r>
        <w:rPr>
          <w:b/>
          <w:spacing w:val="-2"/>
          <w:sz w:val="28"/>
          <w:szCs w:val="28"/>
        </w:rPr>
        <w:t>t</w:t>
      </w:r>
      <w:r>
        <w:rPr>
          <w:b/>
          <w:sz w:val="28"/>
          <w:szCs w:val="28"/>
        </w:rPr>
        <w:t>es</w:t>
      </w:r>
      <w:r>
        <w:rPr>
          <w:b/>
          <w:spacing w:val="1"/>
          <w:sz w:val="28"/>
          <w:szCs w:val="28"/>
        </w:rPr>
        <w:t xml:space="preserve"> </w:t>
      </w:r>
      <w:r>
        <w:rPr>
          <w:b/>
          <w:spacing w:val="-2"/>
          <w:sz w:val="28"/>
          <w:szCs w:val="28"/>
        </w:rPr>
        <w:t>N</w:t>
      </w:r>
      <w:r>
        <w:rPr>
          <w:b/>
          <w:sz w:val="28"/>
          <w:szCs w:val="28"/>
        </w:rPr>
        <w:t>u</w:t>
      </w:r>
      <w:r>
        <w:rPr>
          <w:b/>
          <w:spacing w:val="-3"/>
          <w:sz w:val="28"/>
          <w:szCs w:val="28"/>
        </w:rPr>
        <w:t>e</w:t>
      </w:r>
      <w:r>
        <w:rPr>
          <w:b/>
          <w:spacing w:val="1"/>
          <w:sz w:val="28"/>
          <w:szCs w:val="28"/>
        </w:rPr>
        <w:t>v</w:t>
      </w:r>
      <w:r>
        <w:rPr>
          <w:b/>
          <w:spacing w:val="-1"/>
          <w:sz w:val="28"/>
          <w:szCs w:val="28"/>
        </w:rPr>
        <w:t>o</w:t>
      </w:r>
      <w:r>
        <w:rPr>
          <w:b/>
          <w:sz w:val="28"/>
          <w:szCs w:val="28"/>
        </w:rPr>
        <w:t>s</w:t>
      </w:r>
    </w:p>
    <w:p w:rsidR="00245E11" w:rsidRDefault="00FF503F">
      <w:pPr>
        <w:ind w:left="174" w:right="182" w:hanging="4"/>
        <w:jc w:val="center"/>
        <w:rPr>
          <w:sz w:val="24"/>
          <w:szCs w:val="24"/>
        </w:rPr>
      </w:pPr>
      <w:r>
        <w:rPr>
          <w:b/>
          <w:color w:val="0000FF"/>
          <w:sz w:val="28"/>
          <w:szCs w:val="28"/>
        </w:rPr>
        <w:t>T</w:t>
      </w:r>
      <w:r>
        <w:rPr>
          <w:b/>
          <w:color w:val="0000FF"/>
          <w:spacing w:val="1"/>
          <w:sz w:val="28"/>
          <w:szCs w:val="28"/>
        </w:rPr>
        <w:t>o</w:t>
      </w:r>
      <w:r>
        <w:rPr>
          <w:b/>
          <w:color w:val="0000FF"/>
          <w:spacing w:val="-3"/>
          <w:sz w:val="28"/>
          <w:szCs w:val="28"/>
        </w:rPr>
        <w:t>d</w:t>
      </w:r>
      <w:r>
        <w:rPr>
          <w:b/>
          <w:color w:val="0000FF"/>
          <w:spacing w:val="1"/>
          <w:sz w:val="28"/>
          <w:szCs w:val="28"/>
        </w:rPr>
        <w:t>o</w:t>
      </w:r>
      <w:r>
        <w:rPr>
          <w:b/>
          <w:color w:val="0000FF"/>
          <w:sz w:val="28"/>
          <w:szCs w:val="28"/>
        </w:rPr>
        <w:t>s</w:t>
      </w:r>
      <w:r>
        <w:rPr>
          <w:b/>
          <w:color w:val="0000FF"/>
          <w:spacing w:val="-2"/>
          <w:sz w:val="28"/>
          <w:szCs w:val="28"/>
        </w:rPr>
        <w:t xml:space="preserve"> </w:t>
      </w:r>
      <w:r>
        <w:rPr>
          <w:b/>
          <w:color w:val="0000FF"/>
          <w:spacing w:val="1"/>
          <w:sz w:val="28"/>
          <w:szCs w:val="28"/>
        </w:rPr>
        <w:t>l</w:t>
      </w:r>
      <w:r>
        <w:rPr>
          <w:b/>
          <w:color w:val="0000FF"/>
          <w:spacing w:val="-1"/>
          <w:sz w:val="28"/>
          <w:szCs w:val="28"/>
        </w:rPr>
        <w:t>o</w:t>
      </w:r>
      <w:r>
        <w:rPr>
          <w:b/>
          <w:color w:val="0000FF"/>
          <w:sz w:val="28"/>
          <w:szCs w:val="28"/>
        </w:rPr>
        <w:t>s</w:t>
      </w:r>
      <w:r>
        <w:rPr>
          <w:b/>
          <w:color w:val="0000FF"/>
          <w:spacing w:val="1"/>
          <w:sz w:val="28"/>
          <w:szCs w:val="28"/>
        </w:rPr>
        <w:t xml:space="preserv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w:t>
      </w:r>
      <w:r>
        <w:rPr>
          <w:b/>
          <w:color w:val="0000FF"/>
          <w:spacing w:val="-2"/>
          <w:sz w:val="28"/>
          <w:szCs w:val="28"/>
        </w:rPr>
        <w:t>e</w:t>
      </w:r>
      <w:r>
        <w:rPr>
          <w:b/>
          <w:color w:val="0000FF"/>
          <w:sz w:val="28"/>
          <w:szCs w:val="28"/>
        </w:rPr>
        <w:t>d</w:t>
      </w:r>
      <w:r>
        <w:rPr>
          <w:b/>
          <w:color w:val="0000FF"/>
          <w:spacing w:val="1"/>
          <w:sz w:val="28"/>
          <w:szCs w:val="28"/>
        </w:rPr>
        <w:t>o</w:t>
      </w:r>
      <w:r>
        <w:rPr>
          <w:b/>
          <w:color w:val="0000FF"/>
          <w:spacing w:val="-2"/>
          <w:sz w:val="28"/>
          <w:szCs w:val="28"/>
        </w:rPr>
        <w:t>r</w:t>
      </w:r>
      <w:r>
        <w:rPr>
          <w:b/>
          <w:color w:val="0000FF"/>
          <w:sz w:val="28"/>
          <w:szCs w:val="28"/>
        </w:rPr>
        <w:t>es</w:t>
      </w:r>
      <w:r>
        <w:rPr>
          <w:b/>
          <w:color w:val="0000FF"/>
          <w:spacing w:val="1"/>
          <w:sz w:val="28"/>
          <w:szCs w:val="28"/>
        </w:rPr>
        <w:t xml:space="preserve"> </w:t>
      </w:r>
      <w:r>
        <w:rPr>
          <w:b/>
          <w:color w:val="0000FF"/>
          <w:sz w:val="28"/>
          <w:szCs w:val="28"/>
        </w:rPr>
        <w:t>no</w:t>
      </w:r>
      <w:r>
        <w:rPr>
          <w:b/>
          <w:color w:val="0000FF"/>
          <w:spacing w:val="-3"/>
          <w:sz w:val="28"/>
          <w:szCs w:val="28"/>
        </w:rPr>
        <w:t>m</w:t>
      </w:r>
      <w:r>
        <w:rPr>
          <w:b/>
          <w:color w:val="0000FF"/>
          <w:sz w:val="28"/>
          <w:szCs w:val="28"/>
        </w:rPr>
        <w:t>br</w:t>
      </w:r>
      <w:r>
        <w:rPr>
          <w:b/>
          <w:color w:val="0000FF"/>
          <w:spacing w:val="1"/>
          <w:sz w:val="28"/>
          <w:szCs w:val="28"/>
        </w:rPr>
        <w:t>a</w:t>
      </w:r>
      <w:r>
        <w:rPr>
          <w:b/>
          <w:color w:val="0000FF"/>
          <w:spacing w:val="-3"/>
          <w:sz w:val="28"/>
          <w:szCs w:val="28"/>
        </w:rPr>
        <w:t>d</w:t>
      </w:r>
      <w:r>
        <w:rPr>
          <w:b/>
          <w:color w:val="0000FF"/>
          <w:spacing w:val="-1"/>
          <w:sz w:val="28"/>
          <w:szCs w:val="28"/>
        </w:rPr>
        <w:t>o</w:t>
      </w:r>
      <w:r>
        <w:rPr>
          <w:b/>
          <w:color w:val="0000FF"/>
          <w:sz w:val="28"/>
          <w:szCs w:val="28"/>
        </w:rPr>
        <w:t>s</w:t>
      </w:r>
      <w:r>
        <w:rPr>
          <w:b/>
          <w:color w:val="0000FF"/>
          <w:spacing w:val="1"/>
          <w:sz w:val="28"/>
          <w:szCs w:val="28"/>
        </w:rPr>
        <w:t xml:space="preserve"> </w:t>
      </w:r>
      <w:r>
        <w:rPr>
          <w:b/>
          <w:color w:val="0000FF"/>
          <w:sz w:val="28"/>
          <w:szCs w:val="28"/>
        </w:rPr>
        <w:t xml:space="preserve">a </w:t>
      </w:r>
      <w:r>
        <w:rPr>
          <w:b/>
          <w:color w:val="0000FF"/>
          <w:spacing w:val="-2"/>
          <w:sz w:val="28"/>
          <w:szCs w:val="28"/>
        </w:rPr>
        <w:t>c</w:t>
      </w:r>
      <w:r>
        <w:rPr>
          <w:b/>
          <w:color w:val="0000FF"/>
          <w:spacing w:val="1"/>
          <w:sz w:val="28"/>
          <w:szCs w:val="28"/>
        </w:rPr>
        <w:t>o</w:t>
      </w:r>
      <w:r>
        <w:rPr>
          <w:b/>
          <w:color w:val="0000FF"/>
          <w:sz w:val="28"/>
          <w:szCs w:val="28"/>
        </w:rPr>
        <w:t>n</w:t>
      </w:r>
      <w:r>
        <w:rPr>
          <w:b/>
          <w:color w:val="0000FF"/>
          <w:spacing w:val="-3"/>
          <w:sz w:val="28"/>
          <w:szCs w:val="28"/>
        </w:rPr>
        <w:t>t</w:t>
      </w:r>
      <w:r>
        <w:rPr>
          <w:b/>
          <w:color w:val="0000FF"/>
          <w:spacing w:val="1"/>
          <w:sz w:val="28"/>
          <w:szCs w:val="28"/>
        </w:rPr>
        <w:t>i</w:t>
      </w:r>
      <w:r>
        <w:rPr>
          <w:b/>
          <w:color w:val="0000FF"/>
          <w:sz w:val="28"/>
          <w:szCs w:val="28"/>
        </w:rPr>
        <w:t>nu</w:t>
      </w:r>
      <w:r>
        <w:rPr>
          <w:b/>
          <w:color w:val="0000FF"/>
          <w:spacing w:val="-1"/>
          <w:sz w:val="28"/>
          <w:szCs w:val="28"/>
        </w:rPr>
        <w:t>a</w:t>
      </w:r>
      <w:r>
        <w:rPr>
          <w:b/>
          <w:color w:val="0000FF"/>
          <w:sz w:val="28"/>
          <w:szCs w:val="28"/>
        </w:rPr>
        <w:t>c</w:t>
      </w:r>
      <w:r>
        <w:rPr>
          <w:b/>
          <w:color w:val="0000FF"/>
          <w:spacing w:val="-1"/>
          <w:sz w:val="28"/>
          <w:szCs w:val="28"/>
        </w:rPr>
        <w:t>i</w:t>
      </w:r>
      <w:r>
        <w:rPr>
          <w:b/>
          <w:color w:val="0000FF"/>
          <w:spacing w:val="1"/>
          <w:sz w:val="28"/>
          <w:szCs w:val="28"/>
        </w:rPr>
        <w:t>ó</w:t>
      </w:r>
      <w:r>
        <w:rPr>
          <w:b/>
          <w:color w:val="0000FF"/>
          <w:sz w:val="28"/>
          <w:szCs w:val="28"/>
        </w:rPr>
        <w:t xml:space="preserve">n </w:t>
      </w:r>
      <w:r>
        <w:rPr>
          <w:b/>
          <w:color w:val="0000FF"/>
          <w:spacing w:val="-3"/>
          <w:sz w:val="28"/>
          <w:szCs w:val="28"/>
        </w:rPr>
        <w:t>e</w:t>
      </w:r>
      <w:r>
        <w:rPr>
          <w:b/>
          <w:color w:val="0000FF"/>
          <w:spacing w:val="1"/>
          <w:sz w:val="28"/>
          <w:szCs w:val="28"/>
        </w:rPr>
        <w:t>s</w:t>
      </w:r>
      <w:r>
        <w:rPr>
          <w:b/>
          <w:color w:val="0000FF"/>
          <w:sz w:val="28"/>
          <w:szCs w:val="28"/>
        </w:rPr>
        <w:t>t</w:t>
      </w:r>
      <w:r>
        <w:rPr>
          <w:b/>
          <w:color w:val="0000FF"/>
          <w:spacing w:val="-1"/>
          <w:sz w:val="28"/>
          <w:szCs w:val="28"/>
        </w:rPr>
        <w:t>á</w:t>
      </w:r>
      <w:r>
        <w:rPr>
          <w:b/>
          <w:color w:val="0000FF"/>
          <w:sz w:val="28"/>
          <w:szCs w:val="28"/>
        </w:rPr>
        <w:t>n en</w:t>
      </w:r>
      <w:r>
        <w:rPr>
          <w:b/>
          <w:color w:val="0000FF"/>
          <w:spacing w:val="4"/>
          <w:sz w:val="28"/>
          <w:szCs w:val="28"/>
        </w:rPr>
        <w:t xml:space="preserve"> </w:t>
      </w:r>
      <w:r>
        <w:rPr>
          <w:b/>
          <w:color w:val="0000FF"/>
          <w:sz w:val="24"/>
          <w:szCs w:val="24"/>
        </w:rPr>
        <w:t>5</w:t>
      </w:r>
      <w:r>
        <w:rPr>
          <w:b/>
          <w:color w:val="0000FF"/>
          <w:spacing w:val="-2"/>
          <w:sz w:val="24"/>
          <w:szCs w:val="24"/>
        </w:rPr>
        <w:t>0</w:t>
      </w:r>
      <w:r>
        <w:rPr>
          <w:b/>
          <w:color w:val="0000FF"/>
          <w:sz w:val="24"/>
          <w:szCs w:val="24"/>
        </w:rPr>
        <w:t>0 C</w:t>
      </w:r>
      <w:r>
        <w:rPr>
          <w:b/>
          <w:color w:val="0000FF"/>
          <w:spacing w:val="-1"/>
          <w:sz w:val="24"/>
          <w:szCs w:val="24"/>
        </w:rPr>
        <w:t>r</w:t>
      </w:r>
      <w:r>
        <w:rPr>
          <w:b/>
          <w:color w:val="0000FF"/>
          <w:sz w:val="24"/>
          <w:szCs w:val="24"/>
        </w:rPr>
        <w:t>o</w:t>
      </w:r>
      <w:r>
        <w:rPr>
          <w:b/>
          <w:color w:val="0000FF"/>
          <w:spacing w:val="2"/>
          <w:sz w:val="24"/>
          <w:szCs w:val="24"/>
        </w:rPr>
        <w:t>w</w:t>
      </w:r>
      <w:r>
        <w:rPr>
          <w:b/>
          <w:color w:val="0000FF"/>
          <w:sz w:val="24"/>
          <w:szCs w:val="24"/>
        </w:rPr>
        <w:t>n</w:t>
      </w:r>
      <w:r>
        <w:rPr>
          <w:b/>
          <w:color w:val="0000FF"/>
          <w:spacing w:val="1"/>
          <w:sz w:val="24"/>
          <w:szCs w:val="24"/>
        </w:rPr>
        <w:t xml:space="preserve"> </w:t>
      </w:r>
      <w:r>
        <w:rPr>
          <w:b/>
          <w:color w:val="0000FF"/>
          <w:spacing w:val="-3"/>
          <w:sz w:val="24"/>
          <w:szCs w:val="24"/>
        </w:rPr>
        <w:t>P</w:t>
      </w:r>
      <w:r>
        <w:rPr>
          <w:b/>
          <w:color w:val="0000FF"/>
          <w:sz w:val="24"/>
          <w:szCs w:val="24"/>
        </w:rPr>
        <w:t>oi</w:t>
      </w:r>
      <w:r>
        <w:rPr>
          <w:b/>
          <w:color w:val="0000FF"/>
          <w:spacing w:val="1"/>
          <w:sz w:val="24"/>
          <w:szCs w:val="24"/>
        </w:rPr>
        <w:t>n</w:t>
      </w:r>
      <w:r>
        <w:rPr>
          <w:b/>
          <w:color w:val="0000FF"/>
          <w:sz w:val="24"/>
          <w:szCs w:val="24"/>
        </w:rPr>
        <w:t xml:space="preserve">t </w:t>
      </w:r>
      <w:r>
        <w:rPr>
          <w:b/>
          <w:color w:val="0000FF"/>
          <w:spacing w:val="-1"/>
          <w:sz w:val="24"/>
          <w:szCs w:val="24"/>
        </w:rPr>
        <w:t>C</w:t>
      </w:r>
      <w:r>
        <w:rPr>
          <w:b/>
          <w:color w:val="0000FF"/>
          <w:sz w:val="24"/>
          <w:szCs w:val="24"/>
        </w:rPr>
        <w:t>ir</w:t>
      </w:r>
      <w:r>
        <w:rPr>
          <w:b/>
          <w:color w:val="0000FF"/>
          <w:spacing w:val="-1"/>
          <w:sz w:val="24"/>
          <w:szCs w:val="24"/>
        </w:rPr>
        <w:t>c</w:t>
      </w:r>
      <w:r>
        <w:rPr>
          <w:b/>
          <w:color w:val="0000FF"/>
          <w:sz w:val="24"/>
          <w:szCs w:val="24"/>
        </w:rPr>
        <w:t>le,</w:t>
      </w:r>
      <w:r>
        <w:rPr>
          <w:b/>
          <w:color w:val="0000FF"/>
          <w:spacing w:val="2"/>
          <w:sz w:val="24"/>
          <w:szCs w:val="24"/>
        </w:rPr>
        <w:t xml:space="preserve"> </w:t>
      </w:r>
      <w:r>
        <w:rPr>
          <w:b/>
          <w:color w:val="0000FF"/>
          <w:spacing w:val="-2"/>
          <w:sz w:val="24"/>
          <w:szCs w:val="24"/>
        </w:rPr>
        <w:t>G</w:t>
      </w:r>
      <w:r>
        <w:rPr>
          <w:b/>
          <w:color w:val="0000FF"/>
          <w:spacing w:val="-1"/>
          <w:sz w:val="24"/>
          <w:szCs w:val="24"/>
        </w:rPr>
        <w:t>r</w:t>
      </w:r>
      <w:r>
        <w:rPr>
          <w:b/>
          <w:color w:val="0000FF"/>
          <w:sz w:val="24"/>
          <w:szCs w:val="24"/>
        </w:rPr>
        <w:t>ass Val</w:t>
      </w:r>
      <w:r>
        <w:rPr>
          <w:b/>
          <w:color w:val="0000FF"/>
          <w:spacing w:val="1"/>
          <w:sz w:val="24"/>
          <w:szCs w:val="24"/>
        </w:rPr>
        <w:t>l</w:t>
      </w:r>
      <w:r>
        <w:rPr>
          <w:b/>
          <w:color w:val="0000FF"/>
          <w:spacing w:val="-1"/>
          <w:sz w:val="24"/>
          <w:szCs w:val="24"/>
        </w:rPr>
        <w:t>e</w:t>
      </w:r>
      <w:r>
        <w:rPr>
          <w:b/>
          <w:color w:val="0000FF"/>
          <w:sz w:val="24"/>
          <w:szCs w:val="24"/>
        </w:rPr>
        <w:t xml:space="preserve">y, </w:t>
      </w:r>
      <w:r>
        <w:rPr>
          <w:b/>
          <w:color w:val="0000FF"/>
          <w:spacing w:val="2"/>
          <w:sz w:val="24"/>
          <w:szCs w:val="24"/>
        </w:rPr>
        <w:t>C</w:t>
      </w:r>
      <w:r>
        <w:rPr>
          <w:b/>
          <w:color w:val="0000FF"/>
          <w:sz w:val="24"/>
          <w:szCs w:val="24"/>
        </w:rPr>
        <w:t xml:space="preserve">A 95945 </w:t>
      </w:r>
      <w:r>
        <w:rPr>
          <w:b/>
          <w:color w:val="0000FF"/>
          <w:spacing w:val="4"/>
          <w:sz w:val="24"/>
          <w:szCs w:val="24"/>
        </w:rPr>
        <w:t xml:space="preserve"> </w:t>
      </w:r>
      <w:r>
        <w:rPr>
          <w:b/>
          <w:color w:val="0000FF"/>
          <w:sz w:val="24"/>
          <w:szCs w:val="24"/>
        </w:rPr>
        <w:t>(530</w:t>
      </w:r>
      <w:r>
        <w:rPr>
          <w:b/>
          <w:color w:val="0000FF"/>
          <w:spacing w:val="-1"/>
          <w:sz w:val="24"/>
          <w:szCs w:val="24"/>
        </w:rPr>
        <w:t>)</w:t>
      </w:r>
      <w:r>
        <w:rPr>
          <w:b/>
          <w:color w:val="0000FF"/>
          <w:sz w:val="24"/>
          <w:szCs w:val="24"/>
        </w:rPr>
        <w:t>265</w:t>
      </w:r>
      <w:r>
        <w:rPr>
          <w:b/>
          <w:color w:val="0000FF"/>
          <w:spacing w:val="-1"/>
          <w:sz w:val="24"/>
          <w:szCs w:val="24"/>
        </w:rPr>
        <w:t>-</w:t>
      </w:r>
      <w:r>
        <w:rPr>
          <w:b/>
          <w:color w:val="0000FF"/>
          <w:sz w:val="24"/>
          <w:szCs w:val="24"/>
        </w:rPr>
        <w:t xml:space="preserve">1437 </w:t>
      </w:r>
      <w:r>
        <w:rPr>
          <w:b/>
          <w:i/>
          <w:color w:val="0000FF"/>
          <w:spacing w:val="-1"/>
          <w:sz w:val="24"/>
          <w:szCs w:val="24"/>
        </w:rPr>
        <w:t>(</w:t>
      </w:r>
      <w:r>
        <w:rPr>
          <w:b/>
          <w:i/>
          <w:color w:val="0000FF"/>
          <w:sz w:val="24"/>
          <w:szCs w:val="24"/>
        </w:rPr>
        <w:t>Todos los pro</w:t>
      </w:r>
      <w:r>
        <w:rPr>
          <w:b/>
          <w:i/>
          <w:color w:val="0000FF"/>
          <w:spacing w:val="-1"/>
          <w:sz w:val="24"/>
          <w:szCs w:val="24"/>
        </w:rPr>
        <w:t>vee</w:t>
      </w:r>
      <w:r>
        <w:rPr>
          <w:b/>
          <w:i/>
          <w:color w:val="0000FF"/>
          <w:sz w:val="24"/>
          <w:szCs w:val="24"/>
        </w:rPr>
        <w:t>dor</w:t>
      </w:r>
      <w:r>
        <w:rPr>
          <w:b/>
          <w:i/>
          <w:color w:val="0000FF"/>
          <w:spacing w:val="-1"/>
          <w:sz w:val="24"/>
          <w:szCs w:val="24"/>
        </w:rPr>
        <w:t>e</w:t>
      </w:r>
      <w:r>
        <w:rPr>
          <w:b/>
          <w:i/>
          <w:color w:val="0000FF"/>
          <w:sz w:val="24"/>
          <w:szCs w:val="24"/>
        </w:rPr>
        <w:t>s</w:t>
      </w:r>
      <w:r>
        <w:rPr>
          <w:b/>
          <w:i/>
          <w:color w:val="0000FF"/>
          <w:spacing w:val="2"/>
          <w:sz w:val="24"/>
          <w:szCs w:val="24"/>
        </w:rPr>
        <w:t xml:space="preserve"> </w:t>
      </w:r>
      <w:r>
        <w:rPr>
          <w:b/>
          <w:i/>
          <w:color w:val="0000FF"/>
          <w:spacing w:val="1"/>
          <w:sz w:val="24"/>
          <w:szCs w:val="24"/>
        </w:rPr>
        <w:t>e</w:t>
      </w:r>
      <w:r>
        <w:rPr>
          <w:b/>
          <w:i/>
          <w:color w:val="0000FF"/>
          <w:sz w:val="24"/>
          <w:szCs w:val="24"/>
        </w:rPr>
        <w:t>n</w:t>
      </w:r>
      <w:r>
        <w:rPr>
          <w:b/>
          <w:i/>
          <w:color w:val="0000FF"/>
          <w:spacing w:val="1"/>
          <w:sz w:val="24"/>
          <w:szCs w:val="24"/>
        </w:rPr>
        <w:t xml:space="preserve"> </w:t>
      </w:r>
      <w:r>
        <w:rPr>
          <w:b/>
          <w:i/>
          <w:color w:val="0000FF"/>
          <w:spacing w:val="-1"/>
          <w:sz w:val="24"/>
          <w:szCs w:val="24"/>
        </w:rPr>
        <w:t>e</w:t>
      </w:r>
      <w:r>
        <w:rPr>
          <w:b/>
          <w:i/>
          <w:color w:val="0000FF"/>
          <w:sz w:val="24"/>
          <w:szCs w:val="24"/>
        </w:rPr>
        <w:t>sta</w:t>
      </w:r>
      <w:r>
        <w:rPr>
          <w:b/>
          <w:i/>
          <w:color w:val="0000FF"/>
          <w:spacing w:val="2"/>
          <w:sz w:val="24"/>
          <w:szCs w:val="24"/>
        </w:rPr>
        <w:t xml:space="preserve"> </w:t>
      </w:r>
      <w:r>
        <w:rPr>
          <w:b/>
          <w:i/>
          <w:color w:val="0000FF"/>
          <w:spacing w:val="1"/>
          <w:sz w:val="24"/>
          <w:szCs w:val="24"/>
        </w:rPr>
        <w:t>u</w:t>
      </w:r>
      <w:r>
        <w:rPr>
          <w:b/>
          <w:i/>
          <w:color w:val="0000FF"/>
          <w:sz w:val="24"/>
          <w:szCs w:val="24"/>
        </w:rPr>
        <w:t>bica</w:t>
      </w:r>
      <w:r>
        <w:rPr>
          <w:b/>
          <w:i/>
          <w:color w:val="0000FF"/>
          <w:spacing w:val="-1"/>
          <w:sz w:val="24"/>
          <w:szCs w:val="24"/>
        </w:rPr>
        <w:t>c</w:t>
      </w:r>
      <w:r>
        <w:rPr>
          <w:b/>
          <w:i/>
          <w:color w:val="0000FF"/>
          <w:sz w:val="24"/>
          <w:szCs w:val="24"/>
        </w:rPr>
        <w:t>ión</w:t>
      </w:r>
      <w:r>
        <w:rPr>
          <w:b/>
          <w:i/>
          <w:color w:val="0000FF"/>
          <w:spacing w:val="2"/>
          <w:sz w:val="24"/>
          <w:szCs w:val="24"/>
        </w:rPr>
        <w:t xml:space="preserve"> </w:t>
      </w:r>
      <w:r>
        <w:rPr>
          <w:b/>
          <w:i/>
          <w:color w:val="0000FF"/>
          <w:spacing w:val="-1"/>
          <w:sz w:val="24"/>
          <w:szCs w:val="24"/>
        </w:rPr>
        <w:t>cu</w:t>
      </w:r>
      <w:r>
        <w:rPr>
          <w:b/>
          <w:i/>
          <w:color w:val="0000FF"/>
          <w:spacing w:val="3"/>
          <w:sz w:val="24"/>
          <w:szCs w:val="24"/>
        </w:rPr>
        <w:t>m</w:t>
      </w:r>
      <w:r>
        <w:rPr>
          <w:b/>
          <w:i/>
          <w:color w:val="0000FF"/>
          <w:sz w:val="24"/>
          <w:szCs w:val="24"/>
        </w:rPr>
        <w:t>pl</w:t>
      </w:r>
      <w:r>
        <w:rPr>
          <w:b/>
          <w:i/>
          <w:color w:val="0000FF"/>
          <w:spacing w:val="-3"/>
          <w:sz w:val="24"/>
          <w:szCs w:val="24"/>
        </w:rPr>
        <w:t>e</w:t>
      </w:r>
      <w:r>
        <w:rPr>
          <w:b/>
          <w:i/>
          <w:color w:val="0000FF"/>
          <w:sz w:val="24"/>
          <w:szCs w:val="24"/>
        </w:rPr>
        <w:t>n</w:t>
      </w:r>
      <w:r>
        <w:rPr>
          <w:b/>
          <w:i/>
          <w:color w:val="0000FF"/>
          <w:spacing w:val="1"/>
          <w:sz w:val="24"/>
          <w:szCs w:val="24"/>
        </w:rPr>
        <w:t xml:space="preserve"> </w:t>
      </w:r>
      <w:r>
        <w:rPr>
          <w:b/>
          <w:i/>
          <w:color w:val="0000FF"/>
          <w:spacing w:val="-1"/>
          <w:sz w:val="24"/>
          <w:szCs w:val="24"/>
        </w:rPr>
        <w:t>c</w:t>
      </w:r>
      <w:r>
        <w:rPr>
          <w:b/>
          <w:i/>
          <w:color w:val="0000FF"/>
          <w:sz w:val="24"/>
          <w:szCs w:val="24"/>
        </w:rPr>
        <w:t>on</w:t>
      </w:r>
      <w:r>
        <w:rPr>
          <w:b/>
          <w:i/>
          <w:color w:val="0000FF"/>
          <w:spacing w:val="1"/>
          <w:sz w:val="24"/>
          <w:szCs w:val="24"/>
        </w:rPr>
        <w:t xml:space="preserve"> </w:t>
      </w:r>
      <w:r>
        <w:rPr>
          <w:b/>
          <w:i/>
          <w:color w:val="0000FF"/>
          <w:sz w:val="24"/>
          <w:szCs w:val="24"/>
        </w:rPr>
        <w:t>la</w:t>
      </w:r>
      <w:r>
        <w:rPr>
          <w:b/>
          <w:i/>
          <w:color w:val="0000FF"/>
          <w:spacing w:val="2"/>
          <w:sz w:val="24"/>
          <w:szCs w:val="24"/>
        </w:rPr>
        <w:t xml:space="preserve"> </w:t>
      </w:r>
      <w:r>
        <w:rPr>
          <w:b/>
          <w:i/>
          <w:color w:val="0000FF"/>
          <w:sz w:val="24"/>
          <w:szCs w:val="24"/>
        </w:rPr>
        <w:t xml:space="preserve">ADA) </w:t>
      </w:r>
      <w:r>
        <w:rPr>
          <w:b/>
          <w:i/>
          <w:color w:val="0000FF"/>
          <w:spacing w:val="-1"/>
          <w:sz w:val="24"/>
          <w:szCs w:val="24"/>
        </w:rPr>
        <w:t>(</w:t>
      </w:r>
      <w:r>
        <w:rPr>
          <w:b/>
          <w:i/>
          <w:color w:val="0000FF"/>
          <w:sz w:val="24"/>
          <w:szCs w:val="24"/>
        </w:rPr>
        <w:t>a</w:t>
      </w:r>
      <w:r>
        <w:rPr>
          <w:b/>
          <w:i/>
          <w:color w:val="0000FF"/>
          <w:spacing w:val="-2"/>
          <w:sz w:val="24"/>
          <w:szCs w:val="24"/>
        </w:rPr>
        <w:t xml:space="preserve"> </w:t>
      </w:r>
      <w:r>
        <w:rPr>
          <w:b/>
          <w:i/>
          <w:color w:val="0000FF"/>
          <w:spacing w:val="3"/>
          <w:sz w:val="24"/>
          <w:szCs w:val="24"/>
        </w:rPr>
        <w:t>m</w:t>
      </w:r>
      <w:r>
        <w:rPr>
          <w:b/>
          <w:i/>
          <w:color w:val="0000FF"/>
          <w:spacing w:val="-1"/>
          <w:sz w:val="24"/>
          <w:szCs w:val="24"/>
        </w:rPr>
        <w:t>e</w:t>
      </w:r>
      <w:r>
        <w:rPr>
          <w:b/>
          <w:i/>
          <w:color w:val="0000FF"/>
          <w:spacing w:val="1"/>
          <w:sz w:val="24"/>
          <w:szCs w:val="24"/>
        </w:rPr>
        <w:t>n</w:t>
      </w:r>
      <w:r>
        <w:rPr>
          <w:b/>
          <w:i/>
          <w:color w:val="0000FF"/>
          <w:sz w:val="24"/>
          <w:szCs w:val="24"/>
        </w:rPr>
        <w:t>os</w:t>
      </w:r>
      <w:r>
        <w:rPr>
          <w:b/>
          <w:i/>
          <w:color w:val="0000FF"/>
          <w:spacing w:val="-2"/>
          <w:sz w:val="24"/>
          <w:szCs w:val="24"/>
        </w:rPr>
        <w:t xml:space="preserve"> </w:t>
      </w:r>
      <w:r>
        <w:rPr>
          <w:b/>
          <w:i/>
          <w:color w:val="0000FF"/>
          <w:sz w:val="24"/>
          <w:szCs w:val="24"/>
        </w:rPr>
        <w:t>q</w:t>
      </w:r>
      <w:r>
        <w:rPr>
          <w:b/>
          <w:i/>
          <w:color w:val="0000FF"/>
          <w:spacing w:val="1"/>
          <w:sz w:val="24"/>
          <w:szCs w:val="24"/>
        </w:rPr>
        <w:t>u</w:t>
      </w:r>
      <w:r>
        <w:rPr>
          <w:b/>
          <w:i/>
          <w:color w:val="0000FF"/>
          <w:sz w:val="24"/>
          <w:szCs w:val="24"/>
        </w:rPr>
        <w:t>e</w:t>
      </w:r>
      <w:r>
        <w:rPr>
          <w:b/>
          <w:i/>
          <w:color w:val="0000FF"/>
          <w:spacing w:val="-1"/>
          <w:sz w:val="24"/>
          <w:szCs w:val="24"/>
        </w:rPr>
        <w:t xml:space="preserve"> </w:t>
      </w:r>
      <w:r>
        <w:rPr>
          <w:b/>
          <w:i/>
          <w:color w:val="0000FF"/>
          <w:sz w:val="24"/>
          <w:szCs w:val="24"/>
        </w:rPr>
        <w:t>se</w:t>
      </w:r>
      <w:r>
        <w:rPr>
          <w:b/>
          <w:i/>
          <w:color w:val="0000FF"/>
          <w:spacing w:val="-1"/>
          <w:sz w:val="24"/>
          <w:szCs w:val="24"/>
        </w:rPr>
        <w:t xml:space="preserve"> </w:t>
      </w:r>
      <w:r>
        <w:rPr>
          <w:b/>
          <w:i/>
          <w:color w:val="0000FF"/>
          <w:sz w:val="24"/>
          <w:szCs w:val="24"/>
        </w:rPr>
        <w:t>i</w:t>
      </w:r>
      <w:r>
        <w:rPr>
          <w:b/>
          <w:i/>
          <w:color w:val="0000FF"/>
          <w:spacing w:val="1"/>
          <w:sz w:val="24"/>
          <w:szCs w:val="24"/>
        </w:rPr>
        <w:t>n</w:t>
      </w:r>
      <w:r>
        <w:rPr>
          <w:b/>
          <w:i/>
          <w:color w:val="0000FF"/>
          <w:sz w:val="24"/>
          <w:szCs w:val="24"/>
        </w:rPr>
        <w:t>diq</w:t>
      </w:r>
      <w:r>
        <w:rPr>
          <w:b/>
          <w:i/>
          <w:color w:val="0000FF"/>
          <w:spacing w:val="1"/>
          <w:sz w:val="24"/>
          <w:szCs w:val="24"/>
        </w:rPr>
        <w:t>u</w:t>
      </w:r>
      <w:r>
        <w:rPr>
          <w:b/>
          <w:i/>
          <w:color w:val="0000FF"/>
          <w:sz w:val="24"/>
          <w:szCs w:val="24"/>
        </w:rPr>
        <w:t>e</w:t>
      </w:r>
      <w:r>
        <w:rPr>
          <w:b/>
          <w:i/>
          <w:color w:val="0000FF"/>
          <w:spacing w:val="-1"/>
          <w:sz w:val="24"/>
          <w:szCs w:val="24"/>
        </w:rPr>
        <w:t xml:space="preserve"> </w:t>
      </w:r>
      <w:r>
        <w:rPr>
          <w:b/>
          <w:i/>
          <w:color w:val="0000FF"/>
          <w:sz w:val="24"/>
          <w:szCs w:val="24"/>
        </w:rPr>
        <w:t>lo con</w:t>
      </w:r>
      <w:r>
        <w:rPr>
          <w:b/>
          <w:i/>
          <w:color w:val="0000FF"/>
          <w:spacing w:val="1"/>
          <w:sz w:val="24"/>
          <w:szCs w:val="24"/>
        </w:rPr>
        <w:t>t</w:t>
      </w:r>
      <w:r>
        <w:rPr>
          <w:b/>
          <w:i/>
          <w:color w:val="0000FF"/>
          <w:sz w:val="24"/>
          <w:szCs w:val="24"/>
        </w:rPr>
        <w:t>r</w:t>
      </w:r>
      <w:r>
        <w:rPr>
          <w:b/>
          <w:i/>
          <w:color w:val="0000FF"/>
          <w:spacing w:val="-2"/>
          <w:sz w:val="24"/>
          <w:szCs w:val="24"/>
        </w:rPr>
        <w:t>a</w:t>
      </w:r>
      <w:r>
        <w:rPr>
          <w:b/>
          <w:i/>
          <w:color w:val="0000FF"/>
          <w:sz w:val="24"/>
          <w:szCs w:val="24"/>
        </w:rPr>
        <w:t>rio, el p</w:t>
      </w:r>
      <w:r>
        <w:rPr>
          <w:b/>
          <w:i/>
          <w:color w:val="0000FF"/>
          <w:spacing w:val="-1"/>
          <w:sz w:val="24"/>
          <w:szCs w:val="24"/>
        </w:rPr>
        <w:t>e</w:t>
      </w:r>
      <w:r>
        <w:rPr>
          <w:b/>
          <w:i/>
          <w:color w:val="0000FF"/>
          <w:sz w:val="24"/>
          <w:szCs w:val="24"/>
        </w:rPr>
        <w:t>rso</w:t>
      </w:r>
      <w:r>
        <w:rPr>
          <w:b/>
          <w:i/>
          <w:color w:val="0000FF"/>
          <w:spacing w:val="1"/>
          <w:sz w:val="24"/>
          <w:szCs w:val="24"/>
        </w:rPr>
        <w:t>n</w:t>
      </w:r>
      <w:r>
        <w:rPr>
          <w:b/>
          <w:i/>
          <w:color w:val="0000FF"/>
          <w:sz w:val="24"/>
          <w:szCs w:val="24"/>
        </w:rPr>
        <w:t xml:space="preserve">al </w:t>
      </w:r>
      <w:r>
        <w:rPr>
          <w:b/>
          <w:i/>
          <w:color w:val="0000FF"/>
          <w:spacing w:val="1"/>
          <w:sz w:val="24"/>
          <w:szCs w:val="24"/>
        </w:rPr>
        <w:t>h</w:t>
      </w:r>
      <w:r>
        <w:rPr>
          <w:b/>
          <w:i/>
          <w:color w:val="0000FF"/>
          <w:sz w:val="24"/>
          <w:szCs w:val="24"/>
        </w:rPr>
        <w:t xml:space="preserve">a </w:t>
      </w:r>
      <w:r>
        <w:rPr>
          <w:b/>
          <w:i/>
          <w:color w:val="0000FF"/>
          <w:spacing w:val="-1"/>
          <w:sz w:val="24"/>
          <w:szCs w:val="24"/>
        </w:rPr>
        <w:t>c</w:t>
      </w:r>
      <w:r>
        <w:rPr>
          <w:b/>
          <w:i/>
          <w:color w:val="0000FF"/>
          <w:spacing w:val="-2"/>
          <w:sz w:val="24"/>
          <w:szCs w:val="24"/>
        </w:rPr>
        <w:t>o</w:t>
      </w:r>
      <w:r>
        <w:rPr>
          <w:b/>
          <w:i/>
          <w:color w:val="0000FF"/>
          <w:spacing w:val="3"/>
          <w:sz w:val="24"/>
          <w:szCs w:val="24"/>
        </w:rPr>
        <w:t>m</w:t>
      </w:r>
      <w:r>
        <w:rPr>
          <w:b/>
          <w:i/>
          <w:color w:val="0000FF"/>
          <w:spacing w:val="-2"/>
          <w:sz w:val="24"/>
          <w:szCs w:val="24"/>
        </w:rPr>
        <w:t>p</w:t>
      </w:r>
      <w:r>
        <w:rPr>
          <w:b/>
          <w:i/>
          <w:color w:val="0000FF"/>
          <w:sz w:val="24"/>
          <w:szCs w:val="24"/>
        </w:rPr>
        <w:t xml:space="preserve">letado </w:t>
      </w:r>
      <w:r>
        <w:rPr>
          <w:b/>
          <w:i/>
          <w:color w:val="0000FF"/>
          <w:spacing w:val="-1"/>
          <w:sz w:val="24"/>
          <w:szCs w:val="24"/>
        </w:rPr>
        <w:t>e</w:t>
      </w:r>
      <w:r>
        <w:rPr>
          <w:b/>
          <w:i/>
          <w:color w:val="0000FF"/>
          <w:sz w:val="24"/>
          <w:szCs w:val="24"/>
        </w:rPr>
        <w:t>l</w:t>
      </w:r>
      <w:r>
        <w:rPr>
          <w:b/>
          <w:i/>
          <w:color w:val="0000FF"/>
          <w:spacing w:val="4"/>
          <w:sz w:val="24"/>
          <w:szCs w:val="24"/>
        </w:rPr>
        <w:t xml:space="preserve"> </w:t>
      </w:r>
      <w:r>
        <w:rPr>
          <w:b/>
          <w:i/>
          <w:color w:val="0000FF"/>
          <w:spacing w:val="-1"/>
          <w:sz w:val="24"/>
          <w:szCs w:val="24"/>
        </w:rPr>
        <w:t>e</w:t>
      </w:r>
      <w:r>
        <w:rPr>
          <w:b/>
          <w:i/>
          <w:color w:val="0000FF"/>
          <w:spacing w:val="1"/>
          <w:sz w:val="24"/>
          <w:szCs w:val="24"/>
        </w:rPr>
        <w:t>n</w:t>
      </w:r>
      <w:r>
        <w:rPr>
          <w:b/>
          <w:i/>
          <w:color w:val="0000FF"/>
          <w:sz w:val="24"/>
          <w:szCs w:val="24"/>
        </w:rPr>
        <w:t>trena</w:t>
      </w:r>
      <w:r>
        <w:rPr>
          <w:b/>
          <w:i/>
          <w:color w:val="0000FF"/>
          <w:spacing w:val="1"/>
          <w:sz w:val="24"/>
          <w:szCs w:val="24"/>
        </w:rPr>
        <w:t>m</w:t>
      </w:r>
      <w:r>
        <w:rPr>
          <w:b/>
          <w:i/>
          <w:color w:val="0000FF"/>
          <w:sz w:val="24"/>
          <w:szCs w:val="24"/>
        </w:rPr>
        <w:t>ien</w:t>
      </w:r>
      <w:r>
        <w:rPr>
          <w:b/>
          <w:i/>
          <w:color w:val="0000FF"/>
          <w:spacing w:val="1"/>
          <w:sz w:val="24"/>
          <w:szCs w:val="24"/>
        </w:rPr>
        <w:t>t</w:t>
      </w:r>
      <w:r>
        <w:rPr>
          <w:b/>
          <w:i/>
          <w:color w:val="0000FF"/>
          <w:sz w:val="24"/>
          <w:szCs w:val="24"/>
        </w:rPr>
        <w:t>o de</w:t>
      </w:r>
      <w:r>
        <w:rPr>
          <w:b/>
          <w:i/>
          <w:color w:val="0000FF"/>
          <w:spacing w:val="-1"/>
          <w:sz w:val="24"/>
          <w:szCs w:val="24"/>
        </w:rPr>
        <w:t xml:space="preserve"> </w:t>
      </w:r>
      <w:r>
        <w:rPr>
          <w:b/>
          <w:i/>
          <w:color w:val="0000FF"/>
          <w:sz w:val="24"/>
          <w:szCs w:val="24"/>
        </w:rPr>
        <w:t>Co</w:t>
      </w:r>
      <w:r>
        <w:rPr>
          <w:b/>
          <w:i/>
          <w:color w:val="0000FF"/>
          <w:spacing w:val="3"/>
          <w:sz w:val="24"/>
          <w:szCs w:val="24"/>
        </w:rPr>
        <w:t>m</w:t>
      </w:r>
      <w:r>
        <w:rPr>
          <w:b/>
          <w:i/>
          <w:color w:val="0000FF"/>
          <w:sz w:val="24"/>
          <w:szCs w:val="24"/>
        </w:rPr>
        <w:t>p</w:t>
      </w:r>
      <w:r>
        <w:rPr>
          <w:b/>
          <w:i/>
          <w:color w:val="0000FF"/>
          <w:spacing w:val="-1"/>
          <w:sz w:val="24"/>
          <w:szCs w:val="24"/>
        </w:rPr>
        <w:t>e</w:t>
      </w:r>
      <w:r>
        <w:rPr>
          <w:b/>
          <w:i/>
          <w:color w:val="0000FF"/>
          <w:sz w:val="24"/>
          <w:szCs w:val="24"/>
        </w:rPr>
        <w:t>tencia C</w:t>
      </w:r>
      <w:r>
        <w:rPr>
          <w:b/>
          <w:i/>
          <w:color w:val="0000FF"/>
          <w:spacing w:val="-1"/>
          <w:sz w:val="24"/>
          <w:szCs w:val="24"/>
        </w:rPr>
        <w:t>u</w:t>
      </w:r>
      <w:r>
        <w:rPr>
          <w:b/>
          <w:i/>
          <w:color w:val="0000FF"/>
          <w:sz w:val="24"/>
          <w:szCs w:val="24"/>
        </w:rPr>
        <w:t>l</w:t>
      </w:r>
      <w:r>
        <w:rPr>
          <w:b/>
          <w:i/>
          <w:color w:val="0000FF"/>
          <w:spacing w:val="1"/>
          <w:sz w:val="24"/>
          <w:szCs w:val="24"/>
        </w:rPr>
        <w:t>tu</w:t>
      </w:r>
      <w:r>
        <w:rPr>
          <w:b/>
          <w:i/>
          <w:color w:val="0000FF"/>
          <w:sz w:val="24"/>
          <w:szCs w:val="24"/>
        </w:rPr>
        <w:t>r</w:t>
      </w:r>
      <w:r>
        <w:rPr>
          <w:b/>
          <w:i/>
          <w:color w:val="0000FF"/>
          <w:spacing w:val="-2"/>
          <w:sz w:val="24"/>
          <w:szCs w:val="24"/>
        </w:rPr>
        <w:t>a</w:t>
      </w:r>
      <w:r>
        <w:rPr>
          <w:b/>
          <w:i/>
          <w:color w:val="0000FF"/>
          <w:sz w:val="24"/>
          <w:szCs w:val="24"/>
        </w:rPr>
        <w:t>l.)</w:t>
      </w:r>
    </w:p>
    <w:p w:rsidR="00245E11" w:rsidRDefault="00FF503F">
      <w:pPr>
        <w:spacing w:before="79"/>
        <w:ind w:left="140"/>
        <w:rPr>
          <w:sz w:val="24"/>
          <w:szCs w:val="24"/>
        </w:rPr>
      </w:pPr>
      <w:r>
        <w:rPr>
          <w:color w:val="0000FF"/>
          <w:spacing w:val="-3"/>
          <w:sz w:val="24"/>
          <w:szCs w:val="24"/>
        </w:rPr>
        <w:t>L</w:t>
      </w:r>
      <w:r>
        <w:rPr>
          <w:color w:val="0000FF"/>
          <w:spacing w:val="-1"/>
          <w:sz w:val="24"/>
          <w:szCs w:val="24"/>
        </w:rPr>
        <w:t>e</w:t>
      </w:r>
      <w:r>
        <w:rPr>
          <w:color w:val="0000FF"/>
          <w:sz w:val="24"/>
          <w:szCs w:val="24"/>
        </w:rPr>
        <w:t>sl</w:t>
      </w:r>
      <w:r>
        <w:rPr>
          <w:color w:val="0000FF"/>
          <w:spacing w:val="1"/>
          <w:sz w:val="24"/>
          <w:szCs w:val="24"/>
        </w:rPr>
        <w:t>i</w:t>
      </w:r>
      <w:r>
        <w:rPr>
          <w:color w:val="0000FF"/>
          <w:sz w:val="24"/>
          <w:szCs w:val="24"/>
        </w:rPr>
        <w:t>e</w:t>
      </w:r>
      <w:r>
        <w:rPr>
          <w:color w:val="0000FF"/>
          <w:spacing w:val="1"/>
          <w:sz w:val="24"/>
          <w:szCs w:val="24"/>
        </w:rPr>
        <w:t xml:space="preserve"> </w:t>
      </w:r>
      <w:r>
        <w:rPr>
          <w:color w:val="0000FF"/>
          <w:spacing w:val="-2"/>
          <w:sz w:val="24"/>
          <w:szCs w:val="24"/>
        </w:rPr>
        <w:t>B</w:t>
      </w:r>
      <w:r>
        <w:rPr>
          <w:color w:val="0000FF"/>
          <w:spacing w:val="-1"/>
          <w:sz w:val="24"/>
          <w:szCs w:val="24"/>
        </w:rPr>
        <w:t>a</w:t>
      </w:r>
      <w:r>
        <w:rPr>
          <w:color w:val="0000FF"/>
          <w:sz w:val="24"/>
          <w:szCs w:val="24"/>
        </w:rPr>
        <w:t>u</w:t>
      </w:r>
      <w:r>
        <w:rPr>
          <w:color w:val="0000FF"/>
          <w:spacing w:val="3"/>
          <w:sz w:val="24"/>
          <w:szCs w:val="24"/>
        </w:rPr>
        <w:t>m</w:t>
      </w:r>
      <w:r>
        <w:rPr>
          <w:color w:val="0000FF"/>
          <w:spacing w:val="-1"/>
          <w:sz w:val="24"/>
          <w:szCs w:val="24"/>
        </w:rPr>
        <w:t>a</w:t>
      </w:r>
      <w:r>
        <w:rPr>
          <w:color w:val="0000FF"/>
          <w:sz w:val="24"/>
          <w:szCs w:val="24"/>
        </w:rPr>
        <w:t>n,</w:t>
      </w:r>
      <w:r>
        <w:rPr>
          <w:color w:val="0000FF"/>
          <w:spacing w:val="4"/>
          <w:sz w:val="24"/>
          <w:szCs w:val="24"/>
        </w:rPr>
        <w:t xml:space="preserve"> </w:t>
      </w:r>
      <w:r>
        <w:rPr>
          <w:color w:val="0000FF"/>
          <w:spacing w:val="-3"/>
          <w:sz w:val="24"/>
          <w:szCs w:val="24"/>
        </w:rPr>
        <w:t>L</w:t>
      </w:r>
      <w:r>
        <w:rPr>
          <w:color w:val="0000FF"/>
          <w:sz w:val="24"/>
          <w:szCs w:val="24"/>
        </w:rPr>
        <w:t>M</w:t>
      </w:r>
      <w:r>
        <w:rPr>
          <w:color w:val="0000FF"/>
          <w:spacing w:val="-1"/>
          <w:sz w:val="24"/>
          <w:szCs w:val="24"/>
        </w:rPr>
        <w:t>F</w:t>
      </w:r>
      <w:r>
        <w:rPr>
          <w:color w:val="0000FF"/>
          <w:sz w:val="24"/>
          <w:szCs w:val="24"/>
        </w:rPr>
        <w:t xml:space="preserve">T </w:t>
      </w:r>
      <w:r>
        <w:rPr>
          <w:color w:val="0000FF"/>
          <w:spacing w:val="2"/>
          <w:sz w:val="24"/>
          <w:szCs w:val="24"/>
        </w:rPr>
        <w:t>5</w:t>
      </w:r>
      <w:r>
        <w:rPr>
          <w:color w:val="0000FF"/>
          <w:sz w:val="24"/>
          <w:szCs w:val="24"/>
        </w:rPr>
        <w:t xml:space="preserve">0701                                   </w:t>
      </w:r>
      <w:r>
        <w:rPr>
          <w:color w:val="0000FF"/>
          <w:spacing w:val="15"/>
          <w:sz w:val="24"/>
          <w:szCs w:val="24"/>
        </w:rPr>
        <w:t xml:space="preserve"> </w:t>
      </w:r>
      <w:r>
        <w:rPr>
          <w:color w:val="000000"/>
          <w:sz w:val="24"/>
          <w:szCs w:val="24"/>
        </w:rPr>
        <w:t>Adulto, Adulto M</w:t>
      </w:r>
      <w:r>
        <w:rPr>
          <w:color w:val="000000"/>
          <w:spacing w:val="1"/>
          <w:sz w:val="24"/>
          <w:szCs w:val="24"/>
        </w:rPr>
        <w:t>a</w:t>
      </w:r>
      <w:r>
        <w:rPr>
          <w:color w:val="000000"/>
          <w:spacing w:val="-5"/>
          <w:sz w:val="24"/>
          <w:szCs w:val="24"/>
        </w:rPr>
        <w:t>y</w:t>
      </w:r>
      <w:r>
        <w:rPr>
          <w:color w:val="000000"/>
          <w:sz w:val="24"/>
          <w:szCs w:val="24"/>
        </w:rPr>
        <w:t xml:space="preserve">or                                               </w:t>
      </w:r>
      <w:r>
        <w:rPr>
          <w:color w:val="000000"/>
          <w:spacing w:val="10"/>
          <w:sz w:val="24"/>
          <w:szCs w:val="24"/>
        </w:rPr>
        <w:t xml:space="preserve"> </w:t>
      </w:r>
      <w:r>
        <w:rPr>
          <w:color w:val="000000"/>
          <w:sz w:val="24"/>
          <w:szCs w:val="24"/>
        </w:rPr>
        <w:t>C</w:t>
      </w:r>
      <w:r>
        <w:rPr>
          <w:color w:val="000000"/>
          <w:spacing w:val="-2"/>
          <w:sz w:val="24"/>
          <w:szCs w:val="24"/>
        </w:rPr>
        <w:t>B</w:t>
      </w:r>
      <w:r>
        <w:rPr>
          <w:color w:val="000000"/>
          <w:sz w:val="24"/>
          <w:szCs w:val="24"/>
        </w:rPr>
        <w:t xml:space="preserve">T, </w:t>
      </w:r>
      <w:r>
        <w:rPr>
          <w:color w:val="000000"/>
          <w:spacing w:val="1"/>
          <w:sz w:val="24"/>
          <w:szCs w:val="24"/>
        </w:rPr>
        <w:t>P</w:t>
      </w:r>
      <w:r>
        <w:rPr>
          <w:color w:val="000000"/>
          <w:sz w:val="24"/>
          <w:szCs w:val="24"/>
        </w:rPr>
        <w:t>sicodin</w:t>
      </w:r>
      <w:r>
        <w:rPr>
          <w:color w:val="000000"/>
          <w:spacing w:val="-1"/>
          <w:sz w:val="24"/>
          <w:szCs w:val="24"/>
        </w:rPr>
        <w:t>á</w:t>
      </w:r>
      <w:r>
        <w:rPr>
          <w:color w:val="000000"/>
          <w:sz w:val="24"/>
          <w:szCs w:val="24"/>
        </w:rPr>
        <w:t>m</w:t>
      </w:r>
      <w:r>
        <w:rPr>
          <w:color w:val="000000"/>
          <w:spacing w:val="1"/>
          <w:sz w:val="24"/>
          <w:szCs w:val="24"/>
        </w:rPr>
        <w:t>i</w:t>
      </w:r>
      <w:r>
        <w:rPr>
          <w:color w:val="000000"/>
          <w:spacing w:val="-1"/>
          <w:sz w:val="24"/>
          <w:szCs w:val="24"/>
        </w:rPr>
        <w:t>c</w:t>
      </w:r>
      <w:r>
        <w:rPr>
          <w:color w:val="000000"/>
          <w:sz w:val="24"/>
          <w:szCs w:val="24"/>
        </w:rPr>
        <w:t xml:space="preserve">a                         </w:t>
      </w:r>
      <w:r>
        <w:rPr>
          <w:color w:val="000000"/>
          <w:spacing w:val="55"/>
          <w:sz w:val="24"/>
          <w:szCs w:val="24"/>
        </w:rPr>
        <w:t xml:space="preserve"> </w:t>
      </w:r>
      <w:r>
        <w:rPr>
          <w:color w:val="000000"/>
          <w:sz w:val="24"/>
          <w:szCs w:val="24"/>
        </w:rPr>
        <w:t>No</w:t>
      </w:r>
    </w:p>
    <w:p w:rsidR="00245E11" w:rsidRDefault="00B27130">
      <w:pPr>
        <w:tabs>
          <w:tab w:val="left" w:pos="14620"/>
        </w:tabs>
        <w:ind w:left="73" w:right="80"/>
        <w:jc w:val="center"/>
        <w:rPr>
          <w:sz w:val="24"/>
          <w:szCs w:val="24"/>
        </w:rPr>
        <w:sectPr w:rsidR="00245E11">
          <w:footerReference w:type="default" r:id="rId28"/>
          <w:pgSz w:w="15840" w:h="12240" w:orient="landscape"/>
          <w:pgMar w:top="220" w:right="480" w:bottom="280" w:left="580" w:header="0" w:footer="412" w:gutter="0"/>
          <w:cols w:space="720"/>
        </w:sectPr>
      </w:pPr>
      <w:r>
        <w:pict>
          <v:shapetype id="_x0000_t202" coordsize="21600,21600" o:spt="202" path="m,l,21600r21600,l21600,xe">
            <v:stroke joinstyle="miter"/>
            <v:path gradientshapeok="t" o:connecttype="rect"/>
          </v:shapetype>
          <v:shape id="_x0000_s1123" type="#_x0000_t202" style="position:absolute;left:0;text-align:left;margin-left:33.05pt;margin-top:-15.3pt;width:730.55pt;height:355.55pt;z-index:-300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551"/>
                  </w:tblGrid>
                  <w:tr w:rsidR="00425157">
                    <w:trPr>
                      <w:trHeight w:hRule="exact" w:val="630"/>
                    </w:trPr>
                    <w:tc>
                      <w:tcPr>
                        <w:tcW w:w="14551" w:type="dxa"/>
                        <w:tcBorders>
                          <w:top w:val="dotted" w:sz="24" w:space="0" w:color="000000"/>
                          <w:left w:val="nil"/>
                          <w:bottom w:val="single" w:sz="7" w:space="0" w:color="000000"/>
                          <w:right w:val="nil"/>
                        </w:tcBorders>
                      </w:tcPr>
                      <w:p w:rsidR="00425157" w:rsidRDefault="00425157"/>
                    </w:tc>
                  </w:tr>
                  <w:tr w:rsidR="00425157">
                    <w:trPr>
                      <w:trHeight w:hRule="exact" w:val="858"/>
                    </w:trPr>
                    <w:tc>
                      <w:tcPr>
                        <w:tcW w:w="14551" w:type="dxa"/>
                        <w:vMerge w:val="restart"/>
                        <w:tcBorders>
                          <w:top w:val="single" w:sz="7" w:space="0" w:color="000000"/>
                          <w:left w:val="nil"/>
                          <w:right w:val="nil"/>
                        </w:tcBorders>
                      </w:tcPr>
                      <w:p w:rsidR="00425157" w:rsidRDefault="00425157">
                        <w:pPr>
                          <w:spacing w:before="17"/>
                          <w:ind w:left="29"/>
                          <w:rPr>
                            <w:sz w:val="24"/>
                            <w:szCs w:val="24"/>
                          </w:rPr>
                        </w:pPr>
                        <w:r>
                          <w:rPr>
                            <w:color w:val="0000FF"/>
                            <w:sz w:val="24"/>
                            <w:szCs w:val="24"/>
                          </w:rPr>
                          <w:t>Donna</w:t>
                        </w:r>
                        <w:r>
                          <w:rPr>
                            <w:color w:val="0000FF"/>
                            <w:spacing w:val="-1"/>
                            <w:sz w:val="24"/>
                            <w:szCs w:val="24"/>
                          </w:rPr>
                          <w:t xml:space="preserve"> </w:t>
                        </w:r>
                        <w:r>
                          <w:rPr>
                            <w:color w:val="0000FF"/>
                            <w:sz w:val="24"/>
                            <w:szCs w:val="24"/>
                          </w:rPr>
                          <w:t>Brint, AM</w:t>
                        </w:r>
                        <w:r>
                          <w:rPr>
                            <w:color w:val="0000FF"/>
                            <w:spacing w:val="-1"/>
                            <w:sz w:val="24"/>
                            <w:szCs w:val="24"/>
                          </w:rPr>
                          <w:t>F</w:t>
                        </w:r>
                        <w:r>
                          <w:rPr>
                            <w:color w:val="0000FF"/>
                            <w:sz w:val="24"/>
                            <w:szCs w:val="24"/>
                          </w:rPr>
                          <w:t>T 10</w:t>
                        </w:r>
                        <w:r>
                          <w:rPr>
                            <w:color w:val="0000FF"/>
                            <w:spacing w:val="2"/>
                            <w:sz w:val="24"/>
                            <w:szCs w:val="24"/>
                          </w:rPr>
                          <w:t>1</w:t>
                        </w:r>
                        <w:r>
                          <w:rPr>
                            <w:color w:val="0000FF"/>
                            <w:sz w:val="24"/>
                            <w:szCs w:val="24"/>
                          </w:rPr>
                          <w:t xml:space="preserve">090                                     </w:t>
                        </w:r>
                        <w:r>
                          <w:rPr>
                            <w:color w:val="0000FF"/>
                            <w:spacing w:val="1"/>
                            <w:sz w:val="24"/>
                            <w:szCs w:val="24"/>
                          </w:rPr>
                          <w:t xml:space="preserve"> </w:t>
                        </w:r>
                        <w:r>
                          <w:rPr>
                            <w:color w:val="000000"/>
                            <w:sz w:val="24"/>
                            <w:szCs w:val="24"/>
                          </w:rPr>
                          <w:t>Adultos, Adultos M</w:t>
                        </w:r>
                        <w:r>
                          <w:rPr>
                            <w:color w:val="000000"/>
                            <w:spacing w:val="1"/>
                            <w:sz w:val="24"/>
                            <w:szCs w:val="24"/>
                          </w:rPr>
                          <w:t>a</w:t>
                        </w:r>
                        <w:r>
                          <w:rPr>
                            <w:color w:val="000000"/>
                            <w:spacing w:val="-5"/>
                            <w:sz w:val="24"/>
                            <w:szCs w:val="24"/>
                          </w:rPr>
                          <w:t>y</w:t>
                        </w:r>
                        <w:r>
                          <w:rPr>
                            <w:color w:val="000000"/>
                            <w:sz w:val="24"/>
                            <w:szCs w:val="24"/>
                          </w:rPr>
                          <w:t xml:space="preserve">ores                     </w:t>
                        </w:r>
                        <w:r>
                          <w:rPr>
                            <w:color w:val="000000"/>
                            <w:spacing w:val="42"/>
                            <w:sz w:val="24"/>
                            <w:szCs w:val="24"/>
                          </w:rPr>
                          <w:t xml:space="preserve"> </w:t>
                        </w:r>
                        <w:r>
                          <w:rPr>
                            <w:color w:val="000000"/>
                            <w:sz w:val="24"/>
                            <w:szCs w:val="24"/>
                          </w:rPr>
                          <w:t>T</w:t>
                        </w:r>
                        <w:r>
                          <w:rPr>
                            <w:color w:val="000000"/>
                            <w:spacing w:val="-1"/>
                            <w:sz w:val="24"/>
                            <w:szCs w:val="24"/>
                          </w:rPr>
                          <w:t>ra</w:t>
                        </w:r>
                        <w:r>
                          <w:rPr>
                            <w:color w:val="000000"/>
                            <w:sz w:val="24"/>
                            <w:szCs w:val="24"/>
                          </w:rPr>
                          <w:t>uma</w:t>
                        </w:r>
                        <w:r>
                          <w:rPr>
                            <w:color w:val="000000"/>
                            <w:spacing w:val="2"/>
                            <w:sz w:val="24"/>
                            <w:szCs w:val="24"/>
                          </w:rPr>
                          <w:t xml:space="preserve"> </w:t>
                        </w:r>
                        <w:r>
                          <w:rPr>
                            <w:color w:val="000000"/>
                            <w:spacing w:val="-3"/>
                            <w:sz w:val="24"/>
                            <w:szCs w:val="24"/>
                          </w:rPr>
                          <w:t>I</w:t>
                        </w:r>
                        <w:r>
                          <w:rPr>
                            <w:color w:val="000000"/>
                            <w:spacing w:val="2"/>
                            <w:sz w:val="24"/>
                            <w:szCs w:val="24"/>
                          </w:rPr>
                          <w:t>n</w:t>
                        </w:r>
                        <w:r>
                          <w:rPr>
                            <w:color w:val="000000"/>
                            <w:sz w:val="24"/>
                            <w:szCs w:val="24"/>
                          </w:rPr>
                          <w:t>fo</w:t>
                        </w:r>
                        <w:r>
                          <w:rPr>
                            <w:color w:val="000000"/>
                            <w:spacing w:val="-1"/>
                            <w:sz w:val="24"/>
                            <w:szCs w:val="24"/>
                          </w:rPr>
                          <w:t>r</w:t>
                        </w:r>
                        <w:r>
                          <w:rPr>
                            <w:color w:val="000000"/>
                            <w:sz w:val="24"/>
                            <w:szCs w:val="24"/>
                          </w:rPr>
                          <w:t xml:space="preserve">mado, </w:t>
                        </w:r>
                        <w:r>
                          <w:rPr>
                            <w:color w:val="000000"/>
                            <w:spacing w:val="1"/>
                            <w:sz w:val="24"/>
                            <w:szCs w:val="24"/>
                          </w:rPr>
                          <w:t>U</w:t>
                        </w:r>
                        <w:r>
                          <w:rPr>
                            <w:color w:val="000000"/>
                            <w:sz w:val="24"/>
                            <w:szCs w:val="24"/>
                          </w:rPr>
                          <w:t>so de</w:t>
                        </w:r>
                        <w:r>
                          <w:rPr>
                            <w:color w:val="000000"/>
                            <w:spacing w:val="-1"/>
                            <w:sz w:val="24"/>
                            <w:szCs w:val="24"/>
                          </w:rPr>
                          <w:t xml:space="preserve"> </w:t>
                        </w:r>
                        <w:r>
                          <w:rPr>
                            <w:color w:val="000000"/>
                            <w:spacing w:val="1"/>
                            <w:sz w:val="24"/>
                            <w:szCs w:val="24"/>
                          </w:rPr>
                          <w:t>S</w:t>
                        </w:r>
                        <w:r>
                          <w:rPr>
                            <w:color w:val="000000"/>
                            <w:sz w:val="24"/>
                            <w:szCs w:val="24"/>
                          </w:rPr>
                          <w:t>ustan</w:t>
                        </w:r>
                        <w:r>
                          <w:rPr>
                            <w:color w:val="000000"/>
                            <w:spacing w:val="-1"/>
                            <w:sz w:val="24"/>
                            <w:szCs w:val="24"/>
                          </w:rPr>
                          <w:t>c</w:t>
                        </w:r>
                        <w:r>
                          <w:rPr>
                            <w:color w:val="000000"/>
                            <w:sz w:val="24"/>
                            <w:szCs w:val="24"/>
                          </w:rPr>
                          <w:t xml:space="preserve">ia                  </w:t>
                        </w:r>
                        <w:r>
                          <w:rPr>
                            <w:color w:val="000000"/>
                            <w:spacing w:val="11"/>
                            <w:sz w:val="24"/>
                            <w:szCs w:val="24"/>
                          </w:rPr>
                          <w:t xml:space="preserve"> </w:t>
                        </w:r>
                        <w:r>
                          <w:rPr>
                            <w:color w:val="000000"/>
                            <w:spacing w:val="1"/>
                            <w:sz w:val="24"/>
                            <w:szCs w:val="24"/>
                          </w:rPr>
                          <w:t>Si</w:t>
                        </w:r>
                      </w:p>
                      <w:p w:rsidR="00425157" w:rsidRDefault="00425157">
                        <w:pPr>
                          <w:ind w:left="29"/>
                          <w:rPr>
                            <w:sz w:val="24"/>
                            <w:szCs w:val="24"/>
                          </w:rPr>
                        </w:pPr>
                        <w:r>
                          <w:rPr>
                            <w:sz w:val="24"/>
                            <w:szCs w:val="24"/>
                          </w:rPr>
                          <w:t>Asso</w:t>
                        </w:r>
                        <w:r>
                          <w:rPr>
                            <w:spacing w:val="-1"/>
                            <w:sz w:val="24"/>
                            <w:szCs w:val="24"/>
                          </w:rPr>
                          <w:t>c</w:t>
                        </w:r>
                        <w:r>
                          <w:rPr>
                            <w:sz w:val="24"/>
                            <w:szCs w:val="24"/>
                          </w:rPr>
                          <w:t>iate</w:t>
                        </w:r>
                        <w:r>
                          <w:rPr>
                            <w:spacing w:val="-1"/>
                            <w:sz w:val="24"/>
                            <w:szCs w:val="24"/>
                          </w:rPr>
                          <w:t xml:space="preserve"> </w:t>
                        </w:r>
                        <w:r>
                          <w:rPr>
                            <w:sz w:val="24"/>
                            <w:szCs w:val="24"/>
                          </w:rPr>
                          <w:t>M</w:t>
                        </w:r>
                        <w:r>
                          <w:rPr>
                            <w:spacing w:val="-1"/>
                            <w:sz w:val="24"/>
                            <w:szCs w:val="24"/>
                          </w:rPr>
                          <w:t>a</w:t>
                        </w:r>
                        <w:r>
                          <w:rPr>
                            <w:spacing w:val="1"/>
                            <w:sz w:val="24"/>
                            <w:szCs w:val="24"/>
                          </w:rPr>
                          <w:t>r</w:t>
                        </w:r>
                        <w:r>
                          <w:rPr>
                            <w:sz w:val="24"/>
                            <w:szCs w:val="24"/>
                          </w:rPr>
                          <w:t>ri</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 xml:space="preserve">&amp; </w:t>
                        </w:r>
                        <w:r>
                          <w:rPr>
                            <w:spacing w:val="-1"/>
                            <w:sz w:val="24"/>
                            <w:szCs w:val="24"/>
                          </w:rPr>
                          <w:t>F</w:t>
                        </w:r>
                        <w:r>
                          <w:rPr>
                            <w:spacing w:val="1"/>
                            <w:sz w:val="24"/>
                            <w:szCs w:val="24"/>
                          </w:rPr>
                          <w:t>a</w:t>
                        </w:r>
                        <w:r>
                          <w:rPr>
                            <w:sz w:val="24"/>
                            <w:szCs w:val="24"/>
                          </w:rPr>
                          <w:t>m</w:t>
                        </w:r>
                        <w:r>
                          <w:rPr>
                            <w:spacing w:val="1"/>
                            <w:sz w:val="24"/>
                            <w:szCs w:val="24"/>
                          </w:rPr>
                          <w:t>i</w:t>
                        </w:r>
                        <w:r>
                          <w:rPr>
                            <w:spacing w:val="3"/>
                            <w:sz w:val="24"/>
                            <w:szCs w:val="24"/>
                          </w:rPr>
                          <w:t>l</w:t>
                        </w:r>
                        <w:r>
                          <w:rPr>
                            <w:sz w:val="24"/>
                            <w:szCs w:val="24"/>
                          </w:rPr>
                          <w:t>y</w:t>
                        </w:r>
                        <w:r>
                          <w:rPr>
                            <w:spacing w:val="-7"/>
                            <w:sz w:val="24"/>
                            <w:szCs w:val="24"/>
                          </w:rPr>
                          <w:t xml:space="preserve"> </w:t>
                        </w:r>
                        <w:r>
                          <w:rPr>
                            <w:sz w:val="24"/>
                            <w:szCs w:val="24"/>
                          </w:rPr>
                          <w:t>T</w:t>
                        </w:r>
                        <w:r>
                          <w:rPr>
                            <w:spacing w:val="2"/>
                            <w:sz w:val="24"/>
                            <w:szCs w:val="24"/>
                          </w:rPr>
                          <w:t>h</w:t>
                        </w:r>
                        <w:r>
                          <w:rPr>
                            <w:spacing w:val="-1"/>
                            <w:sz w:val="24"/>
                            <w:szCs w:val="24"/>
                          </w:rPr>
                          <w:t>e</w:t>
                        </w:r>
                        <w:r>
                          <w:rPr>
                            <w:spacing w:val="1"/>
                            <w:sz w:val="24"/>
                            <w:szCs w:val="24"/>
                          </w:rPr>
                          <w:t>r</w:t>
                        </w:r>
                        <w:r>
                          <w:rPr>
                            <w:spacing w:val="-1"/>
                            <w:sz w:val="24"/>
                            <w:szCs w:val="24"/>
                          </w:rPr>
                          <w:t>a</w:t>
                        </w:r>
                        <w:r>
                          <w:rPr>
                            <w:sz w:val="24"/>
                            <w:szCs w:val="24"/>
                          </w:rPr>
                          <w:t>pist</w:t>
                        </w:r>
                      </w:p>
                      <w:p w:rsidR="00425157" w:rsidRDefault="00425157">
                        <w:pPr>
                          <w:ind w:left="29"/>
                          <w:rPr>
                            <w:sz w:val="24"/>
                            <w:szCs w:val="24"/>
                          </w:rPr>
                        </w:pPr>
                        <w:r>
                          <w:rPr>
                            <w:sz w:val="24"/>
                            <w:szCs w:val="24"/>
                          </w:rPr>
                          <w:t>N</w:t>
                        </w:r>
                        <w:r>
                          <w:rPr>
                            <w:spacing w:val="3"/>
                            <w:sz w:val="24"/>
                            <w:szCs w:val="24"/>
                          </w:rPr>
                          <w:t>P</w:t>
                        </w:r>
                        <w:r>
                          <w:rPr>
                            <w:sz w:val="24"/>
                            <w:szCs w:val="24"/>
                          </w:rPr>
                          <w:t>I</w:t>
                        </w:r>
                        <w:r>
                          <w:rPr>
                            <w:spacing w:val="-6"/>
                            <w:sz w:val="24"/>
                            <w:szCs w:val="24"/>
                          </w:rPr>
                          <w:t xml:space="preserve"> </w:t>
                        </w:r>
                        <w:r>
                          <w:rPr>
                            <w:sz w:val="24"/>
                            <w:szCs w:val="24"/>
                          </w:rPr>
                          <w:t># 1750644845</w:t>
                        </w:r>
                      </w:p>
                      <w:p w:rsidR="00425157" w:rsidRDefault="00425157">
                        <w:pPr>
                          <w:ind w:left="29" w:right="147"/>
                          <w:rPr>
                            <w:sz w:val="24"/>
                            <w:szCs w:val="24"/>
                          </w:rPr>
                        </w:pP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z w:val="24"/>
                            <w:szCs w:val="24"/>
                          </w:rPr>
                          <w:t xml:space="preserve">= </w:t>
                        </w:r>
                        <w:r>
                          <w:rPr>
                            <w:color w:val="0000FF"/>
                            <w:spacing w:val="2"/>
                            <w:sz w:val="24"/>
                            <w:szCs w:val="24"/>
                          </w:rPr>
                          <w:t>J</w:t>
                        </w:r>
                        <w:r>
                          <w:rPr>
                            <w:color w:val="0000FF"/>
                            <w:sz w:val="24"/>
                            <w:szCs w:val="24"/>
                          </w:rPr>
                          <w:t>u</w:t>
                        </w:r>
                        <w:r>
                          <w:rPr>
                            <w:color w:val="0000FF"/>
                            <w:spacing w:val="-2"/>
                            <w:sz w:val="24"/>
                            <w:szCs w:val="24"/>
                          </w:rPr>
                          <w:t>l</w:t>
                        </w:r>
                        <w:r>
                          <w:rPr>
                            <w:color w:val="0000FF"/>
                            <w:sz w:val="24"/>
                            <w:szCs w:val="24"/>
                          </w:rPr>
                          <w:t>ie Choqu</w:t>
                        </w:r>
                        <w:r>
                          <w:rPr>
                            <w:color w:val="0000FF"/>
                            <w:spacing w:val="-1"/>
                            <w:sz w:val="24"/>
                            <w:szCs w:val="24"/>
                          </w:rPr>
                          <w:t>e</w:t>
                        </w:r>
                        <w:r>
                          <w:rPr>
                            <w:color w:val="0000FF"/>
                            <w:sz w:val="24"/>
                            <w:szCs w:val="24"/>
                          </w:rPr>
                          <w:t>t</w:t>
                        </w:r>
                        <w:r>
                          <w:rPr>
                            <w:color w:val="0000FF"/>
                            <w:spacing w:val="1"/>
                            <w:sz w:val="24"/>
                            <w:szCs w:val="24"/>
                          </w:rPr>
                          <w:t>t</w:t>
                        </w:r>
                        <w:r>
                          <w:rPr>
                            <w:color w:val="0000FF"/>
                            <w:spacing w:val="-1"/>
                            <w:sz w:val="24"/>
                            <w:szCs w:val="24"/>
                          </w:rPr>
                          <w:t>e</w:t>
                        </w:r>
                        <w:r>
                          <w:rPr>
                            <w:color w:val="0000FF"/>
                            <w:sz w:val="24"/>
                            <w:szCs w:val="24"/>
                          </w:rPr>
                          <w:t>, AM</w:t>
                        </w:r>
                        <w:r>
                          <w:rPr>
                            <w:color w:val="0000FF"/>
                            <w:spacing w:val="-2"/>
                            <w:sz w:val="24"/>
                            <w:szCs w:val="24"/>
                          </w:rPr>
                          <w:t>F</w:t>
                        </w:r>
                        <w:r>
                          <w:rPr>
                            <w:color w:val="0000FF"/>
                            <w:sz w:val="24"/>
                            <w:szCs w:val="24"/>
                          </w:rPr>
                          <w:t>T</w:t>
                        </w:r>
                        <w:r>
                          <w:rPr>
                            <w:color w:val="0000FF"/>
                            <w:spacing w:val="2"/>
                            <w:sz w:val="24"/>
                            <w:szCs w:val="24"/>
                          </w:rPr>
                          <w:t xml:space="preserve"> </w:t>
                        </w:r>
                        <w:r>
                          <w:rPr>
                            <w:color w:val="0000FF"/>
                            <w:sz w:val="24"/>
                            <w:szCs w:val="24"/>
                          </w:rPr>
                          <w:t xml:space="preserve">89478                                 </w:t>
                        </w:r>
                        <w:r>
                          <w:rPr>
                            <w:color w:val="0000FF"/>
                            <w:spacing w:val="55"/>
                            <w:sz w:val="24"/>
                            <w:szCs w:val="24"/>
                          </w:rPr>
                          <w:t xml:space="preserve"> </w:t>
                        </w:r>
                        <w:r>
                          <w:rPr>
                            <w:color w:val="000000"/>
                            <w:sz w:val="24"/>
                            <w:szCs w:val="24"/>
                          </w:rPr>
                          <w:t>Adulto, Adul</w:t>
                        </w:r>
                        <w:r>
                          <w:rPr>
                            <w:color w:val="000000"/>
                            <w:spacing w:val="1"/>
                            <w:sz w:val="24"/>
                            <w:szCs w:val="24"/>
                          </w:rPr>
                          <w:t>t</w:t>
                        </w:r>
                        <w:r>
                          <w:rPr>
                            <w:color w:val="000000"/>
                            <w:sz w:val="24"/>
                            <w:szCs w:val="24"/>
                          </w:rPr>
                          <w:t>o M</w:t>
                        </w:r>
                        <w:r>
                          <w:rPr>
                            <w:color w:val="000000"/>
                            <w:spacing w:val="1"/>
                            <w:sz w:val="24"/>
                            <w:szCs w:val="24"/>
                          </w:rPr>
                          <w:t>a</w:t>
                        </w:r>
                        <w:r>
                          <w:rPr>
                            <w:color w:val="000000"/>
                            <w:spacing w:val="-5"/>
                            <w:sz w:val="24"/>
                            <w:szCs w:val="24"/>
                          </w:rPr>
                          <w:t>y</w:t>
                        </w:r>
                        <w:r>
                          <w:rPr>
                            <w:color w:val="000000"/>
                            <w:sz w:val="24"/>
                            <w:szCs w:val="24"/>
                          </w:rPr>
                          <w:t xml:space="preserve">or                                               </w:t>
                        </w:r>
                        <w:r>
                          <w:rPr>
                            <w:color w:val="000000"/>
                            <w:spacing w:val="10"/>
                            <w:sz w:val="24"/>
                            <w:szCs w:val="24"/>
                          </w:rPr>
                          <w:t xml:space="preserve"> </w:t>
                        </w:r>
                        <w:r>
                          <w:rPr>
                            <w:color w:val="000000"/>
                            <w:sz w:val="24"/>
                            <w:szCs w:val="24"/>
                          </w:rPr>
                          <w:t>C</w:t>
                        </w:r>
                        <w:r>
                          <w:rPr>
                            <w:color w:val="000000"/>
                            <w:spacing w:val="-2"/>
                            <w:sz w:val="24"/>
                            <w:szCs w:val="24"/>
                          </w:rPr>
                          <w:t>B</w:t>
                        </w:r>
                        <w:r>
                          <w:rPr>
                            <w:color w:val="000000"/>
                            <w:sz w:val="24"/>
                            <w:szCs w:val="24"/>
                          </w:rPr>
                          <w:t xml:space="preserve">T, </w:t>
                        </w:r>
                        <w:r>
                          <w:rPr>
                            <w:color w:val="000000"/>
                            <w:spacing w:val="-1"/>
                            <w:sz w:val="24"/>
                            <w:szCs w:val="24"/>
                          </w:rPr>
                          <w:t>A</w:t>
                        </w:r>
                        <w:r>
                          <w:rPr>
                            <w:color w:val="000000"/>
                            <w:sz w:val="24"/>
                            <w:szCs w:val="24"/>
                          </w:rPr>
                          <w:t xml:space="preserve">CT, </w:t>
                        </w:r>
                        <w:r>
                          <w:rPr>
                            <w:color w:val="000000"/>
                            <w:spacing w:val="1"/>
                            <w:sz w:val="24"/>
                            <w:szCs w:val="24"/>
                          </w:rPr>
                          <w:t>P</w:t>
                        </w:r>
                        <w:r>
                          <w:rPr>
                            <w:color w:val="000000"/>
                            <w:sz w:val="24"/>
                            <w:szCs w:val="24"/>
                          </w:rPr>
                          <w:t>sicodin</w:t>
                        </w:r>
                        <w:r>
                          <w:rPr>
                            <w:color w:val="000000"/>
                            <w:spacing w:val="-1"/>
                            <w:sz w:val="24"/>
                            <w:szCs w:val="24"/>
                          </w:rPr>
                          <w:t>á</w:t>
                        </w:r>
                        <w:r>
                          <w:rPr>
                            <w:color w:val="000000"/>
                            <w:sz w:val="24"/>
                            <w:szCs w:val="24"/>
                          </w:rPr>
                          <w:t>m</w:t>
                        </w:r>
                        <w:r>
                          <w:rPr>
                            <w:color w:val="000000"/>
                            <w:spacing w:val="1"/>
                            <w:sz w:val="24"/>
                            <w:szCs w:val="24"/>
                          </w:rPr>
                          <w:t>i</w:t>
                        </w:r>
                        <w:r>
                          <w:rPr>
                            <w:color w:val="000000"/>
                            <w:spacing w:val="-1"/>
                            <w:sz w:val="24"/>
                            <w:szCs w:val="24"/>
                          </w:rPr>
                          <w:t>c</w:t>
                        </w:r>
                        <w:r>
                          <w:rPr>
                            <w:color w:val="000000"/>
                            <w:sz w:val="24"/>
                            <w:szCs w:val="24"/>
                          </w:rPr>
                          <w:t xml:space="preserve">a               </w:t>
                        </w:r>
                        <w:r>
                          <w:rPr>
                            <w:color w:val="000000"/>
                            <w:spacing w:val="55"/>
                            <w:sz w:val="24"/>
                            <w:szCs w:val="24"/>
                          </w:rPr>
                          <w:t xml:space="preserve"> </w:t>
                        </w:r>
                        <w:r>
                          <w:rPr>
                            <w:color w:val="000000"/>
                            <w:spacing w:val="1"/>
                            <w:sz w:val="24"/>
                            <w:szCs w:val="24"/>
                          </w:rPr>
                          <w:t xml:space="preserve">Si </w:t>
                        </w:r>
                        <w:r>
                          <w:rPr>
                            <w:color w:val="000000"/>
                            <w:sz w:val="24"/>
                            <w:szCs w:val="24"/>
                          </w:rPr>
                          <w:t>T</w:t>
                        </w:r>
                        <w:r>
                          <w:rPr>
                            <w:color w:val="000000"/>
                            <w:spacing w:val="-1"/>
                            <w:sz w:val="24"/>
                            <w:szCs w:val="24"/>
                          </w:rPr>
                          <w:t>e</w:t>
                        </w:r>
                        <w:r>
                          <w:rPr>
                            <w:color w:val="000000"/>
                            <w:sz w:val="24"/>
                            <w:szCs w:val="24"/>
                          </w:rPr>
                          <w:t>r</w:t>
                        </w:r>
                        <w:r>
                          <w:rPr>
                            <w:color w:val="000000"/>
                            <w:spacing w:val="-2"/>
                            <w:sz w:val="24"/>
                            <w:szCs w:val="24"/>
                          </w:rPr>
                          <w:t>a</w:t>
                        </w:r>
                        <w:r>
                          <w:rPr>
                            <w:color w:val="000000"/>
                            <w:spacing w:val="2"/>
                            <w:sz w:val="24"/>
                            <w:szCs w:val="24"/>
                          </w:rPr>
                          <w:t>p</w:t>
                        </w:r>
                        <w:r>
                          <w:rPr>
                            <w:color w:val="000000"/>
                            <w:spacing w:val="-1"/>
                            <w:sz w:val="24"/>
                            <w:szCs w:val="24"/>
                          </w:rPr>
                          <w:t>e</w:t>
                        </w:r>
                        <w:r>
                          <w:rPr>
                            <w:color w:val="000000"/>
                            <w:sz w:val="24"/>
                            <w:szCs w:val="24"/>
                          </w:rPr>
                          <w:t>uta M</w:t>
                        </w:r>
                        <w:r>
                          <w:rPr>
                            <w:color w:val="000000"/>
                            <w:spacing w:val="-1"/>
                            <w:sz w:val="24"/>
                            <w:szCs w:val="24"/>
                          </w:rPr>
                          <w:t>a</w:t>
                        </w:r>
                        <w:r>
                          <w:rPr>
                            <w:color w:val="000000"/>
                            <w:sz w:val="24"/>
                            <w:szCs w:val="24"/>
                          </w:rPr>
                          <w:t>trimonial</w:t>
                        </w:r>
                        <w:r>
                          <w:rPr>
                            <w:color w:val="000000"/>
                            <w:spacing w:val="3"/>
                            <w:sz w:val="24"/>
                            <w:szCs w:val="24"/>
                          </w:rPr>
                          <w:t xml:space="preserve"> </w:t>
                        </w:r>
                        <w:r>
                          <w:rPr>
                            <w:color w:val="000000"/>
                            <w:sz w:val="24"/>
                            <w:szCs w:val="24"/>
                          </w:rPr>
                          <w:t>&amp;</w:t>
                        </w:r>
                        <w:r>
                          <w:rPr>
                            <w:color w:val="000000"/>
                            <w:spacing w:val="-2"/>
                            <w:sz w:val="24"/>
                            <w:szCs w:val="24"/>
                          </w:rPr>
                          <w:t xml:space="preserve"> </w:t>
                        </w:r>
                        <w:r>
                          <w:rPr>
                            <w:color w:val="000000"/>
                            <w:spacing w:val="1"/>
                            <w:sz w:val="24"/>
                            <w:szCs w:val="24"/>
                          </w:rPr>
                          <w:t>F</w:t>
                        </w:r>
                        <w:r>
                          <w:rPr>
                            <w:color w:val="000000"/>
                            <w:spacing w:val="-1"/>
                            <w:sz w:val="24"/>
                            <w:szCs w:val="24"/>
                          </w:rPr>
                          <w:t>a</w:t>
                        </w:r>
                        <w:r>
                          <w:rPr>
                            <w:color w:val="000000"/>
                            <w:sz w:val="24"/>
                            <w:szCs w:val="24"/>
                          </w:rPr>
                          <w:t>m</w:t>
                        </w:r>
                        <w:r>
                          <w:rPr>
                            <w:color w:val="000000"/>
                            <w:spacing w:val="1"/>
                            <w:sz w:val="24"/>
                            <w:szCs w:val="24"/>
                          </w:rPr>
                          <w:t>il</w:t>
                        </w:r>
                        <w:r>
                          <w:rPr>
                            <w:color w:val="000000"/>
                            <w:sz w:val="24"/>
                            <w:szCs w:val="24"/>
                          </w:rPr>
                          <w:t>iar</w:t>
                        </w:r>
                        <w:r>
                          <w:rPr>
                            <w:color w:val="000000"/>
                            <w:spacing w:val="-1"/>
                            <w:sz w:val="24"/>
                            <w:szCs w:val="24"/>
                          </w:rPr>
                          <w:t xml:space="preserve"> </w:t>
                        </w:r>
                        <w:r>
                          <w:rPr>
                            <w:color w:val="000000"/>
                            <w:sz w:val="24"/>
                            <w:szCs w:val="24"/>
                          </w:rPr>
                          <w:t>Aso</w:t>
                        </w:r>
                        <w:r>
                          <w:rPr>
                            <w:color w:val="000000"/>
                            <w:spacing w:val="-1"/>
                            <w:sz w:val="24"/>
                            <w:szCs w:val="24"/>
                          </w:rPr>
                          <w:t>c</w:t>
                        </w:r>
                        <w:r>
                          <w:rPr>
                            <w:color w:val="000000"/>
                            <w:sz w:val="24"/>
                            <w:szCs w:val="24"/>
                          </w:rPr>
                          <w:t>iado</w:t>
                        </w:r>
                      </w:p>
                      <w:p w:rsidR="00425157" w:rsidRDefault="00425157">
                        <w:pPr>
                          <w:spacing w:line="260" w:lineRule="exact"/>
                          <w:ind w:left="29"/>
                          <w:rPr>
                            <w:sz w:val="24"/>
                            <w:szCs w:val="24"/>
                          </w:rPr>
                        </w:pPr>
                        <w:r>
                          <w:rPr>
                            <w:sz w:val="24"/>
                            <w:szCs w:val="24"/>
                          </w:rPr>
                          <w:t>N</w:t>
                        </w:r>
                        <w:r>
                          <w:rPr>
                            <w:spacing w:val="3"/>
                            <w:sz w:val="24"/>
                            <w:szCs w:val="24"/>
                          </w:rPr>
                          <w:t>P</w:t>
                        </w:r>
                        <w:r>
                          <w:rPr>
                            <w:spacing w:val="-6"/>
                            <w:sz w:val="24"/>
                            <w:szCs w:val="24"/>
                          </w:rPr>
                          <w:t>I</w:t>
                        </w:r>
                        <w:r>
                          <w:rPr>
                            <w:sz w:val="24"/>
                            <w:szCs w:val="24"/>
                          </w:rPr>
                          <w:t># 1730208182</w:t>
                        </w:r>
                      </w:p>
                      <w:p w:rsidR="00425157" w:rsidRDefault="00425157">
                        <w:pPr>
                          <w:ind w:left="29" w:right="147"/>
                          <w:rPr>
                            <w:sz w:val="24"/>
                            <w:szCs w:val="24"/>
                          </w:rPr>
                        </w:pP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z w:val="24"/>
                            <w:szCs w:val="24"/>
                          </w:rPr>
                          <w:t xml:space="preserve">= </w:t>
                        </w:r>
                        <w:r>
                          <w:rPr>
                            <w:color w:val="0000FF"/>
                            <w:spacing w:val="-2"/>
                            <w:sz w:val="24"/>
                            <w:szCs w:val="24"/>
                          </w:rPr>
                          <w:t>B</w:t>
                        </w:r>
                        <w:r>
                          <w:rPr>
                            <w:color w:val="0000FF"/>
                            <w:sz w:val="24"/>
                            <w:szCs w:val="24"/>
                          </w:rPr>
                          <w:t>ri</w:t>
                        </w:r>
                        <w:r>
                          <w:rPr>
                            <w:color w:val="0000FF"/>
                            <w:spacing w:val="-1"/>
                            <w:sz w:val="24"/>
                            <w:szCs w:val="24"/>
                          </w:rPr>
                          <w:t>a</w:t>
                        </w:r>
                        <w:r>
                          <w:rPr>
                            <w:color w:val="0000FF"/>
                            <w:sz w:val="24"/>
                            <w:szCs w:val="24"/>
                          </w:rPr>
                          <w:t>n</w:t>
                        </w:r>
                        <w:r>
                          <w:rPr>
                            <w:color w:val="0000FF"/>
                            <w:spacing w:val="2"/>
                            <w:sz w:val="24"/>
                            <w:szCs w:val="24"/>
                          </w:rPr>
                          <w:t>n</w:t>
                        </w:r>
                        <w:r>
                          <w:rPr>
                            <w:color w:val="0000FF"/>
                            <w:sz w:val="24"/>
                            <w:szCs w:val="24"/>
                          </w:rPr>
                          <w:t>e</w:t>
                        </w:r>
                        <w:r>
                          <w:rPr>
                            <w:color w:val="0000FF"/>
                            <w:spacing w:val="-1"/>
                            <w:sz w:val="24"/>
                            <w:szCs w:val="24"/>
                          </w:rPr>
                          <w:t xml:space="preserve"> </w:t>
                        </w:r>
                        <w:r>
                          <w:rPr>
                            <w:color w:val="0000FF"/>
                            <w:sz w:val="24"/>
                            <w:szCs w:val="24"/>
                          </w:rPr>
                          <w:t>Ch</w:t>
                        </w:r>
                        <w:r>
                          <w:rPr>
                            <w:color w:val="0000FF"/>
                            <w:spacing w:val="-1"/>
                            <w:sz w:val="24"/>
                            <w:szCs w:val="24"/>
                          </w:rPr>
                          <w:t>a</w:t>
                        </w:r>
                        <w:r>
                          <w:rPr>
                            <w:color w:val="0000FF"/>
                            <w:sz w:val="24"/>
                            <w:szCs w:val="24"/>
                          </w:rPr>
                          <w:t>v</w:t>
                        </w:r>
                        <w:r>
                          <w:rPr>
                            <w:color w:val="0000FF"/>
                            <w:spacing w:val="-1"/>
                            <w:sz w:val="24"/>
                            <w:szCs w:val="24"/>
                          </w:rPr>
                          <w:t>e</w:t>
                        </w:r>
                        <w:r>
                          <w:rPr>
                            <w:color w:val="0000FF"/>
                            <w:spacing w:val="1"/>
                            <w:sz w:val="24"/>
                            <w:szCs w:val="24"/>
                          </w:rPr>
                          <w:t>z</w:t>
                        </w:r>
                        <w:r>
                          <w:rPr>
                            <w:color w:val="0000FF"/>
                            <w:sz w:val="24"/>
                            <w:szCs w:val="24"/>
                          </w:rPr>
                          <w:t>, AM</w:t>
                        </w:r>
                        <w:r>
                          <w:rPr>
                            <w:color w:val="0000FF"/>
                            <w:spacing w:val="-2"/>
                            <w:sz w:val="24"/>
                            <w:szCs w:val="24"/>
                          </w:rPr>
                          <w:t>F</w:t>
                        </w:r>
                        <w:r>
                          <w:rPr>
                            <w:color w:val="0000FF"/>
                            <w:sz w:val="24"/>
                            <w:szCs w:val="24"/>
                          </w:rPr>
                          <w:t>T</w:t>
                        </w:r>
                        <w:r>
                          <w:rPr>
                            <w:color w:val="0000FF"/>
                            <w:spacing w:val="2"/>
                            <w:sz w:val="24"/>
                            <w:szCs w:val="24"/>
                          </w:rPr>
                          <w:t xml:space="preserve"> </w:t>
                        </w:r>
                        <w:r>
                          <w:rPr>
                            <w:color w:val="0000FF"/>
                            <w:sz w:val="24"/>
                            <w:szCs w:val="24"/>
                          </w:rPr>
                          <w:t xml:space="preserve">173040                               </w:t>
                        </w:r>
                        <w:r>
                          <w:rPr>
                            <w:color w:val="0000FF"/>
                            <w:spacing w:val="16"/>
                            <w:sz w:val="24"/>
                            <w:szCs w:val="24"/>
                          </w:rPr>
                          <w:t xml:space="preserve"> </w:t>
                        </w:r>
                        <w:r>
                          <w:rPr>
                            <w:color w:val="000000"/>
                            <w:sz w:val="24"/>
                            <w:szCs w:val="24"/>
                          </w:rPr>
                          <w:t>Adulto, Adul</w:t>
                        </w:r>
                        <w:r>
                          <w:rPr>
                            <w:color w:val="000000"/>
                            <w:spacing w:val="1"/>
                            <w:sz w:val="24"/>
                            <w:szCs w:val="24"/>
                          </w:rPr>
                          <w:t>t</w:t>
                        </w:r>
                        <w:r>
                          <w:rPr>
                            <w:color w:val="000000"/>
                            <w:sz w:val="24"/>
                            <w:szCs w:val="24"/>
                          </w:rPr>
                          <w:t>o M</w:t>
                        </w:r>
                        <w:r>
                          <w:rPr>
                            <w:color w:val="000000"/>
                            <w:spacing w:val="1"/>
                            <w:sz w:val="24"/>
                            <w:szCs w:val="24"/>
                          </w:rPr>
                          <w:t>a</w:t>
                        </w:r>
                        <w:r>
                          <w:rPr>
                            <w:color w:val="000000"/>
                            <w:spacing w:val="-5"/>
                            <w:sz w:val="24"/>
                            <w:szCs w:val="24"/>
                          </w:rPr>
                          <w:t>y</w:t>
                        </w:r>
                        <w:r>
                          <w:rPr>
                            <w:color w:val="000000"/>
                            <w:sz w:val="24"/>
                            <w:szCs w:val="24"/>
                          </w:rPr>
                          <w:t xml:space="preserve">or                                   </w:t>
                        </w:r>
                        <w:r>
                          <w:rPr>
                            <w:color w:val="000000"/>
                            <w:spacing w:val="10"/>
                            <w:sz w:val="24"/>
                            <w:szCs w:val="24"/>
                          </w:rPr>
                          <w:t xml:space="preserve"> </w:t>
                        </w:r>
                        <w:r>
                          <w:rPr>
                            <w:color w:val="000000"/>
                            <w:sz w:val="24"/>
                            <w:szCs w:val="24"/>
                          </w:rPr>
                          <w:t>C</w:t>
                        </w:r>
                        <w:r>
                          <w:rPr>
                            <w:color w:val="000000"/>
                            <w:spacing w:val="-2"/>
                            <w:sz w:val="24"/>
                            <w:szCs w:val="24"/>
                          </w:rPr>
                          <w:t>B</w:t>
                        </w:r>
                        <w:r>
                          <w:rPr>
                            <w:color w:val="000000"/>
                            <w:sz w:val="24"/>
                            <w:szCs w:val="24"/>
                          </w:rPr>
                          <w:t>T, T</w:t>
                        </w:r>
                        <w:r>
                          <w:rPr>
                            <w:color w:val="000000"/>
                            <w:spacing w:val="-1"/>
                            <w:sz w:val="24"/>
                            <w:szCs w:val="24"/>
                          </w:rPr>
                          <w:t>e</w:t>
                        </w:r>
                        <w:r>
                          <w:rPr>
                            <w:color w:val="000000"/>
                            <w:spacing w:val="1"/>
                            <w:sz w:val="24"/>
                            <w:szCs w:val="24"/>
                          </w:rPr>
                          <w:t>r</w:t>
                        </w:r>
                        <w:r>
                          <w:rPr>
                            <w:color w:val="000000"/>
                            <w:spacing w:val="-1"/>
                            <w:sz w:val="24"/>
                            <w:szCs w:val="24"/>
                          </w:rPr>
                          <w:t>a</w:t>
                        </w:r>
                        <w:r>
                          <w:rPr>
                            <w:color w:val="000000"/>
                            <w:sz w:val="24"/>
                            <w:szCs w:val="24"/>
                          </w:rPr>
                          <w:t xml:space="preserve">pia </w:t>
                        </w:r>
                        <w:r>
                          <w:rPr>
                            <w:color w:val="000000"/>
                            <w:spacing w:val="2"/>
                            <w:sz w:val="24"/>
                            <w:szCs w:val="24"/>
                          </w:rPr>
                          <w:t xml:space="preserve"> </w:t>
                        </w:r>
                        <w:r>
                          <w:rPr>
                            <w:color w:val="000000"/>
                            <w:spacing w:val="1"/>
                            <w:sz w:val="24"/>
                            <w:szCs w:val="24"/>
                          </w:rPr>
                          <w:t>P</w:t>
                        </w:r>
                        <w:r>
                          <w:rPr>
                            <w:color w:val="000000"/>
                            <w:sz w:val="24"/>
                            <w:szCs w:val="24"/>
                          </w:rPr>
                          <w:t>sicodin</w:t>
                        </w:r>
                        <w:r>
                          <w:rPr>
                            <w:color w:val="000000"/>
                            <w:spacing w:val="-1"/>
                            <w:sz w:val="24"/>
                            <w:szCs w:val="24"/>
                          </w:rPr>
                          <w:t>á</w:t>
                        </w:r>
                        <w:r>
                          <w:rPr>
                            <w:color w:val="000000"/>
                            <w:sz w:val="24"/>
                            <w:szCs w:val="24"/>
                          </w:rPr>
                          <w:t>m</w:t>
                        </w:r>
                        <w:r>
                          <w:rPr>
                            <w:color w:val="000000"/>
                            <w:spacing w:val="1"/>
                            <w:sz w:val="24"/>
                            <w:szCs w:val="24"/>
                          </w:rPr>
                          <w:t>i</w:t>
                        </w:r>
                        <w:r>
                          <w:rPr>
                            <w:color w:val="000000"/>
                            <w:spacing w:val="-1"/>
                            <w:sz w:val="24"/>
                            <w:szCs w:val="24"/>
                          </w:rPr>
                          <w:t>c</w:t>
                        </w:r>
                        <w:r>
                          <w:rPr>
                            <w:color w:val="000000"/>
                            <w:sz w:val="24"/>
                            <w:szCs w:val="24"/>
                          </w:rPr>
                          <w:t xml:space="preserve">a                       </w:t>
                        </w:r>
                        <w:r>
                          <w:rPr>
                            <w:color w:val="000000"/>
                            <w:spacing w:val="41"/>
                            <w:sz w:val="24"/>
                            <w:szCs w:val="24"/>
                          </w:rPr>
                          <w:t xml:space="preserve"> </w:t>
                        </w:r>
                        <w:r>
                          <w:rPr>
                            <w:color w:val="000000"/>
                            <w:spacing w:val="1"/>
                            <w:sz w:val="24"/>
                            <w:szCs w:val="24"/>
                          </w:rPr>
                          <w:t>S</w:t>
                        </w:r>
                        <w:r>
                          <w:rPr>
                            <w:color w:val="000000"/>
                            <w:sz w:val="24"/>
                            <w:szCs w:val="24"/>
                          </w:rPr>
                          <w:t>i T</w:t>
                        </w:r>
                        <w:r>
                          <w:rPr>
                            <w:color w:val="000000"/>
                            <w:spacing w:val="-1"/>
                            <w:sz w:val="24"/>
                            <w:szCs w:val="24"/>
                          </w:rPr>
                          <w:t>e</w:t>
                        </w:r>
                        <w:r>
                          <w:rPr>
                            <w:color w:val="000000"/>
                            <w:sz w:val="24"/>
                            <w:szCs w:val="24"/>
                          </w:rPr>
                          <w:t>r</w:t>
                        </w:r>
                        <w:r>
                          <w:rPr>
                            <w:color w:val="000000"/>
                            <w:spacing w:val="-2"/>
                            <w:sz w:val="24"/>
                            <w:szCs w:val="24"/>
                          </w:rPr>
                          <w:t>a</w:t>
                        </w:r>
                        <w:r>
                          <w:rPr>
                            <w:color w:val="000000"/>
                            <w:spacing w:val="2"/>
                            <w:sz w:val="24"/>
                            <w:szCs w:val="24"/>
                          </w:rPr>
                          <w:t>p</w:t>
                        </w:r>
                        <w:r>
                          <w:rPr>
                            <w:color w:val="000000"/>
                            <w:spacing w:val="-1"/>
                            <w:sz w:val="24"/>
                            <w:szCs w:val="24"/>
                          </w:rPr>
                          <w:t>e</w:t>
                        </w:r>
                        <w:r>
                          <w:rPr>
                            <w:color w:val="000000"/>
                            <w:sz w:val="24"/>
                            <w:szCs w:val="24"/>
                          </w:rPr>
                          <w:t>uta M</w:t>
                        </w:r>
                        <w:r>
                          <w:rPr>
                            <w:color w:val="000000"/>
                            <w:spacing w:val="-1"/>
                            <w:sz w:val="24"/>
                            <w:szCs w:val="24"/>
                          </w:rPr>
                          <w:t>a</w:t>
                        </w:r>
                        <w:r>
                          <w:rPr>
                            <w:color w:val="000000"/>
                            <w:sz w:val="24"/>
                            <w:szCs w:val="24"/>
                          </w:rPr>
                          <w:t>trimonial</w:t>
                        </w:r>
                        <w:r>
                          <w:rPr>
                            <w:color w:val="000000"/>
                            <w:spacing w:val="2"/>
                            <w:sz w:val="24"/>
                            <w:szCs w:val="24"/>
                          </w:rPr>
                          <w:t xml:space="preserve"> </w:t>
                        </w:r>
                        <w:r>
                          <w:rPr>
                            <w:color w:val="000000"/>
                            <w:sz w:val="24"/>
                            <w:szCs w:val="24"/>
                          </w:rPr>
                          <w:t>&amp;</w:t>
                        </w:r>
                        <w:r>
                          <w:rPr>
                            <w:color w:val="000000"/>
                            <w:spacing w:val="-2"/>
                            <w:sz w:val="24"/>
                            <w:szCs w:val="24"/>
                          </w:rPr>
                          <w:t xml:space="preserve"> </w:t>
                        </w:r>
                        <w:r>
                          <w:rPr>
                            <w:color w:val="000000"/>
                            <w:spacing w:val="1"/>
                            <w:sz w:val="24"/>
                            <w:szCs w:val="24"/>
                          </w:rPr>
                          <w:t>F</w:t>
                        </w:r>
                        <w:r>
                          <w:rPr>
                            <w:color w:val="000000"/>
                            <w:spacing w:val="-1"/>
                            <w:sz w:val="24"/>
                            <w:szCs w:val="24"/>
                          </w:rPr>
                          <w:t>a</w:t>
                        </w:r>
                        <w:r>
                          <w:rPr>
                            <w:color w:val="000000"/>
                            <w:sz w:val="24"/>
                            <w:szCs w:val="24"/>
                          </w:rPr>
                          <w:t>m</w:t>
                        </w:r>
                        <w:r>
                          <w:rPr>
                            <w:color w:val="000000"/>
                            <w:spacing w:val="1"/>
                            <w:sz w:val="24"/>
                            <w:szCs w:val="24"/>
                          </w:rPr>
                          <w:t>i</w:t>
                        </w:r>
                        <w:r>
                          <w:rPr>
                            <w:color w:val="000000"/>
                            <w:sz w:val="24"/>
                            <w:szCs w:val="24"/>
                          </w:rPr>
                          <w:t>l</w:t>
                        </w:r>
                        <w:r>
                          <w:rPr>
                            <w:color w:val="000000"/>
                            <w:spacing w:val="1"/>
                            <w:sz w:val="24"/>
                            <w:szCs w:val="24"/>
                          </w:rPr>
                          <w:t>i</w:t>
                        </w:r>
                        <w:r>
                          <w:rPr>
                            <w:color w:val="000000"/>
                            <w:spacing w:val="-1"/>
                            <w:sz w:val="24"/>
                            <w:szCs w:val="24"/>
                          </w:rPr>
                          <w:t>a</w:t>
                        </w:r>
                        <w:r>
                          <w:rPr>
                            <w:color w:val="000000"/>
                            <w:sz w:val="24"/>
                            <w:szCs w:val="24"/>
                          </w:rPr>
                          <w:t xml:space="preserve">r </w:t>
                        </w:r>
                        <w:r>
                          <w:rPr>
                            <w:color w:val="000000"/>
                            <w:spacing w:val="-1"/>
                            <w:sz w:val="24"/>
                            <w:szCs w:val="24"/>
                          </w:rPr>
                          <w:t>A</w:t>
                        </w:r>
                        <w:r>
                          <w:rPr>
                            <w:color w:val="000000"/>
                            <w:sz w:val="24"/>
                            <w:szCs w:val="24"/>
                          </w:rPr>
                          <w:t>so</w:t>
                        </w:r>
                        <w:r>
                          <w:rPr>
                            <w:color w:val="000000"/>
                            <w:spacing w:val="-1"/>
                            <w:sz w:val="24"/>
                            <w:szCs w:val="24"/>
                          </w:rPr>
                          <w:t>c</w:t>
                        </w:r>
                        <w:r>
                          <w:rPr>
                            <w:color w:val="000000"/>
                            <w:sz w:val="24"/>
                            <w:szCs w:val="24"/>
                          </w:rPr>
                          <w:t xml:space="preserve">iado                                                                                   </w:t>
                        </w:r>
                        <w:r>
                          <w:rPr>
                            <w:color w:val="000000"/>
                            <w:spacing w:val="19"/>
                            <w:sz w:val="24"/>
                            <w:szCs w:val="24"/>
                          </w:rPr>
                          <w:t xml:space="preserve"> </w:t>
                        </w:r>
                        <w:r>
                          <w:rPr>
                            <w:color w:val="000000"/>
                            <w:spacing w:val="1"/>
                            <w:sz w:val="24"/>
                            <w:szCs w:val="24"/>
                          </w:rPr>
                          <w:t>S</w:t>
                        </w:r>
                        <w:r>
                          <w:rPr>
                            <w:color w:val="000000"/>
                            <w:sz w:val="24"/>
                            <w:szCs w:val="24"/>
                          </w:rPr>
                          <w:t>olución En</w:t>
                        </w:r>
                        <w:r>
                          <w:rPr>
                            <w:color w:val="000000"/>
                            <w:spacing w:val="-1"/>
                            <w:sz w:val="24"/>
                            <w:szCs w:val="24"/>
                          </w:rPr>
                          <w:t>f</w:t>
                        </w:r>
                        <w:r>
                          <w:rPr>
                            <w:color w:val="000000"/>
                            <w:sz w:val="24"/>
                            <w:szCs w:val="24"/>
                          </w:rPr>
                          <w:t>o</w:t>
                        </w:r>
                        <w:r>
                          <w:rPr>
                            <w:color w:val="000000"/>
                            <w:spacing w:val="-1"/>
                            <w:sz w:val="24"/>
                            <w:szCs w:val="24"/>
                          </w:rPr>
                          <w:t>ca</w:t>
                        </w:r>
                        <w:r>
                          <w:rPr>
                            <w:color w:val="000000"/>
                            <w:sz w:val="24"/>
                            <w:szCs w:val="24"/>
                          </w:rPr>
                          <w:t>da</w:t>
                        </w:r>
                      </w:p>
                      <w:p w:rsidR="00425157" w:rsidRDefault="00425157">
                        <w:pPr>
                          <w:ind w:left="29"/>
                          <w:rPr>
                            <w:sz w:val="24"/>
                            <w:szCs w:val="24"/>
                          </w:rPr>
                        </w:pPr>
                        <w:r>
                          <w:rPr>
                            <w:sz w:val="24"/>
                            <w:szCs w:val="24"/>
                          </w:rPr>
                          <w:t>N</w:t>
                        </w:r>
                        <w:r>
                          <w:rPr>
                            <w:spacing w:val="3"/>
                            <w:sz w:val="24"/>
                            <w:szCs w:val="24"/>
                          </w:rPr>
                          <w:t>P</w:t>
                        </w:r>
                        <w:r>
                          <w:rPr>
                            <w:spacing w:val="-5"/>
                            <w:sz w:val="24"/>
                            <w:szCs w:val="24"/>
                          </w:rPr>
                          <w:t>I</w:t>
                        </w:r>
                        <w:r>
                          <w:rPr>
                            <w:sz w:val="24"/>
                            <w:szCs w:val="24"/>
                          </w:rPr>
                          <w:t># 1821384322</w:t>
                        </w:r>
                      </w:p>
                    </w:tc>
                  </w:tr>
                  <w:tr w:rsidR="00425157">
                    <w:trPr>
                      <w:trHeight w:hRule="exact" w:val="276"/>
                    </w:trPr>
                    <w:tc>
                      <w:tcPr>
                        <w:tcW w:w="14551" w:type="dxa"/>
                        <w:vMerge/>
                        <w:tcBorders>
                          <w:left w:val="nil"/>
                          <w:right w:val="nil"/>
                        </w:tcBorders>
                      </w:tcPr>
                      <w:p w:rsidR="00425157" w:rsidRDefault="00425157"/>
                    </w:tc>
                  </w:tr>
                  <w:tr w:rsidR="00425157">
                    <w:trPr>
                      <w:trHeight w:hRule="exact" w:val="828"/>
                    </w:trPr>
                    <w:tc>
                      <w:tcPr>
                        <w:tcW w:w="14551" w:type="dxa"/>
                        <w:vMerge/>
                        <w:tcBorders>
                          <w:left w:val="nil"/>
                          <w:right w:val="nil"/>
                        </w:tcBorders>
                      </w:tcPr>
                      <w:p w:rsidR="00425157" w:rsidRDefault="00425157"/>
                    </w:tc>
                  </w:tr>
                  <w:tr w:rsidR="00425157">
                    <w:trPr>
                      <w:trHeight w:hRule="exact" w:val="276"/>
                    </w:trPr>
                    <w:tc>
                      <w:tcPr>
                        <w:tcW w:w="14551" w:type="dxa"/>
                        <w:vMerge/>
                        <w:tcBorders>
                          <w:left w:val="nil"/>
                          <w:right w:val="nil"/>
                        </w:tcBorders>
                      </w:tcPr>
                      <w:p w:rsidR="00425157" w:rsidRDefault="00425157"/>
                    </w:tc>
                  </w:tr>
                  <w:tr w:rsidR="00425157">
                    <w:trPr>
                      <w:trHeight w:hRule="exact" w:val="879"/>
                    </w:trPr>
                    <w:tc>
                      <w:tcPr>
                        <w:tcW w:w="14551" w:type="dxa"/>
                        <w:vMerge/>
                        <w:tcBorders>
                          <w:left w:val="nil"/>
                          <w:bottom w:val="single" w:sz="7" w:space="0" w:color="000000"/>
                          <w:right w:val="nil"/>
                        </w:tcBorders>
                      </w:tcPr>
                      <w:p w:rsidR="00425157" w:rsidRDefault="00425157"/>
                    </w:tc>
                  </w:tr>
                  <w:tr w:rsidR="00425157">
                    <w:trPr>
                      <w:trHeight w:hRule="exact" w:val="617"/>
                    </w:trPr>
                    <w:tc>
                      <w:tcPr>
                        <w:tcW w:w="14551" w:type="dxa"/>
                        <w:tcBorders>
                          <w:top w:val="single" w:sz="7" w:space="0" w:color="000000"/>
                          <w:left w:val="nil"/>
                          <w:bottom w:val="single" w:sz="7" w:space="0" w:color="000000"/>
                          <w:right w:val="nil"/>
                        </w:tcBorders>
                      </w:tcPr>
                      <w:p w:rsidR="00425157" w:rsidRDefault="00425157">
                        <w:pPr>
                          <w:spacing w:before="15"/>
                          <w:ind w:left="29"/>
                          <w:rPr>
                            <w:sz w:val="24"/>
                            <w:szCs w:val="24"/>
                          </w:rPr>
                        </w:pPr>
                        <w:r>
                          <w:rPr>
                            <w:color w:val="0000FF"/>
                            <w:sz w:val="24"/>
                            <w:szCs w:val="24"/>
                          </w:rPr>
                          <w:t xml:space="preserve">Kim </w:t>
                        </w:r>
                        <w:r>
                          <w:rPr>
                            <w:color w:val="0000FF"/>
                            <w:spacing w:val="1"/>
                            <w:sz w:val="24"/>
                            <w:szCs w:val="24"/>
                          </w:rPr>
                          <w:t>C</w:t>
                        </w:r>
                        <w:r>
                          <w:rPr>
                            <w:color w:val="0000FF"/>
                            <w:sz w:val="24"/>
                            <w:szCs w:val="24"/>
                          </w:rPr>
                          <w:t>uis</w:t>
                        </w:r>
                        <w:r>
                          <w:rPr>
                            <w:color w:val="0000FF"/>
                            <w:spacing w:val="1"/>
                            <w:sz w:val="24"/>
                            <w:szCs w:val="24"/>
                          </w:rPr>
                          <w:t>i</w:t>
                        </w:r>
                        <w:r>
                          <w:rPr>
                            <w:color w:val="0000FF"/>
                            <w:sz w:val="24"/>
                            <w:szCs w:val="24"/>
                          </w:rPr>
                          <w:t>not,</w:t>
                        </w:r>
                        <w:r>
                          <w:rPr>
                            <w:color w:val="0000FF"/>
                            <w:spacing w:val="1"/>
                            <w:sz w:val="24"/>
                            <w:szCs w:val="24"/>
                          </w:rPr>
                          <w:t xml:space="preserve"> </w:t>
                        </w:r>
                        <w:r>
                          <w:rPr>
                            <w:color w:val="0000FF"/>
                            <w:spacing w:val="-5"/>
                            <w:sz w:val="24"/>
                            <w:szCs w:val="24"/>
                          </w:rPr>
                          <w:t>L</w:t>
                        </w:r>
                        <w:r>
                          <w:rPr>
                            <w:color w:val="0000FF"/>
                            <w:sz w:val="24"/>
                            <w:szCs w:val="24"/>
                          </w:rPr>
                          <w:t>M</w:t>
                        </w:r>
                        <w:r>
                          <w:rPr>
                            <w:color w:val="0000FF"/>
                            <w:spacing w:val="1"/>
                            <w:sz w:val="24"/>
                            <w:szCs w:val="24"/>
                          </w:rPr>
                          <w:t>F</w:t>
                        </w:r>
                        <w:r>
                          <w:rPr>
                            <w:color w:val="0000FF"/>
                            <w:sz w:val="24"/>
                            <w:szCs w:val="24"/>
                          </w:rPr>
                          <w:t>T 2</w:t>
                        </w:r>
                        <w:r>
                          <w:rPr>
                            <w:color w:val="0000FF"/>
                            <w:spacing w:val="2"/>
                            <w:sz w:val="24"/>
                            <w:szCs w:val="24"/>
                          </w:rPr>
                          <w:t>6</w:t>
                        </w:r>
                        <w:r>
                          <w:rPr>
                            <w:color w:val="0000FF"/>
                            <w:sz w:val="24"/>
                            <w:szCs w:val="24"/>
                          </w:rPr>
                          <w:t xml:space="preserve">023                                     </w:t>
                        </w:r>
                        <w:r>
                          <w:rPr>
                            <w:color w:val="0000FF"/>
                            <w:spacing w:val="39"/>
                            <w:sz w:val="24"/>
                            <w:szCs w:val="24"/>
                          </w:rPr>
                          <w:t xml:space="preserve"> </w:t>
                        </w:r>
                        <w:r>
                          <w:rPr>
                            <w:color w:val="000000"/>
                            <w:sz w:val="24"/>
                            <w:szCs w:val="24"/>
                          </w:rPr>
                          <w:t>Adulto, Adul</w:t>
                        </w:r>
                        <w:r>
                          <w:rPr>
                            <w:color w:val="000000"/>
                            <w:spacing w:val="1"/>
                            <w:sz w:val="24"/>
                            <w:szCs w:val="24"/>
                          </w:rPr>
                          <w:t>t</w:t>
                        </w:r>
                        <w:r>
                          <w:rPr>
                            <w:color w:val="000000"/>
                            <w:sz w:val="24"/>
                            <w:szCs w:val="24"/>
                          </w:rPr>
                          <w:t>o M</w:t>
                        </w:r>
                        <w:r>
                          <w:rPr>
                            <w:color w:val="000000"/>
                            <w:spacing w:val="1"/>
                            <w:sz w:val="24"/>
                            <w:szCs w:val="24"/>
                          </w:rPr>
                          <w:t>a</w:t>
                        </w:r>
                        <w:r>
                          <w:rPr>
                            <w:color w:val="000000"/>
                            <w:spacing w:val="-5"/>
                            <w:sz w:val="24"/>
                            <w:szCs w:val="24"/>
                          </w:rPr>
                          <w:t>y</w:t>
                        </w:r>
                        <w:r>
                          <w:rPr>
                            <w:color w:val="000000"/>
                            <w:sz w:val="24"/>
                            <w:szCs w:val="24"/>
                          </w:rPr>
                          <w:t xml:space="preserve">or                                   </w:t>
                        </w:r>
                        <w:r>
                          <w:rPr>
                            <w:color w:val="000000"/>
                            <w:spacing w:val="10"/>
                            <w:sz w:val="24"/>
                            <w:szCs w:val="24"/>
                          </w:rPr>
                          <w:t xml:space="preserve"> </w:t>
                        </w:r>
                        <w:r>
                          <w:rPr>
                            <w:color w:val="000000"/>
                            <w:sz w:val="24"/>
                            <w:szCs w:val="24"/>
                          </w:rPr>
                          <w:t>C</w:t>
                        </w:r>
                        <w:r>
                          <w:rPr>
                            <w:color w:val="000000"/>
                            <w:spacing w:val="-2"/>
                            <w:sz w:val="24"/>
                            <w:szCs w:val="24"/>
                          </w:rPr>
                          <w:t>B</w:t>
                        </w:r>
                        <w:r>
                          <w:rPr>
                            <w:color w:val="000000"/>
                            <w:sz w:val="24"/>
                            <w:szCs w:val="24"/>
                          </w:rPr>
                          <w:t>T, T</w:t>
                        </w:r>
                        <w:r>
                          <w:rPr>
                            <w:color w:val="000000"/>
                            <w:spacing w:val="-1"/>
                            <w:sz w:val="24"/>
                            <w:szCs w:val="24"/>
                          </w:rPr>
                          <w:t>e</w:t>
                        </w:r>
                        <w:r>
                          <w:rPr>
                            <w:color w:val="000000"/>
                            <w:spacing w:val="1"/>
                            <w:sz w:val="24"/>
                            <w:szCs w:val="24"/>
                          </w:rPr>
                          <w:t>r</w:t>
                        </w:r>
                        <w:r>
                          <w:rPr>
                            <w:color w:val="000000"/>
                            <w:spacing w:val="-1"/>
                            <w:sz w:val="24"/>
                            <w:szCs w:val="24"/>
                          </w:rPr>
                          <w:t>a</w:t>
                        </w:r>
                        <w:r>
                          <w:rPr>
                            <w:color w:val="000000"/>
                            <w:sz w:val="24"/>
                            <w:szCs w:val="24"/>
                          </w:rPr>
                          <w:t>pia de</w:t>
                        </w:r>
                        <w:r>
                          <w:rPr>
                            <w:color w:val="000000"/>
                            <w:spacing w:val="-1"/>
                            <w:sz w:val="24"/>
                            <w:szCs w:val="24"/>
                          </w:rPr>
                          <w:t xml:space="preserve"> </w:t>
                        </w:r>
                        <w:r>
                          <w:rPr>
                            <w:color w:val="000000"/>
                            <w:sz w:val="24"/>
                            <w:szCs w:val="24"/>
                          </w:rPr>
                          <w:t>E</w:t>
                        </w:r>
                        <w:r>
                          <w:rPr>
                            <w:color w:val="000000"/>
                            <w:spacing w:val="2"/>
                            <w:sz w:val="24"/>
                            <w:szCs w:val="24"/>
                          </w:rPr>
                          <w:t>x</w:t>
                        </w:r>
                        <w:r>
                          <w:rPr>
                            <w:color w:val="000000"/>
                            <w:sz w:val="24"/>
                            <w:szCs w:val="24"/>
                          </w:rPr>
                          <w:t>posi</w:t>
                        </w:r>
                        <w:r>
                          <w:rPr>
                            <w:color w:val="000000"/>
                            <w:spacing w:val="-1"/>
                            <w:sz w:val="24"/>
                            <w:szCs w:val="24"/>
                          </w:rPr>
                          <w:t>c</w:t>
                        </w:r>
                        <w:r>
                          <w:rPr>
                            <w:color w:val="000000"/>
                            <w:sz w:val="24"/>
                            <w:szCs w:val="24"/>
                          </w:rPr>
                          <w:t xml:space="preserve">ión </w:t>
                        </w:r>
                        <w:r>
                          <w:rPr>
                            <w:color w:val="000000"/>
                            <w:spacing w:val="1"/>
                            <w:sz w:val="24"/>
                            <w:szCs w:val="24"/>
                          </w:rPr>
                          <w:t>P</w:t>
                        </w:r>
                        <w:r>
                          <w:rPr>
                            <w:color w:val="000000"/>
                            <w:sz w:val="24"/>
                            <w:szCs w:val="24"/>
                          </w:rPr>
                          <w:t>rolon</w:t>
                        </w:r>
                        <w:r>
                          <w:rPr>
                            <w:color w:val="000000"/>
                            <w:spacing w:val="-3"/>
                            <w:sz w:val="24"/>
                            <w:szCs w:val="24"/>
                          </w:rPr>
                          <w:t>g</w:t>
                        </w:r>
                        <w:r>
                          <w:rPr>
                            <w:color w:val="000000"/>
                            <w:spacing w:val="-1"/>
                            <w:sz w:val="24"/>
                            <w:szCs w:val="24"/>
                          </w:rPr>
                          <w:t>a</w:t>
                        </w:r>
                        <w:r>
                          <w:rPr>
                            <w:color w:val="000000"/>
                            <w:sz w:val="24"/>
                            <w:szCs w:val="24"/>
                          </w:rPr>
                          <w:t xml:space="preserve">da      </w:t>
                        </w:r>
                        <w:r>
                          <w:rPr>
                            <w:color w:val="000000"/>
                            <w:spacing w:val="5"/>
                            <w:sz w:val="24"/>
                            <w:szCs w:val="24"/>
                          </w:rPr>
                          <w:t xml:space="preserve"> </w:t>
                        </w:r>
                        <w:r>
                          <w:rPr>
                            <w:color w:val="000000"/>
                            <w:sz w:val="24"/>
                            <w:szCs w:val="24"/>
                          </w:rPr>
                          <w:t>No</w:t>
                        </w:r>
                      </w:p>
                      <w:p w:rsidR="00425157" w:rsidRDefault="00425157">
                        <w:pPr>
                          <w:ind w:left="29"/>
                          <w:rPr>
                            <w:sz w:val="24"/>
                            <w:szCs w:val="24"/>
                          </w:rPr>
                        </w:pPr>
                        <w:r>
                          <w:rPr>
                            <w:sz w:val="24"/>
                            <w:szCs w:val="24"/>
                          </w:rPr>
                          <w:t>N</w:t>
                        </w:r>
                        <w:r>
                          <w:rPr>
                            <w:spacing w:val="3"/>
                            <w:sz w:val="24"/>
                            <w:szCs w:val="24"/>
                          </w:rPr>
                          <w:t>P</w:t>
                        </w:r>
                        <w:r>
                          <w:rPr>
                            <w:spacing w:val="-5"/>
                            <w:sz w:val="24"/>
                            <w:szCs w:val="24"/>
                          </w:rPr>
                          <w:t>I</w:t>
                        </w:r>
                        <w:r>
                          <w:rPr>
                            <w:sz w:val="24"/>
                            <w:szCs w:val="24"/>
                          </w:rPr>
                          <w:t xml:space="preserve"># 1952424475                                                                                                                             </w:t>
                        </w:r>
                        <w:r>
                          <w:rPr>
                            <w:spacing w:val="37"/>
                            <w:sz w:val="24"/>
                            <w:szCs w:val="24"/>
                          </w:rPr>
                          <w:t xml:space="preserve"> </w:t>
                        </w:r>
                        <w:r>
                          <w:rPr>
                            <w:sz w:val="24"/>
                            <w:szCs w:val="24"/>
                          </w:rPr>
                          <w:t>Cons</w:t>
                        </w:r>
                        <w:r>
                          <w:rPr>
                            <w:spacing w:val="-1"/>
                            <w:sz w:val="24"/>
                            <w:szCs w:val="24"/>
                          </w:rPr>
                          <w:t>e</w:t>
                        </w:r>
                        <w:r>
                          <w:rPr>
                            <w:sz w:val="24"/>
                            <w:szCs w:val="24"/>
                          </w:rPr>
                          <w:t>je</w:t>
                        </w:r>
                        <w:r>
                          <w:rPr>
                            <w:spacing w:val="-1"/>
                            <w:sz w:val="24"/>
                            <w:szCs w:val="24"/>
                          </w:rPr>
                          <w:t>r</w:t>
                        </w:r>
                        <w:r>
                          <w:rPr>
                            <w:sz w:val="24"/>
                            <w:szCs w:val="24"/>
                          </w:rPr>
                          <w:t>ía de</w:t>
                        </w:r>
                        <w:r>
                          <w:rPr>
                            <w:spacing w:val="-1"/>
                            <w:sz w:val="24"/>
                            <w:szCs w:val="24"/>
                          </w:rPr>
                          <w:t xml:space="preserve"> </w:t>
                        </w:r>
                        <w:r>
                          <w:rPr>
                            <w:sz w:val="24"/>
                            <w:szCs w:val="24"/>
                          </w:rPr>
                          <w:t xml:space="preserve">Abuso </w:t>
                        </w:r>
                        <w:r>
                          <w:rPr>
                            <w:spacing w:val="2"/>
                            <w:sz w:val="24"/>
                            <w:szCs w:val="24"/>
                          </w:rPr>
                          <w:t>d</w:t>
                        </w:r>
                        <w:r>
                          <w:rPr>
                            <w:sz w:val="24"/>
                            <w:szCs w:val="24"/>
                          </w:rPr>
                          <w:t>e</w:t>
                        </w:r>
                        <w:r>
                          <w:rPr>
                            <w:spacing w:val="1"/>
                            <w:sz w:val="24"/>
                            <w:szCs w:val="24"/>
                          </w:rPr>
                          <w:t xml:space="preserve"> S</w:t>
                        </w:r>
                        <w:r>
                          <w:rPr>
                            <w:sz w:val="24"/>
                            <w:szCs w:val="24"/>
                          </w:rPr>
                          <w:t>ustan</w:t>
                        </w:r>
                        <w:r>
                          <w:rPr>
                            <w:spacing w:val="-1"/>
                            <w:sz w:val="24"/>
                            <w:szCs w:val="24"/>
                          </w:rPr>
                          <w:t>c</w:t>
                        </w:r>
                        <w:r>
                          <w:rPr>
                            <w:sz w:val="24"/>
                            <w:szCs w:val="24"/>
                          </w:rPr>
                          <w:t>ia</w:t>
                        </w:r>
                      </w:p>
                    </w:tc>
                  </w:tr>
                  <w:tr w:rsidR="00425157">
                    <w:trPr>
                      <w:trHeight w:hRule="exact" w:val="289"/>
                    </w:trPr>
                    <w:tc>
                      <w:tcPr>
                        <w:tcW w:w="14551" w:type="dxa"/>
                        <w:vMerge w:val="restart"/>
                        <w:tcBorders>
                          <w:top w:val="single" w:sz="7" w:space="0" w:color="000000"/>
                          <w:left w:val="nil"/>
                          <w:right w:val="nil"/>
                        </w:tcBorders>
                      </w:tcPr>
                      <w:p w:rsidR="00425157" w:rsidRDefault="00425157">
                        <w:pPr>
                          <w:spacing w:before="15"/>
                          <w:ind w:left="29"/>
                          <w:rPr>
                            <w:sz w:val="24"/>
                            <w:szCs w:val="24"/>
                          </w:rPr>
                        </w:pPr>
                        <w:r>
                          <w:rPr>
                            <w:color w:val="0000FF"/>
                            <w:sz w:val="24"/>
                            <w:szCs w:val="24"/>
                          </w:rPr>
                          <w:t>To</w:t>
                        </w:r>
                        <w:r>
                          <w:rPr>
                            <w:color w:val="0000FF"/>
                            <w:spacing w:val="2"/>
                            <w:sz w:val="24"/>
                            <w:szCs w:val="24"/>
                          </w:rPr>
                          <w:t>n</w:t>
                        </w:r>
                        <w:r>
                          <w:rPr>
                            <w:color w:val="0000FF"/>
                            <w:spacing w:val="-5"/>
                            <w:sz w:val="24"/>
                            <w:szCs w:val="24"/>
                          </w:rPr>
                          <w:t>y</w:t>
                        </w:r>
                        <w:r>
                          <w:rPr>
                            <w:color w:val="0000FF"/>
                            <w:sz w:val="24"/>
                            <w:szCs w:val="24"/>
                          </w:rPr>
                          <w:t>a</w:t>
                        </w:r>
                        <w:r>
                          <w:rPr>
                            <w:color w:val="0000FF"/>
                            <w:spacing w:val="2"/>
                            <w:sz w:val="24"/>
                            <w:szCs w:val="24"/>
                          </w:rPr>
                          <w:t xml:space="preserve"> </w:t>
                        </w:r>
                        <w:r>
                          <w:rPr>
                            <w:color w:val="0000FF"/>
                            <w:sz w:val="24"/>
                            <w:szCs w:val="24"/>
                          </w:rPr>
                          <w:t>Ell</w:t>
                        </w:r>
                        <w:r>
                          <w:rPr>
                            <w:color w:val="0000FF"/>
                            <w:spacing w:val="1"/>
                            <w:sz w:val="24"/>
                            <w:szCs w:val="24"/>
                          </w:rPr>
                          <w:t>i</w:t>
                        </w:r>
                        <w:r>
                          <w:rPr>
                            <w:color w:val="0000FF"/>
                            <w:sz w:val="24"/>
                            <w:szCs w:val="24"/>
                          </w:rPr>
                          <w:t>ot</w:t>
                        </w:r>
                        <w:r>
                          <w:rPr>
                            <w:color w:val="0000FF"/>
                            <w:spacing w:val="1"/>
                            <w:sz w:val="24"/>
                            <w:szCs w:val="24"/>
                          </w:rPr>
                          <w:t>t</w:t>
                        </w:r>
                        <w:r>
                          <w:rPr>
                            <w:color w:val="0000FF"/>
                            <w:sz w:val="24"/>
                            <w:szCs w:val="24"/>
                          </w:rPr>
                          <w:t>,</w:t>
                        </w:r>
                        <w:r>
                          <w:rPr>
                            <w:color w:val="0000FF"/>
                            <w:spacing w:val="3"/>
                            <w:sz w:val="24"/>
                            <w:szCs w:val="24"/>
                          </w:rPr>
                          <w:t xml:space="preserve"> </w:t>
                        </w:r>
                        <w:r>
                          <w:rPr>
                            <w:color w:val="0000FF"/>
                            <w:spacing w:val="-5"/>
                            <w:sz w:val="24"/>
                            <w:szCs w:val="24"/>
                          </w:rPr>
                          <w:t>L</w:t>
                        </w:r>
                        <w:r>
                          <w:rPr>
                            <w:color w:val="0000FF"/>
                            <w:sz w:val="24"/>
                            <w:szCs w:val="24"/>
                          </w:rPr>
                          <w:t>M</w:t>
                        </w:r>
                        <w:r>
                          <w:rPr>
                            <w:color w:val="0000FF"/>
                            <w:spacing w:val="-1"/>
                            <w:sz w:val="24"/>
                            <w:szCs w:val="24"/>
                          </w:rPr>
                          <w:t>F</w:t>
                        </w:r>
                        <w:r>
                          <w:rPr>
                            <w:color w:val="0000FF"/>
                            <w:sz w:val="24"/>
                            <w:szCs w:val="24"/>
                          </w:rPr>
                          <w:t>T 43</w:t>
                        </w:r>
                        <w:r>
                          <w:rPr>
                            <w:color w:val="0000FF"/>
                            <w:spacing w:val="2"/>
                            <w:sz w:val="24"/>
                            <w:szCs w:val="24"/>
                          </w:rPr>
                          <w:t>3</w:t>
                        </w:r>
                        <w:r>
                          <w:rPr>
                            <w:color w:val="0000FF"/>
                            <w:sz w:val="24"/>
                            <w:szCs w:val="24"/>
                          </w:rPr>
                          <w:t xml:space="preserve">11                                      </w:t>
                        </w:r>
                        <w:r>
                          <w:rPr>
                            <w:color w:val="0000FF"/>
                            <w:spacing w:val="8"/>
                            <w:sz w:val="24"/>
                            <w:szCs w:val="24"/>
                          </w:rPr>
                          <w:t xml:space="preserve"> </w:t>
                        </w:r>
                        <w:r>
                          <w:rPr>
                            <w:color w:val="000000"/>
                            <w:sz w:val="24"/>
                            <w:szCs w:val="24"/>
                          </w:rPr>
                          <w:t>Adulto, Adul</w:t>
                        </w:r>
                        <w:r>
                          <w:rPr>
                            <w:color w:val="000000"/>
                            <w:spacing w:val="1"/>
                            <w:sz w:val="24"/>
                            <w:szCs w:val="24"/>
                          </w:rPr>
                          <w:t>t</w:t>
                        </w:r>
                        <w:r>
                          <w:rPr>
                            <w:color w:val="000000"/>
                            <w:sz w:val="24"/>
                            <w:szCs w:val="24"/>
                          </w:rPr>
                          <w:t>o M</w:t>
                        </w:r>
                        <w:r>
                          <w:rPr>
                            <w:color w:val="000000"/>
                            <w:spacing w:val="1"/>
                            <w:sz w:val="24"/>
                            <w:szCs w:val="24"/>
                          </w:rPr>
                          <w:t>a</w:t>
                        </w:r>
                        <w:r>
                          <w:rPr>
                            <w:color w:val="000000"/>
                            <w:spacing w:val="-5"/>
                            <w:sz w:val="24"/>
                            <w:szCs w:val="24"/>
                          </w:rPr>
                          <w:t>y</w:t>
                        </w:r>
                        <w:r>
                          <w:rPr>
                            <w:color w:val="000000"/>
                            <w:sz w:val="24"/>
                            <w:szCs w:val="24"/>
                          </w:rPr>
                          <w:t xml:space="preserve">or                                   </w:t>
                        </w:r>
                        <w:r>
                          <w:rPr>
                            <w:color w:val="000000"/>
                            <w:spacing w:val="10"/>
                            <w:sz w:val="24"/>
                            <w:szCs w:val="24"/>
                          </w:rPr>
                          <w:t xml:space="preserve"> </w:t>
                        </w:r>
                        <w:r>
                          <w:rPr>
                            <w:color w:val="000000"/>
                            <w:sz w:val="24"/>
                            <w:szCs w:val="24"/>
                          </w:rPr>
                          <w:t>C</w:t>
                        </w:r>
                        <w:r>
                          <w:rPr>
                            <w:color w:val="000000"/>
                            <w:spacing w:val="-2"/>
                            <w:sz w:val="24"/>
                            <w:szCs w:val="24"/>
                          </w:rPr>
                          <w:t>B</w:t>
                        </w:r>
                        <w:r>
                          <w:rPr>
                            <w:color w:val="000000"/>
                            <w:sz w:val="24"/>
                            <w:szCs w:val="24"/>
                          </w:rPr>
                          <w:t xml:space="preserve">T, </w:t>
                        </w:r>
                        <w:r>
                          <w:rPr>
                            <w:color w:val="000000"/>
                            <w:spacing w:val="1"/>
                            <w:sz w:val="24"/>
                            <w:szCs w:val="24"/>
                          </w:rPr>
                          <w:t>P</w:t>
                        </w:r>
                        <w:r>
                          <w:rPr>
                            <w:color w:val="000000"/>
                            <w:sz w:val="24"/>
                            <w:szCs w:val="24"/>
                          </w:rPr>
                          <w:t>sicodin</w:t>
                        </w:r>
                        <w:r>
                          <w:rPr>
                            <w:color w:val="000000"/>
                            <w:spacing w:val="-1"/>
                            <w:sz w:val="24"/>
                            <w:szCs w:val="24"/>
                          </w:rPr>
                          <w:t>á</w:t>
                        </w:r>
                        <w:r>
                          <w:rPr>
                            <w:color w:val="000000"/>
                            <w:sz w:val="24"/>
                            <w:szCs w:val="24"/>
                          </w:rPr>
                          <w:t>m</w:t>
                        </w:r>
                        <w:r>
                          <w:rPr>
                            <w:color w:val="000000"/>
                            <w:spacing w:val="1"/>
                            <w:sz w:val="24"/>
                            <w:szCs w:val="24"/>
                          </w:rPr>
                          <w:t>i</w:t>
                        </w:r>
                        <w:r>
                          <w:rPr>
                            <w:color w:val="000000"/>
                            <w:spacing w:val="-1"/>
                            <w:sz w:val="24"/>
                            <w:szCs w:val="24"/>
                          </w:rPr>
                          <w:t>c</w:t>
                        </w:r>
                        <w:r>
                          <w:rPr>
                            <w:color w:val="000000"/>
                            <w:sz w:val="24"/>
                            <w:szCs w:val="24"/>
                          </w:rPr>
                          <w:t>a,</w:t>
                        </w:r>
                      </w:p>
                      <w:p w:rsidR="00425157" w:rsidRDefault="00425157">
                        <w:pPr>
                          <w:tabs>
                            <w:tab w:val="left" w:pos="14540"/>
                          </w:tabs>
                          <w:ind w:right="-56"/>
                          <w:rPr>
                            <w:sz w:val="24"/>
                            <w:szCs w:val="24"/>
                          </w:rPr>
                        </w:pPr>
                        <w:r>
                          <w:rPr>
                            <w:spacing w:val="-31"/>
                            <w:sz w:val="24"/>
                            <w:szCs w:val="24"/>
                            <w:u w:val="single" w:color="000000"/>
                          </w:rPr>
                          <w:t xml:space="preserve"> </w:t>
                        </w:r>
                        <w:r>
                          <w:rPr>
                            <w:sz w:val="24"/>
                            <w:szCs w:val="24"/>
                            <w:u w:val="single" w:color="000000"/>
                          </w:rPr>
                          <w:t>N</w:t>
                        </w:r>
                        <w:r>
                          <w:rPr>
                            <w:spacing w:val="3"/>
                            <w:sz w:val="24"/>
                            <w:szCs w:val="24"/>
                            <w:u w:val="single" w:color="000000"/>
                          </w:rPr>
                          <w:t>P</w:t>
                        </w:r>
                        <w:r>
                          <w:rPr>
                            <w:spacing w:val="-5"/>
                            <w:sz w:val="24"/>
                            <w:szCs w:val="24"/>
                            <w:u w:val="single" w:color="000000"/>
                          </w:rPr>
                          <w:t>I</w:t>
                        </w:r>
                        <w:r>
                          <w:rPr>
                            <w:sz w:val="24"/>
                            <w:szCs w:val="24"/>
                            <w:u w:val="single" w:color="000000"/>
                          </w:rPr>
                          <w:t xml:space="preserve"># 1679699870                                                                                                                              </w:t>
                        </w:r>
                        <w:r>
                          <w:rPr>
                            <w:spacing w:val="-23"/>
                            <w:sz w:val="24"/>
                            <w:szCs w:val="24"/>
                            <w:u w:val="single" w:color="000000"/>
                          </w:rPr>
                          <w:t xml:space="preserve"> </w:t>
                        </w:r>
                        <w:r>
                          <w:rPr>
                            <w:sz w:val="24"/>
                            <w:szCs w:val="24"/>
                            <w:u w:val="single" w:color="000000"/>
                          </w:rPr>
                          <w:t>T</w:t>
                        </w:r>
                        <w:r>
                          <w:rPr>
                            <w:spacing w:val="-1"/>
                            <w:sz w:val="24"/>
                            <w:szCs w:val="24"/>
                            <w:u w:val="single" w:color="000000"/>
                          </w:rPr>
                          <w:t>ra</w:t>
                        </w:r>
                        <w:r>
                          <w:rPr>
                            <w:sz w:val="24"/>
                            <w:szCs w:val="24"/>
                            <w:u w:val="single" w:color="000000"/>
                          </w:rPr>
                          <w:t>uma</w:t>
                        </w:r>
                        <w:r>
                          <w:rPr>
                            <w:spacing w:val="2"/>
                            <w:sz w:val="24"/>
                            <w:szCs w:val="24"/>
                            <w:u w:val="single" w:color="000000"/>
                          </w:rPr>
                          <w:t xml:space="preserve"> </w:t>
                        </w:r>
                        <w:r>
                          <w:rPr>
                            <w:spacing w:val="-3"/>
                            <w:sz w:val="24"/>
                            <w:szCs w:val="24"/>
                            <w:u w:val="single" w:color="000000"/>
                          </w:rPr>
                          <w:t>I</w:t>
                        </w:r>
                        <w:r>
                          <w:rPr>
                            <w:spacing w:val="2"/>
                            <w:sz w:val="24"/>
                            <w:szCs w:val="24"/>
                            <w:u w:val="single" w:color="000000"/>
                          </w:rPr>
                          <w:t>n</w:t>
                        </w:r>
                        <w:r>
                          <w:rPr>
                            <w:sz w:val="24"/>
                            <w:szCs w:val="24"/>
                            <w:u w:val="single" w:color="000000"/>
                          </w:rPr>
                          <w:t>fo</w:t>
                        </w:r>
                        <w:r>
                          <w:rPr>
                            <w:spacing w:val="-1"/>
                            <w:sz w:val="24"/>
                            <w:szCs w:val="24"/>
                            <w:u w:val="single" w:color="000000"/>
                          </w:rPr>
                          <w:t>r</w:t>
                        </w:r>
                        <w:r>
                          <w:rPr>
                            <w:spacing w:val="1"/>
                            <w:sz w:val="24"/>
                            <w:szCs w:val="24"/>
                            <w:u w:val="single" w:color="000000"/>
                          </w:rPr>
                          <w:t>m</w:t>
                        </w:r>
                        <w:r>
                          <w:rPr>
                            <w:spacing w:val="-1"/>
                            <w:sz w:val="24"/>
                            <w:szCs w:val="24"/>
                            <w:u w:val="single" w:color="000000"/>
                          </w:rPr>
                          <w:t>a</w:t>
                        </w:r>
                        <w:r>
                          <w:rPr>
                            <w:sz w:val="24"/>
                            <w:szCs w:val="24"/>
                            <w:u w:val="single" w:color="000000"/>
                          </w:rPr>
                          <w:t xml:space="preserve">do                                         </w:t>
                        </w:r>
                        <w:r>
                          <w:rPr>
                            <w:spacing w:val="-16"/>
                            <w:sz w:val="24"/>
                            <w:szCs w:val="24"/>
                            <w:u w:val="single" w:color="000000"/>
                          </w:rPr>
                          <w:t xml:space="preserve"> </w:t>
                        </w:r>
                        <w:r>
                          <w:rPr>
                            <w:spacing w:val="1"/>
                            <w:sz w:val="24"/>
                            <w:szCs w:val="24"/>
                            <w:u w:val="single" w:color="000000"/>
                          </w:rPr>
                          <w:t>Si</w:t>
                        </w:r>
                        <w:r>
                          <w:rPr>
                            <w:sz w:val="24"/>
                            <w:szCs w:val="24"/>
                            <w:u w:val="single" w:color="000000"/>
                          </w:rPr>
                          <w:t xml:space="preserve"> </w:t>
                        </w:r>
                        <w:r>
                          <w:rPr>
                            <w:sz w:val="24"/>
                            <w:szCs w:val="24"/>
                            <w:u w:val="single" w:color="000000"/>
                          </w:rPr>
                          <w:tab/>
                        </w:r>
                      </w:p>
                    </w:tc>
                  </w:tr>
                  <w:tr w:rsidR="00425157">
                    <w:trPr>
                      <w:trHeight w:hRule="exact" w:val="311"/>
                    </w:trPr>
                    <w:tc>
                      <w:tcPr>
                        <w:tcW w:w="14551" w:type="dxa"/>
                        <w:vMerge/>
                        <w:tcBorders>
                          <w:left w:val="nil"/>
                          <w:bottom w:val="single" w:sz="7" w:space="0" w:color="000000"/>
                          <w:right w:val="nil"/>
                        </w:tcBorders>
                      </w:tcPr>
                      <w:p w:rsidR="00425157" w:rsidRDefault="00425157"/>
                    </w:tc>
                  </w:tr>
                  <w:tr w:rsidR="00425157">
                    <w:trPr>
                      <w:trHeight w:hRule="exact" w:val="636"/>
                    </w:trPr>
                    <w:tc>
                      <w:tcPr>
                        <w:tcW w:w="14551" w:type="dxa"/>
                        <w:tcBorders>
                          <w:top w:val="single" w:sz="7" w:space="0" w:color="000000"/>
                          <w:left w:val="nil"/>
                          <w:bottom w:val="single" w:sz="7" w:space="0" w:color="000000"/>
                          <w:right w:val="nil"/>
                        </w:tcBorders>
                      </w:tcPr>
                      <w:p w:rsidR="00425157" w:rsidRDefault="00425157">
                        <w:pPr>
                          <w:spacing w:before="17"/>
                          <w:ind w:left="29"/>
                          <w:rPr>
                            <w:sz w:val="24"/>
                            <w:szCs w:val="24"/>
                          </w:rPr>
                        </w:pPr>
                        <w:r>
                          <w:rPr>
                            <w:color w:val="0000FF"/>
                            <w:sz w:val="24"/>
                            <w:szCs w:val="24"/>
                          </w:rPr>
                          <w:t>Aub</w:t>
                        </w:r>
                        <w:r>
                          <w:rPr>
                            <w:color w:val="0000FF"/>
                            <w:spacing w:val="-1"/>
                            <w:sz w:val="24"/>
                            <w:szCs w:val="24"/>
                          </w:rPr>
                          <w:t>r</w:t>
                        </w:r>
                        <w:r>
                          <w:rPr>
                            <w:color w:val="0000FF"/>
                            <w:spacing w:val="4"/>
                            <w:sz w:val="24"/>
                            <w:szCs w:val="24"/>
                          </w:rPr>
                          <w:t>e</w:t>
                        </w:r>
                        <w:r>
                          <w:rPr>
                            <w:color w:val="0000FF"/>
                            <w:sz w:val="24"/>
                            <w:szCs w:val="24"/>
                          </w:rPr>
                          <w:t>y</w:t>
                        </w:r>
                        <w:r>
                          <w:rPr>
                            <w:color w:val="0000FF"/>
                            <w:spacing w:val="-5"/>
                            <w:sz w:val="24"/>
                            <w:szCs w:val="24"/>
                          </w:rPr>
                          <w:t xml:space="preserve"> </w:t>
                        </w:r>
                        <w:r>
                          <w:rPr>
                            <w:color w:val="0000FF"/>
                            <w:sz w:val="24"/>
                            <w:szCs w:val="24"/>
                          </w:rPr>
                          <w:t>Eub</w:t>
                        </w:r>
                        <w:r>
                          <w:rPr>
                            <w:color w:val="0000FF"/>
                            <w:spacing w:val="-1"/>
                            <w:sz w:val="24"/>
                            <w:szCs w:val="24"/>
                          </w:rPr>
                          <w:t>a</w:t>
                        </w:r>
                        <w:r>
                          <w:rPr>
                            <w:color w:val="0000FF"/>
                            <w:sz w:val="24"/>
                            <w:szCs w:val="24"/>
                          </w:rPr>
                          <w:t>nks, MD</w:t>
                        </w:r>
                        <w:r>
                          <w:rPr>
                            <w:color w:val="0000FF"/>
                            <w:spacing w:val="2"/>
                            <w:sz w:val="24"/>
                            <w:szCs w:val="24"/>
                          </w:rPr>
                          <w:t xml:space="preserve"> A</w:t>
                        </w:r>
                        <w:r>
                          <w:rPr>
                            <w:color w:val="0000FF"/>
                            <w:sz w:val="24"/>
                            <w:szCs w:val="24"/>
                          </w:rPr>
                          <w:t xml:space="preserve">97276                                 </w:t>
                        </w:r>
                        <w:r>
                          <w:rPr>
                            <w:color w:val="0000FF"/>
                            <w:spacing w:val="55"/>
                            <w:sz w:val="24"/>
                            <w:szCs w:val="24"/>
                          </w:rPr>
                          <w:t xml:space="preserve"> </w:t>
                        </w:r>
                        <w:r>
                          <w:rPr>
                            <w:color w:val="000000"/>
                            <w:sz w:val="24"/>
                            <w:szCs w:val="24"/>
                          </w:rPr>
                          <w:t>Adulto, Adul</w:t>
                        </w:r>
                        <w:r>
                          <w:rPr>
                            <w:color w:val="000000"/>
                            <w:spacing w:val="1"/>
                            <w:sz w:val="24"/>
                            <w:szCs w:val="24"/>
                          </w:rPr>
                          <w:t>t</w:t>
                        </w:r>
                        <w:r>
                          <w:rPr>
                            <w:color w:val="000000"/>
                            <w:sz w:val="24"/>
                            <w:szCs w:val="24"/>
                          </w:rPr>
                          <w:t>o M</w:t>
                        </w:r>
                        <w:r>
                          <w:rPr>
                            <w:color w:val="000000"/>
                            <w:spacing w:val="1"/>
                            <w:sz w:val="24"/>
                            <w:szCs w:val="24"/>
                          </w:rPr>
                          <w:t>a</w:t>
                        </w:r>
                        <w:r>
                          <w:rPr>
                            <w:color w:val="000000"/>
                            <w:spacing w:val="-5"/>
                            <w:sz w:val="24"/>
                            <w:szCs w:val="24"/>
                          </w:rPr>
                          <w:t>y</w:t>
                        </w:r>
                        <w:r>
                          <w:rPr>
                            <w:color w:val="000000"/>
                            <w:sz w:val="24"/>
                            <w:szCs w:val="24"/>
                          </w:rPr>
                          <w:t xml:space="preserve">or                                   </w:t>
                        </w:r>
                        <w:r>
                          <w:rPr>
                            <w:color w:val="000000"/>
                            <w:spacing w:val="10"/>
                            <w:sz w:val="24"/>
                            <w:szCs w:val="24"/>
                          </w:rPr>
                          <w:t xml:space="preserve"> </w:t>
                        </w:r>
                        <w:r>
                          <w:rPr>
                            <w:color w:val="000000"/>
                            <w:spacing w:val="1"/>
                            <w:sz w:val="24"/>
                            <w:szCs w:val="24"/>
                          </w:rPr>
                          <w:t>P</w:t>
                        </w:r>
                        <w:r>
                          <w:rPr>
                            <w:color w:val="000000"/>
                            <w:sz w:val="24"/>
                            <w:szCs w:val="24"/>
                          </w:rPr>
                          <w:t>siqu</w:t>
                        </w:r>
                        <w:r>
                          <w:rPr>
                            <w:color w:val="000000"/>
                            <w:spacing w:val="1"/>
                            <w:sz w:val="24"/>
                            <w:szCs w:val="24"/>
                          </w:rPr>
                          <w:t>i</w:t>
                        </w:r>
                        <w:r>
                          <w:rPr>
                            <w:color w:val="000000"/>
                            <w:spacing w:val="-1"/>
                            <w:sz w:val="24"/>
                            <w:szCs w:val="24"/>
                          </w:rPr>
                          <w:t>a</w:t>
                        </w:r>
                        <w:r>
                          <w:rPr>
                            <w:color w:val="000000"/>
                            <w:sz w:val="24"/>
                            <w:szCs w:val="24"/>
                          </w:rPr>
                          <w:t>tría, M</w:t>
                        </w:r>
                        <w:r>
                          <w:rPr>
                            <w:color w:val="000000"/>
                            <w:spacing w:val="-1"/>
                            <w:sz w:val="24"/>
                            <w:szCs w:val="24"/>
                          </w:rPr>
                          <w:t>a</w:t>
                        </w:r>
                        <w:r>
                          <w:rPr>
                            <w:color w:val="000000"/>
                            <w:sz w:val="24"/>
                            <w:szCs w:val="24"/>
                          </w:rPr>
                          <w:t>n</w:t>
                        </w:r>
                        <w:r>
                          <w:rPr>
                            <w:color w:val="000000"/>
                            <w:spacing w:val="-1"/>
                            <w:sz w:val="24"/>
                            <w:szCs w:val="24"/>
                          </w:rPr>
                          <w:t>e</w:t>
                        </w:r>
                        <w:r>
                          <w:rPr>
                            <w:color w:val="000000"/>
                            <w:sz w:val="24"/>
                            <w:szCs w:val="24"/>
                          </w:rPr>
                          <w:t xml:space="preserve">jo de </w:t>
                        </w:r>
                        <w:r>
                          <w:rPr>
                            <w:color w:val="000000"/>
                            <w:spacing w:val="2"/>
                            <w:sz w:val="24"/>
                            <w:szCs w:val="24"/>
                          </w:rPr>
                          <w:t>M</w:t>
                        </w:r>
                        <w:r>
                          <w:rPr>
                            <w:color w:val="000000"/>
                            <w:spacing w:val="-1"/>
                            <w:sz w:val="24"/>
                            <w:szCs w:val="24"/>
                          </w:rPr>
                          <w:t>e</w:t>
                        </w:r>
                        <w:r>
                          <w:rPr>
                            <w:color w:val="000000"/>
                            <w:sz w:val="24"/>
                            <w:szCs w:val="24"/>
                          </w:rPr>
                          <w:t>dic</w:t>
                        </w:r>
                        <w:r>
                          <w:rPr>
                            <w:color w:val="000000"/>
                            <w:spacing w:val="-1"/>
                            <w:sz w:val="24"/>
                            <w:szCs w:val="24"/>
                          </w:rPr>
                          <w:t>a</w:t>
                        </w:r>
                        <w:r>
                          <w:rPr>
                            <w:color w:val="000000"/>
                            <w:sz w:val="24"/>
                            <w:szCs w:val="24"/>
                          </w:rPr>
                          <w:t xml:space="preserve">mento           </w:t>
                        </w:r>
                        <w:r>
                          <w:rPr>
                            <w:color w:val="000000"/>
                            <w:spacing w:val="56"/>
                            <w:sz w:val="24"/>
                            <w:szCs w:val="24"/>
                          </w:rPr>
                          <w:t xml:space="preserve"> </w:t>
                        </w:r>
                        <w:r>
                          <w:rPr>
                            <w:color w:val="000000"/>
                            <w:spacing w:val="1"/>
                            <w:sz w:val="24"/>
                            <w:szCs w:val="24"/>
                          </w:rPr>
                          <w:t>Si</w:t>
                        </w:r>
                      </w:p>
                      <w:p w:rsidR="00425157" w:rsidRDefault="00425157">
                        <w:pPr>
                          <w:spacing w:before="2"/>
                          <w:ind w:left="29"/>
                          <w:rPr>
                            <w:sz w:val="24"/>
                            <w:szCs w:val="24"/>
                          </w:rPr>
                        </w:pPr>
                        <w:r>
                          <w:rPr>
                            <w:sz w:val="24"/>
                            <w:szCs w:val="24"/>
                          </w:rPr>
                          <w:t>N</w:t>
                        </w:r>
                        <w:r>
                          <w:rPr>
                            <w:spacing w:val="3"/>
                            <w:sz w:val="24"/>
                            <w:szCs w:val="24"/>
                          </w:rPr>
                          <w:t>P</w:t>
                        </w:r>
                        <w:r>
                          <w:rPr>
                            <w:spacing w:val="-5"/>
                            <w:sz w:val="24"/>
                            <w:szCs w:val="24"/>
                          </w:rPr>
                          <w:t>I</w:t>
                        </w:r>
                        <w:r>
                          <w:rPr>
                            <w:sz w:val="24"/>
                            <w:szCs w:val="24"/>
                          </w:rPr>
                          <w:t># 1720161649</w:t>
                        </w:r>
                      </w:p>
                    </w:tc>
                  </w:tr>
                  <w:tr w:rsidR="00425157">
                    <w:trPr>
                      <w:trHeight w:hRule="exact" w:val="617"/>
                    </w:trPr>
                    <w:tc>
                      <w:tcPr>
                        <w:tcW w:w="14551" w:type="dxa"/>
                        <w:tcBorders>
                          <w:top w:val="single" w:sz="7" w:space="0" w:color="000000"/>
                          <w:left w:val="nil"/>
                          <w:bottom w:val="single" w:sz="7" w:space="0" w:color="000000"/>
                          <w:right w:val="nil"/>
                        </w:tcBorders>
                      </w:tcPr>
                      <w:p w:rsidR="00425157" w:rsidRDefault="00425157">
                        <w:pPr>
                          <w:spacing w:before="15"/>
                          <w:ind w:left="29"/>
                          <w:rPr>
                            <w:sz w:val="24"/>
                            <w:szCs w:val="24"/>
                          </w:rPr>
                        </w:pPr>
                        <w:r>
                          <w:rPr>
                            <w:color w:val="0000FF"/>
                            <w:sz w:val="24"/>
                            <w:szCs w:val="24"/>
                          </w:rPr>
                          <w:t>M</w:t>
                        </w:r>
                        <w:r>
                          <w:rPr>
                            <w:color w:val="0000FF"/>
                            <w:spacing w:val="-1"/>
                            <w:sz w:val="24"/>
                            <w:szCs w:val="24"/>
                          </w:rPr>
                          <w:t>e</w:t>
                        </w:r>
                        <w:r>
                          <w:rPr>
                            <w:color w:val="0000FF"/>
                            <w:sz w:val="24"/>
                            <w:szCs w:val="24"/>
                          </w:rPr>
                          <w:t>lanie</w:t>
                        </w:r>
                        <w:r>
                          <w:rPr>
                            <w:color w:val="0000FF"/>
                            <w:spacing w:val="-1"/>
                            <w:sz w:val="24"/>
                            <w:szCs w:val="24"/>
                          </w:rPr>
                          <w:t xml:space="preserve"> F</w:t>
                        </w:r>
                        <w:r>
                          <w:rPr>
                            <w:color w:val="0000FF"/>
                            <w:sz w:val="24"/>
                            <w:szCs w:val="24"/>
                          </w:rPr>
                          <w:t>ikse,</w:t>
                        </w:r>
                        <w:r>
                          <w:rPr>
                            <w:color w:val="0000FF"/>
                            <w:spacing w:val="2"/>
                            <w:sz w:val="24"/>
                            <w:szCs w:val="24"/>
                          </w:rPr>
                          <w:t xml:space="preserve"> </w:t>
                        </w:r>
                        <w:r>
                          <w:rPr>
                            <w:color w:val="0000FF"/>
                            <w:spacing w:val="-3"/>
                            <w:sz w:val="24"/>
                            <w:szCs w:val="24"/>
                          </w:rPr>
                          <w:t>L</w:t>
                        </w:r>
                        <w:r>
                          <w:rPr>
                            <w:color w:val="0000FF"/>
                            <w:spacing w:val="1"/>
                            <w:sz w:val="24"/>
                            <w:szCs w:val="24"/>
                          </w:rPr>
                          <w:t>P</w:t>
                        </w:r>
                        <w:r>
                          <w:rPr>
                            <w:color w:val="0000FF"/>
                            <w:sz w:val="24"/>
                            <w:szCs w:val="24"/>
                          </w:rPr>
                          <w:t>CC 3</w:t>
                        </w:r>
                        <w:r>
                          <w:rPr>
                            <w:color w:val="0000FF"/>
                            <w:spacing w:val="2"/>
                            <w:sz w:val="24"/>
                            <w:szCs w:val="24"/>
                          </w:rPr>
                          <w:t>3</w:t>
                        </w:r>
                        <w:r>
                          <w:rPr>
                            <w:color w:val="0000FF"/>
                            <w:sz w:val="24"/>
                            <w:szCs w:val="24"/>
                          </w:rPr>
                          <w:t xml:space="preserve">63                                       </w:t>
                        </w:r>
                        <w:r>
                          <w:rPr>
                            <w:color w:val="0000FF"/>
                            <w:spacing w:val="14"/>
                            <w:sz w:val="24"/>
                            <w:szCs w:val="24"/>
                          </w:rPr>
                          <w:t xml:space="preserve"> </w:t>
                        </w:r>
                        <w:r>
                          <w:rPr>
                            <w:color w:val="000000"/>
                            <w:sz w:val="24"/>
                            <w:szCs w:val="24"/>
                          </w:rPr>
                          <w:t>Adulto, Adul</w:t>
                        </w:r>
                        <w:r>
                          <w:rPr>
                            <w:color w:val="000000"/>
                            <w:spacing w:val="1"/>
                            <w:sz w:val="24"/>
                            <w:szCs w:val="24"/>
                          </w:rPr>
                          <w:t>t</w:t>
                        </w:r>
                        <w:r>
                          <w:rPr>
                            <w:color w:val="000000"/>
                            <w:sz w:val="24"/>
                            <w:szCs w:val="24"/>
                          </w:rPr>
                          <w:t>o M</w:t>
                        </w:r>
                        <w:r>
                          <w:rPr>
                            <w:color w:val="000000"/>
                            <w:spacing w:val="1"/>
                            <w:sz w:val="24"/>
                            <w:szCs w:val="24"/>
                          </w:rPr>
                          <w:t>a</w:t>
                        </w:r>
                        <w:r>
                          <w:rPr>
                            <w:color w:val="000000"/>
                            <w:spacing w:val="-5"/>
                            <w:sz w:val="24"/>
                            <w:szCs w:val="24"/>
                          </w:rPr>
                          <w:t>y</w:t>
                        </w:r>
                        <w:r>
                          <w:rPr>
                            <w:color w:val="000000"/>
                            <w:sz w:val="24"/>
                            <w:szCs w:val="24"/>
                          </w:rPr>
                          <w:t xml:space="preserve">or                                   </w:t>
                        </w:r>
                        <w:r>
                          <w:rPr>
                            <w:color w:val="000000"/>
                            <w:spacing w:val="10"/>
                            <w:sz w:val="24"/>
                            <w:szCs w:val="24"/>
                          </w:rPr>
                          <w:t xml:space="preserve"> </w:t>
                        </w:r>
                        <w:r>
                          <w:rPr>
                            <w:color w:val="000000"/>
                            <w:sz w:val="24"/>
                            <w:szCs w:val="24"/>
                          </w:rPr>
                          <w:t>C</w:t>
                        </w:r>
                        <w:r>
                          <w:rPr>
                            <w:color w:val="000000"/>
                            <w:spacing w:val="-2"/>
                            <w:sz w:val="24"/>
                            <w:szCs w:val="24"/>
                          </w:rPr>
                          <w:t>B</w:t>
                        </w:r>
                        <w:r>
                          <w:rPr>
                            <w:color w:val="000000"/>
                            <w:sz w:val="24"/>
                            <w:szCs w:val="24"/>
                          </w:rPr>
                          <w:t xml:space="preserve">T                                                               </w:t>
                        </w:r>
                        <w:r>
                          <w:rPr>
                            <w:color w:val="000000"/>
                            <w:spacing w:val="15"/>
                            <w:sz w:val="24"/>
                            <w:szCs w:val="24"/>
                          </w:rPr>
                          <w:t xml:space="preserve"> </w:t>
                        </w:r>
                        <w:r>
                          <w:rPr>
                            <w:color w:val="000000"/>
                            <w:spacing w:val="1"/>
                            <w:sz w:val="24"/>
                            <w:szCs w:val="24"/>
                          </w:rPr>
                          <w:t>Si</w:t>
                        </w:r>
                      </w:p>
                      <w:p w:rsidR="00425157" w:rsidRDefault="00425157">
                        <w:pPr>
                          <w:ind w:left="29"/>
                          <w:rPr>
                            <w:sz w:val="24"/>
                            <w:szCs w:val="24"/>
                          </w:rPr>
                        </w:pPr>
                        <w:r>
                          <w:rPr>
                            <w:sz w:val="24"/>
                            <w:szCs w:val="24"/>
                          </w:rPr>
                          <w:t>N</w:t>
                        </w:r>
                        <w:r>
                          <w:rPr>
                            <w:spacing w:val="3"/>
                            <w:sz w:val="24"/>
                            <w:szCs w:val="24"/>
                          </w:rPr>
                          <w:t>P</w:t>
                        </w:r>
                        <w:r>
                          <w:rPr>
                            <w:spacing w:val="-5"/>
                            <w:sz w:val="24"/>
                            <w:szCs w:val="24"/>
                          </w:rPr>
                          <w:t>I</w:t>
                        </w:r>
                        <w:r>
                          <w:rPr>
                            <w:sz w:val="24"/>
                            <w:szCs w:val="24"/>
                          </w:rPr>
                          <w:t># 1164730560</w:t>
                        </w:r>
                      </w:p>
                    </w:tc>
                  </w:tr>
                  <w:tr w:rsidR="00425157">
                    <w:trPr>
                      <w:trHeight w:hRule="exact" w:val="566"/>
                    </w:trPr>
                    <w:tc>
                      <w:tcPr>
                        <w:tcW w:w="14551" w:type="dxa"/>
                        <w:vMerge w:val="restart"/>
                        <w:tcBorders>
                          <w:top w:val="single" w:sz="7" w:space="0" w:color="000000"/>
                          <w:left w:val="nil"/>
                          <w:right w:val="nil"/>
                        </w:tcBorders>
                      </w:tcPr>
                      <w:p w:rsidR="00425157" w:rsidRDefault="00425157">
                        <w:pPr>
                          <w:spacing w:before="15"/>
                          <w:ind w:left="29"/>
                          <w:rPr>
                            <w:sz w:val="24"/>
                            <w:szCs w:val="24"/>
                          </w:rPr>
                        </w:pPr>
                        <w:r>
                          <w:rPr>
                            <w:color w:val="0000FF"/>
                            <w:sz w:val="24"/>
                            <w:szCs w:val="24"/>
                          </w:rPr>
                          <w:t>C</w:t>
                        </w:r>
                        <w:r>
                          <w:rPr>
                            <w:color w:val="0000FF"/>
                            <w:spacing w:val="-1"/>
                            <w:sz w:val="24"/>
                            <w:szCs w:val="24"/>
                          </w:rPr>
                          <w:t>a</w:t>
                        </w:r>
                        <w:r>
                          <w:rPr>
                            <w:color w:val="0000FF"/>
                            <w:sz w:val="24"/>
                            <w:szCs w:val="24"/>
                          </w:rPr>
                          <w:t xml:space="preserve">rl </w:t>
                        </w:r>
                        <w:r>
                          <w:rPr>
                            <w:color w:val="0000FF"/>
                            <w:spacing w:val="-1"/>
                            <w:sz w:val="24"/>
                            <w:szCs w:val="24"/>
                          </w:rPr>
                          <w:t>“F</w:t>
                        </w:r>
                        <w:r>
                          <w:rPr>
                            <w:color w:val="0000FF"/>
                            <w:spacing w:val="1"/>
                            <w:sz w:val="24"/>
                            <w:szCs w:val="24"/>
                          </w:rPr>
                          <w:t>r</w:t>
                        </w:r>
                        <w:r>
                          <w:rPr>
                            <w:color w:val="0000FF"/>
                            <w:spacing w:val="-1"/>
                            <w:sz w:val="24"/>
                            <w:szCs w:val="24"/>
                          </w:rPr>
                          <w:t>e</w:t>
                        </w:r>
                        <w:r>
                          <w:rPr>
                            <w:color w:val="0000FF"/>
                            <w:sz w:val="24"/>
                            <w:szCs w:val="24"/>
                          </w:rPr>
                          <w:t>d”</w:t>
                        </w:r>
                        <w:r>
                          <w:rPr>
                            <w:color w:val="0000FF"/>
                            <w:spacing w:val="-1"/>
                            <w:sz w:val="24"/>
                            <w:szCs w:val="24"/>
                          </w:rPr>
                          <w:t xml:space="preserve"> </w:t>
                        </w:r>
                        <w:r>
                          <w:rPr>
                            <w:color w:val="0000FF"/>
                            <w:spacing w:val="2"/>
                            <w:sz w:val="24"/>
                            <w:szCs w:val="24"/>
                          </w:rPr>
                          <w:t>J</w:t>
                        </w:r>
                        <w:r>
                          <w:rPr>
                            <w:color w:val="0000FF"/>
                            <w:spacing w:val="-1"/>
                            <w:sz w:val="24"/>
                            <w:szCs w:val="24"/>
                          </w:rPr>
                          <w:t>e</w:t>
                        </w:r>
                        <w:r>
                          <w:rPr>
                            <w:color w:val="0000FF"/>
                            <w:sz w:val="24"/>
                            <w:szCs w:val="24"/>
                          </w:rPr>
                          <w:t>f</w:t>
                        </w:r>
                        <w:r>
                          <w:rPr>
                            <w:color w:val="0000FF"/>
                            <w:spacing w:val="1"/>
                            <w:sz w:val="24"/>
                            <w:szCs w:val="24"/>
                          </w:rPr>
                          <w:t>f</w:t>
                        </w:r>
                        <w:r>
                          <w:rPr>
                            <w:color w:val="0000FF"/>
                            <w:spacing w:val="-1"/>
                            <w:sz w:val="24"/>
                            <w:szCs w:val="24"/>
                          </w:rPr>
                          <w:t>e</w:t>
                        </w:r>
                        <w:r>
                          <w:rPr>
                            <w:color w:val="0000FF"/>
                            <w:sz w:val="24"/>
                            <w:szCs w:val="24"/>
                          </w:rPr>
                          <w:t xml:space="preserve">rson </w:t>
                        </w:r>
                        <w:r>
                          <w:rPr>
                            <w:color w:val="0000FF"/>
                            <w:spacing w:val="2"/>
                            <w:sz w:val="24"/>
                            <w:szCs w:val="24"/>
                          </w:rPr>
                          <w:t>C</w:t>
                        </w:r>
                        <w:r>
                          <w:rPr>
                            <w:color w:val="0000FF"/>
                            <w:sz w:val="24"/>
                            <w:szCs w:val="24"/>
                          </w:rPr>
                          <w:t>A</w:t>
                        </w:r>
                        <w:r>
                          <w:rPr>
                            <w:color w:val="0000FF"/>
                            <w:spacing w:val="-1"/>
                            <w:sz w:val="24"/>
                            <w:szCs w:val="24"/>
                          </w:rPr>
                          <w:t>D</w:t>
                        </w:r>
                        <w:r>
                          <w:rPr>
                            <w:color w:val="0000FF"/>
                            <w:sz w:val="24"/>
                            <w:szCs w:val="24"/>
                          </w:rPr>
                          <w:t xml:space="preserve">CA                                 </w:t>
                        </w:r>
                        <w:r>
                          <w:rPr>
                            <w:color w:val="0000FF"/>
                            <w:spacing w:val="36"/>
                            <w:sz w:val="24"/>
                            <w:szCs w:val="24"/>
                          </w:rPr>
                          <w:t xml:space="preserve"> </w:t>
                        </w:r>
                        <w:r>
                          <w:rPr>
                            <w:color w:val="000000"/>
                            <w:sz w:val="24"/>
                            <w:szCs w:val="24"/>
                          </w:rPr>
                          <w:t>Adulto, Adul</w:t>
                        </w:r>
                        <w:r>
                          <w:rPr>
                            <w:color w:val="000000"/>
                            <w:spacing w:val="1"/>
                            <w:sz w:val="24"/>
                            <w:szCs w:val="24"/>
                          </w:rPr>
                          <w:t>t</w:t>
                        </w:r>
                        <w:r>
                          <w:rPr>
                            <w:color w:val="000000"/>
                            <w:sz w:val="24"/>
                            <w:szCs w:val="24"/>
                          </w:rPr>
                          <w:t>o M</w:t>
                        </w:r>
                        <w:r>
                          <w:rPr>
                            <w:color w:val="000000"/>
                            <w:spacing w:val="1"/>
                            <w:sz w:val="24"/>
                            <w:szCs w:val="24"/>
                          </w:rPr>
                          <w:t>a</w:t>
                        </w:r>
                        <w:r>
                          <w:rPr>
                            <w:color w:val="000000"/>
                            <w:spacing w:val="-5"/>
                            <w:sz w:val="24"/>
                            <w:szCs w:val="24"/>
                          </w:rPr>
                          <w:t>y</w:t>
                        </w:r>
                        <w:r>
                          <w:rPr>
                            <w:color w:val="000000"/>
                            <w:sz w:val="24"/>
                            <w:szCs w:val="24"/>
                          </w:rPr>
                          <w:t xml:space="preserve">or                                   </w:t>
                        </w:r>
                        <w:r>
                          <w:rPr>
                            <w:color w:val="000000"/>
                            <w:spacing w:val="10"/>
                            <w:sz w:val="24"/>
                            <w:szCs w:val="24"/>
                          </w:rPr>
                          <w:t xml:space="preserve"> </w:t>
                        </w:r>
                        <w:r>
                          <w:rPr>
                            <w:color w:val="000000"/>
                            <w:sz w:val="24"/>
                            <w:szCs w:val="24"/>
                          </w:rPr>
                          <w:t>Coordin</w:t>
                        </w:r>
                        <w:r>
                          <w:rPr>
                            <w:color w:val="000000"/>
                            <w:spacing w:val="-1"/>
                            <w:sz w:val="24"/>
                            <w:szCs w:val="24"/>
                          </w:rPr>
                          <w:t>a</w:t>
                        </w:r>
                        <w:r>
                          <w:rPr>
                            <w:color w:val="000000"/>
                            <w:sz w:val="24"/>
                            <w:szCs w:val="24"/>
                          </w:rPr>
                          <w:t xml:space="preserve">dor </w:t>
                        </w:r>
                        <w:r>
                          <w:rPr>
                            <w:color w:val="000000"/>
                            <w:spacing w:val="-1"/>
                            <w:sz w:val="24"/>
                            <w:szCs w:val="24"/>
                          </w:rPr>
                          <w:t>d</w:t>
                        </w:r>
                        <w:r>
                          <w:rPr>
                            <w:color w:val="000000"/>
                            <w:sz w:val="24"/>
                            <w:szCs w:val="24"/>
                          </w:rPr>
                          <w:t>e</w:t>
                        </w:r>
                        <w:r>
                          <w:rPr>
                            <w:color w:val="000000"/>
                            <w:spacing w:val="-1"/>
                            <w:sz w:val="24"/>
                            <w:szCs w:val="24"/>
                          </w:rPr>
                          <w:t xml:space="preserve"> </w:t>
                        </w:r>
                        <w:r>
                          <w:rPr>
                            <w:color w:val="000000"/>
                            <w:spacing w:val="1"/>
                            <w:sz w:val="24"/>
                            <w:szCs w:val="24"/>
                          </w:rPr>
                          <w:t>S</w:t>
                        </w:r>
                        <w:r>
                          <w:rPr>
                            <w:color w:val="000000"/>
                            <w:spacing w:val="-1"/>
                            <w:sz w:val="24"/>
                            <w:szCs w:val="24"/>
                          </w:rPr>
                          <w:t>e</w:t>
                        </w:r>
                        <w:r>
                          <w:rPr>
                            <w:color w:val="000000"/>
                            <w:sz w:val="24"/>
                            <w:szCs w:val="24"/>
                          </w:rPr>
                          <w:t>rvicio,</w:t>
                        </w:r>
                        <w:r>
                          <w:rPr>
                            <w:color w:val="000000"/>
                            <w:spacing w:val="2"/>
                            <w:sz w:val="24"/>
                            <w:szCs w:val="24"/>
                          </w:rPr>
                          <w:t xml:space="preserve"> </w:t>
                        </w:r>
                        <w:r>
                          <w:rPr>
                            <w:color w:val="000000"/>
                            <w:sz w:val="24"/>
                            <w:szCs w:val="24"/>
                          </w:rPr>
                          <w:t>Cons</w:t>
                        </w:r>
                        <w:r>
                          <w:rPr>
                            <w:color w:val="000000"/>
                            <w:spacing w:val="-1"/>
                            <w:sz w:val="24"/>
                            <w:szCs w:val="24"/>
                          </w:rPr>
                          <w:t>e</w:t>
                        </w:r>
                        <w:r>
                          <w:rPr>
                            <w:color w:val="000000"/>
                            <w:sz w:val="24"/>
                            <w:szCs w:val="24"/>
                          </w:rPr>
                          <w:t>je</w:t>
                        </w:r>
                        <w:r>
                          <w:rPr>
                            <w:color w:val="000000"/>
                            <w:spacing w:val="-1"/>
                            <w:sz w:val="24"/>
                            <w:szCs w:val="24"/>
                          </w:rPr>
                          <w:t>r</w:t>
                        </w:r>
                        <w:r>
                          <w:rPr>
                            <w:color w:val="000000"/>
                            <w:sz w:val="24"/>
                            <w:szCs w:val="24"/>
                          </w:rPr>
                          <w:t xml:space="preserve">o             </w:t>
                        </w:r>
                        <w:r>
                          <w:rPr>
                            <w:color w:val="000000"/>
                            <w:spacing w:val="29"/>
                            <w:sz w:val="24"/>
                            <w:szCs w:val="24"/>
                          </w:rPr>
                          <w:t xml:space="preserve"> </w:t>
                        </w:r>
                        <w:r>
                          <w:rPr>
                            <w:color w:val="000000"/>
                            <w:spacing w:val="1"/>
                            <w:sz w:val="24"/>
                            <w:szCs w:val="24"/>
                          </w:rPr>
                          <w:t>Si</w:t>
                        </w:r>
                      </w:p>
                      <w:p w:rsidR="00425157" w:rsidRDefault="00425157">
                        <w:pPr>
                          <w:ind w:left="29"/>
                          <w:rPr>
                            <w:sz w:val="24"/>
                            <w:szCs w:val="24"/>
                          </w:rPr>
                        </w:pPr>
                        <w:r>
                          <w:rPr>
                            <w:color w:val="0000FF"/>
                            <w:sz w:val="24"/>
                            <w:szCs w:val="24"/>
                          </w:rPr>
                          <w:t xml:space="preserve">Aii5441214                                                                                                                                       </w:t>
                        </w:r>
                        <w:r>
                          <w:rPr>
                            <w:color w:val="0000FF"/>
                            <w:spacing w:val="55"/>
                            <w:sz w:val="24"/>
                            <w:szCs w:val="24"/>
                          </w:rPr>
                          <w:t xml:space="preserve"> </w:t>
                        </w:r>
                        <w:r>
                          <w:rPr>
                            <w:color w:val="000000"/>
                            <w:sz w:val="24"/>
                            <w:szCs w:val="24"/>
                          </w:rPr>
                          <w:t>de</w:t>
                        </w:r>
                        <w:r>
                          <w:rPr>
                            <w:color w:val="000000"/>
                            <w:spacing w:val="-1"/>
                            <w:sz w:val="24"/>
                            <w:szCs w:val="24"/>
                          </w:rPr>
                          <w:t xml:space="preserve"> </w:t>
                        </w:r>
                        <w:r>
                          <w:rPr>
                            <w:color w:val="000000"/>
                            <w:sz w:val="24"/>
                            <w:szCs w:val="24"/>
                          </w:rPr>
                          <w:t>Abuso de</w:t>
                        </w:r>
                        <w:r>
                          <w:rPr>
                            <w:color w:val="000000"/>
                            <w:spacing w:val="-1"/>
                            <w:sz w:val="24"/>
                            <w:szCs w:val="24"/>
                          </w:rPr>
                          <w:t xml:space="preserve"> </w:t>
                        </w:r>
                        <w:r>
                          <w:rPr>
                            <w:color w:val="000000"/>
                            <w:spacing w:val="1"/>
                            <w:sz w:val="24"/>
                            <w:szCs w:val="24"/>
                          </w:rPr>
                          <w:t>S</w:t>
                        </w:r>
                        <w:r>
                          <w:rPr>
                            <w:color w:val="000000"/>
                            <w:sz w:val="24"/>
                            <w:szCs w:val="24"/>
                          </w:rPr>
                          <w:t>ustan</w:t>
                        </w:r>
                        <w:r>
                          <w:rPr>
                            <w:color w:val="000000"/>
                            <w:spacing w:val="-1"/>
                            <w:sz w:val="24"/>
                            <w:szCs w:val="24"/>
                          </w:rPr>
                          <w:t>c</w:t>
                        </w:r>
                        <w:r>
                          <w:rPr>
                            <w:color w:val="000000"/>
                            <w:sz w:val="24"/>
                            <w:szCs w:val="24"/>
                          </w:rPr>
                          <w:t>ias</w:t>
                        </w:r>
                        <w:r>
                          <w:rPr>
                            <w:color w:val="000000"/>
                            <w:spacing w:val="2"/>
                            <w:sz w:val="24"/>
                            <w:szCs w:val="24"/>
                          </w:rPr>
                          <w:t xml:space="preserve"> </w:t>
                        </w:r>
                        <w:r>
                          <w:rPr>
                            <w:color w:val="000000"/>
                            <w:spacing w:val="1"/>
                            <w:sz w:val="24"/>
                            <w:szCs w:val="24"/>
                          </w:rPr>
                          <w:t>c</w:t>
                        </w:r>
                        <w:r>
                          <w:rPr>
                            <w:color w:val="000000"/>
                            <w:sz w:val="24"/>
                            <w:szCs w:val="24"/>
                          </w:rPr>
                          <w:t>on</w:t>
                        </w:r>
                        <w:r>
                          <w:rPr>
                            <w:color w:val="000000"/>
                            <w:spacing w:val="2"/>
                            <w:sz w:val="24"/>
                            <w:szCs w:val="24"/>
                          </w:rPr>
                          <w:t xml:space="preserve"> </w:t>
                        </w:r>
                        <w:r>
                          <w:rPr>
                            <w:color w:val="000000"/>
                            <w:spacing w:val="-5"/>
                            <w:sz w:val="24"/>
                            <w:szCs w:val="24"/>
                          </w:rPr>
                          <w:t>L</w:t>
                        </w:r>
                        <w:r>
                          <w:rPr>
                            <w:color w:val="000000"/>
                            <w:sz w:val="24"/>
                            <w:szCs w:val="24"/>
                          </w:rPr>
                          <w:t>i</w:t>
                        </w:r>
                        <w:r>
                          <w:rPr>
                            <w:color w:val="000000"/>
                            <w:spacing w:val="2"/>
                            <w:sz w:val="24"/>
                            <w:szCs w:val="24"/>
                          </w:rPr>
                          <w:t>c</w:t>
                        </w:r>
                        <w:r>
                          <w:rPr>
                            <w:color w:val="000000"/>
                            <w:spacing w:val="-1"/>
                            <w:sz w:val="24"/>
                            <w:szCs w:val="24"/>
                          </w:rPr>
                          <w:t>e</w:t>
                        </w:r>
                        <w:r>
                          <w:rPr>
                            <w:color w:val="000000"/>
                            <w:sz w:val="24"/>
                            <w:szCs w:val="24"/>
                          </w:rPr>
                          <w:t>n</w:t>
                        </w:r>
                        <w:r>
                          <w:rPr>
                            <w:color w:val="000000"/>
                            <w:spacing w:val="-1"/>
                            <w:sz w:val="24"/>
                            <w:szCs w:val="24"/>
                          </w:rPr>
                          <w:t>c</w:t>
                        </w:r>
                        <w:r>
                          <w:rPr>
                            <w:color w:val="000000"/>
                            <w:sz w:val="24"/>
                            <w:szCs w:val="24"/>
                          </w:rPr>
                          <w:t>ia</w:t>
                        </w:r>
                      </w:p>
                      <w:p w:rsidR="00425157" w:rsidRDefault="00425157">
                        <w:pPr>
                          <w:tabs>
                            <w:tab w:val="left" w:pos="14540"/>
                          </w:tabs>
                          <w:ind w:right="-56"/>
                          <w:rPr>
                            <w:sz w:val="24"/>
                            <w:szCs w:val="24"/>
                          </w:rPr>
                        </w:pPr>
                        <w:r>
                          <w:rPr>
                            <w:spacing w:val="-31"/>
                            <w:sz w:val="24"/>
                            <w:szCs w:val="24"/>
                            <w:u w:val="single" w:color="000000"/>
                          </w:rPr>
                          <w:t xml:space="preserve"> </w:t>
                        </w:r>
                        <w:r>
                          <w:rPr>
                            <w:sz w:val="24"/>
                            <w:szCs w:val="24"/>
                            <w:u w:val="single" w:color="000000"/>
                          </w:rPr>
                          <w:t>N</w:t>
                        </w:r>
                        <w:r>
                          <w:rPr>
                            <w:spacing w:val="3"/>
                            <w:sz w:val="24"/>
                            <w:szCs w:val="24"/>
                            <w:u w:val="single" w:color="000000"/>
                          </w:rPr>
                          <w:t>P</w:t>
                        </w:r>
                        <w:r>
                          <w:rPr>
                            <w:spacing w:val="-5"/>
                            <w:sz w:val="24"/>
                            <w:szCs w:val="24"/>
                            <w:u w:val="single" w:color="000000"/>
                          </w:rPr>
                          <w:t>I</w:t>
                        </w:r>
                        <w:r>
                          <w:rPr>
                            <w:sz w:val="24"/>
                            <w:szCs w:val="24"/>
                            <w:u w:val="single" w:color="000000"/>
                          </w:rPr>
                          <w:t xml:space="preserve"># 1063546083 </w:t>
                        </w:r>
                        <w:r>
                          <w:rPr>
                            <w:sz w:val="24"/>
                            <w:szCs w:val="24"/>
                            <w:u w:val="single" w:color="000000"/>
                          </w:rPr>
                          <w:tab/>
                        </w:r>
                      </w:p>
                    </w:tc>
                  </w:tr>
                  <w:tr w:rsidR="00425157">
                    <w:trPr>
                      <w:trHeight w:hRule="exact" w:val="311"/>
                    </w:trPr>
                    <w:tc>
                      <w:tcPr>
                        <w:tcW w:w="14551" w:type="dxa"/>
                        <w:vMerge/>
                        <w:tcBorders>
                          <w:left w:val="nil"/>
                          <w:bottom w:val="single" w:sz="7" w:space="0" w:color="000000"/>
                          <w:right w:val="nil"/>
                        </w:tcBorders>
                      </w:tcPr>
                      <w:p w:rsidR="00425157" w:rsidRDefault="00425157"/>
                    </w:tc>
                  </w:tr>
                </w:tbl>
                <w:p w:rsidR="00425157" w:rsidRDefault="00425157"/>
              </w:txbxContent>
            </v:textbox>
            <w10:wrap anchorx="page"/>
          </v:shape>
        </w:pict>
      </w:r>
      <w:r w:rsidR="00FF503F">
        <w:rPr>
          <w:spacing w:val="-31"/>
          <w:sz w:val="24"/>
          <w:szCs w:val="24"/>
          <w:u w:val="single" w:color="000000"/>
        </w:rPr>
        <w:t xml:space="preserve"> </w:t>
      </w:r>
      <w:r w:rsidR="00FF503F">
        <w:rPr>
          <w:sz w:val="24"/>
          <w:szCs w:val="24"/>
          <w:u w:val="single" w:color="000000"/>
        </w:rPr>
        <w:t>N</w:t>
      </w:r>
      <w:r w:rsidR="00FF503F">
        <w:rPr>
          <w:spacing w:val="3"/>
          <w:sz w:val="24"/>
          <w:szCs w:val="24"/>
          <w:u w:val="single" w:color="000000"/>
        </w:rPr>
        <w:t>P</w:t>
      </w:r>
      <w:r w:rsidR="00FF503F">
        <w:rPr>
          <w:spacing w:val="-5"/>
          <w:sz w:val="24"/>
          <w:szCs w:val="24"/>
          <w:u w:val="single" w:color="000000"/>
        </w:rPr>
        <w:t>I</w:t>
      </w:r>
      <w:r w:rsidR="00FF503F">
        <w:rPr>
          <w:sz w:val="24"/>
          <w:szCs w:val="24"/>
          <w:u w:val="single" w:color="000000"/>
        </w:rPr>
        <w:t xml:space="preserve"># 1568657633 </w:t>
      </w:r>
      <w:r w:rsidR="00FF503F">
        <w:rPr>
          <w:sz w:val="24"/>
          <w:szCs w:val="24"/>
          <w:u w:val="single" w:color="000000"/>
        </w:rPr>
        <w:tab/>
      </w:r>
    </w:p>
    <w:p w:rsidR="00245E11" w:rsidRDefault="00FF503F">
      <w:pPr>
        <w:spacing w:before="68"/>
        <w:ind w:left="1832" w:right="1843"/>
        <w:jc w:val="center"/>
        <w:rPr>
          <w:sz w:val="28"/>
          <w:szCs w:val="28"/>
        </w:rPr>
      </w:pPr>
      <w:r>
        <w:rPr>
          <w:b/>
          <w:color w:val="0000FF"/>
          <w:spacing w:val="-1"/>
          <w:sz w:val="28"/>
          <w:szCs w:val="28"/>
        </w:rPr>
        <w:t>C</w:t>
      </w:r>
      <w:r>
        <w:rPr>
          <w:b/>
          <w:color w:val="0000FF"/>
          <w:spacing w:val="1"/>
          <w:sz w:val="28"/>
          <w:szCs w:val="28"/>
        </w:rPr>
        <w:t>o</w:t>
      </w:r>
      <w:r>
        <w:rPr>
          <w:b/>
          <w:color w:val="0000FF"/>
          <w:sz w:val="28"/>
          <w:szCs w:val="28"/>
        </w:rPr>
        <w:t>nd</w:t>
      </w:r>
      <w:r>
        <w:rPr>
          <w:b/>
          <w:color w:val="0000FF"/>
          <w:spacing w:val="1"/>
          <w:sz w:val="28"/>
          <w:szCs w:val="28"/>
        </w:rPr>
        <w:t>a</w:t>
      </w:r>
      <w:r>
        <w:rPr>
          <w:b/>
          <w:color w:val="0000FF"/>
          <w:spacing w:val="-3"/>
          <w:sz w:val="28"/>
          <w:szCs w:val="28"/>
        </w:rPr>
        <w:t>d</w:t>
      </w:r>
      <w:r>
        <w:rPr>
          <w:b/>
          <w:color w:val="0000FF"/>
          <w:sz w:val="28"/>
          <w:szCs w:val="28"/>
        </w:rPr>
        <w:t>o</w:t>
      </w:r>
      <w:r>
        <w:rPr>
          <w:b/>
          <w:color w:val="0000FF"/>
          <w:spacing w:val="1"/>
          <w:sz w:val="28"/>
          <w:szCs w:val="28"/>
        </w:rPr>
        <w:t xml:space="preserve"> </w:t>
      </w:r>
      <w:r>
        <w:rPr>
          <w:b/>
          <w:color w:val="0000FF"/>
          <w:sz w:val="28"/>
          <w:szCs w:val="28"/>
        </w:rPr>
        <w:t>de</w:t>
      </w:r>
      <w:r>
        <w:rPr>
          <w:b/>
          <w:color w:val="0000FF"/>
          <w:spacing w:val="-1"/>
          <w:sz w:val="28"/>
          <w:szCs w:val="28"/>
        </w:rPr>
        <w:t xml:space="preserve"> N</w:t>
      </w:r>
      <w:r>
        <w:rPr>
          <w:b/>
          <w:color w:val="0000FF"/>
          <w:spacing w:val="-2"/>
          <w:sz w:val="28"/>
          <w:szCs w:val="28"/>
        </w:rPr>
        <w:t>e</w:t>
      </w:r>
      <w:r>
        <w:rPr>
          <w:b/>
          <w:color w:val="0000FF"/>
          <w:spacing w:val="1"/>
          <w:sz w:val="28"/>
          <w:szCs w:val="28"/>
        </w:rPr>
        <w:t>va</w:t>
      </w:r>
      <w:r>
        <w:rPr>
          <w:b/>
          <w:color w:val="0000FF"/>
          <w:spacing w:val="-3"/>
          <w:sz w:val="28"/>
          <w:szCs w:val="28"/>
        </w:rPr>
        <w:t>d</w:t>
      </w:r>
      <w:r>
        <w:rPr>
          <w:b/>
          <w:color w:val="0000FF"/>
          <w:sz w:val="28"/>
          <w:szCs w:val="28"/>
        </w:rPr>
        <w:t>a</w:t>
      </w:r>
      <w:r>
        <w:rPr>
          <w:b/>
          <w:color w:val="0000FF"/>
          <w:spacing w:val="-1"/>
          <w:sz w:val="28"/>
          <w:szCs w:val="28"/>
        </w:rPr>
        <w:t xml:space="preserve"> </w:t>
      </w:r>
      <w:r>
        <w:rPr>
          <w:b/>
          <w:color w:val="0000FF"/>
          <w:sz w:val="28"/>
          <w:szCs w:val="28"/>
        </w:rPr>
        <w:t>Sa</w:t>
      </w:r>
      <w:r>
        <w:rPr>
          <w:b/>
          <w:color w:val="0000FF"/>
          <w:spacing w:val="1"/>
          <w:sz w:val="28"/>
          <w:szCs w:val="28"/>
        </w:rPr>
        <w:t>l</w:t>
      </w:r>
      <w:r>
        <w:rPr>
          <w:b/>
          <w:color w:val="0000FF"/>
          <w:sz w:val="28"/>
          <w:szCs w:val="28"/>
        </w:rPr>
        <w:t xml:space="preserve">ud </w:t>
      </w:r>
      <w:r>
        <w:rPr>
          <w:b/>
          <w:color w:val="0000FF"/>
          <w:spacing w:val="-1"/>
          <w:sz w:val="28"/>
          <w:szCs w:val="28"/>
        </w:rPr>
        <w:t>M</w:t>
      </w:r>
      <w:r>
        <w:rPr>
          <w:b/>
          <w:color w:val="0000FF"/>
          <w:sz w:val="28"/>
          <w:szCs w:val="28"/>
        </w:rPr>
        <w:t>e</w:t>
      </w:r>
      <w:r>
        <w:rPr>
          <w:b/>
          <w:color w:val="0000FF"/>
          <w:spacing w:val="-3"/>
          <w:sz w:val="28"/>
          <w:szCs w:val="28"/>
        </w:rPr>
        <w:t>n</w:t>
      </w:r>
      <w:r>
        <w:rPr>
          <w:b/>
          <w:color w:val="0000FF"/>
          <w:sz w:val="28"/>
          <w:szCs w:val="28"/>
        </w:rPr>
        <w:t>t</w:t>
      </w:r>
      <w:r>
        <w:rPr>
          <w:b/>
          <w:color w:val="0000FF"/>
          <w:spacing w:val="-1"/>
          <w:sz w:val="28"/>
          <w:szCs w:val="28"/>
        </w:rPr>
        <w:t>a</w:t>
      </w:r>
      <w:r>
        <w:rPr>
          <w:b/>
          <w:color w:val="0000FF"/>
          <w:sz w:val="28"/>
          <w:szCs w:val="28"/>
        </w:rPr>
        <w:t>l</w:t>
      </w:r>
      <w:r>
        <w:rPr>
          <w:b/>
          <w:color w:val="0000FF"/>
          <w:spacing w:val="1"/>
          <w:sz w:val="28"/>
          <w:szCs w:val="28"/>
        </w:rPr>
        <w:t xml:space="preserve"> </w:t>
      </w:r>
      <w:r>
        <w:rPr>
          <w:b/>
          <w:color w:val="0000FF"/>
          <w:sz w:val="28"/>
          <w:szCs w:val="28"/>
        </w:rPr>
        <w:t>L</w:t>
      </w:r>
      <w:r>
        <w:rPr>
          <w:b/>
          <w:color w:val="0000FF"/>
          <w:spacing w:val="-2"/>
          <w:sz w:val="28"/>
          <w:szCs w:val="28"/>
        </w:rPr>
        <w:t>i</w:t>
      </w:r>
      <w:r>
        <w:rPr>
          <w:b/>
          <w:color w:val="0000FF"/>
          <w:spacing w:val="1"/>
          <w:sz w:val="28"/>
          <w:szCs w:val="28"/>
        </w:rPr>
        <w:t>s</w:t>
      </w:r>
      <w:r>
        <w:rPr>
          <w:b/>
          <w:color w:val="0000FF"/>
          <w:spacing w:val="-2"/>
          <w:sz w:val="28"/>
          <w:szCs w:val="28"/>
        </w:rPr>
        <w:t>t</w:t>
      </w:r>
      <w:r>
        <w:rPr>
          <w:b/>
          <w:color w:val="0000FF"/>
          <w:sz w:val="28"/>
          <w:szCs w:val="28"/>
        </w:rPr>
        <w:t>a</w:t>
      </w:r>
      <w:r>
        <w:rPr>
          <w:b/>
          <w:color w:val="0000FF"/>
          <w:spacing w:val="-2"/>
          <w:sz w:val="28"/>
          <w:szCs w:val="28"/>
        </w:rPr>
        <w:t xml:space="preserve"> </w:t>
      </w:r>
      <w:r>
        <w:rPr>
          <w:b/>
          <w:color w:val="0000FF"/>
          <w:sz w:val="28"/>
          <w:szCs w:val="28"/>
        </w:rPr>
        <w:t xml:space="preserve">de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ee</w:t>
      </w:r>
      <w:r>
        <w:rPr>
          <w:b/>
          <w:color w:val="0000FF"/>
          <w:spacing w:val="-2"/>
          <w:sz w:val="28"/>
          <w:szCs w:val="28"/>
        </w:rPr>
        <w:t>d</w:t>
      </w:r>
      <w:r>
        <w:rPr>
          <w:b/>
          <w:color w:val="0000FF"/>
          <w:spacing w:val="1"/>
          <w:sz w:val="28"/>
          <w:szCs w:val="28"/>
        </w:rPr>
        <w:t>o</w:t>
      </w:r>
      <w:r>
        <w:rPr>
          <w:b/>
          <w:color w:val="0000FF"/>
          <w:sz w:val="28"/>
          <w:szCs w:val="28"/>
        </w:rPr>
        <w:t>r</w:t>
      </w:r>
      <w:r>
        <w:rPr>
          <w:b/>
          <w:color w:val="0000FF"/>
          <w:spacing w:val="-2"/>
          <w:sz w:val="28"/>
          <w:szCs w:val="28"/>
        </w:rPr>
        <w:t>e</w:t>
      </w:r>
      <w:r>
        <w:rPr>
          <w:b/>
          <w:color w:val="0000FF"/>
          <w:sz w:val="28"/>
          <w:szCs w:val="28"/>
        </w:rPr>
        <w:t>s</w:t>
      </w:r>
      <w:r>
        <w:rPr>
          <w:b/>
          <w:color w:val="0000FF"/>
          <w:spacing w:val="5"/>
          <w:sz w:val="28"/>
          <w:szCs w:val="28"/>
        </w:rPr>
        <w:t xml:space="preserve"> </w:t>
      </w:r>
      <w:r>
        <w:rPr>
          <w:b/>
          <w:color w:val="0000FF"/>
          <w:sz w:val="28"/>
          <w:szCs w:val="28"/>
        </w:rPr>
        <w:t>–</w:t>
      </w:r>
      <w:r>
        <w:rPr>
          <w:b/>
          <w:color w:val="0000FF"/>
          <w:spacing w:val="1"/>
          <w:sz w:val="28"/>
          <w:szCs w:val="28"/>
        </w:rPr>
        <w:t xml:space="preserve"> </w:t>
      </w:r>
      <w:r>
        <w:rPr>
          <w:b/>
          <w:color w:val="6F2F9F"/>
          <w:spacing w:val="-1"/>
          <w:sz w:val="28"/>
          <w:szCs w:val="28"/>
        </w:rPr>
        <w:t>P</w:t>
      </w:r>
      <w:r>
        <w:rPr>
          <w:b/>
          <w:color w:val="6F2F9F"/>
          <w:spacing w:val="-2"/>
          <w:sz w:val="28"/>
          <w:szCs w:val="28"/>
        </w:rPr>
        <w:t>r</w:t>
      </w:r>
      <w:r>
        <w:rPr>
          <w:b/>
          <w:color w:val="6F2F9F"/>
          <w:spacing w:val="1"/>
          <w:sz w:val="28"/>
          <w:szCs w:val="28"/>
        </w:rPr>
        <w:t>o</w:t>
      </w:r>
      <w:r>
        <w:rPr>
          <w:b/>
          <w:color w:val="6F2F9F"/>
          <w:spacing w:val="-1"/>
          <w:sz w:val="28"/>
          <w:szCs w:val="28"/>
        </w:rPr>
        <w:t>g</w:t>
      </w:r>
      <w:r>
        <w:rPr>
          <w:b/>
          <w:color w:val="6F2F9F"/>
          <w:sz w:val="28"/>
          <w:szCs w:val="28"/>
        </w:rPr>
        <w:t>r</w:t>
      </w:r>
      <w:r>
        <w:rPr>
          <w:b/>
          <w:color w:val="6F2F9F"/>
          <w:spacing w:val="1"/>
          <w:sz w:val="28"/>
          <w:szCs w:val="28"/>
        </w:rPr>
        <w:t>a</w:t>
      </w:r>
      <w:r>
        <w:rPr>
          <w:b/>
          <w:color w:val="6F2F9F"/>
          <w:spacing w:val="-3"/>
          <w:sz w:val="28"/>
          <w:szCs w:val="28"/>
        </w:rPr>
        <w:t>m</w:t>
      </w:r>
      <w:r>
        <w:rPr>
          <w:b/>
          <w:color w:val="6F2F9F"/>
          <w:sz w:val="28"/>
          <w:szCs w:val="28"/>
        </w:rPr>
        <w:t>a</w:t>
      </w:r>
      <w:r>
        <w:rPr>
          <w:b/>
          <w:color w:val="6F2F9F"/>
          <w:spacing w:val="1"/>
          <w:sz w:val="28"/>
          <w:szCs w:val="28"/>
        </w:rPr>
        <w:t xml:space="preserve"> </w:t>
      </w:r>
      <w:r>
        <w:rPr>
          <w:b/>
          <w:color w:val="6F2F9F"/>
          <w:sz w:val="28"/>
          <w:szCs w:val="28"/>
        </w:rPr>
        <w:t>pa</w:t>
      </w:r>
      <w:r>
        <w:rPr>
          <w:b/>
          <w:color w:val="6F2F9F"/>
          <w:spacing w:val="-2"/>
          <w:sz w:val="28"/>
          <w:szCs w:val="28"/>
        </w:rPr>
        <w:t>r</w:t>
      </w:r>
      <w:r>
        <w:rPr>
          <w:b/>
          <w:color w:val="6F2F9F"/>
          <w:sz w:val="28"/>
          <w:szCs w:val="28"/>
        </w:rPr>
        <w:t>a</w:t>
      </w:r>
      <w:r>
        <w:rPr>
          <w:b/>
          <w:color w:val="6F2F9F"/>
          <w:spacing w:val="1"/>
          <w:sz w:val="28"/>
          <w:szCs w:val="28"/>
        </w:rPr>
        <w:t xml:space="preserve"> </w:t>
      </w:r>
      <w:r>
        <w:rPr>
          <w:b/>
          <w:color w:val="6F2F9F"/>
          <w:spacing w:val="-2"/>
          <w:sz w:val="28"/>
          <w:szCs w:val="28"/>
        </w:rPr>
        <w:t>A</w:t>
      </w:r>
      <w:r>
        <w:rPr>
          <w:b/>
          <w:color w:val="6F2F9F"/>
          <w:sz w:val="28"/>
          <w:szCs w:val="28"/>
        </w:rPr>
        <w:t>d</w:t>
      </w:r>
      <w:r>
        <w:rPr>
          <w:b/>
          <w:color w:val="6F2F9F"/>
          <w:spacing w:val="-3"/>
          <w:sz w:val="28"/>
          <w:szCs w:val="28"/>
        </w:rPr>
        <w:t>u</w:t>
      </w:r>
      <w:r>
        <w:rPr>
          <w:b/>
          <w:color w:val="6F2F9F"/>
          <w:spacing w:val="1"/>
          <w:sz w:val="28"/>
          <w:szCs w:val="28"/>
        </w:rPr>
        <w:t>l</w:t>
      </w:r>
      <w:r>
        <w:rPr>
          <w:b/>
          <w:color w:val="6F2F9F"/>
          <w:sz w:val="28"/>
          <w:szCs w:val="28"/>
        </w:rPr>
        <w:t>t</w:t>
      </w:r>
      <w:r>
        <w:rPr>
          <w:b/>
          <w:color w:val="6F2F9F"/>
          <w:spacing w:val="-1"/>
          <w:sz w:val="28"/>
          <w:szCs w:val="28"/>
        </w:rPr>
        <w:t>o</w:t>
      </w:r>
      <w:r>
        <w:rPr>
          <w:b/>
          <w:color w:val="6F2F9F"/>
          <w:sz w:val="28"/>
          <w:szCs w:val="28"/>
        </w:rPr>
        <w:t>s</w:t>
      </w:r>
      <w:r>
        <w:rPr>
          <w:b/>
          <w:color w:val="6F2F9F"/>
          <w:spacing w:val="1"/>
          <w:sz w:val="28"/>
          <w:szCs w:val="28"/>
        </w:rPr>
        <w:t xml:space="preserve"> </w:t>
      </w:r>
      <w:r>
        <w:rPr>
          <w:b/>
          <w:color w:val="6F2F9F"/>
          <w:sz w:val="28"/>
          <w:szCs w:val="28"/>
        </w:rPr>
        <w:t>de</w:t>
      </w:r>
      <w:r>
        <w:rPr>
          <w:b/>
          <w:color w:val="6F2F9F"/>
          <w:spacing w:val="-1"/>
          <w:sz w:val="28"/>
          <w:szCs w:val="28"/>
        </w:rPr>
        <w:t xml:space="preserve"> NC</w:t>
      </w:r>
      <w:r>
        <w:rPr>
          <w:b/>
          <w:color w:val="6F2F9F"/>
          <w:sz w:val="28"/>
          <w:szCs w:val="28"/>
        </w:rPr>
        <w:t>BH</w:t>
      </w:r>
    </w:p>
    <w:p w:rsidR="00245E11" w:rsidRDefault="00FF503F">
      <w:pPr>
        <w:spacing w:before="2" w:line="260" w:lineRule="exact"/>
        <w:ind w:left="206" w:right="215" w:firstLine="1"/>
        <w:jc w:val="center"/>
        <w:rPr>
          <w:sz w:val="24"/>
          <w:szCs w:val="24"/>
        </w:rPr>
      </w:pPr>
      <w:r>
        <w:rPr>
          <w:spacing w:val="1"/>
          <w:sz w:val="24"/>
          <w:szCs w:val="24"/>
        </w:rPr>
        <w:t>P</w:t>
      </w:r>
      <w:r>
        <w:rPr>
          <w:spacing w:val="-1"/>
          <w:sz w:val="24"/>
          <w:szCs w:val="24"/>
        </w:rPr>
        <w:t>a</w:t>
      </w:r>
      <w:r>
        <w:rPr>
          <w:sz w:val="24"/>
          <w:szCs w:val="24"/>
        </w:rPr>
        <w:t>ra</w:t>
      </w:r>
      <w:r>
        <w:rPr>
          <w:spacing w:val="-2"/>
          <w:sz w:val="24"/>
          <w:szCs w:val="24"/>
        </w:rPr>
        <w:t xml:space="preserve"> </w:t>
      </w:r>
      <w:r>
        <w:rPr>
          <w:sz w:val="24"/>
          <w:szCs w:val="24"/>
        </w:rPr>
        <w:t>re</w:t>
      </w:r>
      <w:r>
        <w:rPr>
          <w:spacing w:val="-1"/>
          <w:sz w:val="24"/>
          <w:szCs w:val="24"/>
        </w:rPr>
        <w:t>c</w:t>
      </w:r>
      <w:r>
        <w:rPr>
          <w:sz w:val="24"/>
          <w:szCs w:val="24"/>
        </w:rPr>
        <w:t>ib</w:t>
      </w:r>
      <w:r>
        <w:rPr>
          <w:spacing w:val="1"/>
          <w:sz w:val="24"/>
          <w:szCs w:val="24"/>
        </w:rPr>
        <w:t>i</w:t>
      </w:r>
      <w:r>
        <w:rPr>
          <w:sz w:val="24"/>
          <w:szCs w:val="24"/>
        </w:rPr>
        <w:t>r t</w:t>
      </w:r>
      <w:r>
        <w:rPr>
          <w:spacing w:val="-1"/>
          <w:sz w:val="24"/>
          <w:szCs w:val="24"/>
        </w:rPr>
        <w:t>e</w:t>
      </w:r>
      <w:r>
        <w:rPr>
          <w:spacing w:val="1"/>
          <w:sz w:val="24"/>
          <w:szCs w:val="24"/>
        </w:rPr>
        <w:t>r</w:t>
      </w:r>
      <w:r>
        <w:rPr>
          <w:spacing w:val="-1"/>
          <w:sz w:val="24"/>
          <w:szCs w:val="24"/>
        </w:rPr>
        <w:t>a</w:t>
      </w:r>
      <w:r>
        <w:rPr>
          <w:sz w:val="24"/>
          <w:szCs w:val="24"/>
        </w:rPr>
        <w:t xml:space="preserve">pia, </w:t>
      </w:r>
      <w:r>
        <w:rPr>
          <w:spacing w:val="-1"/>
          <w:sz w:val="24"/>
          <w:szCs w:val="24"/>
        </w:rPr>
        <w:t>fa</w:t>
      </w:r>
      <w:r>
        <w:rPr>
          <w:sz w:val="24"/>
          <w:szCs w:val="24"/>
        </w:rPr>
        <w:t>v</w:t>
      </w:r>
      <w:r>
        <w:rPr>
          <w:spacing w:val="2"/>
          <w:sz w:val="24"/>
          <w:szCs w:val="24"/>
        </w:rPr>
        <w:t>o</w:t>
      </w:r>
      <w:r>
        <w:rPr>
          <w:sz w:val="24"/>
          <w:szCs w:val="24"/>
        </w:rPr>
        <w:t>r</w:t>
      </w:r>
      <w:r>
        <w:rPr>
          <w:spacing w:val="1"/>
          <w:sz w:val="24"/>
          <w:szCs w:val="24"/>
        </w:rPr>
        <w:t xml:space="preserve"> </w:t>
      </w:r>
      <w:r>
        <w:rPr>
          <w:sz w:val="24"/>
          <w:szCs w:val="24"/>
        </w:rPr>
        <w:t>de</w:t>
      </w:r>
      <w:r>
        <w:rPr>
          <w:spacing w:val="-1"/>
          <w:sz w:val="24"/>
          <w:szCs w:val="24"/>
        </w:rPr>
        <w:t xml:space="preserve"> c</w:t>
      </w:r>
      <w:r>
        <w:rPr>
          <w:sz w:val="24"/>
          <w:szCs w:val="24"/>
        </w:rPr>
        <w:t>omun</w:t>
      </w:r>
      <w:r>
        <w:rPr>
          <w:spacing w:val="1"/>
          <w:sz w:val="24"/>
          <w:szCs w:val="24"/>
        </w:rPr>
        <w:t>i</w:t>
      </w:r>
      <w:r>
        <w:rPr>
          <w:spacing w:val="-1"/>
          <w:sz w:val="24"/>
          <w:szCs w:val="24"/>
        </w:rPr>
        <w:t>ca</w:t>
      </w:r>
      <w:r>
        <w:rPr>
          <w:sz w:val="24"/>
          <w:szCs w:val="24"/>
        </w:rPr>
        <w:t>r</w:t>
      </w:r>
      <w:r>
        <w:rPr>
          <w:spacing w:val="2"/>
          <w:sz w:val="24"/>
          <w:szCs w:val="24"/>
        </w:rPr>
        <w:t>s</w:t>
      </w:r>
      <w:r>
        <w:rPr>
          <w:sz w:val="24"/>
          <w:szCs w:val="24"/>
        </w:rPr>
        <w:t>e</w:t>
      </w:r>
      <w:r>
        <w:rPr>
          <w:spacing w:val="-1"/>
          <w:sz w:val="24"/>
          <w:szCs w:val="24"/>
        </w:rPr>
        <w:t xml:space="preserve"> c</w:t>
      </w:r>
      <w:r>
        <w:rPr>
          <w:sz w:val="24"/>
          <w:szCs w:val="24"/>
        </w:rPr>
        <w:t>on</w:t>
      </w:r>
      <w:r>
        <w:rPr>
          <w:spacing w:val="2"/>
          <w:sz w:val="24"/>
          <w:szCs w:val="24"/>
        </w:rPr>
        <w:t xml:space="preserve"> </w:t>
      </w:r>
      <w:r>
        <w:rPr>
          <w:spacing w:val="-1"/>
          <w:sz w:val="24"/>
          <w:szCs w:val="24"/>
        </w:rPr>
        <w:t>e</w:t>
      </w:r>
      <w:r>
        <w:rPr>
          <w:sz w:val="24"/>
          <w:szCs w:val="24"/>
        </w:rPr>
        <w:t xml:space="preserve">l </w:t>
      </w:r>
      <w:r>
        <w:rPr>
          <w:spacing w:val="1"/>
          <w:sz w:val="24"/>
          <w:szCs w:val="24"/>
        </w:rPr>
        <w:t>t</w:t>
      </w:r>
      <w:r>
        <w:rPr>
          <w:sz w:val="24"/>
          <w:szCs w:val="24"/>
        </w:rPr>
        <w:t>r</w:t>
      </w:r>
      <w:r>
        <w:rPr>
          <w:spacing w:val="-2"/>
          <w:sz w:val="24"/>
          <w:szCs w:val="24"/>
        </w:rPr>
        <w:t>a</w:t>
      </w:r>
      <w:r>
        <w:rPr>
          <w:sz w:val="24"/>
          <w:szCs w:val="24"/>
        </w:rPr>
        <w:t>b</w:t>
      </w:r>
      <w:r>
        <w:rPr>
          <w:spacing w:val="-1"/>
          <w:sz w:val="24"/>
          <w:szCs w:val="24"/>
        </w:rPr>
        <w:t>a</w:t>
      </w:r>
      <w:r>
        <w:rPr>
          <w:sz w:val="24"/>
          <w:szCs w:val="24"/>
        </w:rPr>
        <w:t>jador</w:t>
      </w:r>
      <w:r>
        <w:rPr>
          <w:spacing w:val="-1"/>
          <w:sz w:val="24"/>
          <w:szCs w:val="24"/>
        </w:rPr>
        <w:t xml:space="preserve"> </w:t>
      </w:r>
      <w:r>
        <w:rPr>
          <w:spacing w:val="2"/>
          <w:sz w:val="24"/>
          <w:szCs w:val="24"/>
        </w:rPr>
        <w:t>d</w:t>
      </w:r>
      <w:r>
        <w:rPr>
          <w:sz w:val="24"/>
          <w:szCs w:val="24"/>
        </w:rPr>
        <w:t>e</w:t>
      </w:r>
      <w:r>
        <w:rPr>
          <w:spacing w:val="-1"/>
          <w:sz w:val="24"/>
          <w:szCs w:val="24"/>
        </w:rPr>
        <w:t xml:space="preserve"> </w:t>
      </w:r>
      <w:r>
        <w:rPr>
          <w:sz w:val="24"/>
          <w:szCs w:val="24"/>
        </w:rPr>
        <w:t>A</w:t>
      </w:r>
      <w:r>
        <w:rPr>
          <w:spacing w:val="1"/>
          <w:sz w:val="24"/>
          <w:szCs w:val="24"/>
        </w:rPr>
        <w:t>c</w:t>
      </w:r>
      <w:r>
        <w:rPr>
          <w:spacing w:val="-1"/>
          <w:sz w:val="24"/>
          <w:szCs w:val="24"/>
        </w:rPr>
        <w:t>ce</w:t>
      </w:r>
      <w:r>
        <w:rPr>
          <w:sz w:val="24"/>
          <w:szCs w:val="24"/>
        </w:rPr>
        <w:t xml:space="preserve">so </w:t>
      </w:r>
      <w:r>
        <w:rPr>
          <w:spacing w:val="-1"/>
          <w:sz w:val="24"/>
          <w:szCs w:val="24"/>
        </w:rPr>
        <w:t>a</w:t>
      </w:r>
      <w:r>
        <w:rPr>
          <w:sz w:val="24"/>
          <w:szCs w:val="24"/>
        </w:rPr>
        <w:t xml:space="preserve">l </w:t>
      </w:r>
      <w:r>
        <w:rPr>
          <w:spacing w:val="1"/>
          <w:sz w:val="24"/>
          <w:szCs w:val="24"/>
        </w:rPr>
        <w:t>Pr</w:t>
      </w:r>
      <w:r>
        <w:rPr>
          <w:sz w:val="24"/>
          <w:szCs w:val="24"/>
        </w:rPr>
        <w:t>o</w:t>
      </w:r>
      <w:r>
        <w:rPr>
          <w:spacing w:val="-2"/>
          <w:sz w:val="24"/>
          <w:szCs w:val="24"/>
        </w:rPr>
        <w:t>g</w:t>
      </w:r>
      <w:r>
        <w:rPr>
          <w:spacing w:val="1"/>
          <w:sz w:val="24"/>
          <w:szCs w:val="24"/>
        </w:rPr>
        <w:t>r</w:t>
      </w:r>
      <w:r>
        <w:rPr>
          <w:spacing w:val="-1"/>
          <w:sz w:val="24"/>
          <w:szCs w:val="24"/>
        </w:rPr>
        <w:t>a</w:t>
      </w:r>
      <w:r>
        <w:rPr>
          <w:sz w:val="24"/>
          <w:szCs w:val="24"/>
        </w:rPr>
        <w:t>ma p</w:t>
      </w:r>
      <w:r>
        <w:rPr>
          <w:spacing w:val="1"/>
          <w:sz w:val="24"/>
          <w:szCs w:val="24"/>
        </w:rPr>
        <w:t>a</w:t>
      </w:r>
      <w:r>
        <w:rPr>
          <w:sz w:val="24"/>
          <w:szCs w:val="24"/>
        </w:rPr>
        <w:t>ra</w:t>
      </w:r>
      <w:r>
        <w:rPr>
          <w:spacing w:val="-2"/>
          <w:sz w:val="24"/>
          <w:szCs w:val="24"/>
        </w:rPr>
        <w:t xml:space="preserve"> </w:t>
      </w:r>
      <w:r>
        <w:rPr>
          <w:sz w:val="24"/>
          <w:szCs w:val="24"/>
        </w:rPr>
        <w:t xml:space="preserve">Adultos </w:t>
      </w:r>
      <w:r>
        <w:rPr>
          <w:spacing w:val="-1"/>
          <w:sz w:val="24"/>
          <w:szCs w:val="24"/>
        </w:rPr>
        <w:t>a</w:t>
      </w:r>
      <w:r>
        <w:rPr>
          <w:sz w:val="24"/>
          <w:szCs w:val="24"/>
        </w:rPr>
        <w:t>l</w:t>
      </w:r>
      <w:r>
        <w:rPr>
          <w:spacing w:val="6"/>
          <w:sz w:val="24"/>
          <w:szCs w:val="24"/>
        </w:rPr>
        <w:t xml:space="preserve"> </w:t>
      </w:r>
      <w:r>
        <w:rPr>
          <w:b/>
          <w:spacing w:val="2"/>
          <w:sz w:val="24"/>
          <w:szCs w:val="24"/>
        </w:rPr>
        <w:t>5</w:t>
      </w:r>
      <w:r>
        <w:rPr>
          <w:b/>
          <w:sz w:val="24"/>
          <w:szCs w:val="24"/>
        </w:rPr>
        <w:t>30</w:t>
      </w:r>
      <w:r>
        <w:rPr>
          <w:b/>
          <w:spacing w:val="-1"/>
          <w:sz w:val="24"/>
          <w:szCs w:val="24"/>
        </w:rPr>
        <w:t>-</w:t>
      </w:r>
      <w:r>
        <w:rPr>
          <w:b/>
          <w:sz w:val="24"/>
          <w:szCs w:val="24"/>
        </w:rPr>
        <w:t>265</w:t>
      </w:r>
      <w:r>
        <w:rPr>
          <w:b/>
          <w:spacing w:val="-1"/>
          <w:sz w:val="24"/>
          <w:szCs w:val="24"/>
        </w:rPr>
        <w:t>-</w:t>
      </w:r>
      <w:r>
        <w:rPr>
          <w:b/>
          <w:sz w:val="24"/>
          <w:szCs w:val="24"/>
        </w:rPr>
        <w:t xml:space="preserve">1437 </w:t>
      </w:r>
      <w:r>
        <w:rPr>
          <w:sz w:val="24"/>
          <w:szCs w:val="24"/>
        </w:rPr>
        <w:t>p</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discutir su situ</w:t>
      </w:r>
      <w:r>
        <w:rPr>
          <w:spacing w:val="-1"/>
          <w:sz w:val="24"/>
          <w:szCs w:val="24"/>
        </w:rPr>
        <w:t>ac</w:t>
      </w:r>
      <w:r>
        <w:rPr>
          <w:sz w:val="24"/>
          <w:szCs w:val="24"/>
        </w:rPr>
        <w:t>ión. El te</w:t>
      </w:r>
      <w:r>
        <w:rPr>
          <w:spacing w:val="-1"/>
          <w:sz w:val="24"/>
          <w:szCs w:val="24"/>
        </w:rPr>
        <w:t>ra</w:t>
      </w:r>
      <w:r>
        <w:rPr>
          <w:sz w:val="24"/>
          <w:szCs w:val="24"/>
        </w:rPr>
        <w:t>p</w:t>
      </w:r>
      <w:r>
        <w:rPr>
          <w:spacing w:val="-1"/>
          <w:sz w:val="24"/>
          <w:szCs w:val="24"/>
        </w:rPr>
        <w:t>e</w:t>
      </w:r>
      <w:r>
        <w:rPr>
          <w:sz w:val="24"/>
          <w:szCs w:val="24"/>
        </w:rPr>
        <w:t xml:space="preserve">uta </w:t>
      </w:r>
      <w:r>
        <w:rPr>
          <w:spacing w:val="2"/>
          <w:sz w:val="24"/>
          <w:szCs w:val="24"/>
        </w:rPr>
        <w:t>d</w:t>
      </w:r>
      <w:r>
        <w:rPr>
          <w:sz w:val="24"/>
          <w:szCs w:val="24"/>
        </w:rPr>
        <w:t>e</w:t>
      </w:r>
      <w:r>
        <w:rPr>
          <w:spacing w:val="-1"/>
          <w:sz w:val="24"/>
          <w:szCs w:val="24"/>
        </w:rPr>
        <w:t xml:space="preserve"> a</w:t>
      </w:r>
      <w:r>
        <w:rPr>
          <w:sz w:val="24"/>
          <w:szCs w:val="24"/>
        </w:rPr>
        <w:t>dm</w:t>
      </w:r>
      <w:r>
        <w:rPr>
          <w:spacing w:val="1"/>
          <w:sz w:val="24"/>
          <w:szCs w:val="24"/>
        </w:rPr>
        <w:t>i</w:t>
      </w:r>
      <w:r>
        <w:rPr>
          <w:sz w:val="24"/>
          <w:szCs w:val="24"/>
        </w:rPr>
        <w:t>sión p</w:t>
      </w:r>
      <w:r>
        <w:rPr>
          <w:spacing w:val="2"/>
          <w:sz w:val="24"/>
          <w:szCs w:val="24"/>
        </w:rPr>
        <w:t>u</w:t>
      </w:r>
      <w:r>
        <w:rPr>
          <w:spacing w:val="-1"/>
          <w:sz w:val="24"/>
          <w:szCs w:val="24"/>
        </w:rPr>
        <w:t>e</w:t>
      </w:r>
      <w:r>
        <w:rPr>
          <w:sz w:val="24"/>
          <w:szCs w:val="24"/>
        </w:rPr>
        <w:t>de h</w:t>
      </w:r>
      <w:r>
        <w:rPr>
          <w:spacing w:val="1"/>
          <w:sz w:val="24"/>
          <w:szCs w:val="24"/>
        </w:rPr>
        <w:t>a</w:t>
      </w:r>
      <w:r>
        <w:rPr>
          <w:spacing w:val="-1"/>
          <w:sz w:val="24"/>
          <w:szCs w:val="24"/>
        </w:rPr>
        <w:t>ce</w:t>
      </w:r>
      <w:r>
        <w:rPr>
          <w:sz w:val="24"/>
          <w:szCs w:val="24"/>
        </w:rPr>
        <w:t>r u</w:t>
      </w:r>
      <w:r>
        <w:rPr>
          <w:spacing w:val="2"/>
          <w:sz w:val="24"/>
          <w:szCs w:val="24"/>
        </w:rPr>
        <w:t>n</w:t>
      </w:r>
      <w:r>
        <w:rPr>
          <w:sz w:val="24"/>
          <w:szCs w:val="24"/>
        </w:rPr>
        <w:t>a</w:t>
      </w:r>
      <w:r>
        <w:rPr>
          <w:spacing w:val="-1"/>
          <w:sz w:val="24"/>
          <w:szCs w:val="24"/>
        </w:rPr>
        <w:t xml:space="preserve"> e</w:t>
      </w:r>
      <w:r>
        <w:rPr>
          <w:sz w:val="24"/>
          <w:szCs w:val="24"/>
        </w:rPr>
        <w:t>v</w:t>
      </w:r>
      <w:r>
        <w:rPr>
          <w:spacing w:val="-1"/>
          <w:sz w:val="24"/>
          <w:szCs w:val="24"/>
        </w:rPr>
        <w:t>a</w:t>
      </w:r>
      <w:r>
        <w:rPr>
          <w:sz w:val="24"/>
          <w:szCs w:val="24"/>
        </w:rPr>
        <w:t>l</w:t>
      </w:r>
      <w:r>
        <w:rPr>
          <w:spacing w:val="3"/>
          <w:sz w:val="24"/>
          <w:szCs w:val="24"/>
        </w:rPr>
        <w:t>u</w:t>
      </w:r>
      <w:r>
        <w:rPr>
          <w:spacing w:val="-1"/>
          <w:sz w:val="24"/>
          <w:szCs w:val="24"/>
        </w:rPr>
        <w:t>ac</w:t>
      </w:r>
      <w:r>
        <w:rPr>
          <w:sz w:val="24"/>
          <w:szCs w:val="24"/>
        </w:rPr>
        <w:t>ión</w:t>
      </w:r>
      <w:r>
        <w:rPr>
          <w:spacing w:val="3"/>
          <w:sz w:val="24"/>
          <w:szCs w:val="24"/>
        </w:rPr>
        <w:t xml:space="preserve"> </w:t>
      </w:r>
      <w:r>
        <w:rPr>
          <w:spacing w:val="-1"/>
          <w:sz w:val="24"/>
          <w:szCs w:val="24"/>
        </w:rPr>
        <w:t>c</w:t>
      </w:r>
      <w:r>
        <w:rPr>
          <w:sz w:val="24"/>
          <w:szCs w:val="24"/>
        </w:rPr>
        <w:t>on ust</w:t>
      </w:r>
      <w:r>
        <w:rPr>
          <w:spacing w:val="-1"/>
          <w:sz w:val="24"/>
          <w:szCs w:val="24"/>
        </w:rPr>
        <w:t>e</w:t>
      </w:r>
      <w:r>
        <w:rPr>
          <w:sz w:val="24"/>
          <w:szCs w:val="24"/>
        </w:rPr>
        <w:t>d</w:t>
      </w:r>
      <w:r>
        <w:rPr>
          <w:spacing w:val="5"/>
          <w:sz w:val="24"/>
          <w:szCs w:val="24"/>
        </w:rPr>
        <w:t xml:space="preserve"> </w:t>
      </w:r>
      <w:r>
        <w:rPr>
          <w:sz w:val="24"/>
          <w:szCs w:val="24"/>
        </w:rPr>
        <w:t>y</w:t>
      </w:r>
      <w:r>
        <w:rPr>
          <w:spacing w:val="-5"/>
          <w:sz w:val="24"/>
          <w:szCs w:val="24"/>
        </w:rPr>
        <w:t xml:space="preserve"> </w:t>
      </w:r>
      <w:r>
        <w:rPr>
          <w:sz w:val="24"/>
          <w:szCs w:val="24"/>
        </w:rPr>
        <w:t>h</w:t>
      </w:r>
      <w:r>
        <w:rPr>
          <w:spacing w:val="-1"/>
          <w:sz w:val="24"/>
          <w:szCs w:val="24"/>
        </w:rPr>
        <w:t>a</w:t>
      </w:r>
      <w:r>
        <w:rPr>
          <w:spacing w:val="1"/>
          <w:sz w:val="24"/>
          <w:szCs w:val="24"/>
        </w:rPr>
        <w:t>c</w:t>
      </w:r>
      <w:r>
        <w:rPr>
          <w:spacing w:val="-1"/>
          <w:sz w:val="24"/>
          <w:szCs w:val="24"/>
        </w:rPr>
        <w:t>e</w:t>
      </w:r>
      <w:r>
        <w:rPr>
          <w:sz w:val="24"/>
          <w:szCs w:val="24"/>
        </w:rPr>
        <w:t>r una re</w:t>
      </w:r>
      <w:r>
        <w:rPr>
          <w:spacing w:val="-1"/>
          <w:sz w:val="24"/>
          <w:szCs w:val="24"/>
        </w:rPr>
        <w:t>c</w:t>
      </w:r>
      <w:r>
        <w:rPr>
          <w:sz w:val="24"/>
          <w:szCs w:val="24"/>
        </w:rPr>
        <w:t>omend</w:t>
      </w:r>
      <w:r>
        <w:rPr>
          <w:spacing w:val="-1"/>
          <w:sz w:val="24"/>
          <w:szCs w:val="24"/>
        </w:rPr>
        <w:t>ac</w:t>
      </w:r>
      <w:r>
        <w:rPr>
          <w:sz w:val="24"/>
          <w:szCs w:val="24"/>
        </w:rPr>
        <w:t>ión</w:t>
      </w:r>
      <w:r>
        <w:rPr>
          <w:spacing w:val="3"/>
          <w:sz w:val="24"/>
          <w:szCs w:val="24"/>
        </w:rPr>
        <w:t xml:space="preserve"> </w:t>
      </w:r>
      <w:r>
        <w:rPr>
          <w:sz w:val="24"/>
          <w:szCs w:val="24"/>
        </w:rPr>
        <w:t>a</w:t>
      </w:r>
      <w:r>
        <w:rPr>
          <w:spacing w:val="-1"/>
          <w:sz w:val="24"/>
          <w:szCs w:val="24"/>
        </w:rPr>
        <w:t xml:space="preserve"> </w:t>
      </w:r>
      <w:r>
        <w:rPr>
          <w:spacing w:val="1"/>
          <w:sz w:val="24"/>
          <w:szCs w:val="24"/>
        </w:rPr>
        <w:t>S</w:t>
      </w:r>
      <w:r>
        <w:rPr>
          <w:spacing w:val="-1"/>
          <w:sz w:val="24"/>
          <w:szCs w:val="24"/>
        </w:rPr>
        <w:t>a</w:t>
      </w:r>
      <w:r>
        <w:rPr>
          <w:sz w:val="24"/>
          <w:szCs w:val="24"/>
        </w:rPr>
        <w:t>lud M</w:t>
      </w:r>
      <w:r>
        <w:rPr>
          <w:spacing w:val="2"/>
          <w:sz w:val="24"/>
          <w:szCs w:val="24"/>
        </w:rPr>
        <w:t>e</w:t>
      </w:r>
      <w:r>
        <w:rPr>
          <w:sz w:val="24"/>
          <w:szCs w:val="24"/>
        </w:rPr>
        <w:t xml:space="preserve">ntal </w:t>
      </w:r>
      <w:r>
        <w:rPr>
          <w:spacing w:val="-1"/>
          <w:sz w:val="24"/>
          <w:szCs w:val="24"/>
        </w:rPr>
        <w:t>(</w:t>
      </w:r>
      <w:r>
        <w:rPr>
          <w:sz w:val="24"/>
          <w:szCs w:val="24"/>
        </w:rPr>
        <w:t>que</w:t>
      </w:r>
      <w:r>
        <w:rPr>
          <w:spacing w:val="-1"/>
          <w:sz w:val="24"/>
          <w:szCs w:val="24"/>
        </w:rPr>
        <w:t xml:space="preserve"> </w:t>
      </w:r>
      <w:r>
        <w:rPr>
          <w:sz w:val="24"/>
          <w:szCs w:val="24"/>
        </w:rPr>
        <w:t>por lo</w:t>
      </w:r>
      <w:r>
        <w:rPr>
          <w:spacing w:val="2"/>
          <w:sz w:val="24"/>
          <w:szCs w:val="24"/>
        </w:rPr>
        <w:t xml:space="preserve"> g</w:t>
      </w:r>
      <w:r>
        <w:rPr>
          <w:spacing w:val="-1"/>
          <w:sz w:val="24"/>
          <w:szCs w:val="24"/>
        </w:rPr>
        <w:t>e</w:t>
      </w:r>
      <w:r>
        <w:rPr>
          <w:spacing w:val="2"/>
          <w:sz w:val="24"/>
          <w:szCs w:val="24"/>
        </w:rPr>
        <w:t>n</w:t>
      </w:r>
      <w:r>
        <w:rPr>
          <w:spacing w:val="-1"/>
          <w:sz w:val="24"/>
          <w:szCs w:val="24"/>
        </w:rPr>
        <w:t>e</w:t>
      </w:r>
      <w:r>
        <w:rPr>
          <w:sz w:val="24"/>
          <w:szCs w:val="24"/>
        </w:rPr>
        <w:t>r</w:t>
      </w:r>
      <w:r>
        <w:rPr>
          <w:spacing w:val="-2"/>
          <w:sz w:val="24"/>
          <w:szCs w:val="24"/>
        </w:rPr>
        <w:t>a</w:t>
      </w:r>
      <w:r>
        <w:rPr>
          <w:sz w:val="24"/>
          <w:szCs w:val="24"/>
        </w:rPr>
        <w:t xml:space="preserve">l </w:t>
      </w:r>
      <w:r>
        <w:rPr>
          <w:spacing w:val="3"/>
          <w:sz w:val="24"/>
          <w:szCs w:val="24"/>
        </w:rPr>
        <w:t>t</w:t>
      </w:r>
      <w:r>
        <w:rPr>
          <w:sz w:val="24"/>
          <w:szCs w:val="24"/>
        </w:rPr>
        <w:t>oma un p</w:t>
      </w:r>
      <w:r>
        <w:rPr>
          <w:spacing w:val="-1"/>
          <w:sz w:val="24"/>
          <w:szCs w:val="24"/>
        </w:rPr>
        <w:t>a</w:t>
      </w:r>
      <w:r>
        <w:rPr>
          <w:sz w:val="24"/>
          <w:szCs w:val="24"/>
        </w:rPr>
        <w:t>r de</w:t>
      </w:r>
      <w:r>
        <w:rPr>
          <w:spacing w:val="-2"/>
          <w:sz w:val="24"/>
          <w:szCs w:val="24"/>
        </w:rPr>
        <w:t xml:space="preserve"> </w:t>
      </w:r>
      <w:r>
        <w:rPr>
          <w:spacing w:val="2"/>
          <w:sz w:val="24"/>
          <w:szCs w:val="24"/>
        </w:rPr>
        <w:t>s</w:t>
      </w:r>
      <w:r>
        <w:rPr>
          <w:spacing w:val="-1"/>
          <w:sz w:val="24"/>
          <w:szCs w:val="24"/>
        </w:rPr>
        <w:t>e</w:t>
      </w:r>
      <w:r>
        <w:rPr>
          <w:sz w:val="24"/>
          <w:szCs w:val="24"/>
        </w:rPr>
        <w:t>siones) p</w:t>
      </w:r>
      <w:r>
        <w:rPr>
          <w:spacing w:val="-1"/>
          <w:sz w:val="24"/>
          <w:szCs w:val="24"/>
        </w:rPr>
        <w:t>a</w:t>
      </w:r>
      <w:r>
        <w:rPr>
          <w:sz w:val="24"/>
          <w:szCs w:val="24"/>
        </w:rPr>
        <w:t>ra</w:t>
      </w:r>
      <w:r>
        <w:rPr>
          <w:spacing w:val="-2"/>
          <w:sz w:val="24"/>
          <w:szCs w:val="24"/>
        </w:rPr>
        <w:t xml:space="preserve"> </w:t>
      </w:r>
      <w:r>
        <w:rPr>
          <w:spacing w:val="1"/>
          <w:sz w:val="24"/>
          <w:szCs w:val="24"/>
        </w:rPr>
        <w:t>r</w:t>
      </w:r>
      <w:r>
        <w:rPr>
          <w:spacing w:val="-1"/>
          <w:sz w:val="24"/>
          <w:szCs w:val="24"/>
        </w:rPr>
        <w:t>e</w:t>
      </w:r>
      <w:r>
        <w:rPr>
          <w:sz w:val="24"/>
          <w:szCs w:val="24"/>
        </w:rPr>
        <w:t>feri</w:t>
      </w:r>
      <w:r>
        <w:rPr>
          <w:spacing w:val="-1"/>
          <w:sz w:val="24"/>
          <w:szCs w:val="24"/>
        </w:rPr>
        <w:t>r</w:t>
      </w:r>
      <w:r>
        <w:rPr>
          <w:sz w:val="24"/>
          <w:szCs w:val="24"/>
        </w:rPr>
        <w:t>lo a un miem</w:t>
      </w:r>
      <w:r>
        <w:rPr>
          <w:spacing w:val="2"/>
          <w:sz w:val="24"/>
          <w:szCs w:val="24"/>
        </w:rPr>
        <w:t>b</w:t>
      </w:r>
      <w:r>
        <w:rPr>
          <w:sz w:val="24"/>
          <w:szCs w:val="24"/>
        </w:rPr>
        <w:t>ro d</w:t>
      </w:r>
      <w:r>
        <w:rPr>
          <w:spacing w:val="-2"/>
          <w:sz w:val="24"/>
          <w:szCs w:val="24"/>
        </w:rPr>
        <w:t>e</w:t>
      </w:r>
      <w:r>
        <w:rPr>
          <w:sz w:val="24"/>
          <w:szCs w:val="24"/>
        </w:rPr>
        <w:t>l pe</w:t>
      </w:r>
      <w:r>
        <w:rPr>
          <w:spacing w:val="-1"/>
          <w:sz w:val="24"/>
          <w:szCs w:val="24"/>
        </w:rPr>
        <w:t>r</w:t>
      </w:r>
      <w:r>
        <w:rPr>
          <w:sz w:val="24"/>
          <w:szCs w:val="24"/>
        </w:rPr>
        <w:t>son</w:t>
      </w:r>
      <w:r>
        <w:rPr>
          <w:spacing w:val="-1"/>
          <w:sz w:val="24"/>
          <w:szCs w:val="24"/>
        </w:rPr>
        <w:t>a</w:t>
      </w:r>
      <w:r>
        <w:rPr>
          <w:sz w:val="24"/>
          <w:szCs w:val="24"/>
        </w:rPr>
        <w:t>l</w:t>
      </w:r>
      <w:r>
        <w:rPr>
          <w:spacing w:val="3"/>
          <w:sz w:val="24"/>
          <w:szCs w:val="24"/>
        </w:rPr>
        <w:t xml:space="preserve"> </w:t>
      </w:r>
      <w:r>
        <w:rPr>
          <w:sz w:val="24"/>
          <w:szCs w:val="24"/>
        </w:rPr>
        <w:t>a</w:t>
      </w:r>
      <w:r>
        <w:rPr>
          <w:spacing w:val="-1"/>
          <w:sz w:val="24"/>
          <w:szCs w:val="24"/>
        </w:rPr>
        <w:t xml:space="preserve"> c</w:t>
      </w:r>
      <w:r>
        <w:rPr>
          <w:sz w:val="24"/>
          <w:szCs w:val="24"/>
        </w:rPr>
        <w:t>ont</w:t>
      </w:r>
      <w:r>
        <w:rPr>
          <w:spacing w:val="1"/>
          <w:sz w:val="24"/>
          <w:szCs w:val="24"/>
        </w:rPr>
        <w:t>i</w:t>
      </w:r>
      <w:r>
        <w:rPr>
          <w:sz w:val="24"/>
          <w:szCs w:val="24"/>
        </w:rPr>
        <w:t>n</w:t>
      </w:r>
      <w:r>
        <w:rPr>
          <w:spacing w:val="2"/>
          <w:sz w:val="24"/>
          <w:szCs w:val="24"/>
        </w:rPr>
        <w:t>u</w:t>
      </w:r>
      <w:r>
        <w:rPr>
          <w:spacing w:val="-1"/>
          <w:sz w:val="24"/>
          <w:szCs w:val="24"/>
        </w:rPr>
        <w:t>ac</w:t>
      </w:r>
      <w:r>
        <w:rPr>
          <w:sz w:val="24"/>
          <w:szCs w:val="24"/>
        </w:rPr>
        <w:t xml:space="preserve">ión. </w:t>
      </w:r>
      <w:r>
        <w:rPr>
          <w:spacing w:val="1"/>
          <w:sz w:val="24"/>
          <w:szCs w:val="24"/>
        </w:rPr>
        <w:t>P</w:t>
      </w:r>
      <w:r>
        <w:rPr>
          <w:sz w:val="24"/>
          <w:szCs w:val="24"/>
        </w:rPr>
        <w:t>u</w:t>
      </w:r>
      <w:r>
        <w:rPr>
          <w:spacing w:val="-1"/>
          <w:sz w:val="24"/>
          <w:szCs w:val="24"/>
        </w:rPr>
        <w:t>e</w:t>
      </w:r>
      <w:r>
        <w:rPr>
          <w:sz w:val="24"/>
          <w:szCs w:val="24"/>
        </w:rPr>
        <w:t>de</w:t>
      </w:r>
      <w:r>
        <w:rPr>
          <w:spacing w:val="-1"/>
          <w:sz w:val="24"/>
          <w:szCs w:val="24"/>
        </w:rPr>
        <w:t xml:space="preserve"> </w:t>
      </w:r>
      <w:r>
        <w:rPr>
          <w:sz w:val="24"/>
          <w:szCs w:val="24"/>
        </w:rPr>
        <w:t>ind</w:t>
      </w:r>
      <w:r>
        <w:rPr>
          <w:spacing w:val="1"/>
          <w:sz w:val="24"/>
          <w:szCs w:val="24"/>
        </w:rPr>
        <w:t>i</w:t>
      </w:r>
      <w:r>
        <w:rPr>
          <w:spacing w:val="-1"/>
          <w:sz w:val="24"/>
          <w:szCs w:val="24"/>
        </w:rPr>
        <w:t>c</w:t>
      </w:r>
      <w:r>
        <w:rPr>
          <w:spacing w:val="1"/>
          <w:sz w:val="24"/>
          <w:szCs w:val="24"/>
        </w:rPr>
        <w:t>a</w:t>
      </w:r>
      <w:r>
        <w:rPr>
          <w:sz w:val="24"/>
          <w:szCs w:val="24"/>
        </w:rPr>
        <w:t xml:space="preserve">r su </w:t>
      </w:r>
      <w:r>
        <w:rPr>
          <w:spacing w:val="2"/>
          <w:sz w:val="24"/>
          <w:szCs w:val="24"/>
        </w:rPr>
        <w:t>p</w:t>
      </w:r>
      <w:r>
        <w:rPr>
          <w:sz w:val="24"/>
          <w:szCs w:val="24"/>
        </w:rPr>
        <w:t>r</w:t>
      </w:r>
      <w:r>
        <w:rPr>
          <w:spacing w:val="-2"/>
          <w:sz w:val="24"/>
          <w:szCs w:val="24"/>
        </w:rPr>
        <w:t>e</w:t>
      </w:r>
      <w:r>
        <w:rPr>
          <w:sz w:val="24"/>
          <w:szCs w:val="24"/>
        </w:rPr>
        <w:t>fer</w:t>
      </w:r>
      <w:r>
        <w:rPr>
          <w:spacing w:val="-2"/>
          <w:sz w:val="24"/>
          <w:szCs w:val="24"/>
        </w:rPr>
        <w:t>e</w:t>
      </w:r>
      <w:r>
        <w:rPr>
          <w:sz w:val="24"/>
          <w:szCs w:val="24"/>
        </w:rPr>
        <w:t>n</w:t>
      </w:r>
      <w:r>
        <w:rPr>
          <w:spacing w:val="-1"/>
          <w:sz w:val="24"/>
          <w:szCs w:val="24"/>
        </w:rPr>
        <w:t>c</w:t>
      </w:r>
      <w:r>
        <w:rPr>
          <w:spacing w:val="3"/>
          <w:sz w:val="24"/>
          <w:szCs w:val="24"/>
        </w:rPr>
        <w:t>i</w:t>
      </w:r>
      <w:r>
        <w:rPr>
          <w:spacing w:val="-1"/>
          <w:sz w:val="24"/>
          <w:szCs w:val="24"/>
        </w:rPr>
        <w:t>a</w:t>
      </w:r>
      <w:r>
        <w:rPr>
          <w:sz w:val="24"/>
          <w:szCs w:val="24"/>
        </w:rPr>
        <w:t>.</w:t>
      </w:r>
    </w:p>
    <w:p w:rsidR="00245E11" w:rsidRDefault="00245E11">
      <w:pPr>
        <w:spacing w:before="2" w:line="180" w:lineRule="exact"/>
        <w:rPr>
          <w:sz w:val="18"/>
          <w:szCs w:val="18"/>
        </w:rPr>
      </w:pPr>
    </w:p>
    <w:p w:rsidR="00245E11" w:rsidRDefault="00FF503F">
      <w:pPr>
        <w:ind w:left="194" w:right="201"/>
        <w:jc w:val="center"/>
        <w:rPr>
          <w:sz w:val="24"/>
          <w:szCs w:val="24"/>
        </w:rPr>
      </w:pPr>
      <w:r>
        <w:rPr>
          <w:spacing w:val="-3"/>
          <w:sz w:val="24"/>
          <w:szCs w:val="24"/>
        </w:rPr>
        <w:t>L</w:t>
      </w:r>
      <w:r>
        <w:rPr>
          <w:sz w:val="24"/>
          <w:szCs w:val="24"/>
        </w:rPr>
        <w:t>os s</w:t>
      </w:r>
      <w:r>
        <w:rPr>
          <w:spacing w:val="2"/>
          <w:sz w:val="24"/>
          <w:szCs w:val="24"/>
        </w:rPr>
        <w:t>e</w:t>
      </w:r>
      <w:r>
        <w:rPr>
          <w:sz w:val="24"/>
          <w:szCs w:val="24"/>
        </w:rPr>
        <w:t>rvi</w:t>
      </w:r>
      <w:r>
        <w:rPr>
          <w:spacing w:val="-1"/>
          <w:sz w:val="24"/>
          <w:szCs w:val="24"/>
        </w:rPr>
        <w:t>c</w:t>
      </w:r>
      <w:r>
        <w:rPr>
          <w:sz w:val="24"/>
          <w:szCs w:val="24"/>
        </w:rPr>
        <w:t>ios pu</w:t>
      </w:r>
      <w:r>
        <w:rPr>
          <w:spacing w:val="-1"/>
          <w:sz w:val="24"/>
          <w:szCs w:val="24"/>
        </w:rPr>
        <w:t>e</w:t>
      </w:r>
      <w:r>
        <w:rPr>
          <w:sz w:val="24"/>
          <w:szCs w:val="24"/>
        </w:rPr>
        <w:t>d</w:t>
      </w:r>
      <w:r>
        <w:rPr>
          <w:spacing w:val="-1"/>
          <w:sz w:val="24"/>
          <w:szCs w:val="24"/>
        </w:rPr>
        <w:t>e</w:t>
      </w:r>
      <w:r>
        <w:rPr>
          <w:sz w:val="24"/>
          <w:szCs w:val="24"/>
        </w:rPr>
        <w:t xml:space="preserve">n </w:t>
      </w:r>
      <w:r>
        <w:rPr>
          <w:spacing w:val="2"/>
          <w:sz w:val="24"/>
          <w:szCs w:val="24"/>
        </w:rPr>
        <w:t>s</w:t>
      </w:r>
      <w:r>
        <w:rPr>
          <w:spacing w:val="-1"/>
          <w:sz w:val="24"/>
          <w:szCs w:val="24"/>
        </w:rPr>
        <w:t>e</w:t>
      </w:r>
      <w:r>
        <w:rPr>
          <w:sz w:val="24"/>
          <w:szCs w:val="24"/>
        </w:rPr>
        <w:t>r</w:t>
      </w:r>
      <w:r>
        <w:rPr>
          <w:spacing w:val="1"/>
          <w:sz w:val="24"/>
          <w:szCs w:val="24"/>
        </w:rPr>
        <w:t xml:space="preserve"> </w:t>
      </w:r>
      <w:r>
        <w:rPr>
          <w:spacing w:val="-1"/>
          <w:sz w:val="24"/>
          <w:szCs w:val="24"/>
        </w:rPr>
        <w:t>e</w:t>
      </w:r>
      <w:r>
        <w:rPr>
          <w:sz w:val="24"/>
          <w:szCs w:val="24"/>
        </w:rPr>
        <w:t>ntr</w:t>
      </w:r>
      <w:r>
        <w:rPr>
          <w:spacing w:val="1"/>
          <w:sz w:val="24"/>
          <w:szCs w:val="24"/>
        </w:rPr>
        <w:t>e</w:t>
      </w:r>
      <w:r>
        <w:rPr>
          <w:spacing w:val="-2"/>
          <w:sz w:val="24"/>
          <w:szCs w:val="24"/>
        </w:rPr>
        <w:t>g</w:t>
      </w:r>
      <w:r>
        <w:rPr>
          <w:spacing w:val="-1"/>
          <w:sz w:val="24"/>
          <w:szCs w:val="24"/>
        </w:rPr>
        <w:t>a</w:t>
      </w:r>
      <w:r>
        <w:rPr>
          <w:sz w:val="24"/>
          <w:szCs w:val="24"/>
        </w:rPr>
        <w:t>dos p</w:t>
      </w:r>
      <w:r>
        <w:rPr>
          <w:spacing w:val="2"/>
          <w:sz w:val="24"/>
          <w:szCs w:val="24"/>
        </w:rPr>
        <w:t>o</w:t>
      </w:r>
      <w:r>
        <w:rPr>
          <w:sz w:val="24"/>
          <w:szCs w:val="24"/>
        </w:rPr>
        <w:t xml:space="preserve">r un </w:t>
      </w:r>
      <w:r>
        <w:rPr>
          <w:spacing w:val="-1"/>
          <w:sz w:val="24"/>
          <w:szCs w:val="24"/>
        </w:rPr>
        <w:t>p</w:t>
      </w:r>
      <w:r>
        <w:rPr>
          <w:sz w:val="24"/>
          <w:szCs w:val="24"/>
        </w:rPr>
        <w:t>rove</w:t>
      </w:r>
      <w:r>
        <w:rPr>
          <w:spacing w:val="1"/>
          <w:sz w:val="24"/>
          <w:szCs w:val="24"/>
        </w:rPr>
        <w:t>e</w:t>
      </w:r>
      <w:r>
        <w:rPr>
          <w:sz w:val="24"/>
          <w:szCs w:val="24"/>
        </w:rPr>
        <w:t>dor individu</w:t>
      </w:r>
      <w:r>
        <w:rPr>
          <w:spacing w:val="-1"/>
          <w:sz w:val="24"/>
          <w:szCs w:val="24"/>
        </w:rPr>
        <w:t>a</w:t>
      </w:r>
      <w:r>
        <w:rPr>
          <w:sz w:val="24"/>
          <w:szCs w:val="24"/>
        </w:rPr>
        <w:t>l, o un equipo de</w:t>
      </w:r>
      <w:r>
        <w:rPr>
          <w:spacing w:val="-1"/>
          <w:sz w:val="24"/>
          <w:szCs w:val="24"/>
        </w:rPr>
        <w:t xml:space="preserve"> </w:t>
      </w:r>
      <w:r>
        <w:rPr>
          <w:sz w:val="24"/>
          <w:szCs w:val="24"/>
        </w:rPr>
        <w:t>pro</w:t>
      </w:r>
      <w:r>
        <w:rPr>
          <w:spacing w:val="-1"/>
          <w:sz w:val="24"/>
          <w:szCs w:val="24"/>
        </w:rPr>
        <w:t>vee</w:t>
      </w:r>
      <w:r>
        <w:rPr>
          <w:spacing w:val="2"/>
          <w:sz w:val="24"/>
          <w:szCs w:val="24"/>
        </w:rPr>
        <w:t>d</w:t>
      </w:r>
      <w:r>
        <w:rPr>
          <w:sz w:val="24"/>
          <w:szCs w:val="24"/>
        </w:rPr>
        <w:t>or</w:t>
      </w:r>
      <w:r>
        <w:rPr>
          <w:spacing w:val="-2"/>
          <w:sz w:val="24"/>
          <w:szCs w:val="24"/>
        </w:rPr>
        <w:t>e</w:t>
      </w:r>
      <w:r>
        <w:rPr>
          <w:sz w:val="24"/>
          <w:szCs w:val="24"/>
        </w:rPr>
        <w:t>s, q</w:t>
      </w:r>
      <w:r>
        <w:rPr>
          <w:spacing w:val="2"/>
          <w:sz w:val="24"/>
          <w:szCs w:val="24"/>
        </w:rPr>
        <w:t>u</w:t>
      </w:r>
      <w:r>
        <w:rPr>
          <w:sz w:val="24"/>
          <w:szCs w:val="24"/>
        </w:rPr>
        <w:t>e</w:t>
      </w:r>
      <w:r>
        <w:rPr>
          <w:spacing w:val="-1"/>
          <w:sz w:val="24"/>
          <w:szCs w:val="24"/>
        </w:rPr>
        <w:t xml:space="preserve"> </w:t>
      </w:r>
      <w:r>
        <w:rPr>
          <w:spacing w:val="1"/>
          <w:sz w:val="24"/>
          <w:szCs w:val="24"/>
        </w:rPr>
        <w:t>e</w:t>
      </w:r>
      <w:r>
        <w:rPr>
          <w:sz w:val="24"/>
          <w:szCs w:val="24"/>
        </w:rPr>
        <w:t>stá tr</w:t>
      </w:r>
      <w:r>
        <w:rPr>
          <w:spacing w:val="-1"/>
          <w:sz w:val="24"/>
          <w:szCs w:val="24"/>
        </w:rPr>
        <w:t>a</w:t>
      </w:r>
      <w:r>
        <w:rPr>
          <w:sz w:val="24"/>
          <w:szCs w:val="24"/>
        </w:rPr>
        <w:t>b</w:t>
      </w:r>
      <w:r>
        <w:rPr>
          <w:spacing w:val="-1"/>
          <w:sz w:val="24"/>
          <w:szCs w:val="24"/>
        </w:rPr>
        <w:t>a</w:t>
      </w:r>
      <w:r>
        <w:rPr>
          <w:sz w:val="24"/>
          <w:szCs w:val="24"/>
        </w:rPr>
        <w:t xml:space="preserve">jando </w:t>
      </w:r>
      <w:r>
        <w:rPr>
          <w:spacing w:val="2"/>
          <w:sz w:val="24"/>
          <w:szCs w:val="24"/>
        </w:rPr>
        <w:t>b</w:t>
      </w:r>
      <w:r>
        <w:rPr>
          <w:spacing w:val="-1"/>
          <w:sz w:val="24"/>
          <w:szCs w:val="24"/>
        </w:rPr>
        <w:t>a</w:t>
      </w:r>
      <w:r>
        <w:rPr>
          <w:sz w:val="24"/>
          <w:szCs w:val="24"/>
        </w:rPr>
        <w:t xml:space="preserve">jo </w:t>
      </w:r>
      <w:r>
        <w:rPr>
          <w:spacing w:val="1"/>
          <w:sz w:val="24"/>
          <w:szCs w:val="24"/>
        </w:rPr>
        <w:t>l</w:t>
      </w:r>
      <w:r>
        <w:rPr>
          <w:sz w:val="24"/>
          <w:szCs w:val="24"/>
        </w:rPr>
        <w:t>a</w:t>
      </w:r>
      <w:r>
        <w:rPr>
          <w:spacing w:val="-1"/>
          <w:sz w:val="24"/>
          <w:szCs w:val="24"/>
        </w:rPr>
        <w:t xml:space="preserve"> </w:t>
      </w:r>
      <w:r>
        <w:rPr>
          <w:sz w:val="24"/>
          <w:szCs w:val="24"/>
        </w:rPr>
        <w:t>di</w:t>
      </w:r>
      <w:r>
        <w:rPr>
          <w:spacing w:val="2"/>
          <w:sz w:val="24"/>
          <w:szCs w:val="24"/>
        </w:rPr>
        <w:t>r</w:t>
      </w:r>
      <w:r>
        <w:rPr>
          <w:spacing w:val="5"/>
          <w:sz w:val="24"/>
          <w:szCs w:val="24"/>
        </w:rPr>
        <w:t>e</w:t>
      </w:r>
      <w:r>
        <w:rPr>
          <w:spacing w:val="-1"/>
          <w:sz w:val="24"/>
          <w:szCs w:val="24"/>
        </w:rPr>
        <w:t>cc</w:t>
      </w:r>
      <w:r>
        <w:rPr>
          <w:sz w:val="24"/>
          <w:szCs w:val="24"/>
        </w:rPr>
        <w:t xml:space="preserve">ión de un </w:t>
      </w:r>
      <w:r>
        <w:rPr>
          <w:spacing w:val="2"/>
          <w:sz w:val="24"/>
          <w:szCs w:val="24"/>
        </w:rPr>
        <w:t>p</w:t>
      </w:r>
      <w:r>
        <w:rPr>
          <w:sz w:val="24"/>
          <w:szCs w:val="24"/>
        </w:rPr>
        <w:t>ro</w:t>
      </w:r>
      <w:r>
        <w:rPr>
          <w:spacing w:val="-1"/>
          <w:sz w:val="24"/>
          <w:szCs w:val="24"/>
        </w:rPr>
        <w:t>fe</w:t>
      </w:r>
      <w:r>
        <w:rPr>
          <w:sz w:val="24"/>
          <w:szCs w:val="24"/>
        </w:rPr>
        <w:t>sional l</w:t>
      </w:r>
      <w:r>
        <w:rPr>
          <w:spacing w:val="1"/>
          <w:sz w:val="24"/>
          <w:szCs w:val="24"/>
        </w:rPr>
        <w:t>i</w:t>
      </w:r>
      <w:r>
        <w:rPr>
          <w:spacing w:val="-1"/>
          <w:sz w:val="24"/>
          <w:szCs w:val="24"/>
        </w:rPr>
        <w:t>ce</w:t>
      </w:r>
      <w:r>
        <w:rPr>
          <w:sz w:val="24"/>
          <w:szCs w:val="24"/>
        </w:rPr>
        <w:t>n</w:t>
      </w:r>
      <w:r>
        <w:rPr>
          <w:spacing w:val="-1"/>
          <w:sz w:val="24"/>
          <w:szCs w:val="24"/>
        </w:rPr>
        <w:t>c</w:t>
      </w:r>
      <w:r>
        <w:rPr>
          <w:sz w:val="24"/>
          <w:szCs w:val="24"/>
        </w:rPr>
        <w:t>iado que</w:t>
      </w:r>
      <w:r>
        <w:rPr>
          <w:spacing w:val="-1"/>
          <w:sz w:val="24"/>
          <w:szCs w:val="24"/>
        </w:rPr>
        <w:t xml:space="preserve"> </w:t>
      </w:r>
      <w:r>
        <w:rPr>
          <w:sz w:val="24"/>
          <w:szCs w:val="24"/>
        </w:rPr>
        <w:t>o</w:t>
      </w:r>
      <w:r>
        <w:rPr>
          <w:spacing w:val="2"/>
          <w:sz w:val="24"/>
          <w:szCs w:val="24"/>
        </w:rPr>
        <w:t>p</w:t>
      </w:r>
      <w:r>
        <w:rPr>
          <w:spacing w:val="-1"/>
          <w:sz w:val="24"/>
          <w:szCs w:val="24"/>
        </w:rPr>
        <w:t>e</w:t>
      </w:r>
      <w:r>
        <w:rPr>
          <w:sz w:val="24"/>
          <w:szCs w:val="24"/>
        </w:rPr>
        <w:t>ra</w:t>
      </w:r>
      <w:r>
        <w:rPr>
          <w:spacing w:val="-2"/>
          <w:sz w:val="24"/>
          <w:szCs w:val="24"/>
        </w:rPr>
        <w:t xml:space="preserve"> </w:t>
      </w:r>
      <w:r>
        <w:rPr>
          <w:spacing w:val="2"/>
          <w:sz w:val="24"/>
          <w:szCs w:val="24"/>
        </w:rPr>
        <w:t>d</w:t>
      </w:r>
      <w:r>
        <w:rPr>
          <w:spacing w:val="-1"/>
          <w:sz w:val="24"/>
          <w:szCs w:val="24"/>
        </w:rPr>
        <w:t>e</w:t>
      </w:r>
      <w:r>
        <w:rPr>
          <w:spacing w:val="2"/>
          <w:sz w:val="24"/>
          <w:szCs w:val="24"/>
        </w:rPr>
        <w:t>n</w:t>
      </w:r>
      <w:r>
        <w:rPr>
          <w:sz w:val="24"/>
          <w:szCs w:val="24"/>
        </w:rPr>
        <w:t>tro de</w:t>
      </w:r>
      <w:r>
        <w:rPr>
          <w:spacing w:val="-1"/>
          <w:sz w:val="24"/>
          <w:szCs w:val="24"/>
        </w:rPr>
        <w:t xml:space="preserve"> </w:t>
      </w:r>
      <w:r>
        <w:rPr>
          <w:sz w:val="24"/>
          <w:szCs w:val="24"/>
        </w:rPr>
        <w:t xml:space="preserve">su </w:t>
      </w:r>
      <w:r>
        <w:rPr>
          <w:spacing w:val="-1"/>
          <w:sz w:val="24"/>
          <w:szCs w:val="24"/>
        </w:rPr>
        <w:t>á</w:t>
      </w:r>
      <w:r>
        <w:rPr>
          <w:sz w:val="24"/>
          <w:szCs w:val="24"/>
        </w:rPr>
        <w:t>mb</w:t>
      </w:r>
      <w:r>
        <w:rPr>
          <w:spacing w:val="1"/>
          <w:sz w:val="24"/>
          <w:szCs w:val="24"/>
        </w:rPr>
        <w:t>i</w:t>
      </w:r>
      <w:r>
        <w:rPr>
          <w:sz w:val="24"/>
          <w:szCs w:val="24"/>
        </w:rPr>
        <w:t>to de p</w:t>
      </w:r>
      <w:r>
        <w:rPr>
          <w:spacing w:val="-1"/>
          <w:sz w:val="24"/>
          <w:szCs w:val="24"/>
        </w:rPr>
        <w:t>r</w:t>
      </w:r>
      <w:r>
        <w:rPr>
          <w:spacing w:val="1"/>
          <w:sz w:val="24"/>
          <w:szCs w:val="24"/>
        </w:rPr>
        <w:t>á</w:t>
      </w:r>
      <w:r>
        <w:rPr>
          <w:spacing w:val="-1"/>
          <w:sz w:val="24"/>
          <w:szCs w:val="24"/>
        </w:rPr>
        <w:t>c</w:t>
      </w:r>
      <w:r>
        <w:rPr>
          <w:sz w:val="24"/>
          <w:szCs w:val="24"/>
        </w:rPr>
        <w:t>t</w:t>
      </w:r>
      <w:r>
        <w:rPr>
          <w:spacing w:val="1"/>
          <w:sz w:val="24"/>
          <w:szCs w:val="24"/>
        </w:rPr>
        <w:t>i</w:t>
      </w:r>
      <w:r>
        <w:rPr>
          <w:spacing w:val="-1"/>
          <w:sz w:val="24"/>
          <w:szCs w:val="24"/>
        </w:rPr>
        <w:t>ca</w:t>
      </w:r>
      <w:r>
        <w:rPr>
          <w:sz w:val="24"/>
          <w:szCs w:val="24"/>
        </w:rPr>
        <w:t xml:space="preserve">. </w:t>
      </w:r>
      <w:r>
        <w:rPr>
          <w:spacing w:val="1"/>
          <w:sz w:val="24"/>
          <w:szCs w:val="24"/>
        </w:rPr>
        <w:t>S</w:t>
      </w:r>
      <w:r>
        <w:rPr>
          <w:sz w:val="24"/>
          <w:szCs w:val="24"/>
        </w:rPr>
        <w:t xml:space="preserve">olo </w:t>
      </w:r>
      <w:r>
        <w:rPr>
          <w:spacing w:val="1"/>
          <w:sz w:val="24"/>
          <w:szCs w:val="24"/>
        </w:rPr>
        <w:t>l</w:t>
      </w:r>
      <w:r>
        <w:rPr>
          <w:sz w:val="24"/>
          <w:szCs w:val="24"/>
        </w:rPr>
        <w:t>os prov</w:t>
      </w:r>
      <w:r>
        <w:rPr>
          <w:spacing w:val="-1"/>
          <w:sz w:val="24"/>
          <w:szCs w:val="24"/>
        </w:rPr>
        <w:t>ee</w:t>
      </w:r>
      <w:r>
        <w:rPr>
          <w:sz w:val="24"/>
          <w:szCs w:val="24"/>
        </w:rPr>
        <w:t>do</w:t>
      </w:r>
      <w:r>
        <w:rPr>
          <w:spacing w:val="1"/>
          <w:sz w:val="24"/>
          <w:szCs w:val="24"/>
        </w:rPr>
        <w:t>r</w:t>
      </w:r>
      <w:r>
        <w:rPr>
          <w:spacing w:val="-1"/>
          <w:sz w:val="24"/>
          <w:szCs w:val="24"/>
        </w:rPr>
        <w:t>e</w:t>
      </w:r>
      <w:r>
        <w:rPr>
          <w:sz w:val="24"/>
          <w:szCs w:val="24"/>
        </w:rPr>
        <w:t>s</w:t>
      </w:r>
      <w:r>
        <w:rPr>
          <w:spacing w:val="2"/>
          <w:sz w:val="24"/>
          <w:szCs w:val="24"/>
        </w:rPr>
        <w:t xml:space="preserve"> </w:t>
      </w:r>
      <w:r>
        <w:rPr>
          <w:sz w:val="24"/>
          <w:szCs w:val="24"/>
        </w:rPr>
        <w:t>de</w:t>
      </w:r>
      <w:r>
        <w:rPr>
          <w:spacing w:val="-1"/>
          <w:sz w:val="24"/>
          <w:szCs w:val="24"/>
        </w:rPr>
        <w:t xml:space="preserve"> </w:t>
      </w:r>
      <w:r>
        <w:rPr>
          <w:sz w:val="24"/>
          <w:szCs w:val="24"/>
        </w:rPr>
        <w:t>s</w:t>
      </w:r>
      <w:r>
        <w:rPr>
          <w:spacing w:val="-1"/>
          <w:sz w:val="24"/>
          <w:szCs w:val="24"/>
        </w:rPr>
        <w:t>a</w:t>
      </w:r>
      <w:r>
        <w:rPr>
          <w:sz w:val="24"/>
          <w:szCs w:val="24"/>
        </w:rPr>
        <w:t xml:space="preserve">lud </w:t>
      </w:r>
      <w:r>
        <w:rPr>
          <w:spacing w:val="1"/>
          <w:sz w:val="24"/>
          <w:szCs w:val="24"/>
        </w:rPr>
        <w:t>m</w:t>
      </w:r>
      <w:r>
        <w:rPr>
          <w:spacing w:val="-1"/>
          <w:sz w:val="24"/>
          <w:szCs w:val="24"/>
        </w:rPr>
        <w:t>e</w:t>
      </w:r>
      <w:r>
        <w:rPr>
          <w:sz w:val="24"/>
          <w:szCs w:val="24"/>
        </w:rPr>
        <w:t xml:space="preserve">ntal </w:t>
      </w:r>
      <w:r>
        <w:rPr>
          <w:spacing w:val="-1"/>
          <w:sz w:val="24"/>
          <w:szCs w:val="24"/>
        </w:rPr>
        <w:t>c</w:t>
      </w:r>
      <w:r>
        <w:rPr>
          <w:sz w:val="24"/>
          <w:szCs w:val="24"/>
        </w:rPr>
        <w:t>on l</w:t>
      </w:r>
      <w:r>
        <w:rPr>
          <w:spacing w:val="1"/>
          <w:sz w:val="24"/>
          <w:szCs w:val="24"/>
        </w:rPr>
        <w:t>i</w:t>
      </w:r>
      <w:r>
        <w:rPr>
          <w:spacing w:val="-1"/>
          <w:sz w:val="24"/>
          <w:szCs w:val="24"/>
        </w:rPr>
        <w:t>ce</w:t>
      </w:r>
      <w:r>
        <w:rPr>
          <w:spacing w:val="2"/>
          <w:sz w:val="24"/>
          <w:szCs w:val="24"/>
        </w:rPr>
        <w:t>n</w:t>
      </w:r>
      <w:r>
        <w:rPr>
          <w:spacing w:val="-1"/>
          <w:sz w:val="24"/>
          <w:szCs w:val="24"/>
        </w:rPr>
        <w:t>c</w:t>
      </w:r>
      <w:r>
        <w:rPr>
          <w:sz w:val="24"/>
          <w:szCs w:val="24"/>
        </w:rPr>
        <w:t xml:space="preserve">ia o </w:t>
      </w:r>
      <w:r>
        <w:rPr>
          <w:spacing w:val="-1"/>
          <w:sz w:val="24"/>
          <w:szCs w:val="24"/>
        </w:rPr>
        <w:t>r</w:t>
      </w:r>
      <w:r>
        <w:rPr>
          <w:spacing w:val="1"/>
          <w:sz w:val="24"/>
          <w:szCs w:val="24"/>
        </w:rPr>
        <w:t>e</w:t>
      </w:r>
      <w:r>
        <w:rPr>
          <w:spacing w:val="-2"/>
          <w:sz w:val="24"/>
          <w:szCs w:val="24"/>
        </w:rPr>
        <w:t>g</w:t>
      </w:r>
      <w:r>
        <w:rPr>
          <w:sz w:val="24"/>
          <w:szCs w:val="24"/>
        </w:rPr>
        <w:t>is</w:t>
      </w:r>
      <w:r>
        <w:rPr>
          <w:spacing w:val="1"/>
          <w:sz w:val="24"/>
          <w:szCs w:val="24"/>
        </w:rPr>
        <w:t>t</w:t>
      </w:r>
      <w:r>
        <w:rPr>
          <w:sz w:val="24"/>
          <w:szCs w:val="24"/>
        </w:rPr>
        <w:t>r</w:t>
      </w:r>
      <w:r>
        <w:rPr>
          <w:spacing w:val="-2"/>
          <w:sz w:val="24"/>
          <w:szCs w:val="24"/>
        </w:rPr>
        <w:t>a</w:t>
      </w:r>
      <w:r>
        <w:rPr>
          <w:sz w:val="24"/>
          <w:szCs w:val="24"/>
        </w:rPr>
        <w:t>dos</w:t>
      </w:r>
      <w:r>
        <w:rPr>
          <w:spacing w:val="5"/>
          <w:sz w:val="24"/>
          <w:szCs w:val="24"/>
        </w:rPr>
        <w:t xml:space="preserve"> </w:t>
      </w:r>
      <w:r>
        <w:rPr>
          <w:sz w:val="24"/>
          <w:szCs w:val="24"/>
        </w:rPr>
        <w:t>y</w:t>
      </w:r>
      <w:r>
        <w:rPr>
          <w:spacing w:val="-5"/>
          <w:sz w:val="24"/>
          <w:szCs w:val="24"/>
        </w:rPr>
        <w:t xml:space="preserve"> </w:t>
      </w:r>
      <w:r>
        <w:rPr>
          <w:sz w:val="24"/>
          <w:szCs w:val="24"/>
        </w:rPr>
        <w:t xml:space="preserve">los </w:t>
      </w:r>
      <w:r>
        <w:rPr>
          <w:spacing w:val="7"/>
          <w:sz w:val="24"/>
          <w:szCs w:val="24"/>
        </w:rPr>
        <w:t>p</w:t>
      </w:r>
      <w:r>
        <w:rPr>
          <w:spacing w:val="1"/>
          <w:sz w:val="24"/>
          <w:szCs w:val="24"/>
        </w:rPr>
        <w:t>r</w:t>
      </w:r>
      <w:r>
        <w:rPr>
          <w:sz w:val="24"/>
          <w:szCs w:val="24"/>
        </w:rPr>
        <w:t>ov</w:t>
      </w:r>
      <w:r>
        <w:rPr>
          <w:spacing w:val="-1"/>
          <w:sz w:val="24"/>
          <w:szCs w:val="24"/>
        </w:rPr>
        <w:t>ee</w:t>
      </w:r>
      <w:r>
        <w:rPr>
          <w:sz w:val="24"/>
          <w:szCs w:val="24"/>
        </w:rPr>
        <w:t>dor</w:t>
      </w:r>
      <w:r>
        <w:rPr>
          <w:spacing w:val="-2"/>
          <w:sz w:val="24"/>
          <w:szCs w:val="24"/>
        </w:rPr>
        <w:t>e</w:t>
      </w:r>
      <w:r>
        <w:rPr>
          <w:sz w:val="24"/>
          <w:szCs w:val="24"/>
        </w:rPr>
        <w:t xml:space="preserve">s </w:t>
      </w:r>
      <w:r>
        <w:rPr>
          <w:spacing w:val="2"/>
          <w:sz w:val="24"/>
          <w:szCs w:val="24"/>
        </w:rPr>
        <w:t>d</w:t>
      </w:r>
      <w:r>
        <w:rPr>
          <w:sz w:val="24"/>
          <w:szCs w:val="24"/>
        </w:rPr>
        <w:t>e</w:t>
      </w:r>
      <w:r>
        <w:rPr>
          <w:spacing w:val="-1"/>
          <w:sz w:val="24"/>
          <w:szCs w:val="24"/>
        </w:rPr>
        <w:t xml:space="preserve"> </w:t>
      </w:r>
      <w:r>
        <w:rPr>
          <w:sz w:val="24"/>
          <w:szCs w:val="24"/>
        </w:rPr>
        <w:t>s</w:t>
      </w:r>
      <w:r>
        <w:rPr>
          <w:spacing w:val="-1"/>
          <w:sz w:val="24"/>
          <w:szCs w:val="24"/>
        </w:rPr>
        <w:t>e</w:t>
      </w:r>
      <w:r>
        <w:rPr>
          <w:sz w:val="24"/>
          <w:szCs w:val="24"/>
        </w:rPr>
        <w:t>rv</w:t>
      </w:r>
      <w:r>
        <w:rPr>
          <w:spacing w:val="2"/>
          <w:sz w:val="24"/>
          <w:szCs w:val="24"/>
        </w:rPr>
        <w:t>i</w:t>
      </w:r>
      <w:r>
        <w:rPr>
          <w:spacing w:val="-1"/>
          <w:sz w:val="24"/>
          <w:szCs w:val="24"/>
        </w:rPr>
        <w:t>c</w:t>
      </w:r>
      <w:r>
        <w:rPr>
          <w:sz w:val="24"/>
          <w:szCs w:val="24"/>
        </w:rPr>
        <w:t>ios de</w:t>
      </w:r>
      <w:r>
        <w:rPr>
          <w:spacing w:val="-1"/>
          <w:sz w:val="24"/>
          <w:szCs w:val="24"/>
        </w:rPr>
        <w:t xml:space="preserve"> </w:t>
      </w:r>
      <w:r>
        <w:rPr>
          <w:sz w:val="24"/>
          <w:szCs w:val="24"/>
        </w:rPr>
        <w:t>tr</w:t>
      </w:r>
      <w:r>
        <w:rPr>
          <w:spacing w:val="-1"/>
          <w:sz w:val="24"/>
          <w:szCs w:val="24"/>
        </w:rPr>
        <w:t>a</w:t>
      </w:r>
      <w:r>
        <w:rPr>
          <w:sz w:val="24"/>
          <w:szCs w:val="24"/>
        </w:rPr>
        <w:t>storno por</w:t>
      </w:r>
      <w:r>
        <w:rPr>
          <w:spacing w:val="1"/>
          <w:sz w:val="24"/>
          <w:szCs w:val="24"/>
        </w:rPr>
        <w:t xml:space="preserve"> </w:t>
      </w:r>
      <w:r>
        <w:rPr>
          <w:spacing w:val="-1"/>
          <w:sz w:val="24"/>
          <w:szCs w:val="24"/>
        </w:rPr>
        <w:t>e</w:t>
      </w:r>
      <w:r>
        <w:rPr>
          <w:sz w:val="24"/>
          <w:szCs w:val="24"/>
        </w:rPr>
        <w:t>l uso de</w:t>
      </w:r>
      <w:r>
        <w:rPr>
          <w:spacing w:val="1"/>
          <w:sz w:val="24"/>
          <w:szCs w:val="24"/>
        </w:rPr>
        <w:t xml:space="preserve"> </w:t>
      </w:r>
      <w:r>
        <w:rPr>
          <w:sz w:val="24"/>
          <w:szCs w:val="24"/>
        </w:rPr>
        <w:t>sus</w:t>
      </w:r>
      <w:r>
        <w:rPr>
          <w:spacing w:val="1"/>
          <w:sz w:val="24"/>
          <w:szCs w:val="24"/>
        </w:rPr>
        <w:t>t</w:t>
      </w:r>
      <w:r>
        <w:rPr>
          <w:spacing w:val="-1"/>
          <w:sz w:val="24"/>
          <w:szCs w:val="24"/>
        </w:rPr>
        <w:t>a</w:t>
      </w:r>
      <w:r>
        <w:rPr>
          <w:sz w:val="24"/>
          <w:szCs w:val="24"/>
        </w:rPr>
        <w:t>n</w:t>
      </w:r>
      <w:r>
        <w:rPr>
          <w:spacing w:val="-1"/>
          <w:sz w:val="24"/>
          <w:szCs w:val="24"/>
        </w:rPr>
        <w:t>c</w:t>
      </w:r>
      <w:r>
        <w:rPr>
          <w:sz w:val="24"/>
          <w:szCs w:val="24"/>
        </w:rPr>
        <w:t xml:space="preserve">ias </w:t>
      </w:r>
      <w:r>
        <w:rPr>
          <w:spacing w:val="-1"/>
          <w:sz w:val="24"/>
          <w:szCs w:val="24"/>
        </w:rPr>
        <w:t>a</w:t>
      </w:r>
      <w:r>
        <w:rPr>
          <w:sz w:val="24"/>
          <w:szCs w:val="24"/>
        </w:rPr>
        <w:t>utori</w:t>
      </w:r>
      <w:r>
        <w:rPr>
          <w:spacing w:val="1"/>
          <w:sz w:val="24"/>
          <w:szCs w:val="24"/>
        </w:rPr>
        <w:t>z</w:t>
      </w:r>
      <w:r>
        <w:rPr>
          <w:spacing w:val="-1"/>
          <w:sz w:val="24"/>
          <w:szCs w:val="24"/>
        </w:rPr>
        <w:t>a</w:t>
      </w:r>
      <w:r>
        <w:rPr>
          <w:sz w:val="24"/>
          <w:szCs w:val="24"/>
        </w:rPr>
        <w:t xml:space="preserve">dos </w:t>
      </w:r>
      <w:r>
        <w:rPr>
          <w:spacing w:val="1"/>
          <w:sz w:val="24"/>
          <w:szCs w:val="24"/>
        </w:rPr>
        <w:t>e</w:t>
      </w:r>
      <w:r>
        <w:rPr>
          <w:sz w:val="24"/>
          <w:szCs w:val="24"/>
        </w:rPr>
        <w:t>stán in</w:t>
      </w:r>
      <w:r>
        <w:rPr>
          <w:spacing w:val="-1"/>
          <w:sz w:val="24"/>
          <w:szCs w:val="24"/>
        </w:rPr>
        <w:t>c</w:t>
      </w:r>
      <w:r>
        <w:rPr>
          <w:sz w:val="24"/>
          <w:szCs w:val="24"/>
        </w:rPr>
        <w:t>lu</w:t>
      </w:r>
      <w:r>
        <w:rPr>
          <w:spacing w:val="1"/>
          <w:sz w:val="24"/>
          <w:szCs w:val="24"/>
        </w:rPr>
        <w:t>i</w:t>
      </w:r>
      <w:r>
        <w:rPr>
          <w:sz w:val="24"/>
          <w:szCs w:val="24"/>
        </w:rPr>
        <w:t xml:space="preserve">dos </w:t>
      </w:r>
      <w:r>
        <w:rPr>
          <w:spacing w:val="-1"/>
          <w:sz w:val="24"/>
          <w:szCs w:val="24"/>
        </w:rPr>
        <w:t>e</w:t>
      </w:r>
      <w:r>
        <w:rPr>
          <w:sz w:val="24"/>
          <w:szCs w:val="24"/>
        </w:rPr>
        <w:t xml:space="preserve">n </w:t>
      </w:r>
      <w:r>
        <w:rPr>
          <w:spacing w:val="-1"/>
          <w:sz w:val="24"/>
          <w:szCs w:val="24"/>
        </w:rPr>
        <w:t>e</w:t>
      </w:r>
      <w:r>
        <w:rPr>
          <w:sz w:val="24"/>
          <w:szCs w:val="24"/>
        </w:rPr>
        <w:t>l d</w:t>
      </w:r>
      <w:r>
        <w:rPr>
          <w:spacing w:val="1"/>
          <w:sz w:val="24"/>
          <w:szCs w:val="24"/>
        </w:rPr>
        <w:t>i</w:t>
      </w:r>
      <w:r>
        <w:rPr>
          <w:sz w:val="24"/>
          <w:szCs w:val="24"/>
        </w:rPr>
        <w:t>r</w:t>
      </w:r>
      <w:r>
        <w:rPr>
          <w:spacing w:val="-2"/>
          <w:sz w:val="24"/>
          <w:szCs w:val="24"/>
        </w:rPr>
        <w:t>e</w:t>
      </w:r>
      <w:r>
        <w:rPr>
          <w:spacing w:val="-1"/>
          <w:sz w:val="24"/>
          <w:szCs w:val="24"/>
        </w:rPr>
        <w:t>c</w:t>
      </w:r>
      <w:r>
        <w:rPr>
          <w:spacing w:val="3"/>
          <w:sz w:val="24"/>
          <w:szCs w:val="24"/>
        </w:rPr>
        <w:t>t</w:t>
      </w:r>
      <w:r>
        <w:rPr>
          <w:sz w:val="24"/>
          <w:szCs w:val="24"/>
        </w:rPr>
        <w:t>orio de</w:t>
      </w:r>
      <w:r>
        <w:rPr>
          <w:spacing w:val="-1"/>
          <w:sz w:val="24"/>
          <w:szCs w:val="24"/>
        </w:rPr>
        <w:t xml:space="preserve"> </w:t>
      </w:r>
      <w:r>
        <w:rPr>
          <w:sz w:val="24"/>
          <w:szCs w:val="24"/>
        </w:rPr>
        <w:t>pro</w:t>
      </w:r>
      <w:r>
        <w:rPr>
          <w:spacing w:val="-1"/>
          <w:sz w:val="24"/>
          <w:szCs w:val="24"/>
        </w:rPr>
        <w:t>v</w:t>
      </w:r>
      <w:r>
        <w:rPr>
          <w:spacing w:val="1"/>
          <w:sz w:val="24"/>
          <w:szCs w:val="24"/>
        </w:rPr>
        <w:t>e</w:t>
      </w:r>
      <w:r>
        <w:rPr>
          <w:spacing w:val="-1"/>
          <w:sz w:val="24"/>
          <w:szCs w:val="24"/>
        </w:rPr>
        <w:t>e</w:t>
      </w:r>
      <w:r>
        <w:rPr>
          <w:sz w:val="24"/>
          <w:szCs w:val="24"/>
        </w:rPr>
        <w:t>d</w:t>
      </w:r>
      <w:r>
        <w:rPr>
          <w:spacing w:val="4"/>
          <w:sz w:val="24"/>
          <w:szCs w:val="24"/>
        </w:rPr>
        <w:t>o</w:t>
      </w:r>
      <w:r>
        <w:rPr>
          <w:sz w:val="24"/>
          <w:szCs w:val="24"/>
        </w:rPr>
        <w:t>r</w:t>
      </w:r>
      <w:r>
        <w:rPr>
          <w:spacing w:val="-2"/>
          <w:sz w:val="24"/>
          <w:szCs w:val="24"/>
        </w:rPr>
        <w:t>e</w:t>
      </w:r>
      <w:r>
        <w:rPr>
          <w:sz w:val="24"/>
          <w:szCs w:val="24"/>
        </w:rPr>
        <w:t>s.</w:t>
      </w:r>
    </w:p>
    <w:p w:rsidR="00245E11" w:rsidRDefault="00245E11">
      <w:pPr>
        <w:spacing w:before="7" w:line="160" w:lineRule="exact"/>
        <w:rPr>
          <w:sz w:val="16"/>
          <w:szCs w:val="16"/>
        </w:rPr>
      </w:pPr>
    </w:p>
    <w:tbl>
      <w:tblPr>
        <w:tblW w:w="0" w:type="auto"/>
        <w:tblInd w:w="100" w:type="dxa"/>
        <w:tblLayout w:type="fixed"/>
        <w:tblCellMar>
          <w:left w:w="0" w:type="dxa"/>
          <w:right w:w="0" w:type="dxa"/>
        </w:tblCellMar>
        <w:tblLook w:val="01E0" w:firstRow="1" w:lastRow="1" w:firstColumn="1" w:lastColumn="1" w:noHBand="0" w:noVBand="0"/>
      </w:tblPr>
      <w:tblGrid>
        <w:gridCol w:w="2319"/>
        <w:gridCol w:w="2046"/>
        <w:gridCol w:w="3034"/>
        <w:gridCol w:w="1961"/>
        <w:gridCol w:w="2681"/>
        <w:gridCol w:w="2358"/>
      </w:tblGrid>
      <w:tr w:rsidR="00245E11">
        <w:trPr>
          <w:trHeight w:hRule="exact" w:val="401"/>
        </w:trPr>
        <w:tc>
          <w:tcPr>
            <w:tcW w:w="2319" w:type="dxa"/>
            <w:tcBorders>
              <w:top w:val="nil"/>
              <w:left w:val="nil"/>
              <w:bottom w:val="nil"/>
              <w:right w:val="nil"/>
            </w:tcBorders>
          </w:tcPr>
          <w:p w:rsidR="00245E11" w:rsidRDefault="00FF503F">
            <w:pPr>
              <w:spacing w:before="64"/>
              <w:ind w:left="40"/>
              <w:rPr>
                <w:sz w:val="28"/>
                <w:szCs w:val="28"/>
              </w:rPr>
            </w:pPr>
            <w:r>
              <w:rPr>
                <w:b/>
                <w:spacing w:val="-1"/>
                <w:sz w:val="28"/>
                <w:szCs w:val="28"/>
              </w:rPr>
              <w:t>N</w:t>
            </w:r>
            <w:r>
              <w:rPr>
                <w:b/>
                <w:spacing w:val="1"/>
                <w:sz w:val="28"/>
                <w:szCs w:val="28"/>
              </w:rPr>
              <w:t>o</w:t>
            </w:r>
            <w:r>
              <w:rPr>
                <w:b/>
                <w:spacing w:val="-3"/>
                <w:sz w:val="28"/>
                <w:szCs w:val="28"/>
              </w:rPr>
              <w:t>m</w:t>
            </w:r>
            <w:r>
              <w:rPr>
                <w:b/>
                <w:sz w:val="28"/>
                <w:szCs w:val="28"/>
              </w:rPr>
              <w:t>bre</w:t>
            </w:r>
            <w:r>
              <w:rPr>
                <w:b/>
                <w:spacing w:val="1"/>
                <w:sz w:val="28"/>
                <w:szCs w:val="28"/>
              </w:rPr>
              <w:t>/</w:t>
            </w:r>
            <w:r>
              <w:rPr>
                <w:b/>
                <w:sz w:val="28"/>
                <w:szCs w:val="28"/>
              </w:rPr>
              <w:t>L</w:t>
            </w:r>
            <w:r>
              <w:rPr>
                <w:b/>
                <w:spacing w:val="1"/>
                <w:sz w:val="28"/>
                <w:szCs w:val="28"/>
              </w:rPr>
              <w:t>i</w:t>
            </w:r>
            <w:r>
              <w:rPr>
                <w:b/>
                <w:spacing w:val="-2"/>
                <w:sz w:val="28"/>
                <w:szCs w:val="28"/>
              </w:rPr>
              <w:t>c</w:t>
            </w:r>
            <w:r>
              <w:rPr>
                <w:b/>
                <w:sz w:val="28"/>
                <w:szCs w:val="28"/>
              </w:rPr>
              <w:t>enc</w:t>
            </w:r>
            <w:r>
              <w:rPr>
                <w:b/>
                <w:spacing w:val="-1"/>
                <w:sz w:val="28"/>
                <w:szCs w:val="28"/>
              </w:rPr>
              <w:t>i</w:t>
            </w:r>
            <w:r>
              <w:rPr>
                <w:b/>
                <w:sz w:val="28"/>
                <w:szCs w:val="28"/>
              </w:rPr>
              <w:t>a</w:t>
            </w:r>
          </w:p>
        </w:tc>
        <w:tc>
          <w:tcPr>
            <w:tcW w:w="2046" w:type="dxa"/>
            <w:tcBorders>
              <w:top w:val="nil"/>
              <w:left w:val="nil"/>
              <w:bottom w:val="nil"/>
              <w:right w:val="nil"/>
            </w:tcBorders>
          </w:tcPr>
          <w:p w:rsidR="00245E11" w:rsidRDefault="00FF503F">
            <w:pPr>
              <w:spacing w:before="64"/>
              <w:ind w:left="209"/>
              <w:rPr>
                <w:sz w:val="28"/>
                <w:szCs w:val="28"/>
              </w:rPr>
            </w:pPr>
            <w:r>
              <w:rPr>
                <w:b/>
                <w:sz w:val="28"/>
                <w:szCs w:val="28"/>
              </w:rPr>
              <w:t>Web</w:t>
            </w:r>
            <w:r>
              <w:rPr>
                <w:b/>
                <w:spacing w:val="1"/>
                <w:sz w:val="28"/>
                <w:szCs w:val="28"/>
              </w:rPr>
              <w:t>/</w:t>
            </w:r>
            <w:r>
              <w:rPr>
                <w:b/>
                <w:spacing w:val="-1"/>
                <w:sz w:val="28"/>
                <w:szCs w:val="28"/>
              </w:rPr>
              <w:t>Co</w:t>
            </w:r>
            <w:r>
              <w:rPr>
                <w:b/>
                <w:sz w:val="28"/>
                <w:szCs w:val="28"/>
              </w:rPr>
              <w:t>rr</w:t>
            </w:r>
            <w:r>
              <w:rPr>
                <w:b/>
                <w:spacing w:val="-2"/>
                <w:sz w:val="28"/>
                <w:szCs w:val="28"/>
              </w:rPr>
              <w:t>e</w:t>
            </w:r>
            <w:r>
              <w:rPr>
                <w:b/>
                <w:sz w:val="28"/>
                <w:szCs w:val="28"/>
              </w:rPr>
              <w:t>o</w:t>
            </w:r>
          </w:p>
        </w:tc>
        <w:tc>
          <w:tcPr>
            <w:tcW w:w="3034" w:type="dxa"/>
            <w:tcBorders>
              <w:top w:val="nil"/>
              <w:left w:val="nil"/>
              <w:bottom w:val="nil"/>
              <w:right w:val="nil"/>
            </w:tcBorders>
          </w:tcPr>
          <w:p w:rsidR="00245E11" w:rsidRDefault="00FF503F">
            <w:pPr>
              <w:spacing w:before="64"/>
              <w:ind w:left="275"/>
              <w:rPr>
                <w:sz w:val="28"/>
                <w:szCs w:val="28"/>
              </w:rPr>
            </w:pPr>
            <w:r>
              <w:rPr>
                <w:b/>
                <w:spacing w:val="-1"/>
                <w:sz w:val="28"/>
                <w:szCs w:val="28"/>
              </w:rPr>
              <w:t>P</w:t>
            </w:r>
            <w:r>
              <w:rPr>
                <w:b/>
                <w:spacing w:val="1"/>
                <w:sz w:val="28"/>
                <w:szCs w:val="28"/>
              </w:rPr>
              <w:t>o</w:t>
            </w:r>
            <w:r>
              <w:rPr>
                <w:b/>
                <w:sz w:val="28"/>
                <w:szCs w:val="28"/>
              </w:rPr>
              <w:t>b</w:t>
            </w:r>
            <w:r>
              <w:rPr>
                <w:b/>
                <w:spacing w:val="1"/>
                <w:sz w:val="28"/>
                <w:szCs w:val="28"/>
              </w:rPr>
              <w:t>la</w:t>
            </w:r>
            <w:r>
              <w:rPr>
                <w:b/>
                <w:spacing w:val="-2"/>
                <w:sz w:val="28"/>
                <w:szCs w:val="28"/>
              </w:rPr>
              <w:t>c</w:t>
            </w:r>
            <w:r>
              <w:rPr>
                <w:b/>
                <w:spacing w:val="-1"/>
                <w:sz w:val="28"/>
                <w:szCs w:val="28"/>
              </w:rPr>
              <w:t>i</w:t>
            </w:r>
            <w:r>
              <w:rPr>
                <w:b/>
                <w:spacing w:val="1"/>
                <w:sz w:val="28"/>
                <w:szCs w:val="28"/>
              </w:rPr>
              <w:t>ó</w:t>
            </w:r>
            <w:r>
              <w:rPr>
                <w:b/>
                <w:sz w:val="28"/>
                <w:szCs w:val="28"/>
              </w:rPr>
              <w:t xml:space="preserve">n </w:t>
            </w:r>
            <w:r>
              <w:rPr>
                <w:b/>
                <w:spacing w:val="-1"/>
                <w:sz w:val="28"/>
                <w:szCs w:val="28"/>
              </w:rPr>
              <w:t>d</w:t>
            </w:r>
            <w:r>
              <w:rPr>
                <w:b/>
                <w:sz w:val="28"/>
                <w:szCs w:val="28"/>
              </w:rPr>
              <w:t xml:space="preserve">e </w:t>
            </w:r>
            <w:r>
              <w:rPr>
                <w:b/>
                <w:spacing w:val="-2"/>
                <w:sz w:val="28"/>
                <w:szCs w:val="28"/>
              </w:rPr>
              <w:t>C</w:t>
            </w:r>
            <w:r>
              <w:rPr>
                <w:b/>
                <w:spacing w:val="-1"/>
                <w:sz w:val="28"/>
                <w:szCs w:val="28"/>
              </w:rPr>
              <w:t>l</w:t>
            </w:r>
            <w:r>
              <w:rPr>
                <w:b/>
                <w:spacing w:val="1"/>
                <w:sz w:val="28"/>
                <w:szCs w:val="28"/>
              </w:rPr>
              <w:t>i</w:t>
            </w:r>
            <w:r>
              <w:rPr>
                <w:b/>
                <w:spacing w:val="-2"/>
                <w:sz w:val="28"/>
                <w:szCs w:val="28"/>
              </w:rPr>
              <w:t>e</w:t>
            </w:r>
            <w:r>
              <w:rPr>
                <w:b/>
                <w:sz w:val="28"/>
                <w:szCs w:val="28"/>
              </w:rPr>
              <w:t>ntes</w:t>
            </w:r>
          </w:p>
        </w:tc>
        <w:tc>
          <w:tcPr>
            <w:tcW w:w="1961" w:type="dxa"/>
            <w:tcBorders>
              <w:top w:val="nil"/>
              <w:left w:val="nil"/>
              <w:bottom w:val="nil"/>
              <w:right w:val="nil"/>
            </w:tcBorders>
          </w:tcPr>
          <w:p w:rsidR="00245E11" w:rsidRDefault="00FF503F">
            <w:pPr>
              <w:spacing w:before="64"/>
              <w:ind w:left="191"/>
              <w:rPr>
                <w:sz w:val="28"/>
                <w:szCs w:val="28"/>
              </w:rPr>
            </w:pPr>
            <w:r>
              <w:rPr>
                <w:b/>
                <w:spacing w:val="1"/>
                <w:sz w:val="28"/>
                <w:szCs w:val="28"/>
              </w:rPr>
              <w:t>I</w:t>
            </w:r>
            <w:r>
              <w:rPr>
                <w:b/>
                <w:sz w:val="28"/>
                <w:szCs w:val="28"/>
              </w:rPr>
              <w:t>d</w:t>
            </w:r>
            <w:r>
              <w:rPr>
                <w:b/>
                <w:spacing w:val="1"/>
                <w:sz w:val="28"/>
                <w:szCs w:val="28"/>
              </w:rPr>
              <w:t>io</w:t>
            </w:r>
            <w:r>
              <w:rPr>
                <w:b/>
                <w:spacing w:val="-3"/>
                <w:sz w:val="28"/>
                <w:szCs w:val="28"/>
              </w:rPr>
              <w:t>m</w:t>
            </w:r>
            <w:r>
              <w:rPr>
                <w:b/>
                <w:spacing w:val="1"/>
                <w:sz w:val="28"/>
                <w:szCs w:val="28"/>
              </w:rPr>
              <w:t>a</w:t>
            </w:r>
            <w:r>
              <w:rPr>
                <w:b/>
                <w:sz w:val="28"/>
                <w:szCs w:val="28"/>
              </w:rPr>
              <w:t>s</w:t>
            </w:r>
            <w:r>
              <w:rPr>
                <w:b/>
                <w:spacing w:val="1"/>
                <w:sz w:val="28"/>
                <w:szCs w:val="28"/>
              </w:rPr>
              <w:t xml:space="preserve"> </w:t>
            </w:r>
            <w:r>
              <w:rPr>
                <w:b/>
                <w:spacing w:val="-2"/>
                <w:sz w:val="28"/>
                <w:szCs w:val="28"/>
              </w:rPr>
              <w:t>N</w:t>
            </w:r>
            <w:r>
              <w:rPr>
                <w:b/>
                <w:sz w:val="28"/>
                <w:szCs w:val="28"/>
              </w:rPr>
              <w:t>o</w:t>
            </w:r>
          </w:p>
        </w:tc>
        <w:tc>
          <w:tcPr>
            <w:tcW w:w="2681" w:type="dxa"/>
            <w:tcBorders>
              <w:top w:val="nil"/>
              <w:left w:val="nil"/>
              <w:bottom w:val="nil"/>
              <w:right w:val="nil"/>
            </w:tcBorders>
          </w:tcPr>
          <w:p w:rsidR="00245E11" w:rsidRDefault="00FF503F">
            <w:pPr>
              <w:spacing w:before="64"/>
              <w:ind w:left="390"/>
              <w:rPr>
                <w:sz w:val="28"/>
                <w:szCs w:val="28"/>
              </w:rPr>
            </w:pPr>
            <w:r>
              <w:rPr>
                <w:b/>
                <w:sz w:val="28"/>
                <w:szCs w:val="28"/>
              </w:rPr>
              <w:t>E</w:t>
            </w:r>
            <w:r>
              <w:rPr>
                <w:b/>
                <w:spacing w:val="1"/>
                <w:sz w:val="28"/>
                <w:szCs w:val="28"/>
              </w:rPr>
              <w:t>s</w:t>
            </w:r>
            <w:r>
              <w:rPr>
                <w:b/>
                <w:sz w:val="28"/>
                <w:szCs w:val="28"/>
              </w:rPr>
              <w:t>pec</w:t>
            </w:r>
            <w:r>
              <w:rPr>
                <w:b/>
                <w:spacing w:val="-1"/>
                <w:sz w:val="28"/>
                <w:szCs w:val="28"/>
              </w:rPr>
              <w:t>i</w:t>
            </w:r>
            <w:r>
              <w:rPr>
                <w:b/>
                <w:spacing w:val="1"/>
                <w:sz w:val="28"/>
                <w:szCs w:val="28"/>
              </w:rPr>
              <w:t>a</w:t>
            </w:r>
            <w:r>
              <w:rPr>
                <w:b/>
                <w:spacing w:val="-1"/>
                <w:sz w:val="28"/>
                <w:szCs w:val="28"/>
              </w:rPr>
              <w:t>l</w:t>
            </w:r>
            <w:r>
              <w:rPr>
                <w:b/>
                <w:spacing w:val="1"/>
                <w:sz w:val="28"/>
                <w:szCs w:val="28"/>
              </w:rPr>
              <w:t>i</w:t>
            </w:r>
            <w:r>
              <w:rPr>
                <w:b/>
                <w:spacing w:val="-3"/>
                <w:sz w:val="28"/>
                <w:szCs w:val="28"/>
              </w:rPr>
              <w:t>d</w:t>
            </w:r>
            <w:r>
              <w:rPr>
                <w:b/>
                <w:spacing w:val="1"/>
                <w:sz w:val="28"/>
                <w:szCs w:val="28"/>
              </w:rPr>
              <w:t>a</w:t>
            </w:r>
            <w:r>
              <w:rPr>
                <w:b/>
                <w:sz w:val="28"/>
                <w:szCs w:val="28"/>
              </w:rPr>
              <w:t xml:space="preserve">d </w:t>
            </w:r>
            <w:r>
              <w:rPr>
                <w:b/>
                <w:spacing w:val="-1"/>
                <w:sz w:val="28"/>
                <w:szCs w:val="28"/>
              </w:rPr>
              <w:t>d</w:t>
            </w:r>
            <w:r>
              <w:rPr>
                <w:b/>
                <w:sz w:val="28"/>
                <w:szCs w:val="28"/>
              </w:rPr>
              <w:t>e</w:t>
            </w:r>
          </w:p>
        </w:tc>
        <w:tc>
          <w:tcPr>
            <w:tcW w:w="2358" w:type="dxa"/>
            <w:tcBorders>
              <w:top w:val="nil"/>
              <w:left w:val="nil"/>
              <w:bottom w:val="nil"/>
              <w:right w:val="nil"/>
            </w:tcBorders>
          </w:tcPr>
          <w:p w:rsidR="00245E11" w:rsidRDefault="00FF503F">
            <w:pPr>
              <w:spacing w:before="64"/>
              <w:ind w:left="451"/>
              <w:rPr>
                <w:sz w:val="28"/>
                <w:szCs w:val="28"/>
              </w:rPr>
            </w:pPr>
            <w:r>
              <w:rPr>
                <w:b/>
                <w:spacing w:val="-1"/>
                <w:sz w:val="28"/>
                <w:szCs w:val="28"/>
              </w:rPr>
              <w:t>A</w:t>
            </w:r>
            <w:r>
              <w:rPr>
                <w:b/>
                <w:sz w:val="28"/>
                <w:szCs w:val="28"/>
              </w:rPr>
              <w:t>cept</w:t>
            </w:r>
            <w:r>
              <w:rPr>
                <w:b/>
                <w:spacing w:val="1"/>
                <w:sz w:val="28"/>
                <w:szCs w:val="28"/>
              </w:rPr>
              <w:t>a</w:t>
            </w:r>
            <w:r>
              <w:rPr>
                <w:b/>
                <w:sz w:val="28"/>
                <w:szCs w:val="28"/>
              </w:rPr>
              <w:t>ndo</w:t>
            </w:r>
          </w:p>
        </w:tc>
      </w:tr>
      <w:tr w:rsidR="00245E11">
        <w:trPr>
          <w:trHeight w:hRule="exact" w:val="341"/>
        </w:trPr>
        <w:tc>
          <w:tcPr>
            <w:tcW w:w="2319" w:type="dxa"/>
            <w:tcBorders>
              <w:top w:val="nil"/>
              <w:left w:val="nil"/>
              <w:bottom w:val="nil"/>
              <w:right w:val="nil"/>
            </w:tcBorders>
          </w:tcPr>
          <w:p w:rsidR="00245E11" w:rsidRDefault="00FF503F">
            <w:pPr>
              <w:spacing w:line="300" w:lineRule="exact"/>
              <w:ind w:left="280"/>
              <w:rPr>
                <w:sz w:val="28"/>
                <w:szCs w:val="28"/>
              </w:rPr>
            </w:pPr>
            <w:r>
              <w:rPr>
                <w:b/>
                <w:spacing w:val="-1"/>
                <w:sz w:val="28"/>
                <w:szCs w:val="28"/>
              </w:rPr>
              <w:t>D</w:t>
            </w:r>
            <w:r>
              <w:rPr>
                <w:b/>
                <w:spacing w:val="1"/>
                <w:sz w:val="28"/>
                <w:szCs w:val="28"/>
              </w:rPr>
              <w:t>o</w:t>
            </w:r>
            <w:r>
              <w:rPr>
                <w:b/>
                <w:spacing w:val="-3"/>
                <w:sz w:val="28"/>
                <w:szCs w:val="28"/>
              </w:rPr>
              <w:t>m</w:t>
            </w:r>
            <w:r>
              <w:rPr>
                <w:b/>
                <w:spacing w:val="1"/>
                <w:sz w:val="28"/>
                <w:szCs w:val="28"/>
              </w:rPr>
              <w:t>i</w:t>
            </w:r>
            <w:r>
              <w:rPr>
                <w:b/>
                <w:sz w:val="28"/>
                <w:szCs w:val="28"/>
              </w:rPr>
              <w:t>c</w:t>
            </w:r>
            <w:r>
              <w:rPr>
                <w:b/>
                <w:spacing w:val="1"/>
                <w:sz w:val="28"/>
                <w:szCs w:val="28"/>
              </w:rPr>
              <w:t>i</w:t>
            </w:r>
            <w:r>
              <w:rPr>
                <w:b/>
                <w:spacing w:val="-1"/>
                <w:sz w:val="28"/>
                <w:szCs w:val="28"/>
              </w:rPr>
              <w:t>l</w:t>
            </w:r>
            <w:r>
              <w:rPr>
                <w:b/>
                <w:spacing w:val="1"/>
                <w:sz w:val="28"/>
                <w:szCs w:val="28"/>
              </w:rPr>
              <w:t>i</w:t>
            </w:r>
            <w:r>
              <w:rPr>
                <w:b/>
                <w:sz w:val="28"/>
                <w:szCs w:val="28"/>
              </w:rPr>
              <w:t>o</w:t>
            </w:r>
          </w:p>
        </w:tc>
        <w:tc>
          <w:tcPr>
            <w:tcW w:w="2046" w:type="dxa"/>
            <w:tcBorders>
              <w:top w:val="nil"/>
              <w:left w:val="nil"/>
              <w:bottom w:val="nil"/>
              <w:right w:val="nil"/>
            </w:tcBorders>
          </w:tcPr>
          <w:p w:rsidR="00245E11" w:rsidRDefault="00FF503F">
            <w:pPr>
              <w:spacing w:line="300" w:lineRule="exact"/>
              <w:ind w:left="400"/>
              <w:rPr>
                <w:sz w:val="28"/>
                <w:szCs w:val="28"/>
              </w:rPr>
            </w:pPr>
            <w:r>
              <w:rPr>
                <w:b/>
                <w:sz w:val="28"/>
                <w:szCs w:val="28"/>
              </w:rPr>
              <w:t>E</w:t>
            </w:r>
            <w:r>
              <w:rPr>
                <w:b/>
                <w:spacing w:val="1"/>
                <w:sz w:val="28"/>
                <w:szCs w:val="28"/>
              </w:rPr>
              <w:t>l</w:t>
            </w:r>
            <w:r>
              <w:rPr>
                <w:b/>
                <w:sz w:val="28"/>
                <w:szCs w:val="28"/>
              </w:rPr>
              <w:t>ectr</w:t>
            </w:r>
            <w:r>
              <w:rPr>
                <w:b/>
                <w:spacing w:val="1"/>
                <w:sz w:val="28"/>
                <w:szCs w:val="28"/>
              </w:rPr>
              <w:t>ó</w:t>
            </w:r>
            <w:r>
              <w:rPr>
                <w:b/>
                <w:spacing w:val="-3"/>
                <w:sz w:val="28"/>
                <w:szCs w:val="28"/>
              </w:rPr>
              <w:t>n</w:t>
            </w:r>
            <w:r>
              <w:rPr>
                <w:b/>
                <w:spacing w:val="1"/>
                <w:sz w:val="28"/>
                <w:szCs w:val="28"/>
              </w:rPr>
              <w:t>i</w:t>
            </w:r>
            <w:r>
              <w:rPr>
                <w:b/>
                <w:spacing w:val="-2"/>
                <w:sz w:val="28"/>
                <w:szCs w:val="28"/>
              </w:rPr>
              <w:t>c</w:t>
            </w:r>
            <w:r>
              <w:rPr>
                <w:b/>
                <w:sz w:val="28"/>
                <w:szCs w:val="28"/>
              </w:rPr>
              <w:t>o</w:t>
            </w:r>
          </w:p>
        </w:tc>
        <w:tc>
          <w:tcPr>
            <w:tcW w:w="3034" w:type="dxa"/>
            <w:tcBorders>
              <w:top w:val="nil"/>
              <w:left w:val="nil"/>
              <w:bottom w:val="nil"/>
              <w:right w:val="nil"/>
            </w:tcBorders>
          </w:tcPr>
          <w:p w:rsidR="00245E11" w:rsidRDefault="00FF503F">
            <w:pPr>
              <w:spacing w:line="300" w:lineRule="exact"/>
              <w:ind w:left="887"/>
              <w:rPr>
                <w:sz w:val="28"/>
                <w:szCs w:val="28"/>
              </w:rPr>
            </w:pPr>
            <w:r>
              <w:rPr>
                <w:b/>
                <w:sz w:val="28"/>
                <w:szCs w:val="28"/>
              </w:rPr>
              <w:t>o</w:t>
            </w:r>
            <w:r>
              <w:rPr>
                <w:b/>
                <w:spacing w:val="1"/>
                <w:sz w:val="28"/>
                <w:szCs w:val="28"/>
              </w:rPr>
              <w:t xml:space="preserve"> </w:t>
            </w:r>
            <w:r>
              <w:rPr>
                <w:b/>
                <w:sz w:val="28"/>
                <w:szCs w:val="28"/>
              </w:rPr>
              <w:t>Es</w:t>
            </w:r>
            <w:r>
              <w:rPr>
                <w:b/>
                <w:spacing w:val="-2"/>
                <w:sz w:val="28"/>
                <w:szCs w:val="28"/>
              </w:rPr>
              <w:t>p</w:t>
            </w:r>
            <w:r>
              <w:rPr>
                <w:b/>
                <w:sz w:val="28"/>
                <w:szCs w:val="28"/>
              </w:rPr>
              <w:t>ec</w:t>
            </w:r>
            <w:r>
              <w:rPr>
                <w:b/>
                <w:spacing w:val="-1"/>
                <w:sz w:val="28"/>
                <w:szCs w:val="28"/>
              </w:rPr>
              <w:t>ia</w:t>
            </w:r>
            <w:r>
              <w:rPr>
                <w:b/>
                <w:spacing w:val="1"/>
                <w:sz w:val="28"/>
                <w:szCs w:val="28"/>
              </w:rPr>
              <w:t>li</w:t>
            </w:r>
            <w:r>
              <w:rPr>
                <w:b/>
                <w:spacing w:val="-3"/>
                <w:sz w:val="28"/>
                <w:szCs w:val="28"/>
              </w:rPr>
              <w:t>d</w:t>
            </w:r>
            <w:r>
              <w:rPr>
                <w:b/>
                <w:spacing w:val="1"/>
                <w:sz w:val="28"/>
                <w:szCs w:val="28"/>
              </w:rPr>
              <w:t>a</w:t>
            </w:r>
            <w:r>
              <w:rPr>
                <w:b/>
                <w:sz w:val="28"/>
                <w:szCs w:val="28"/>
              </w:rPr>
              <w:t>d</w:t>
            </w:r>
          </w:p>
        </w:tc>
        <w:tc>
          <w:tcPr>
            <w:tcW w:w="1961" w:type="dxa"/>
            <w:tcBorders>
              <w:top w:val="nil"/>
              <w:left w:val="nil"/>
              <w:bottom w:val="nil"/>
              <w:right w:val="nil"/>
            </w:tcBorders>
          </w:tcPr>
          <w:p w:rsidR="00245E11" w:rsidRDefault="00FF503F">
            <w:pPr>
              <w:spacing w:line="300" w:lineRule="exact"/>
              <w:ind w:left="734"/>
              <w:rPr>
                <w:sz w:val="28"/>
                <w:szCs w:val="28"/>
              </w:rPr>
            </w:pPr>
            <w:r>
              <w:rPr>
                <w:b/>
                <w:spacing w:val="1"/>
                <w:sz w:val="28"/>
                <w:szCs w:val="28"/>
              </w:rPr>
              <w:t>I</w:t>
            </w:r>
            <w:r>
              <w:rPr>
                <w:b/>
                <w:sz w:val="28"/>
                <w:szCs w:val="28"/>
              </w:rPr>
              <w:t>n</w:t>
            </w:r>
            <w:r>
              <w:rPr>
                <w:b/>
                <w:spacing w:val="-1"/>
                <w:sz w:val="28"/>
                <w:szCs w:val="28"/>
              </w:rPr>
              <w:t>g</w:t>
            </w:r>
            <w:r>
              <w:rPr>
                <w:b/>
                <w:spacing w:val="1"/>
                <w:sz w:val="28"/>
                <w:szCs w:val="28"/>
              </w:rPr>
              <w:t>l</w:t>
            </w:r>
            <w:r>
              <w:rPr>
                <w:b/>
                <w:spacing w:val="-2"/>
                <w:sz w:val="28"/>
                <w:szCs w:val="28"/>
              </w:rPr>
              <w:t>e</w:t>
            </w:r>
            <w:r>
              <w:rPr>
                <w:b/>
                <w:sz w:val="28"/>
                <w:szCs w:val="28"/>
              </w:rPr>
              <w:t>s</w:t>
            </w:r>
          </w:p>
        </w:tc>
        <w:tc>
          <w:tcPr>
            <w:tcW w:w="2681" w:type="dxa"/>
            <w:tcBorders>
              <w:top w:val="nil"/>
              <w:left w:val="nil"/>
              <w:bottom w:val="nil"/>
              <w:right w:val="nil"/>
            </w:tcBorders>
          </w:tcPr>
          <w:p w:rsidR="00245E11" w:rsidRDefault="00FF503F">
            <w:pPr>
              <w:spacing w:line="300" w:lineRule="exact"/>
              <w:ind w:left="933"/>
              <w:rPr>
                <w:sz w:val="28"/>
                <w:szCs w:val="28"/>
              </w:rPr>
            </w:pPr>
            <w:r>
              <w:rPr>
                <w:b/>
                <w:sz w:val="28"/>
                <w:szCs w:val="28"/>
              </w:rPr>
              <w:t>Ser</w:t>
            </w:r>
            <w:r>
              <w:rPr>
                <w:b/>
                <w:spacing w:val="-1"/>
                <w:sz w:val="28"/>
                <w:szCs w:val="28"/>
              </w:rPr>
              <w:t>v</w:t>
            </w:r>
            <w:r>
              <w:rPr>
                <w:b/>
                <w:spacing w:val="1"/>
                <w:sz w:val="28"/>
                <w:szCs w:val="28"/>
              </w:rPr>
              <w:t>i</w:t>
            </w:r>
            <w:r>
              <w:rPr>
                <w:b/>
                <w:spacing w:val="-2"/>
                <w:sz w:val="28"/>
                <w:szCs w:val="28"/>
              </w:rPr>
              <w:t>c</w:t>
            </w:r>
            <w:r>
              <w:rPr>
                <w:b/>
                <w:spacing w:val="1"/>
                <w:sz w:val="28"/>
                <w:szCs w:val="28"/>
              </w:rPr>
              <w:t>i</w:t>
            </w:r>
            <w:r>
              <w:rPr>
                <w:b/>
                <w:spacing w:val="-1"/>
                <w:sz w:val="28"/>
                <w:szCs w:val="28"/>
              </w:rPr>
              <w:t>o</w:t>
            </w:r>
            <w:r>
              <w:rPr>
                <w:b/>
                <w:sz w:val="28"/>
                <w:szCs w:val="28"/>
              </w:rPr>
              <w:t>s</w:t>
            </w:r>
          </w:p>
        </w:tc>
        <w:tc>
          <w:tcPr>
            <w:tcW w:w="2358" w:type="dxa"/>
            <w:tcBorders>
              <w:top w:val="nil"/>
              <w:left w:val="nil"/>
              <w:bottom w:val="nil"/>
              <w:right w:val="nil"/>
            </w:tcBorders>
          </w:tcPr>
          <w:p w:rsidR="00245E11" w:rsidRDefault="00FF503F">
            <w:pPr>
              <w:spacing w:line="300" w:lineRule="exact"/>
              <w:ind w:left="413" w:right="-22"/>
              <w:rPr>
                <w:sz w:val="28"/>
                <w:szCs w:val="28"/>
              </w:rPr>
            </w:pPr>
            <w:r>
              <w:rPr>
                <w:b/>
                <w:spacing w:val="-1"/>
                <w:sz w:val="28"/>
                <w:szCs w:val="28"/>
              </w:rPr>
              <w:t>C</w:t>
            </w:r>
            <w:r>
              <w:rPr>
                <w:b/>
                <w:spacing w:val="1"/>
                <w:sz w:val="28"/>
                <w:szCs w:val="28"/>
              </w:rPr>
              <w:t>li</w:t>
            </w:r>
            <w:r>
              <w:rPr>
                <w:b/>
                <w:sz w:val="28"/>
                <w:szCs w:val="28"/>
              </w:rPr>
              <w:t>en</w:t>
            </w:r>
            <w:r>
              <w:rPr>
                <w:b/>
                <w:spacing w:val="-2"/>
                <w:sz w:val="28"/>
                <w:szCs w:val="28"/>
              </w:rPr>
              <w:t>t</w:t>
            </w:r>
            <w:r>
              <w:rPr>
                <w:b/>
                <w:sz w:val="28"/>
                <w:szCs w:val="28"/>
              </w:rPr>
              <w:t>es</w:t>
            </w:r>
            <w:r>
              <w:rPr>
                <w:b/>
                <w:spacing w:val="1"/>
                <w:sz w:val="28"/>
                <w:szCs w:val="28"/>
              </w:rPr>
              <w:t xml:space="preserve"> </w:t>
            </w:r>
            <w:r>
              <w:rPr>
                <w:b/>
                <w:spacing w:val="-2"/>
                <w:sz w:val="28"/>
                <w:szCs w:val="28"/>
              </w:rPr>
              <w:t>N</w:t>
            </w:r>
            <w:r>
              <w:rPr>
                <w:b/>
                <w:sz w:val="28"/>
                <w:szCs w:val="28"/>
              </w:rPr>
              <w:t>u</w:t>
            </w:r>
            <w:r>
              <w:rPr>
                <w:b/>
                <w:spacing w:val="-3"/>
                <w:sz w:val="28"/>
                <w:szCs w:val="28"/>
              </w:rPr>
              <w:t>e</w:t>
            </w:r>
            <w:r>
              <w:rPr>
                <w:b/>
                <w:spacing w:val="1"/>
                <w:sz w:val="28"/>
                <w:szCs w:val="28"/>
              </w:rPr>
              <w:t>v</w:t>
            </w:r>
            <w:r>
              <w:rPr>
                <w:b/>
                <w:spacing w:val="-1"/>
                <w:sz w:val="28"/>
                <w:szCs w:val="28"/>
              </w:rPr>
              <w:t>o</w:t>
            </w:r>
            <w:r>
              <w:rPr>
                <w:b/>
                <w:sz w:val="28"/>
                <w:szCs w:val="28"/>
              </w:rPr>
              <w:t>s</w:t>
            </w:r>
          </w:p>
        </w:tc>
      </w:tr>
    </w:tbl>
    <w:p w:rsidR="00245E11" w:rsidRDefault="00FF503F">
      <w:pPr>
        <w:spacing w:line="260" w:lineRule="exact"/>
        <w:ind w:left="506" w:right="518"/>
        <w:jc w:val="center"/>
        <w:rPr>
          <w:sz w:val="26"/>
          <w:szCs w:val="26"/>
        </w:rPr>
      </w:pPr>
      <w:r>
        <w:rPr>
          <w:b/>
          <w:color w:val="0000FF"/>
          <w:sz w:val="26"/>
          <w:szCs w:val="26"/>
        </w:rPr>
        <w:t>Todos</w:t>
      </w:r>
      <w:r>
        <w:rPr>
          <w:b/>
          <w:color w:val="0000FF"/>
          <w:spacing w:val="-7"/>
          <w:sz w:val="26"/>
          <w:szCs w:val="26"/>
        </w:rPr>
        <w:t xml:space="preserve"> </w:t>
      </w:r>
      <w:r>
        <w:rPr>
          <w:b/>
          <w:color w:val="0000FF"/>
          <w:sz w:val="26"/>
          <w:szCs w:val="26"/>
        </w:rPr>
        <w:t>l</w:t>
      </w:r>
      <w:r>
        <w:rPr>
          <w:b/>
          <w:color w:val="0000FF"/>
          <w:spacing w:val="3"/>
          <w:sz w:val="26"/>
          <w:szCs w:val="26"/>
        </w:rPr>
        <w:t>o</w:t>
      </w:r>
      <w:r>
        <w:rPr>
          <w:b/>
          <w:color w:val="0000FF"/>
          <w:sz w:val="26"/>
          <w:szCs w:val="26"/>
        </w:rPr>
        <w:t>s</w:t>
      </w:r>
      <w:r>
        <w:rPr>
          <w:b/>
          <w:color w:val="0000FF"/>
          <w:spacing w:val="-3"/>
          <w:sz w:val="26"/>
          <w:szCs w:val="26"/>
        </w:rPr>
        <w:t xml:space="preserve"> </w:t>
      </w:r>
      <w:r>
        <w:rPr>
          <w:b/>
          <w:color w:val="0000FF"/>
          <w:sz w:val="26"/>
          <w:szCs w:val="26"/>
        </w:rPr>
        <w:t>Prove</w:t>
      </w:r>
      <w:r>
        <w:rPr>
          <w:b/>
          <w:color w:val="0000FF"/>
          <w:spacing w:val="2"/>
          <w:sz w:val="26"/>
          <w:szCs w:val="26"/>
        </w:rPr>
        <w:t>e</w:t>
      </w:r>
      <w:r>
        <w:rPr>
          <w:b/>
          <w:color w:val="0000FF"/>
          <w:sz w:val="26"/>
          <w:szCs w:val="26"/>
        </w:rPr>
        <w:t>dor</w:t>
      </w:r>
      <w:r>
        <w:rPr>
          <w:b/>
          <w:color w:val="0000FF"/>
          <w:spacing w:val="3"/>
          <w:sz w:val="26"/>
          <w:szCs w:val="26"/>
        </w:rPr>
        <w:t>e</w:t>
      </w:r>
      <w:r>
        <w:rPr>
          <w:b/>
          <w:color w:val="0000FF"/>
          <w:sz w:val="26"/>
          <w:szCs w:val="26"/>
        </w:rPr>
        <w:t>s</w:t>
      </w:r>
      <w:r>
        <w:rPr>
          <w:b/>
          <w:color w:val="0000FF"/>
          <w:spacing w:val="-14"/>
          <w:sz w:val="26"/>
          <w:szCs w:val="26"/>
        </w:rPr>
        <w:t xml:space="preserve"> </w:t>
      </w:r>
      <w:r>
        <w:rPr>
          <w:b/>
          <w:color w:val="0000FF"/>
          <w:sz w:val="26"/>
          <w:szCs w:val="26"/>
        </w:rPr>
        <w:t>n</w:t>
      </w:r>
      <w:r>
        <w:rPr>
          <w:b/>
          <w:color w:val="0000FF"/>
          <w:spacing w:val="2"/>
          <w:sz w:val="26"/>
          <w:szCs w:val="26"/>
        </w:rPr>
        <w:t>o</w:t>
      </w:r>
      <w:r>
        <w:rPr>
          <w:b/>
          <w:color w:val="0000FF"/>
          <w:spacing w:val="-2"/>
          <w:sz w:val="26"/>
          <w:szCs w:val="26"/>
        </w:rPr>
        <w:t>m</w:t>
      </w:r>
      <w:r>
        <w:rPr>
          <w:b/>
          <w:color w:val="0000FF"/>
          <w:sz w:val="26"/>
          <w:szCs w:val="26"/>
        </w:rPr>
        <w:t>br</w:t>
      </w:r>
      <w:r>
        <w:rPr>
          <w:b/>
          <w:color w:val="0000FF"/>
          <w:spacing w:val="2"/>
          <w:sz w:val="26"/>
          <w:szCs w:val="26"/>
        </w:rPr>
        <w:t>a</w:t>
      </w:r>
      <w:r>
        <w:rPr>
          <w:b/>
          <w:color w:val="0000FF"/>
          <w:sz w:val="26"/>
          <w:szCs w:val="26"/>
        </w:rPr>
        <w:t>dos</w:t>
      </w:r>
      <w:r>
        <w:rPr>
          <w:b/>
          <w:color w:val="0000FF"/>
          <w:spacing w:val="-13"/>
          <w:sz w:val="26"/>
          <w:szCs w:val="26"/>
        </w:rPr>
        <w:t xml:space="preserve"> </w:t>
      </w:r>
      <w:r>
        <w:rPr>
          <w:b/>
          <w:color w:val="0000FF"/>
          <w:sz w:val="26"/>
          <w:szCs w:val="26"/>
        </w:rPr>
        <w:t>a</w:t>
      </w:r>
      <w:r>
        <w:rPr>
          <w:b/>
          <w:color w:val="0000FF"/>
          <w:spacing w:val="-1"/>
          <w:sz w:val="26"/>
          <w:szCs w:val="26"/>
        </w:rPr>
        <w:t xml:space="preserve"> </w:t>
      </w:r>
      <w:r>
        <w:rPr>
          <w:b/>
          <w:color w:val="0000FF"/>
          <w:spacing w:val="3"/>
          <w:sz w:val="26"/>
          <w:szCs w:val="26"/>
        </w:rPr>
        <w:t>c</w:t>
      </w:r>
      <w:r>
        <w:rPr>
          <w:b/>
          <w:color w:val="0000FF"/>
          <w:sz w:val="26"/>
          <w:szCs w:val="26"/>
        </w:rPr>
        <w:t>onti</w:t>
      </w:r>
      <w:r>
        <w:rPr>
          <w:b/>
          <w:color w:val="0000FF"/>
          <w:spacing w:val="2"/>
          <w:sz w:val="26"/>
          <w:szCs w:val="26"/>
        </w:rPr>
        <w:t>n</w:t>
      </w:r>
      <w:r>
        <w:rPr>
          <w:b/>
          <w:color w:val="0000FF"/>
          <w:sz w:val="26"/>
          <w:szCs w:val="26"/>
        </w:rPr>
        <w:t>uación</w:t>
      </w:r>
      <w:r>
        <w:rPr>
          <w:b/>
          <w:color w:val="0000FF"/>
          <w:spacing w:val="-14"/>
          <w:sz w:val="26"/>
          <w:szCs w:val="26"/>
        </w:rPr>
        <w:t xml:space="preserve"> </w:t>
      </w:r>
      <w:r>
        <w:rPr>
          <w:b/>
          <w:color w:val="0000FF"/>
          <w:sz w:val="26"/>
          <w:szCs w:val="26"/>
        </w:rPr>
        <w:t>es</w:t>
      </w:r>
      <w:r>
        <w:rPr>
          <w:b/>
          <w:color w:val="0000FF"/>
          <w:spacing w:val="3"/>
          <w:sz w:val="26"/>
          <w:szCs w:val="26"/>
        </w:rPr>
        <w:t>t</w:t>
      </w:r>
      <w:r>
        <w:rPr>
          <w:b/>
          <w:color w:val="0000FF"/>
          <w:sz w:val="26"/>
          <w:szCs w:val="26"/>
        </w:rPr>
        <w:t>án</w:t>
      </w:r>
      <w:r>
        <w:rPr>
          <w:b/>
          <w:color w:val="0000FF"/>
          <w:spacing w:val="-6"/>
          <w:sz w:val="26"/>
          <w:szCs w:val="26"/>
        </w:rPr>
        <w:t xml:space="preserve"> </w:t>
      </w:r>
      <w:r>
        <w:rPr>
          <w:b/>
          <w:color w:val="0000FF"/>
          <w:sz w:val="26"/>
          <w:szCs w:val="26"/>
        </w:rPr>
        <w:t>en</w:t>
      </w:r>
      <w:r>
        <w:rPr>
          <w:b/>
          <w:color w:val="0000FF"/>
          <w:spacing w:val="-1"/>
          <w:sz w:val="26"/>
          <w:szCs w:val="26"/>
        </w:rPr>
        <w:t xml:space="preserve"> </w:t>
      </w:r>
      <w:r>
        <w:rPr>
          <w:b/>
          <w:color w:val="0000FF"/>
          <w:sz w:val="26"/>
          <w:szCs w:val="26"/>
        </w:rPr>
        <w:t>500</w:t>
      </w:r>
      <w:r>
        <w:rPr>
          <w:b/>
          <w:color w:val="0000FF"/>
          <w:spacing w:val="-4"/>
          <w:sz w:val="26"/>
          <w:szCs w:val="26"/>
        </w:rPr>
        <w:t xml:space="preserve"> </w:t>
      </w:r>
      <w:r>
        <w:rPr>
          <w:b/>
          <w:color w:val="0000FF"/>
          <w:spacing w:val="3"/>
          <w:sz w:val="26"/>
          <w:szCs w:val="26"/>
        </w:rPr>
        <w:t>C</w:t>
      </w:r>
      <w:r>
        <w:rPr>
          <w:b/>
          <w:color w:val="0000FF"/>
          <w:sz w:val="26"/>
          <w:szCs w:val="26"/>
        </w:rPr>
        <w:t>r</w:t>
      </w:r>
      <w:r>
        <w:rPr>
          <w:b/>
          <w:color w:val="0000FF"/>
          <w:spacing w:val="-2"/>
          <w:sz w:val="26"/>
          <w:szCs w:val="26"/>
        </w:rPr>
        <w:t>o</w:t>
      </w:r>
      <w:r>
        <w:rPr>
          <w:b/>
          <w:color w:val="0000FF"/>
          <w:spacing w:val="5"/>
          <w:sz w:val="26"/>
          <w:szCs w:val="26"/>
        </w:rPr>
        <w:t>w</w:t>
      </w:r>
      <w:r>
        <w:rPr>
          <w:b/>
          <w:color w:val="0000FF"/>
          <w:sz w:val="26"/>
          <w:szCs w:val="26"/>
        </w:rPr>
        <w:t>n</w:t>
      </w:r>
      <w:r>
        <w:rPr>
          <w:b/>
          <w:color w:val="0000FF"/>
          <w:spacing w:val="-8"/>
          <w:sz w:val="26"/>
          <w:szCs w:val="26"/>
        </w:rPr>
        <w:t xml:space="preserve"> </w:t>
      </w:r>
      <w:r>
        <w:rPr>
          <w:b/>
          <w:color w:val="0000FF"/>
          <w:sz w:val="26"/>
          <w:szCs w:val="26"/>
        </w:rPr>
        <w:t>Point</w:t>
      </w:r>
      <w:r>
        <w:rPr>
          <w:b/>
          <w:color w:val="0000FF"/>
          <w:spacing w:val="-6"/>
          <w:sz w:val="26"/>
          <w:szCs w:val="26"/>
        </w:rPr>
        <w:t xml:space="preserve"> </w:t>
      </w:r>
      <w:r>
        <w:rPr>
          <w:b/>
          <w:color w:val="0000FF"/>
          <w:sz w:val="26"/>
          <w:szCs w:val="26"/>
        </w:rPr>
        <w:t>Circle,</w:t>
      </w:r>
      <w:r>
        <w:rPr>
          <w:b/>
          <w:color w:val="0000FF"/>
          <w:spacing w:val="-5"/>
          <w:sz w:val="26"/>
          <w:szCs w:val="26"/>
        </w:rPr>
        <w:t xml:space="preserve"> </w:t>
      </w:r>
      <w:r>
        <w:rPr>
          <w:b/>
          <w:color w:val="0000FF"/>
          <w:sz w:val="26"/>
          <w:szCs w:val="26"/>
        </w:rPr>
        <w:t>G</w:t>
      </w:r>
      <w:r>
        <w:rPr>
          <w:b/>
          <w:color w:val="0000FF"/>
          <w:spacing w:val="2"/>
          <w:sz w:val="26"/>
          <w:szCs w:val="26"/>
        </w:rPr>
        <w:t>r</w:t>
      </w:r>
      <w:r>
        <w:rPr>
          <w:b/>
          <w:color w:val="0000FF"/>
          <w:sz w:val="26"/>
          <w:szCs w:val="26"/>
        </w:rPr>
        <w:t>ass</w:t>
      </w:r>
      <w:r>
        <w:rPr>
          <w:b/>
          <w:color w:val="0000FF"/>
          <w:spacing w:val="-6"/>
          <w:sz w:val="26"/>
          <w:szCs w:val="26"/>
        </w:rPr>
        <w:t xml:space="preserve"> </w:t>
      </w:r>
      <w:r>
        <w:rPr>
          <w:b/>
          <w:color w:val="0000FF"/>
          <w:sz w:val="26"/>
          <w:szCs w:val="26"/>
        </w:rPr>
        <w:t>Valle</w:t>
      </w:r>
      <w:r>
        <w:rPr>
          <w:b/>
          <w:color w:val="0000FF"/>
          <w:spacing w:val="2"/>
          <w:sz w:val="26"/>
          <w:szCs w:val="26"/>
        </w:rPr>
        <w:t>y</w:t>
      </w:r>
      <w:r>
        <w:rPr>
          <w:b/>
          <w:color w:val="0000FF"/>
          <w:sz w:val="26"/>
          <w:szCs w:val="26"/>
        </w:rPr>
        <w:t>,</w:t>
      </w:r>
      <w:r>
        <w:rPr>
          <w:b/>
          <w:color w:val="0000FF"/>
          <w:spacing w:val="-8"/>
          <w:sz w:val="26"/>
          <w:szCs w:val="26"/>
        </w:rPr>
        <w:t xml:space="preserve"> </w:t>
      </w:r>
      <w:r>
        <w:rPr>
          <w:b/>
          <w:color w:val="0000FF"/>
          <w:sz w:val="26"/>
          <w:szCs w:val="26"/>
        </w:rPr>
        <w:t>CA</w:t>
      </w:r>
      <w:r>
        <w:rPr>
          <w:b/>
          <w:color w:val="0000FF"/>
          <w:spacing w:val="-4"/>
          <w:sz w:val="26"/>
          <w:szCs w:val="26"/>
        </w:rPr>
        <w:t xml:space="preserve"> </w:t>
      </w:r>
      <w:r>
        <w:rPr>
          <w:b/>
          <w:color w:val="0000FF"/>
          <w:spacing w:val="3"/>
          <w:sz w:val="26"/>
          <w:szCs w:val="26"/>
        </w:rPr>
        <w:t>9</w:t>
      </w:r>
      <w:r>
        <w:rPr>
          <w:b/>
          <w:color w:val="0000FF"/>
          <w:sz w:val="26"/>
          <w:szCs w:val="26"/>
        </w:rPr>
        <w:t xml:space="preserve">5945 </w:t>
      </w:r>
      <w:r>
        <w:rPr>
          <w:b/>
          <w:color w:val="0000FF"/>
          <w:spacing w:val="60"/>
          <w:sz w:val="26"/>
          <w:szCs w:val="26"/>
        </w:rPr>
        <w:t xml:space="preserve"> </w:t>
      </w:r>
      <w:r>
        <w:rPr>
          <w:b/>
          <w:color w:val="0000FF"/>
          <w:w w:val="99"/>
          <w:sz w:val="26"/>
          <w:szCs w:val="26"/>
        </w:rPr>
        <w:t>(530)26</w:t>
      </w:r>
      <w:r>
        <w:rPr>
          <w:b/>
          <w:color w:val="0000FF"/>
          <w:spacing w:val="8"/>
          <w:w w:val="99"/>
          <w:sz w:val="26"/>
          <w:szCs w:val="26"/>
        </w:rPr>
        <w:t>5</w:t>
      </w:r>
      <w:r>
        <w:rPr>
          <w:b/>
          <w:color w:val="0000FF"/>
          <w:spacing w:val="2"/>
          <w:w w:val="99"/>
          <w:sz w:val="26"/>
          <w:szCs w:val="26"/>
        </w:rPr>
        <w:t>-</w:t>
      </w:r>
      <w:r>
        <w:rPr>
          <w:b/>
          <w:color w:val="0000FF"/>
          <w:w w:val="99"/>
          <w:sz w:val="26"/>
          <w:szCs w:val="26"/>
        </w:rPr>
        <w:t>1437</w:t>
      </w:r>
    </w:p>
    <w:p w:rsidR="00245E11" w:rsidRDefault="00B27130">
      <w:pPr>
        <w:spacing w:before="1" w:line="260" w:lineRule="exact"/>
        <w:ind w:left="175" w:right="182"/>
        <w:jc w:val="center"/>
        <w:rPr>
          <w:sz w:val="24"/>
          <w:szCs w:val="24"/>
        </w:rPr>
      </w:pPr>
      <w:r>
        <w:pict>
          <v:group id="_x0000_s1120" style="position:absolute;left:0;text-align:left;margin-left:33.05pt;margin-top:27.05pt;width:730.55pt;height:6pt;z-index:-3007;mso-position-horizontal-relative:page" coordorigin="661,541" coordsize="14611,120">
            <v:shape id="_x0000_s1122" style="position:absolute;left:691;top:571;width:14551;height:60" coordorigin="691,571" coordsize="14551,60" path="m691,631r14551,l15242,571,691,571r,60xe" fillcolor="black" stroked="f">
              <v:path arrowok="t"/>
            </v:shape>
            <v:shape id="_x0000_s1121" style="position:absolute;left:691;top:634;width:14551;height:16" coordorigin="691,634" coordsize="14551,16" path="m691,650r14551,l15242,634,691,634r,16xe" fillcolor="black" stroked="f">
              <v:path arrowok="t"/>
            </v:shape>
            <w10:wrap anchorx="page"/>
          </v:group>
        </w:pict>
      </w:r>
      <w:r>
        <w:pict>
          <v:group id="_x0000_s1117" style="position:absolute;left:0;text-align:left;margin-left:35.65pt;margin-top:121pt;width:720.8pt;height:1.3pt;z-index:-3006;mso-position-horizontal-relative:page" coordorigin="713,2420" coordsize="14416,26">
            <v:shape id="_x0000_s1119" style="position:absolute;left:720;top:2427;width:14402;height:0" coordorigin="720,2427" coordsize="14402,0" path="m720,2427r14402,e" filled="f" strokeweight=".7pt">
              <v:path arrowok="t"/>
            </v:shape>
            <v:shape id="_x0000_s1118" style="position:absolute;left:14402;top:2441;width:720;height:0" coordorigin="14402,2441" coordsize="720,0" path="m14402,2441r720,e" filled="f" strokeweight=".48pt">
              <v:path arrowok="t"/>
            </v:shape>
            <w10:wrap anchorx="page"/>
          </v:group>
        </w:pict>
      </w:r>
      <w:r>
        <w:pict>
          <v:group id="_x0000_s1113" style="position:absolute;left:0;text-align:left;margin-left:35.65pt;margin-top:208.6pt;width:725.35pt;height:1.3pt;z-index:-3005;mso-position-horizontal-relative:page" coordorigin="713,4172" coordsize="14507,26">
            <v:shape id="_x0000_s1116" style="position:absolute;left:720;top:4179;width:14493;height:0" coordorigin="720,4179" coordsize="14493,0" path="m720,4179r14493,e" filled="f" strokeweight=".7pt">
              <v:path arrowok="t"/>
            </v:shape>
            <v:shape id="_x0000_s1115" style="position:absolute;left:2729;top:4193;width:360;height:0" coordorigin="2729,4193" coordsize="360,0" path="m2729,4193r360,e" filled="f" strokeweight=".48pt">
              <v:path arrowok="t"/>
            </v:shape>
            <v:shape id="_x0000_s1114" style="position:absolute;left:3091;top:4193;width:12120;height:0" coordorigin="3091,4193" coordsize="12120,0" path="m3091,4193r12120,e" filled="f" strokeweight=".48pt">
              <v:path arrowok="t"/>
            </v:shape>
            <w10:wrap anchorx="page"/>
          </v:group>
        </w:pict>
      </w:r>
      <w:r>
        <w:pict>
          <v:group id="_x0000_s1109" style="position:absolute;left:0;text-align:left;margin-left:35.65pt;margin-top:448.25pt;width:719.1pt;height:1.3pt;z-index:-3004;mso-position-horizontal-relative:page;mso-position-vertical-relative:page" coordorigin="713,8965" coordsize="14382,26">
            <v:shape id="_x0000_s1112" style="position:absolute;left:720;top:8972;width:14368;height:0" coordorigin="720,8972" coordsize="14368,0" path="m720,8972r14368,e" filled="f" strokeweight=".7pt">
              <v:path arrowok="t"/>
            </v:shape>
            <v:shape id="_x0000_s1111" style="position:absolute;left:2484;top:8987;width:600;height:0" coordorigin="2484,8987" coordsize="600,0" path="m2484,8987r600,e" filled="f" strokeweight=".48pt">
              <v:path arrowok="t"/>
            </v:shape>
            <v:shape id="_x0000_s1110" style="position:absolute;left:3086;top:8987;width:12000;height:0" coordorigin="3086,8987" coordsize="12000,0" path="m3086,8987r12000,e" filled="f" strokeweight=".48pt">
              <v:path arrowok="t"/>
            </v:shape>
            <w10:wrap anchorx="page" anchory="page"/>
          </v:group>
        </w:pict>
      </w:r>
      <w:r w:rsidR="00FF503F">
        <w:rPr>
          <w:b/>
          <w:i/>
          <w:color w:val="0000FF"/>
          <w:sz w:val="24"/>
          <w:szCs w:val="24"/>
        </w:rPr>
        <w:t>(</w:t>
      </w:r>
      <w:r w:rsidR="00FF503F">
        <w:rPr>
          <w:b/>
          <w:i/>
          <w:color w:val="0000FF"/>
          <w:spacing w:val="-1"/>
          <w:sz w:val="24"/>
          <w:szCs w:val="24"/>
        </w:rPr>
        <w:t>T</w:t>
      </w:r>
      <w:r w:rsidR="00FF503F">
        <w:rPr>
          <w:b/>
          <w:i/>
          <w:color w:val="0000FF"/>
          <w:sz w:val="24"/>
          <w:szCs w:val="24"/>
        </w:rPr>
        <w:t>odos los prov</w:t>
      </w:r>
      <w:r w:rsidR="00FF503F">
        <w:rPr>
          <w:b/>
          <w:i/>
          <w:color w:val="0000FF"/>
          <w:spacing w:val="-1"/>
          <w:sz w:val="24"/>
          <w:szCs w:val="24"/>
        </w:rPr>
        <w:t>ee</w:t>
      </w:r>
      <w:r w:rsidR="00FF503F">
        <w:rPr>
          <w:b/>
          <w:i/>
          <w:color w:val="0000FF"/>
          <w:sz w:val="24"/>
          <w:szCs w:val="24"/>
        </w:rPr>
        <w:t>dor</w:t>
      </w:r>
      <w:r w:rsidR="00FF503F">
        <w:rPr>
          <w:b/>
          <w:i/>
          <w:color w:val="0000FF"/>
          <w:spacing w:val="-1"/>
          <w:sz w:val="24"/>
          <w:szCs w:val="24"/>
        </w:rPr>
        <w:t>e</w:t>
      </w:r>
      <w:r w:rsidR="00FF503F">
        <w:rPr>
          <w:b/>
          <w:i/>
          <w:color w:val="0000FF"/>
          <w:sz w:val="24"/>
          <w:szCs w:val="24"/>
        </w:rPr>
        <w:t>s</w:t>
      </w:r>
      <w:r w:rsidR="00FF503F">
        <w:rPr>
          <w:b/>
          <w:i/>
          <w:color w:val="0000FF"/>
          <w:spacing w:val="2"/>
          <w:sz w:val="24"/>
          <w:szCs w:val="24"/>
        </w:rPr>
        <w:t xml:space="preserve"> </w:t>
      </w:r>
      <w:r w:rsidR="00FF503F">
        <w:rPr>
          <w:b/>
          <w:i/>
          <w:color w:val="0000FF"/>
          <w:spacing w:val="1"/>
          <w:sz w:val="24"/>
          <w:szCs w:val="24"/>
        </w:rPr>
        <w:t>e</w:t>
      </w:r>
      <w:r w:rsidR="00FF503F">
        <w:rPr>
          <w:b/>
          <w:i/>
          <w:color w:val="0000FF"/>
          <w:sz w:val="24"/>
          <w:szCs w:val="24"/>
        </w:rPr>
        <w:t>n</w:t>
      </w:r>
      <w:r w:rsidR="00FF503F">
        <w:rPr>
          <w:b/>
          <w:i/>
          <w:color w:val="0000FF"/>
          <w:spacing w:val="1"/>
          <w:sz w:val="24"/>
          <w:szCs w:val="24"/>
        </w:rPr>
        <w:t xml:space="preserve"> </w:t>
      </w:r>
      <w:r w:rsidR="00FF503F">
        <w:rPr>
          <w:b/>
          <w:i/>
          <w:color w:val="0000FF"/>
          <w:spacing w:val="-1"/>
          <w:sz w:val="24"/>
          <w:szCs w:val="24"/>
        </w:rPr>
        <w:t>e</w:t>
      </w:r>
      <w:r w:rsidR="00FF503F">
        <w:rPr>
          <w:b/>
          <w:i/>
          <w:color w:val="0000FF"/>
          <w:sz w:val="24"/>
          <w:szCs w:val="24"/>
        </w:rPr>
        <w:t xml:space="preserve">sta </w:t>
      </w:r>
      <w:r w:rsidR="00FF503F">
        <w:rPr>
          <w:b/>
          <w:i/>
          <w:color w:val="0000FF"/>
          <w:spacing w:val="1"/>
          <w:sz w:val="24"/>
          <w:szCs w:val="24"/>
        </w:rPr>
        <w:t>u</w:t>
      </w:r>
      <w:r w:rsidR="00FF503F">
        <w:rPr>
          <w:b/>
          <w:i/>
          <w:color w:val="0000FF"/>
          <w:sz w:val="24"/>
          <w:szCs w:val="24"/>
        </w:rPr>
        <w:t>bica</w:t>
      </w:r>
      <w:r w:rsidR="00FF503F">
        <w:rPr>
          <w:b/>
          <w:i/>
          <w:color w:val="0000FF"/>
          <w:spacing w:val="-1"/>
          <w:sz w:val="24"/>
          <w:szCs w:val="24"/>
        </w:rPr>
        <w:t>c</w:t>
      </w:r>
      <w:r w:rsidR="00FF503F">
        <w:rPr>
          <w:b/>
          <w:i/>
          <w:color w:val="0000FF"/>
          <w:sz w:val="24"/>
          <w:szCs w:val="24"/>
        </w:rPr>
        <w:t>ión</w:t>
      </w:r>
      <w:r w:rsidR="00FF503F">
        <w:rPr>
          <w:b/>
          <w:i/>
          <w:color w:val="0000FF"/>
          <w:spacing w:val="1"/>
          <w:sz w:val="24"/>
          <w:szCs w:val="24"/>
        </w:rPr>
        <w:t xml:space="preserve"> </w:t>
      </w:r>
      <w:r w:rsidR="00FF503F">
        <w:rPr>
          <w:b/>
          <w:i/>
          <w:color w:val="0000FF"/>
          <w:spacing w:val="-1"/>
          <w:sz w:val="24"/>
          <w:szCs w:val="24"/>
        </w:rPr>
        <w:t>cu</w:t>
      </w:r>
      <w:r w:rsidR="00FF503F">
        <w:rPr>
          <w:b/>
          <w:i/>
          <w:color w:val="0000FF"/>
          <w:spacing w:val="3"/>
          <w:sz w:val="24"/>
          <w:szCs w:val="24"/>
        </w:rPr>
        <w:t>m</w:t>
      </w:r>
      <w:r w:rsidR="00FF503F">
        <w:rPr>
          <w:b/>
          <w:i/>
          <w:color w:val="0000FF"/>
          <w:sz w:val="24"/>
          <w:szCs w:val="24"/>
        </w:rPr>
        <w:t>pl</w:t>
      </w:r>
      <w:r w:rsidR="00FF503F">
        <w:rPr>
          <w:b/>
          <w:i/>
          <w:color w:val="0000FF"/>
          <w:spacing w:val="-3"/>
          <w:sz w:val="24"/>
          <w:szCs w:val="24"/>
        </w:rPr>
        <w:t>e</w:t>
      </w:r>
      <w:r w:rsidR="00FF503F">
        <w:rPr>
          <w:b/>
          <w:i/>
          <w:color w:val="0000FF"/>
          <w:sz w:val="24"/>
          <w:szCs w:val="24"/>
        </w:rPr>
        <w:t>n</w:t>
      </w:r>
      <w:r w:rsidR="00FF503F">
        <w:rPr>
          <w:b/>
          <w:i/>
          <w:color w:val="0000FF"/>
          <w:spacing w:val="1"/>
          <w:sz w:val="24"/>
          <w:szCs w:val="24"/>
        </w:rPr>
        <w:t xml:space="preserve"> </w:t>
      </w:r>
      <w:r w:rsidR="00FF503F">
        <w:rPr>
          <w:b/>
          <w:i/>
          <w:color w:val="0000FF"/>
          <w:spacing w:val="-1"/>
          <w:sz w:val="24"/>
          <w:szCs w:val="24"/>
        </w:rPr>
        <w:t>c</w:t>
      </w:r>
      <w:r w:rsidR="00FF503F">
        <w:rPr>
          <w:b/>
          <w:i/>
          <w:color w:val="0000FF"/>
          <w:sz w:val="24"/>
          <w:szCs w:val="24"/>
        </w:rPr>
        <w:t>on</w:t>
      </w:r>
      <w:r w:rsidR="00FF503F">
        <w:rPr>
          <w:b/>
          <w:i/>
          <w:color w:val="0000FF"/>
          <w:spacing w:val="1"/>
          <w:sz w:val="24"/>
          <w:szCs w:val="24"/>
        </w:rPr>
        <w:t xml:space="preserve"> </w:t>
      </w:r>
      <w:r w:rsidR="00FF503F">
        <w:rPr>
          <w:b/>
          <w:i/>
          <w:color w:val="0000FF"/>
          <w:sz w:val="24"/>
          <w:szCs w:val="24"/>
        </w:rPr>
        <w:t xml:space="preserve">la </w:t>
      </w:r>
      <w:r w:rsidR="00FF503F">
        <w:rPr>
          <w:b/>
          <w:i/>
          <w:color w:val="0000FF"/>
          <w:spacing w:val="1"/>
          <w:sz w:val="24"/>
          <w:szCs w:val="24"/>
        </w:rPr>
        <w:t>A</w:t>
      </w:r>
      <w:r w:rsidR="00FF503F">
        <w:rPr>
          <w:b/>
          <w:i/>
          <w:color w:val="0000FF"/>
          <w:sz w:val="24"/>
          <w:szCs w:val="24"/>
        </w:rPr>
        <w:t xml:space="preserve">DA) </w:t>
      </w:r>
      <w:r w:rsidR="00FF503F">
        <w:rPr>
          <w:b/>
          <w:i/>
          <w:color w:val="0000FF"/>
          <w:spacing w:val="-1"/>
          <w:sz w:val="24"/>
          <w:szCs w:val="24"/>
        </w:rPr>
        <w:t>(</w:t>
      </w:r>
      <w:r w:rsidR="00FF503F">
        <w:rPr>
          <w:b/>
          <w:i/>
          <w:color w:val="0000FF"/>
          <w:sz w:val="24"/>
          <w:szCs w:val="24"/>
        </w:rPr>
        <w:t>a</w:t>
      </w:r>
      <w:r w:rsidR="00FF503F">
        <w:rPr>
          <w:b/>
          <w:i/>
          <w:color w:val="0000FF"/>
          <w:spacing w:val="-2"/>
          <w:sz w:val="24"/>
          <w:szCs w:val="24"/>
        </w:rPr>
        <w:t xml:space="preserve"> </w:t>
      </w:r>
      <w:r w:rsidR="00FF503F">
        <w:rPr>
          <w:b/>
          <w:i/>
          <w:color w:val="0000FF"/>
          <w:spacing w:val="3"/>
          <w:sz w:val="24"/>
          <w:szCs w:val="24"/>
        </w:rPr>
        <w:t>m</w:t>
      </w:r>
      <w:r w:rsidR="00FF503F">
        <w:rPr>
          <w:b/>
          <w:i/>
          <w:color w:val="0000FF"/>
          <w:spacing w:val="-1"/>
          <w:sz w:val="24"/>
          <w:szCs w:val="24"/>
        </w:rPr>
        <w:t>e</w:t>
      </w:r>
      <w:r w:rsidR="00FF503F">
        <w:rPr>
          <w:b/>
          <w:i/>
          <w:color w:val="0000FF"/>
          <w:spacing w:val="1"/>
          <w:sz w:val="24"/>
          <w:szCs w:val="24"/>
        </w:rPr>
        <w:t>n</w:t>
      </w:r>
      <w:r w:rsidR="00FF503F">
        <w:rPr>
          <w:b/>
          <w:i/>
          <w:color w:val="0000FF"/>
          <w:sz w:val="24"/>
          <w:szCs w:val="24"/>
        </w:rPr>
        <w:t>os</w:t>
      </w:r>
      <w:r w:rsidR="00FF503F">
        <w:rPr>
          <w:b/>
          <w:i/>
          <w:color w:val="0000FF"/>
          <w:spacing w:val="-2"/>
          <w:sz w:val="24"/>
          <w:szCs w:val="24"/>
        </w:rPr>
        <w:t xml:space="preserve"> </w:t>
      </w:r>
      <w:r w:rsidR="00FF503F">
        <w:rPr>
          <w:b/>
          <w:i/>
          <w:color w:val="0000FF"/>
          <w:sz w:val="24"/>
          <w:szCs w:val="24"/>
        </w:rPr>
        <w:t>q</w:t>
      </w:r>
      <w:r w:rsidR="00FF503F">
        <w:rPr>
          <w:b/>
          <w:i/>
          <w:color w:val="0000FF"/>
          <w:spacing w:val="1"/>
          <w:sz w:val="24"/>
          <w:szCs w:val="24"/>
        </w:rPr>
        <w:t>u</w:t>
      </w:r>
      <w:r w:rsidR="00FF503F">
        <w:rPr>
          <w:b/>
          <w:i/>
          <w:color w:val="0000FF"/>
          <w:sz w:val="24"/>
          <w:szCs w:val="24"/>
        </w:rPr>
        <w:t>e</w:t>
      </w:r>
      <w:r w:rsidR="00FF503F">
        <w:rPr>
          <w:b/>
          <w:i/>
          <w:color w:val="0000FF"/>
          <w:spacing w:val="-1"/>
          <w:sz w:val="24"/>
          <w:szCs w:val="24"/>
        </w:rPr>
        <w:t xml:space="preserve"> </w:t>
      </w:r>
      <w:r w:rsidR="00FF503F">
        <w:rPr>
          <w:b/>
          <w:i/>
          <w:color w:val="0000FF"/>
          <w:sz w:val="24"/>
          <w:szCs w:val="24"/>
        </w:rPr>
        <w:t>se</w:t>
      </w:r>
      <w:r w:rsidR="00FF503F">
        <w:rPr>
          <w:b/>
          <w:i/>
          <w:color w:val="0000FF"/>
          <w:spacing w:val="-1"/>
          <w:sz w:val="24"/>
          <w:szCs w:val="24"/>
        </w:rPr>
        <w:t xml:space="preserve"> </w:t>
      </w:r>
      <w:r w:rsidR="00FF503F">
        <w:rPr>
          <w:b/>
          <w:i/>
          <w:color w:val="0000FF"/>
          <w:sz w:val="24"/>
          <w:szCs w:val="24"/>
        </w:rPr>
        <w:t>i</w:t>
      </w:r>
      <w:r w:rsidR="00FF503F">
        <w:rPr>
          <w:b/>
          <w:i/>
          <w:color w:val="0000FF"/>
          <w:spacing w:val="1"/>
          <w:sz w:val="24"/>
          <w:szCs w:val="24"/>
        </w:rPr>
        <w:t>n</w:t>
      </w:r>
      <w:r w:rsidR="00FF503F">
        <w:rPr>
          <w:b/>
          <w:i/>
          <w:color w:val="0000FF"/>
          <w:sz w:val="24"/>
          <w:szCs w:val="24"/>
        </w:rPr>
        <w:t>diq</w:t>
      </w:r>
      <w:r w:rsidR="00FF503F">
        <w:rPr>
          <w:b/>
          <w:i/>
          <w:color w:val="0000FF"/>
          <w:spacing w:val="1"/>
          <w:sz w:val="24"/>
          <w:szCs w:val="24"/>
        </w:rPr>
        <w:t>u</w:t>
      </w:r>
      <w:r w:rsidR="00FF503F">
        <w:rPr>
          <w:b/>
          <w:i/>
          <w:color w:val="0000FF"/>
          <w:sz w:val="24"/>
          <w:szCs w:val="24"/>
        </w:rPr>
        <w:t>e</w:t>
      </w:r>
      <w:r w:rsidR="00FF503F">
        <w:rPr>
          <w:b/>
          <w:i/>
          <w:color w:val="0000FF"/>
          <w:spacing w:val="-1"/>
          <w:sz w:val="24"/>
          <w:szCs w:val="24"/>
        </w:rPr>
        <w:t xml:space="preserve"> </w:t>
      </w:r>
      <w:r w:rsidR="00FF503F">
        <w:rPr>
          <w:b/>
          <w:i/>
          <w:color w:val="0000FF"/>
          <w:sz w:val="24"/>
          <w:szCs w:val="24"/>
        </w:rPr>
        <w:t>lo con</w:t>
      </w:r>
      <w:r w:rsidR="00FF503F">
        <w:rPr>
          <w:b/>
          <w:i/>
          <w:color w:val="0000FF"/>
          <w:spacing w:val="1"/>
          <w:sz w:val="24"/>
          <w:szCs w:val="24"/>
        </w:rPr>
        <w:t>t</w:t>
      </w:r>
      <w:r w:rsidR="00FF503F">
        <w:rPr>
          <w:b/>
          <w:i/>
          <w:color w:val="0000FF"/>
          <w:sz w:val="24"/>
          <w:szCs w:val="24"/>
        </w:rPr>
        <w:t>r</w:t>
      </w:r>
      <w:r w:rsidR="00FF503F">
        <w:rPr>
          <w:b/>
          <w:i/>
          <w:color w:val="0000FF"/>
          <w:spacing w:val="-2"/>
          <w:sz w:val="24"/>
          <w:szCs w:val="24"/>
        </w:rPr>
        <w:t>a</w:t>
      </w:r>
      <w:r w:rsidR="00FF503F">
        <w:rPr>
          <w:b/>
          <w:i/>
          <w:color w:val="0000FF"/>
          <w:sz w:val="24"/>
          <w:szCs w:val="24"/>
        </w:rPr>
        <w:t>rio, el p</w:t>
      </w:r>
      <w:r w:rsidR="00FF503F">
        <w:rPr>
          <w:b/>
          <w:i/>
          <w:color w:val="0000FF"/>
          <w:spacing w:val="-1"/>
          <w:sz w:val="24"/>
          <w:szCs w:val="24"/>
        </w:rPr>
        <w:t>e</w:t>
      </w:r>
      <w:r w:rsidR="00FF503F">
        <w:rPr>
          <w:b/>
          <w:i/>
          <w:color w:val="0000FF"/>
          <w:sz w:val="24"/>
          <w:szCs w:val="24"/>
        </w:rPr>
        <w:t>rso</w:t>
      </w:r>
      <w:r w:rsidR="00FF503F">
        <w:rPr>
          <w:b/>
          <w:i/>
          <w:color w:val="0000FF"/>
          <w:spacing w:val="1"/>
          <w:sz w:val="24"/>
          <w:szCs w:val="24"/>
        </w:rPr>
        <w:t>n</w:t>
      </w:r>
      <w:r w:rsidR="00FF503F">
        <w:rPr>
          <w:b/>
          <w:i/>
          <w:color w:val="0000FF"/>
          <w:sz w:val="24"/>
          <w:szCs w:val="24"/>
        </w:rPr>
        <w:t xml:space="preserve">al </w:t>
      </w:r>
      <w:r w:rsidR="00FF503F">
        <w:rPr>
          <w:b/>
          <w:i/>
          <w:color w:val="0000FF"/>
          <w:spacing w:val="1"/>
          <w:sz w:val="24"/>
          <w:szCs w:val="24"/>
        </w:rPr>
        <w:t>h</w:t>
      </w:r>
      <w:r w:rsidR="00FF503F">
        <w:rPr>
          <w:b/>
          <w:i/>
          <w:color w:val="0000FF"/>
          <w:sz w:val="24"/>
          <w:szCs w:val="24"/>
        </w:rPr>
        <w:t xml:space="preserve">a </w:t>
      </w:r>
      <w:r w:rsidR="00FF503F">
        <w:rPr>
          <w:b/>
          <w:i/>
          <w:color w:val="0000FF"/>
          <w:spacing w:val="-1"/>
          <w:sz w:val="24"/>
          <w:szCs w:val="24"/>
        </w:rPr>
        <w:t>c</w:t>
      </w:r>
      <w:r w:rsidR="00FF503F">
        <w:rPr>
          <w:b/>
          <w:i/>
          <w:color w:val="0000FF"/>
          <w:spacing w:val="-2"/>
          <w:sz w:val="24"/>
          <w:szCs w:val="24"/>
        </w:rPr>
        <w:t>o</w:t>
      </w:r>
      <w:r w:rsidR="00FF503F">
        <w:rPr>
          <w:b/>
          <w:i/>
          <w:color w:val="0000FF"/>
          <w:spacing w:val="3"/>
          <w:sz w:val="24"/>
          <w:szCs w:val="24"/>
        </w:rPr>
        <w:t>m</w:t>
      </w:r>
      <w:r w:rsidR="00FF503F">
        <w:rPr>
          <w:b/>
          <w:i/>
          <w:color w:val="0000FF"/>
          <w:spacing w:val="-2"/>
          <w:sz w:val="24"/>
          <w:szCs w:val="24"/>
        </w:rPr>
        <w:t>p</w:t>
      </w:r>
      <w:r w:rsidR="00FF503F">
        <w:rPr>
          <w:b/>
          <w:i/>
          <w:color w:val="0000FF"/>
          <w:sz w:val="24"/>
          <w:szCs w:val="24"/>
        </w:rPr>
        <w:t>letado</w:t>
      </w:r>
      <w:r w:rsidR="00FF503F">
        <w:rPr>
          <w:b/>
          <w:i/>
          <w:color w:val="0000FF"/>
          <w:spacing w:val="7"/>
          <w:sz w:val="24"/>
          <w:szCs w:val="24"/>
        </w:rPr>
        <w:t xml:space="preserve"> </w:t>
      </w:r>
      <w:r w:rsidR="00FF503F">
        <w:rPr>
          <w:b/>
          <w:i/>
          <w:color w:val="0000FF"/>
          <w:spacing w:val="-1"/>
          <w:sz w:val="24"/>
          <w:szCs w:val="24"/>
        </w:rPr>
        <w:t>e</w:t>
      </w:r>
      <w:r w:rsidR="00FF503F">
        <w:rPr>
          <w:b/>
          <w:i/>
          <w:color w:val="0000FF"/>
          <w:sz w:val="24"/>
          <w:szCs w:val="24"/>
        </w:rPr>
        <w:t>l en</w:t>
      </w:r>
      <w:r w:rsidR="00FF503F">
        <w:rPr>
          <w:b/>
          <w:i/>
          <w:color w:val="0000FF"/>
          <w:spacing w:val="1"/>
          <w:sz w:val="24"/>
          <w:szCs w:val="24"/>
        </w:rPr>
        <w:t>t</w:t>
      </w:r>
      <w:r w:rsidR="00FF503F">
        <w:rPr>
          <w:b/>
          <w:i/>
          <w:color w:val="0000FF"/>
          <w:sz w:val="24"/>
          <w:szCs w:val="24"/>
        </w:rPr>
        <w:t>r</w:t>
      </w:r>
      <w:r w:rsidR="00FF503F">
        <w:rPr>
          <w:b/>
          <w:i/>
          <w:color w:val="0000FF"/>
          <w:spacing w:val="-1"/>
          <w:sz w:val="24"/>
          <w:szCs w:val="24"/>
        </w:rPr>
        <w:t>e</w:t>
      </w:r>
      <w:r w:rsidR="00FF503F">
        <w:rPr>
          <w:b/>
          <w:i/>
          <w:color w:val="0000FF"/>
          <w:spacing w:val="1"/>
          <w:sz w:val="24"/>
          <w:szCs w:val="24"/>
        </w:rPr>
        <w:t>n</w:t>
      </w:r>
      <w:r w:rsidR="00FF503F">
        <w:rPr>
          <w:b/>
          <w:i/>
          <w:color w:val="0000FF"/>
          <w:sz w:val="24"/>
          <w:szCs w:val="24"/>
        </w:rPr>
        <w:t>am</w:t>
      </w:r>
      <w:r w:rsidR="00FF503F">
        <w:rPr>
          <w:b/>
          <w:i/>
          <w:color w:val="0000FF"/>
          <w:spacing w:val="1"/>
          <w:sz w:val="24"/>
          <w:szCs w:val="24"/>
        </w:rPr>
        <w:t>i</w:t>
      </w:r>
      <w:r w:rsidR="00FF503F">
        <w:rPr>
          <w:b/>
          <w:i/>
          <w:color w:val="0000FF"/>
          <w:spacing w:val="-1"/>
          <w:sz w:val="24"/>
          <w:szCs w:val="24"/>
        </w:rPr>
        <w:t>e</w:t>
      </w:r>
      <w:r w:rsidR="00FF503F">
        <w:rPr>
          <w:b/>
          <w:i/>
          <w:color w:val="0000FF"/>
          <w:spacing w:val="1"/>
          <w:sz w:val="24"/>
          <w:szCs w:val="24"/>
        </w:rPr>
        <w:t>n</w:t>
      </w:r>
      <w:r w:rsidR="00FF503F">
        <w:rPr>
          <w:b/>
          <w:i/>
          <w:color w:val="0000FF"/>
          <w:sz w:val="24"/>
          <w:szCs w:val="24"/>
        </w:rPr>
        <w:t>to de</w:t>
      </w:r>
      <w:r w:rsidR="00FF503F">
        <w:rPr>
          <w:b/>
          <w:i/>
          <w:color w:val="0000FF"/>
          <w:spacing w:val="-1"/>
          <w:sz w:val="24"/>
          <w:szCs w:val="24"/>
        </w:rPr>
        <w:t xml:space="preserve"> </w:t>
      </w:r>
      <w:r w:rsidR="00FF503F">
        <w:rPr>
          <w:b/>
          <w:i/>
          <w:color w:val="0000FF"/>
          <w:sz w:val="24"/>
          <w:szCs w:val="24"/>
        </w:rPr>
        <w:t>Co</w:t>
      </w:r>
      <w:r w:rsidR="00FF503F">
        <w:rPr>
          <w:b/>
          <w:i/>
          <w:color w:val="0000FF"/>
          <w:spacing w:val="3"/>
          <w:sz w:val="24"/>
          <w:szCs w:val="24"/>
        </w:rPr>
        <w:t>m</w:t>
      </w:r>
      <w:r w:rsidR="00FF503F">
        <w:rPr>
          <w:b/>
          <w:i/>
          <w:color w:val="0000FF"/>
          <w:sz w:val="24"/>
          <w:szCs w:val="24"/>
        </w:rPr>
        <w:t>p</w:t>
      </w:r>
      <w:r w:rsidR="00FF503F">
        <w:rPr>
          <w:b/>
          <w:i/>
          <w:color w:val="0000FF"/>
          <w:spacing w:val="-1"/>
          <w:sz w:val="24"/>
          <w:szCs w:val="24"/>
        </w:rPr>
        <w:t>e</w:t>
      </w:r>
      <w:r w:rsidR="00FF503F">
        <w:rPr>
          <w:b/>
          <w:i/>
          <w:color w:val="0000FF"/>
          <w:sz w:val="24"/>
          <w:szCs w:val="24"/>
        </w:rPr>
        <w:t>tencia C</w:t>
      </w:r>
      <w:r w:rsidR="00FF503F">
        <w:rPr>
          <w:b/>
          <w:i/>
          <w:color w:val="0000FF"/>
          <w:spacing w:val="-1"/>
          <w:sz w:val="24"/>
          <w:szCs w:val="24"/>
        </w:rPr>
        <w:t>u</w:t>
      </w:r>
      <w:r w:rsidR="00FF503F">
        <w:rPr>
          <w:b/>
          <w:i/>
          <w:color w:val="0000FF"/>
          <w:sz w:val="24"/>
          <w:szCs w:val="24"/>
        </w:rPr>
        <w:t>l</w:t>
      </w:r>
      <w:r w:rsidR="00FF503F">
        <w:rPr>
          <w:b/>
          <w:i/>
          <w:color w:val="0000FF"/>
          <w:spacing w:val="1"/>
          <w:sz w:val="24"/>
          <w:szCs w:val="24"/>
        </w:rPr>
        <w:t>tu</w:t>
      </w:r>
      <w:r w:rsidR="00FF503F">
        <w:rPr>
          <w:b/>
          <w:i/>
          <w:color w:val="0000FF"/>
          <w:sz w:val="24"/>
          <w:szCs w:val="24"/>
        </w:rPr>
        <w:t>r</w:t>
      </w:r>
      <w:r w:rsidR="00FF503F">
        <w:rPr>
          <w:b/>
          <w:i/>
          <w:color w:val="0000FF"/>
          <w:spacing w:val="-2"/>
          <w:sz w:val="24"/>
          <w:szCs w:val="24"/>
        </w:rPr>
        <w:t>a</w:t>
      </w:r>
      <w:r w:rsidR="00FF503F">
        <w:rPr>
          <w:b/>
          <w:i/>
          <w:color w:val="0000FF"/>
          <w:sz w:val="24"/>
          <w:szCs w:val="24"/>
        </w:rPr>
        <w:t>l.)</w:t>
      </w:r>
    </w:p>
    <w:p w:rsidR="00245E11" w:rsidRDefault="00245E11">
      <w:pPr>
        <w:spacing w:before="6" w:line="120" w:lineRule="exact"/>
        <w:rPr>
          <w:sz w:val="12"/>
          <w:szCs w:val="12"/>
        </w:rPr>
      </w:pPr>
    </w:p>
    <w:tbl>
      <w:tblPr>
        <w:tblW w:w="0" w:type="auto"/>
        <w:tblInd w:w="100" w:type="dxa"/>
        <w:tblLayout w:type="fixed"/>
        <w:tblCellMar>
          <w:left w:w="0" w:type="dxa"/>
          <w:right w:w="0" w:type="dxa"/>
        </w:tblCellMar>
        <w:tblLook w:val="01E0" w:firstRow="1" w:lastRow="1" w:firstColumn="1" w:lastColumn="1" w:noHBand="0" w:noVBand="0"/>
      </w:tblPr>
      <w:tblGrid>
        <w:gridCol w:w="4282"/>
        <w:gridCol w:w="4228"/>
        <w:gridCol w:w="4846"/>
        <w:gridCol w:w="1206"/>
      </w:tblGrid>
      <w:tr w:rsidR="00245E11">
        <w:trPr>
          <w:trHeight w:hRule="exact" w:val="634"/>
        </w:trPr>
        <w:tc>
          <w:tcPr>
            <w:tcW w:w="4282" w:type="dxa"/>
            <w:tcBorders>
              <w:top w:val="single" w:sz="7" w:space="0" w:color="000000"/>
              <w:left w:val="nil"/>
              <w:bottom w:val="single" w:sz="7" w:space="0" w:color="000000"/>
              <w:right w:val="nil"/>
            </w:tcBorders>
          </w:tcPr>
          <w:p w:rsidR="00245E11" w:rsidRDefault="00FF503F">
            <w:pPr>
              <w:spacing w:before="17"/>
              <w:ind w:left="40"/>
              <w:rPr>
                <w:sz w:val="24"/>
                <w:szCs w:val="24"/>
              </w:rPr>
            </w:pPr>
            <w:r>
              <w:rPr>
                <w:color w:val="0000FF"/>
                <w:spacing w:val="1"/>
                <w:sz w:val="24"/>
                <w:szCs w:val="24"/>
              </w:rPr>
              <w:t>S</w:t>
            </w:r>
            <w:r>
              <w:rPr>
                <w:color w:val="0000FF"/>
                <w:sz w:val="24"/>
                <w:szCs w:val="24"/>
              </w:rPr>
              <w:t>ue</w:t>
            </w:r>
            <w:r>
              <w:rPr>
                <w:color w:val="0000FF"/>
                <w:spacing w:val="-1"/>
                <w:sz w:val="24"/>
                <w:szCs w:val="24"/>
              </w:rPr>
              <w:t xml:space="preserve"> </w:t>
            </w:r>
            <w:r>
              <w:rPr>
                <w:color w:val="0000FF"/>
                <w:sz w:val="24"/>
                <w:szCs w:val="24"/>
              </w:rPr>
              <w:t>H</w:t>
            </w:r>
            <w:r>
              <w:rPr>
                <w:color w:val="0000FF"/>
                <w:spacing w:val="-1"/>
                <w:sz w:val="24"/>
                <w:szCs w:val="24"/>
              </w:rPr>
              <w:t>a</w:t>
            </w:r>
            <w:r>
              <w:rPr>
                <w:color w:val="0000FF"/>
                <w:sz w:val="24"/>
                <w:szCs w:val="24"/>
              </w:rPr>
              <w:t>ddon</w:t>
            </w:r>
          </w:p>
          <w:p w:rsidR="00245E11" w:rsidRDefault="00FF503F">
            <w:pPr>
              <w:ind w:left="40"/>
              <w:rPr>
                <w:sz w:val="24"/>
                <w:szCs w:val="24"/>
              </w:rPr>
            </w:pPr>
            <w:r>
              <w:rPr>
                <w:sz w:val="24"/>
                <w:szCs w:val="24"/>
              </w:rPr>
              <w:t>N</w:t>
            </w:r>
            <w:r>
              <w:rPr>
                <w:spacing w:val="3"/>
                <w:sz w:val="24"/>
                <w:szCs w:val="24"/>
              </w:rPr>
              <w:t>P</w:t>
            </w:r>
            <w:r>
              <w:rPr>
                <w:spacing w:val="-5"/>
                <w:sz w:val="24"/>
                <w:szCs w:val="24"/>
              </w:rPr>
              <w:t>I</w:t>
            </w:r>
            <w:r>
              <w:rPr>
                <w:sz w:val="24"/>
                <w:szCs w:val="24"/>
              </w:rPr>
              <w:t># 1669685038</w:t>
            </w:r>
          </w:p>
        </w:tc>
        <w:tc>
          <w:tcPr>
            <w:tcW w:w="4228" w:type="dxa"/>
            <w:tcBorders>
              <w:top w:val="single" w:sz="7" w:space="0" w:color="000000"/>
              <w:left w:val="nil"/>
              <w:bottom w:val="single" w:sz="7" w:space="0" w:color="000000"/>
              <w:right w:val="nil"/>
            </w:tcBorders>
          </w:tcPr>
          <w:p w:rsidR="00245E11" w:rsidRDefault="00FF503F">
            <w:pPr>
              <w:spacing w:before="17"/>
              <w:ind w:left="799"/>
              <w:rPr>
                <w:sz w:val="24"/>
                <w:szCs w:val="24"/>
              </w:rPr>
            </w:pPr>
            <w:r>
              <w:rPr>
                <w:sz w:val="24"/>
                <w:szCs w:val="24"/>
              </w:rPr>
              <w:t>Adulto, Adul</w:t>
            </w:r>
            <w:r>
              <w:rPr>
                <w:spacing w:val="1"/>
                <w:sz w:val="24"/>
                <w:szCs w:val="24"/>
              </w:rPr>
              <w:t>t</w:t>
            </w:r>
            <w:r>
              <w:rPr>
                <w:sz w:val="24"/>
                <w:szCs w:val="24"/>
              </w:rPr>
              <w:t>o M</w:t>
            </w:r>
            <w:r>
              <w:rPr>
                <w:spacing w:val="1"/>
                <w:sz w:val="24"/>
                <w:szCs w:val="24"/>
              </w:rPr>
              <w:t>a</w:t>
            </w:r>
            <w:r>
              <w:rPr>
                <w:spacing w:val="-5"/>
                <w:sz w:val="24"/>
                <w:szCs w:val="24"/>
              </w:rPr>
              <w:t>y</w:t>
            </w:r>
            <w:r>
              <w:rPr>
                <w:sz w:val="24"/>
                <w:szCs w:val="24"/>
              </w:rPr>
              <w:t>or</w:t>
            </w:r>
          </w:p>
        </w:tc>
        <w:tc>
          <w:tcPr>
            <w:tcW w:w="4846" w:type="dxa"/>
            <w:tcBorders>
              <w:top w:val="single" w:sz="7" w:space="0" w:color="000000"/>
              <w:left w:val="nil"/>
              <w:bottom w:val="single" w:sz="7" w:space="0" w:color="000000"/>
              <w:right w:val="nil"/>
            </w:tcBorders>
          </w:tcPr>
          <w:p w:rsidR="00245E11" w:rsidRDefault="00FF503F">
            <w:pPr>
              <w:spacing w:before="17"/>
              <w:ind w:left="891"/>
              <w:rPr>
                <w:sz w:val="24"/>
                <w:szCs w:val="24"/>
              </w:rPr>
            </w:pPr>
            <w:r>
              <w:rPr>
                <w:sz w:val="24"/>
                <w:szCs w:val="24"/>
              </w:rPr>
              <w:t>Coordin</w:t>
            </w:r>
            <w:r>
              <w:rPr>
                <w:spacing w:val="-1"/>
                <w:sz w:val="24"/>
                <w:szCs w:val="24"/>
              </w:rPr>
              <w:t>a</w:t>
            </w:r>
            <w:r>
              <w:rPr>
                <w:sz w:val="24"/>
                <w:szCs w:val="24"/>
              </w:rPr>
              <w:t xml:space="preserve">dor </w:t>
            </w:r>
            <w:r>
              <w:rPr>
                <w:spacing w:val="-1"/>
                <w:sz w:val="24"/>
                <w:szCs w:val="24"/>
              </w:rPr>
              <w:t>d</w:t>
            </w:r>
            <w:r>
              <w:rPr>
                <w:sz w:val="24"/>
                <w:szCs w:val="24"/>
              </w:rPr>
              <w:t>e</w:t>
            </w:r>
            <w:r>
              <w:rPr>
                <w:spacing w:val="-1"/>
                <w:sz w:val="24"/>
                <w:szCs w:val="24"/>
              </w:rPr>
              <w:t xml:space="preserve"> </w:t>
            </w:r>
            <w:r>
              <w:rPr>
                <w:spacing w:val="1"/>
                <w:sz w:val="24"/>
                <w:szCs w:val="24"/>
              </w:rPr>
              <w:t>S</w:t>
            </w:r>
            <w:r>
              <w:rPr>
                <w:spacing w:val="-1"/>
                <w:sz w:val="24"/>
                <w:szCs w:val="24"/>
              </w:rPr>
              <w:t>e</w:t>
            </w:r>
            <w:r>
              <w:rPr>
                <w:sz w:val="24"/>
                <w:szCs w:val="24"/>
              </w:rPr>
              <w:t>rvi</w:t>
            </w:r>
            <w:r>
              <w:rPr>
                <w:spacing w:val="-1"/>
                <w:sz w:val="24"/>
                <w:szCs w:val="24"/>
              </w:rPr>
              <w:t>c</w:t>
            </w:r>
            <w:r>
              <w:rPr>
                <w:sz w:val="24"/>
                <w:szCs w:val="24"/>
              </w:rPr>
              <w:t>ios</w:t>
            </w:r>
          </w:p>
        </w:tc>
        <w:tc>
          <w:tcPr>
            <w:tcW w:w="1205" w:type="dxa"/>
            <w:tcBorders>
              <w:top w:val="single" w:sz="7" w:space="0" w:color="000000"/>
              <w:left w:val="nil"/>
              <w:bottom w:val="single" w:sz="7" w:space="0" w:color="000000"/>
              <w:right w:val="nil"/>
            </w:tcBorders>
          </w:tcPr>
          <w:p w:rsidR="00245E11" w:rsidRDefault="00FF503F">
            <w:pPr>
              <w:spacing w:before="17"/>
              <w:ind w:left="365"/>
              <w:rPr>
                <w:sz w:val="24"/>
                <w:szCs w:val="24"/>
              </w:rPr>
            </w:pPr>
            <w:r>
              <w:rPr>
                <w:spacing w:val="1"/>
                <w:sz w:val="24"/>
                <w:szCs w:val="24"/>
              </w:rPr>
              <w:t>Si</w:t>
            </w:r>
          </w:p>
        </w:tc>
      </w:tr>
      <w:tr w:rsidR="00245E11">
        <w:trPr>
          <w:trHeight w:hRule="exact" w:val="289"/>
        </w:trPr>
        <w:tc>
          <w:tcPr>
            <w:tcW w:w="4282" w:type="dxa"/>
            <w:tcBorders>
              <w:top w:val="single" w:sz="7" w:space="0" w:color="000000"/>
              <w:left w:val="nil"/>
              <w:bottom w:val="nil"/>
              <w:right w:val="nil"/>
            </w:tcBorders>
          </w:tcPr>
          <w:p w:rsidR="00245E11" w:rsidRDefault="00FF503F">
            <w:pPr>
              <w:spacing w:before="15"/>
              <w:ind w:left="40"/>
              <w:rPr>
                <w:sz w:val="24"/>
                <w:szCs w:val="24"/>
              </w:rPr>
            </w:pPr>
            <w:r>
              <w:rPr>
                <w:color w:val="0000FF"/>
                <w:spacing w:val="-3"/>
                <w:sz w:val="24"/>
                <w:szCs w:val="24"/>
              </w:rPr>
              <w:t>L</w:t>
            </w:r>
            <w:r>
              <w:rPr>
                <w:color w:val="0000FF"/>
                <w:spacing w:val="-1"/>
                <w:sz w:val="24"/>
                <w:szCs w:val="24"/>
              </w:rPr>
              <w:t>e</w:t>
            </w:r>
            <w:r>
              <w:rPr>
                <w:color w:val="0000FF"/>
                <w:sz w:val="24"/>
                <w:szCs w:val="24"/>
              </w:rPr>
              <w:t>o</w:t>
            </w:r>
            <w:r>
              <w:rPr>
                <w:color w:val="0000FF"/>
                <w:spacing w:val="2"/>
                <w:sz w:val="24"/>
                <w:szCs w:val="24"/>
              </w:rPr>
              <w:t xml:space="preserve"> </w:t>
            </w:r>
            <w:r>
              <w:rPr>
                <w:color w:val="0000FF"/>
                <w:spacing w:val="4"/>
                <w:sz w:val="24"/>
                <w:szCs w:val="24"/>
              </w:rPr>
              <w:t>H</w:t>
            </w:r>
            <w:r>
              <w:rPr>
                <w:color w:val="0000FF"/>
                <w:spacing w:val="-5"/>
                <w:sz w:val="24"/>
                <w:szCs w:val="24"/>
              </w:rPr>
              <w:t>y</w:t>
            </w:r>
            <w:r>
              <w:rPr>
                <w:color w:val="0000FF"/>
                <w:sz w:val="24"/>
                <w:szCs w:val="24"/>
              </w:rPr>
              <w:t>de</w:t>
            </w:r>
          </w:p>
        </w:tc>
        <w:tc>
          <w:tcPr>
            <w:tcW w:w="4228" w:type="dxa"/>
            <w:tcBorders>
              <w:top w:val="single" w:sz="7" w:space="0" w:color="000000"/>
              <w:left w:val="nil"/>
              <w:bottom w:val="nil"/>
              <w:right w:val="nil"/>
            </w:tcBorders>
          </w:tcPr>
          <w:p w:rsidR="00245E11" w:rsidRDefault="00FF503F">
            <w:pPr>
              <w:spacing w:before="15"/>
              <w:ind w:left="799"/>
              <w:rPr>
                <w:sz w:val="24"/>
                <w:szCs w:val="24"/>
              </w:rPr>
            </w:pPr>
            <w:r>
              <w:rPr>
                <w:sz w:val="24"/>
                <w:szCs w:val="24"/>
              </w:rPr>
              <w:t>Adultos, Adultos M</w:t>
            </w:r>
            <w:r>
              <w:rPr>
                <w:spacing w:val="1"/>
                <w:sz w:val="24"/>
                <w:szCs w:val="24"/>
              </w:rPr>
              <w:t>a</w:t>
            </w:r>
            <w:r>
              <w:rPr>
                <w:spacing w:val="-5"/>
                <w:sz w:val="24"/>
                <w:szCs w:val="24"/>
              </w:rPr>
              <w:t>y</w:t>
            </w:r>
            <w:r>
              <w:rPr>
                <w:sz w:val="24"/>
                <w:szCs w:val="24"/>
              </w:rPr>
              <w:t>ores</w:t>
            </w:r>
          </w:p>
        </w:tc>
        <w:tc>
          <w:tcPr>
            <w:tcW w:w="4846" w:type="dxa"/>
            <w:tcBorders>
              <w:top w:val="single" w:sz="7" w:space="0" w:color="000000"/>
              <w:left w:val="nil"/>
              <w:bottom w:val="nil"/>
              <w:right w:val="nil"/>
            </w:tcBorders>
          </w:tcPr>
          <w:p w:rsidR="00245E11" w:rsidRDefault="00FF503F">
            <w:pPr>
              <w:spacing w:before="15"/>
              <w:ind w:left="891"/>
              <w:rPr>
                <w:sz w:val="24"/>
                <w:szCs w:val="24"/>
              </w:rPr>
            </w:pPr>
            <w:r>
              <w:rPr>
                <w:sz w:val="24"/>
                <w:szCs w:val="24"/>
              </w:rPr>
              <w:t>Coordin</w:t>
            </w:r>
            <w:r>
              <w:rPr>
                <w:spacing w:val="-1"/>
                <w:sz w:val="24"/>
                <w:szCs w:val="24"/>
              </w:rPr>
              <w:t>a</w:t>
            </w:r>
            <w:r>
              <w:rPr>
                <w:sz w:val="24"/>
                <w:szCs w:val="24"/>
              </w:rPr>
              <w:t xml:space="preserve">dor </w:t>
            </w:r>
            <w:r>
              <w:rPr>
                <w:spacing w:val="-1"/>
                <w:sz w:val="24"/>
                <w:szCs w:val="24"/>
              </w:rPr>
              <w:t>d</w:t>
            </w:r>
            <w:r>
              <w:rPr>
                <w:sz w:val="24"/>
                <w:szCs w:val="24"/>
              </w:rPr>
              <w:t>e</w:t>
            </w:r>
            <w:r>
              <w:rPr>
                <w:spacing w:val="-1"/>
                <w:sz w:val="24"/>
                <w:szCs w:val="24"/>
              </w:rPr>
              <w:t xml:space="preserve"> </w:t>
            </w:r>
            <w:r>
              <w:rPr>
                <w:spacing w:val="1"/>
                <w:sz w:val="24"/>
                <w:szCs w:val="24"/>
              </w:rPr>
              <w:t>S</w:t>
            </w:r>
            <w:r>
              <w:rPr>
                <w:spacing w:val="-1"/>
                <w:sz w:val="24"/>
                <w:szCs w:val="24"/>
              </w:rPr>
              <w:t>e</w:t>
            </w:r>
            <w:r>
              <w:rPr>
                <w:sz w:val="24"/>
                <w:szCs w:val="24"/>
              </w:rPr>
              <w:t>rvi</w:t>
            </w:r>
            <w:r>
              <w:rPr>
                <w:spacing w:val="-1"/>
                <w:sz w:val="24"/>
                <w:szCs w:val="24"/>
              </w:rPr>
              <w:t>c</w:t>
            </w:r>
            <w:r>
              <w:rPr>
                <w:sz w:val="24"/>
                <w:szCs w:val="24"/>
              </w:rPr>
              <w:t>io</w:t>
            </w:r>
          </w:p>
        </w:tc>
        <w:tc>
          <w:tcPr>
            <w:tcW w:w="1205" w:type="dxa"/>
            <w:tcBorders>
              <w:top w:val="single" w:sz="7" w:space="0" w:color="000000"/>
              <w:left w:val="nil"/>
              <w:bottom w:val="nil"/>
              <w:right w:val="nil"/>
            </w:tcBorders>
          </w:tcPr>
          <w:p w:rsidR="00245E11" w:rsidRDefault="00FF503F">
            <w:pPr>
              <w:spacing w:before="15"/>
              <w:ind w:left="365"/>
              <w:rPr>
                <w:sz w:val="24"/>
                <w:szCs w:val="24"/>
              </w:rPr>
            </w:pPr>
            <w:r>
              <w:rPr>
                <w:spacing w:val="1"/>
                <w:sz w:val="24"/>
                <w:szCs w:val="24"/>
              </w:rPr>
              <w:t>Si</w:t>
            </w:r>
          </w:p>
        </w:tc>
      </w:tr>
      <w:tr w:rsidR="00245E11">
        <w:trPr>
          <w:trHeight w:hRule="exact" w:val="294"/>
        </w:trPr>
        <w:tc>
          <w:tcPr>
            <w:tcW w:w="4282" w:type="dxa"/>
            <w:tcBorders>
              <w:top w:val="nil"/>
              <w:left w:val="nil"/>
              <w:bottom w:val="single" w:sz="5" w:space="0" w:color="000000"/>
              <w:right w:val="nil"/>
            </w:tcBorders>
          </w:tcPr>
          <w:p w:rsidR="00245E11" w:rsidRDefault="00FF503F">
            <w:pPr>
              <w:spacing w:line="260" w:lineRule="exact"/>
              <w:ind w:left="40"/>
              <w:rPr>
                <w:sz w:val="24"/>
                <w:szCs w:val="24"/>
              </w:rPr>
            </w:pPr>
            <w:r>
              <w:rPr>
                <w:sz w:val="24"/>
                <w:szCs w:val="24"/>
              </w:rPr>
              <w:t>N</w:t>
            </w:r>
            <w:r>
              <w:rPr>
                <w:spacing w:val="3"/>
                <w:sz w:val="24"/>
                <w:szCs w:val="24"/>
              </w:rPr>
              <w:t>P</w:t>
            </w:r>
            <w:r>
              <w:rPr>
                <w:sz w:val="24"/>
                <w:szCs w:val="24"/>
              </w:rPr>
              <w:t>I</w:t>
            </w:r>
            <w:r>
              <w:rPr>
                <w:spacing w:val="-6"/>
                <w:sz w:val="24"/>
                <w:szCs w:val="24"/>
              </w:rPr>
              <w:t xml:space="preserve"> </w:t>
            </w:r>
            <w:r>
              <w:rPr>
                <w:sz w:val="24"/>
                <w:szCs w:val="24"/>
              </w:rPr>
              <w:t># 1962770883</w:t>
            </w:r>
          </w:p>
        </w:tc>
        <w:tc>
          <w:tcPr>
            <w:tcW w:w="4228" w:type="dxa"/>
            <w:tcBorders>
              <w:top w:val="nil"/>
              <w:left w:val="nil"/>
              <w:bottom w:val="single" w:sz="5" w:space="0" w:color="000000"/>
              <w:right w:val="nil"/>
            </w:tcBorders>
          </w:tcPr>
          <w:p w:rsidR="00245E11" w:rsidRDefault="00245E11"/>
        </w:tc>
        <w:tc>
          <w:tcPr>
            <w:tcW w:w="4846" w:type="dxa"/>
            <w:tcBorders>
              <w:top w:val="nil"/>
              <w:left w:val="nil"/>
              <w:bottom w:val="single" w:sz="5" w:space="0" w:color="000000"/>
              <w:right w:val="nil"/>
            </w:tcBorders>
          </w:tcPr>
          <w:p w:rsidR="00245E11" w:rsidRDefault="00245E11"/>
        </w:tc>
        <w:tc>
          <w:tcPr>
            <w:tcW w:w="1205" w:type="dxa"/>
            <w:tcBorders>
              <w:top w:val="nil"/>
              <w:left w:val="nil"/>
              <w:bottom w:val="single" w:sz="5" w:space="0" w:color="000000"/>
              <w:right w:val="nil"/>
            </w:tcBorders>
          </w:tcPr>
          <w:p w:rsidR="00245E11" w:rsidRDefault="00245E11"/>
        </w:tc>
      </w:tr>
      <w:tr w:rsidR="00245E11">
        <w:trPr>
          <w:trHeight w:hRule="exact" w:val="287"/>
        </w:trPr>
        <w:tc>
          <w:tcPr>
            <w:tcW w:w="4282" w:type="dxa"/>
            <w:tcBorders>
              <w:top w:val="single" w:sz="5" w:space="0" w:color="000000"/>
              <w:left w:val="nil"/>
              <w:bottom w:val="nil"/>
              <w:right w:val="nil"/>
            </w:tcBorders>
          </w:tcPr>
          <w:p w:rsidR="00245E11" w:rsidRDefault="00FF503F">
            <w:pPr>
              <w:spacing w:line="260" w:lineRule="exact"/>
              <w:ind w:left="40"/>
              <w:rPr>
                <w:sz w:val="24"/>
                <w:szCs w:val="24"/>
              </w:rPr>
            </w:pPr>
            <w:r>
              <w:rPr>
                <w:color w:val="0000FF"/>
                <w:sz w:val="24"/>
                <w:szCs w:val="24"/>
              </w:rPr>
              <w:t>G</w:t>
            </w:r>
            <w:r>
              <w:rPr>
                <w:color w:val="0000FF"/>
                <w:spacing w:val="2"/>
                <w:sz w:val="24"/>
                <w:szCs w:val="24"/>
              </w:rPr>
              <w:t>u</w:t>
            </w:r>
            <w:r>
              <w:rPr>
                <w:color w:val="0000FF"/>
                <w:sz w:val="24"/>
                <w:szCs w:val="24"/>
              </w:rPr>
              <w:t>y</w:t>
            </w:r>
            <w:r>
              <w:rPr>
                <w:color w:val="0000FF"/>
                <w:spacing w:val="-5"/>
                <w:sz w:val="24"/>
                <w:szCs w:val="24"/>
              </w:rPr>
              <w:t xml:space="preserve"> </w:t>
            </w:r>
            <w:r>
              <w:rPr>
                <w:color w:val="0000FF"/>
                <w:spacing w:val="2"/>
                <w:sz w:val="24"/>
                <w:szCs w:val="24"/>
              </w:rPr>
              <w:t>K</w:t>
            </w:r>
            <w:r>
              <w:rPr>
                <w:color w:val="0000FF"/>
                <w:spacing w:val="-1"/>
                <w:sz w:val="24"/>
                <w:szCs w:val="24"/>
              </w:rPr>
              <w:t>e</w:t>
            </w:r>
            <w:r>
              <w:rPr>
                <w:color w:val="0000FF"/>
                <w:sz w:val="24"/>
                <w:szCs w:val="24"/>
              </w:rPr>
              <w:t>rr</w:t>
            </w:r>
          </w:p>
        </w:tc>
        <w:tc>
          <w:tcPr>
            <w:tcW w:w="4228" w:type="dxa"/>
            <w:tcBorders>
              <w:top w:val="single" w:sz="5" w:space="0" w:color="000000"/>
              <w:left w:val="nil"/>
              <w:bottom w:val="nil"/>
              <w:right w:val="nil"/>
            </w:tcBorders>
          </w:tcPr>
          <w:p w:rsidR="00245E11" w:rsidRDefault="00FF503F">
            <w:pPr>
              <w:spacing w:line="260" w:lineRule="exact"/>
              <w:ind w:left="799"/>
              <w:rPr>
                <w:sz w:val="24"/>
                <w:szCs w:val="24"/>
              </w:rPr>
            </w:pPr>
            <w:r>
              <w:rPr>
                <w:sz w:val="24"/>
                <w:szCs w:val="24"/>
              </w:rPr>
              <w:t>Adulto, Adul</w:t>
            </w:r>
            <w:r>
              <w:rPr>
                <w:spacing w:val="1"/>
                <w:sz w:val="24"/>
                <w:szCs w:val="24"/>
              </w:rPr>
              <w:t>t</w:t>
            </w:r>
            <w:r>
              <w:rPr>
                <w:sz w:val="24"/>
                <w:szCs w:val="24"/>
              </w:rPr>
              <w:t>o M</w:t>
            </w:r>
            <w:r>
              <w:rPr>
                <w:spacing w:val="1"/>
                <w:sz w:val="24"/>
                <w:szCs w:val="24"/>
              </w:rPr>
              <w:t>a</w:t>
            </w:r>
            <w:r>
              <w:rPr>
                <w:spacing w:val="-5"/>
                <w:sz w:val="24"/>
                <w:szCs w:val="24"/>
              </w:rPr>
              <w:t>y</w:t>
            </w:r>
            <w:r>
              <w:rPr>
                <w:sz w:val="24"/>
                <w:szCs w:val="24"/>
              </w:rPr>
              <w:t>or</w:t>
            </w:r>
          </w:p>
        </w:tc>
        <w:tc>
          <w:tcPr>
            <w:tcW w:w="4846" w:type="dxa"/>
            <w:tcBorders>
              <w:top w:val="single" w:sz="5" w:space="0" w:color="000000"/>
              <w:left w:val="nil"/>
              <w:bottom w:val="nil"/>
              <w:right w:val="nil"/>
            </w:tcBorders>
          </w:tcPr>
          <w:p w:rsidR="00245E11" w:rsidRDefault="00FF503F">
            <w:pPr>
              <w:spacing w:line="260" w:lineRule="exact"/>
              <w:ind w:left="891"/>
              <w:rPr>
                <w:sz w:val="24"/>
                <w:szCs w:val="24"/>
              </w:rPr>
            </w:pPr>
            <w:r>
              <w:rPr>
                <w:sz w:val="24"/>
                <w:szCs w:val="24"/>
              </w:rPr>
              <w:t>Coordin</w:t>
            </w:r>
            <w:r>
              <w:rPr>
                <w:spacing w:val="-1"/>
                <w:sz w:val="24"/>
                <w:szCs w:val="24"/>
              </w:rPr>
              <w:t>a</w:t>
            </w:r>
            <w:r>
              <w:rPr>
                <w:sz w:val="24"/>
                <w:szCs w:val="24"/>
              </w:rPr>
              <w:t xml:space="preserve">dor </w:t>
            </w:r>
            <w:r>
              <w:rPr>
                <w:spacing w:val="-1"/>
                <w:sz w:val="24"/>
                <w:szCs w:val="24"/>
              </w:rPr>
              <w:t>d</w:t>
            </w:r>
            <w:r>
              <w:rPr>
                <w:sz w:val="24"/>
                <w:szCs w:val="24"/>
              </w:rPr>
              <w:t>e</w:t>
            </w:r>
            <w:r>
              <w:rPr>
                <w:spacing w:val="-1"/>
                <w:sz w:val="24"/>
                <w:szCs w:val="24"/>
              </w:rPr>
              <w:t xml:space="preserve"> </w:t>
            </w:r>
            <w:r>
              <w:rPr>
                <w:spacing w:val="1"/>
                <w:sz w:val="24"/>
                <w:szCs w:val="24"/>
              </w:rPr>
              <w:t>S</w:t>
            </w:r>
            <w:r>
              <w:rPr>
                <w:spacing w:val="-1"/>
                <w:sz w:val="24"/>
                <w:szCs w:val="24"/>
              </w:rPr>
              <w:t>e</w:t>
            </w:r>
            <w:r>
              <w:rPr>
                <w:sz w:val="24"/>
                <w:szCs w:val="24"/>
              </w:rPr>
              <w:t>rvicio</w:t>
            </w:r>
          </w:p>
        </w:tc>
        <w:tc>
          <w:tcPr>
            <w:tcW w:w="1205" w:type="dxa"/>
            <w:tcBorders>
              <w:top w:val="single" w:sz="5" w:space="0" w:color="000000"/>
              <w:left w:val="nil"/>
              <w:bottom w:val="nil"/>
              <w:right w:val="nil"/>
            </w:tcBorders>
          </w:tcPr>
          <w:p w:rsidR="00245E11" w:rsidRDefault="00FF503F">
            <w:pPr>
              <w:spacing w:line="260" w:lineRule="exact"/>
              <w:ind w:left="365"/>
              <w:rPr>
                <w:sz w:val="24"/>
                <w:szCs w:val="24"/>
              </w:rPr>
            </w:pPr>
            <w:r>
              <w:rPr>
                <w:spacing w:val="1"/>
                <w:sz w:val="24"/>
                <w:szCs w:val="24"/>
              </w:rPr>
              <w:t>Si</w:t>
            </w:r>
          </w:p>
        </w:tc>
      </w:tr>
      <w:tr w:rsidR="00245E11">
        <w:trPr>
          <w:trHeight w:hRule="exact" w:val="276"/>
        </w:trPr>
        <w:tc>
          <w:tcPr>
            <w:tcW w:w="4282" w:type="dxa"/>
            <w:tcBorders>
              <w:top w:val="nil"/>
              <w:left w:val="nil"/>
              <w:bottom w:val="nil"/>
              <w:right w:val="nil"/>
            </w:tcBorders>
          </w:tcPr>
          <w:p w:rsidR="00245E11" w:rsidRDefault="00FF503F">
            <w:pPr>
              <w:spacing w:line="260" w:lineRule="exact"/>
              <w:ind w:left="40"/>
              <w:rPr>
                <w:sz w:val="24"/>
                <w:szCs w:val="24"/>
              </w:rPr>
            </w:pPr>
            <w:r>
              <w:rPr>
                <w:sz w:val="24"/>
                <w:szCs w:val="24"/>
              </w:rPr>
              <w:t>N</w:t>
            </w:r>
            <w:r>
              <w:rPr>
                <w:spacing w:val="3"/>
                <w:sz w:val="24"/>
                <w:szCs w:val="24"/>
              </w:rPr>
              <w:t>P</w:t>
            </w:r>
            <w:r>
              <w:rPr>
                <w:spacing w:val="-5"/>
                <w:sz w:val="24"/>
                <w:szCs w:val="24"/>
              </w:rPr>
              <w:t>I</w:t>
            </w:r>
            <w:r>
              <w:rPr>
                <w:sz w:val="24"/>
                <w:szCs w:val="24"/>
              </w:rPr>
              <w:t># 1992022099</w:t>
            </w:r>
          </w:p>
        </w:tc>
        <w:tc>
          <w:tcPr>
            <w:tcW w:w="4228" w:type="dxa"/>
            <w:tcBorders>
              <w:top w:val="nil"/>
              <w:left w:val="nil"/>
              <w:bottom w:val="nil"/>
              <w:right w:val="nil"/>
            </w:tcBorders>
          </w:tcPr>
          <w:p w:rsidR="00245E11" w:rsidRDefault="00245E11"/>
        </w:tc>
        <w:tc>
          <w:tcPr>
            <w:tcW w:w="4846" w:type="dxa"/>
            <w:tcBorders>
              <w:top w:val="nil"/>
              <w:left w:val="nil"/>
              <w:bottom w:val="nil"/>
              <w:right w:val="nil"/>
            </w:tcBorders>
          </w:tcPr>
          <w:p w:rsidR="00245E11" w:rsidRDefault="00FF503F">
            <w:pPr>
              <w:spacing w:line="260" w:lineRule="exact"/>
              <w:ind w:left="891"/>
              <w:rPr>
                <w:sz w:val="24"/>
                <w:szCs w:val="24"/>
              </w:rPr>
            </w:pPr>
            <w:r>
              <w:rPr>
                <w:sz w:val="24"/>
                <w:szCs w:val="24"/>
              </w:rPr>
              <w:t>Cons</w:t>
            </w:r>
            <w:r>
              <w:rPr>
                <w:spacing w:val="-1"/>
                <w:sz w:val="24"/>
                <w:szCs w:val="24"/>
              </w:rPr>
              <w:t>e</w:t>
            </w:r>
            <w:r>
              <w:rPr>
                <w:sz w:val="24"/>
                <w:szCs w:val="24"/>
              </w:rPr>
              <w:t>je</w:t>
            </w:r>
            <w:r>
              <w:rPr>
                <w:spacing w:val="-1"/>
                <w:sz w:val="24"/>
                <w:szCs w:val="24"/>
              </w:rPr>
              <w:t>r</w:t>
            </w:r>
            <w:r>
              <w:rPr>
                <w:sz w:val="24"/>
                <w:szCs w:val="24"/>
              </w:rPr>
              <w:t xml:space="preserve">o </w:t>
            </w:r>
            <w:r>
              <w:rPr>
                <w:spacing w:val="-1"/>
                <w:sz w:val="24"/>
                <w:szCs w:val="24"/>
              </w:rPr>
              <w:t>e</w:t>
            </w:r>
            <w:r>
              <w:rPr>
                <w:sz w:val="24"/>
                <w:szCs w:val="24"/>
              </w:rPr>
              <w:t>ntre</w:t>
            </w:r>
            <w:r>
              <w:rPr>
                <w:spacing w:val="-1"/>
                <w:sz w:val="24"/>
                <w:szCs w:val="24"/>
              </w:rPr>
              <w:t xml:space="preserve"> </w:t>
            </w:r>
            <w:r>
              <w:rPr>
                <w:sz w:val="24"/>
                <w:szCs w:val="24"/>
              </w:rPr>
              <w:t>Compa</w:t>
            </w:r>
            <w:r>
              <w:rPr>
                <w:spacing w:val="2"/>
                <w:sz w:val="24"/>
                <w:szCs w:val="24"/>
              </w:rPr>
              <w:t>ñ</w:t>
            </w:r>
            <w:r>
              <w:rPr>
                <w:spacing w:val="-1"/>
                <w:sz w:val="24"/>
                <w:szCs w:val="24"/>
              </w:rPr>
              <w:t>e</w:t>
            </w:r>
            <w:r>
              <w:rPr>
                <w:sz w:val="24"/>
                <w:szCs w:val="24"/>
              </w:rPr>
              <w:t>ros</w:t>
            </w:r>
          </w:p>
        </w:tc>
        <w:tc>
          <w:tcPr>
            <w:tcW w:w="1205" w:type="dxa"/>
            <w:tcBorders>
              <w:top w:val="nil"/>
              <w:left w:val="nil"/>
              <w:bottom w:val="nil"/>
              <w:right w:val="nil"/>
            </w:tcBorders>
          </w:tcPr>
          <w:p w:rsidR="00245E11" w:rsidRDefault="00245E11"/>
        </w:tc>
      </w:tr>
      <w:tr w:rsidR="00245E11">
        <w:trPr>
          <w:trHeight w:hRule="exact" w:val="276"/>
        </w:trPr>
        <w:tc>
          <w:tcPr>
            <w:tcW w:w="4282" w:type="dxa"/>
            <w:tcBorders>
              <w:top w:val="nil"/>
              <w:left w:val="nil"/>
              <w:bottom w:val="nil"/>
              <w:right w:val="nil"/>
            </w:tcBorders>
          </w:tcPr>
          <w:p w:rsidR="00245E11" w:rsidRDefault="00FF503F">
            <w:pPr>
              <w:spacing w:line="260" w:lineRule="exact"/>
              <w:ind w:left="40"/>
              <w:rPr>
                <w:sz w:val="24"/>
                <w:szCs w:val="24"/>
              </w:rPr>
            </w:pPr>
            <w:r>
              <w:rPr>
                <w:color w:val="0000FF"/>
                <w:sz w:val="24"/>
                <w:szCs w:val="24"/>
              </w:rPr>
              <w:t>D</w:t>
            </w:r>
            <w:r>
              <w:rPr>
                <w:color w:val="0000FF"/>
                <w:spacing w:val="-1"/>
                <w:sz w:val="24"/>
                <w:szCs w:val="24"/>
              </w:rPr>
              <w:t>a</w:t>
            </w:r>
            <w:r>
              <w:rPr>
                <w:color w:val="0000FF"/>
                <w:sz w:val="24"/>
                <w:szCs w:val="24"/>
              </w:rPr>
              <w:t>hl</w:t>
            </w:r>
            <w:r>
              <w:rPr>
                <w:color w:val="0000FF"/>
                <w:spacing w:val="1"/>
                <w:sz w:val="24"/>
                <w:szCs w:val="24"/>
              </w:rPr>
              <w:t>i</w:t>
            </w:r>
            <w:r>
              <w:rPr>
                <w:color w:val="0000FF"/>
                <w:sz w:val="24"/>
                <w:szCs w:val="24"/>
              </w:rPr>
              <w:t>a</w:t>
            </w:r>
            <w:r>
              <w:rPr>
                <w:color w:val="0000FF"/>
                <w:spacing w:val="-1"/>
                <w:sz w:val="24"/>
                <w:szCs w:val="24"/>
              </w:rPr>
              <w:t xml:space="preserve"> </w:t>
            </w:r>
            <w:r>
              <w:rPr>
                <w:color w:val="0000FF"/>
                <w:sz w:val="24"/>
                <w:szCs w:val="24"/>
              </w:rPr>
              <w:t>Kinds</w:t>
            </w:r>
            <w:r>
              <w:rPr>
                <w:color w:val="0000FF"/>
                <w:spacing w:val="-1"/>
                <w:sz w:val="24"/>
                <w:szCs w:val="24"/>
              </w:rPr>
              <w:t>c</w:t>
            </w:r>
            <w:r>
              <w:rPr>
                <w:color w:val="0000FF"/>
                <w:sz w:val="24"/>
                <w:szCs w:val="24"/>
              </w:rPr>
              <w:t>hi,</w:t>
            </w:r>
            <w:r>
              <w:rPr>
                <w:color w:val="0000FF"/>
                <w:spacing w:val="3"/>
                <w:sz w:val="24"/>
                <w:szCs w:val="24"/>
              </w:rPr>
              <w:t xml:space="preserve"> </w:t>
            </w:r>
            <w:r>
              <w:rPr>
                <w:color w:val="0000FF"/>
                <w:spacing w:val="-3"/>
                <w:sz w:val="24"/>
                <w:szCs w:val="24"/>
              </w:rPr>
              <w:t>L</w:t>
            </w:r>
            <w:r>
              <w:rPr>
                <w:color w:val="0000FF"/>
                <w:sz w:val="24"/>
                <w:szCs w:val="24"/>
              </w:rPr>
              <w:t>M</w:t>
            </w:r>
            <w:r>
              <w:rPr>
                <w:color w:val="0000FF"/>
                <w:spacing w:val="-1"/>
                <w:sz w:val="24"/>
                <w:szCs w:val="24"/>
              </w:rPr>
              <w:t>F</w:t>
            </w:r>
            <w:r>
              <w:rPr>
                <w:color w:val="0000FF"/>
                <w:sz w:val="24"/>
                <w:szCs w:val="24"/>
              </w:rPr>
              <w:t>T</w:t>
            </w:r>
            <w:r>
              <w:rPr>
                <w:color w:val="0000FF"/>
                <w:spacing w:val="2"/>
                <w:sz w:val="24"/>
                <w:szCs w:val="24"/>
              </w:rPr>
              <w:t xml:space="preserve"> </w:t>
            </w:r>
            <w:r>
              <w:rPr>
                <w:color w:val="0000FF"/>
                <w:sz w:val="24"/>
                <w:szCs w:val="24"/>
              </w:rPr>
              <w:t>91204</w:t>
            </w:r>
          </w:p>
        </w:tc>
        <w:tc>
          <w:tcPr>
            <w:tcW w:w="4228" w:type="dxa"/>
            <w:tcBorders>
              <w:top w:val="nil"/>
              <w:left w:val="nil"/>
              <w:bottom w:val="nil"/>
              <w:right w:val="nil"/>
            </w:tcBorders>
          </w:tcPr>
          <w:p w:rsidR="00245E11" w:rsidRDefault="00FF503F">
            <w:pPr>
              <w:spacing w:line="260" w:lineRule="exact"/>
              <w:ind w:left="799"/>
              <w:rPr>
                <w:sz w:val="24"/>
                <w:szCs w:val="24"/>
              </w:rPr>
            </w:pPr>
            <w:r>
              <w:rPr>
                <w:sz w:val="24"/>
                <w:szCs w:val="24"/>
              </w:rPr>
              <w:t>Adultos, Adultos M</w:t>
            </w:r>
            <w:r>
              <w:rPr>
                <w:spacing w:val="1"/>
                <w:sz w:val="24"/>
                <w:szCs w:val="24"/>
              </w:rPr>
              <w:t>a</w:t>
            </w:r>
            <w:r>
              <w:rPr>
                <w:spacing w:val="-5"/>
                <w:sz w:val="24"/>
                <w:szCs w:val="24"/>
              </w:rPr>
              <w:t>y</w:t>
            </w:r>
            <w:r>
              <w:rPr>
                <w:sz w:val="24"/>
                <w:szCs w:val="24"/>
              </w:rPr>
              <w:t>ores</w:t>
            </w:r>
          </w:p>
        </w:tc>
        <w:tc>
          <w:tcPr>
            <w:tcW w:w="4846" w:type="dxa"/>
            <w:tcBorders>
              <w:top w:val="nil"/>
              <w:left w:val="nil"/>
              <w:bottom w:val="nil"/>
              <w:right w:val="nil"/>
            </w:tcBorders>
          </w:tcPr>
          <w:p w:rsidR="00245E11" w:rsidRDefault="00FF503F">
            <w:pPr>
              <w:spacing w:line="260" w:lineRule="exact"/>
              <w:ind w:left="891"/>
              <w:rPr>
                <w:sz w:val="24"/>
                <w:szCs w:val="24"/>
              </w:rPr>
            </w:pPr>
            <w:r>
              <w:rPr>
                <w:sz w:val="24"/>
                <w:szCs w:val="24"/>
              </w:rPr>
              <w:t>T</w:t>
            </w:r>
            <w:r>
              <w:rPr>
                <w:spacing w:val="-1"/>
                <w:sz w:val="24"/>
                <w:szCs w:val="24"/>
              </w:rPr>
              <w:t>ra</w:t>
            </w:r>
            <w:r>
              <w:rPr>
                <w:sz w:val="24"/>
                <w:szCs w:val="24"/>
              </w:rPr>
              <w:t>uma</w:t>
            </w:r>
            <w:r>
              <w:rPr>
                <w:spacing w:val="2"/>
                <w:sz w:val="24"/>
                <w:szCs w:val="24"/>
              </w:rPr>
              <w:t xml:space="preserve"> </w:t>
            </w:r>
            <w:r>
              <w:rPr>
                <w:spacing w:val="-3"/>
                <w:sz w:val="24"/>
                <w:szCs w:val="24"/>
              </w:rPr>
              <w:t>I</w:t>
            </w:r>
            <w:r>
              <w:rPr>
                <w:spacing w:val="2"/>
                <w:sz w:val="24"/>
                <w:szCs w:val="24"/>
              </w:rPr>
              <w:t>n</w:t>
            </w:r>
            <w:r>
              <w:rPr>
                <w:sz w:val="24"/>
                <w:szCs w:val="24"/>
              </w:rPr>
              <w:t>fo</w:t>
            </w:r>
            <w:r>
              <w:rPr>
                <w:spacing w:val="-1"/>
                <w:sz w:val="24"/>
                <w:szCs w:val="24"/>
              </w:rPr>
              <w:t>r</w:t>
            </w:r>
            <w:r>
              <w:rPr>
                <w:sz w:val="24"/>
                <w:szCs w:val="24"/>
              </w:rPr>
              <w:t xml:space="preserve">mado, </w:t>
            </w:r>
            <w:r>
              <w:rPr>
                <w:spacing w:val="-1"/>
                <w:sz w:val="24"/>
                <w:szCs w:val="24"/>
              </w:rPr>
              <w:t>U</w:t>
            </w:r>
            <w:r>
              <w:rPr>
                <w:sz w:val="24"/>
                <w:szCs w:val="24"/>
              </w:rPr>
              <w:t>so</w:t>
            </w:r>
            <w:r>
              <w:rPr>
                <w:spacing w:val="2"/>
                <w:sz w:val="24"/>
                <w:szCs w:val="24"/>
              </w:rPr>
              <w:t xml:space="preserve"> </w:t>
            </w:r>
            <w:r>
              <w:rPr>
                <w:sz w:val="24"/>
                <w:szCs w:val="24"/>
              </w:rPr>
              <w:t>de</w:t>
            </w:r>
            <w:r>
              <w:rPr>
                <w:spacing w:val="-1"/>
                <w:sz w:val="24"/>
                <w:szCs w:val="24"/>
              </w:rPr>
              <w:t xml:space="preserve"> </w:t>
            </w:r>
            <w:r>
              <w:rPr>
                <w:spacing w:val="1"/>
                <w:sz w:val="24"/>
                <w:szCs w:val="24"/>
              </w:rPr>
              <w:t>S</w:t>
            </w:r>
            <w:r>
              <w:rPr>
                <w:sz w:val="24"/>
                <w:szCs w:val="24"/>
              </w:rPr>
              <w:t>ustan</w:t>
            </w:r>
            <w:r>
              <w:rPr>
                <w:spacing w:val="-1"/>
                <w:sz w:val="24"/>
                <w:szCs w:val="24"/>
              </w:rPr>
              <w:t>c</w:t>
            </w:r>
            <w:r>
              <w:rPr>
                <w:sz w:val="24"/>
                <w:szCs w:val="24"/>
              </w:rPr>
              <w:t>ia,</w:t>
            </w:r>
          </w:p>
        </w:tc>
        <w:tc>
          <w:tcPr>
            <w:tcW w:w="1205" w:type="dxa"/>
            <w:tcBorders>
              <w:top w:val="nil"/>
              <w:left w:val="nil"/>
              <w:bottom w:val="nil"/>
              <w:right w:val="nil"/>
            </w:tcBorders>
          </w:tcPr>
          <w:p w:rsidR="00245E11" w:rsidRDefault="00FF503F">
            <w:pPr>
              <w:spacing w:line="260" w:lineRule="exact"/>
              <w:ind w:left="365"/>
              <w:rPr>
                <w:sz w:val="24"/>
                <w:szCs w:val="24"/>
              </w:rPr>
            </w:pPr>
            <w:r>
              <w:rPr>
                <w:spacing w:val="1"/>
                <w:sz w:val="24"/>
                <w:szCs w:val="24"/>
              </w:rPr>
              <w:t>Si</w:t>
            </w:r>
          </w:p>
        </w:tc>
      </w:tr>
      <w:tr w:rsidR="00245E11">
        <w:trPr>
          <w:trHeight w:hRule="exact" w:val="296"/>
        </w:trPr>
        <w:tc>
          <w:tcPr>
            <w:tcW w:w="4282" w:type="dxa"/>
            <w:tcBorders>
              <w:top w:val="nil"/>
              <w:left w:val="nil"/>
              <w:bottom w:val="single" w:sz="5" w:space="0" w:color="000000"/>
              <w:right w:val="nil"/>
            </w:tcBorders>
          </w:tcPr>
          <w:p w:rsidR="00245E11" w:rsidRDefault="00FF503F">
            <w:pPr>
              <w:spacing w:line="260" w:lineRule="exact"/>
              <w:ind w:left="40"/>
              <w:rPr>
                <w:sz w:val="24"/>
                <w:szCs w:val="24"/>
              </w:rPr>
            </w:pPr>
            <w:r>
              <w:rPr>
                <w:sz w:val="24"/>
                <w:szCs w:val="24"/>
              </w:rPr>
              <w:t>N</w:t>
            </w:r>
            <w:r>
              <w:rPr>
                <w:spacing w:val="3"/>
                <w:sz w:val="24"/>
                <w:szCs w:val="24"/>
              </w:rPr>
              <w:t>P</w:t>
            </w:r>
            <w:r>
              <w:rPr>
                <w:sz w:val="24"/>
                <w:szCs w:val="24"/>
              </w:rPr>
              <w:t>I</w:t>
            </w:r>
            <w:r>
              <w:rPr>
                <w:spacing w:val="-6"/>
                <w:sz w:val="24"/>
                <w:szCs w:val="24"/>
              </w:rPr>
              <w:t xml:space="preserve"> </w:t>
            </w:r>
            <w:r>
              <w:rPr>
                <w:sz w:val="24"/>
                <w:szCs w:val="24"/>
              </w:rPr>
              <w:t># 1144418021</w:t>
            </w:r>
          </w:p>
        </w:tc>
        <w:tc>
          <w:tcPr>
            <w:tcW w:w="4228" w:type="dxa"/>
            <w:tcBorders>
              <w:top w:val="nil"/>
              <w:left w:val="nil"/>
              <w:bottom w:val="single" w:sz="5" w:space="0" w:color="000000"/>
              <w:right w:val="nil"/>
            </w:tcBorders>
          </w:tcPr>
          <w:p w:rsidR="00245E11" w:rsidRDefault="00245E11"/>
        </w:tc>
        <w:tc>
          <w:tcPr>
            <w:tcW w:w="4846" w:type="dxa"/>
            <w:tcBorders>
              <w:top w:val="nil"/>
              <w:left w:val="nil"/>
              <w:bottom w:val="single" w:sz="5" w:space="0" w:color="000000"/>
              <w:right w:val="nil"/>
            </w:tcBorders>
          </w:tcPr>
          <w:p w:rsidR="00245E11" w:rsidRDefault="00FF503F">
            <w:pPr>
              <w:spacing w:line="260" w:lineRule="exact"/>
              <w:ind w:left="891"/>
              <w:rPr>
                <w:sz w:val="24"/>
                <w:szCs w:val="24"/>
              </w:rPr>
            </w:pPr>
            <w:r>
              <w:rPr>
                <w:spacing w:val="1"/>
                <w:sz w:val="24"/>
                <w:szCs w:val="24"/>
              </w:rPr>
              <w:t>S</w:t>
            </w:r>
            <w:r>
              <w:rPr>
                <w:sz w:val="24"/>
                <w:szCs w:val="24"/>
              </w:rPr>
              <w:t>is</w:t>
            </w:r>
            <w:r>
              <w:rPr>
                <w:spacing w:val="1"/>
                <w:sz w:val="24"/>
                <w:szCs w:val="24"/>
              </w:rPr>
              <w:t>t</w:t>
            </w:r>
            <w:r>
              <w:rPr>
                <w:spacing w:val="-1"/>
                <w:sz w:val="24"/>
                <w:szCs w:val="24"/>
              </w:rPr>
              <w:t>e</w:t>
            </w:r>
            <w:r>
              <w:rPr>
                <w:sz w:val="24"/>
                <w:szCs w:val="24"/>
              </w:rPr>
              <w:t xml:space="preserve">ma </w:t>
            </w:r>
            <w:r>
              <w:rPr>
                <w:spacing w:val="-2"/>
                <w:sz w:val="24"/>
                <w:szCs w:val="24"/>
              </w:rPr>
              <w:t>F</w:t>
            </w:r>
            <w:r>
              <w:rPr>
                <w:spacing w:val="-1"/>
                <w:sz w:val="24"/>
                <w:szCs w:val="24"/>
              </w:rPr>
              <w:t>a</w:t>
            </w:r>
            <w:r>
              <w:rPr>
                <w:sz w:val="24"/>
                <w:szCs w:val="24"/>
              </w:rPr>
              <w:t>m</w:t>
            </w:r>
            <w:r>
              <w:rPr>
                <w:spacing w:val="1"/>
                <w:sz w:val="24"/>
                <w:szCs w:val="24"/>
              </w:rPr>
              <w:t>i</w:t>
            </w:r>
            <w:r>
              <w:rPr>
                <w:sz w:val="24"/>
                <w:szCs w:val="24"/>
              </w:rPr>
              <w:t>l</w:t>
            </w:r>
            <w:r>
              <w:rPr>
                <w:spacing w:val="1"/>
                <w:sz w:val="24"/>
                <w:szCs w:val="24"/>
              </w:rPr>
              <w:t>i</w:t>
            </w:r>
            <w:r>
              <w:rPr>
                <w:spacing w:val="-1"/>
                <w:sz w:val="24"/>
                <w:szCs w:val="24"/>
              </w:rPr>
              <w:t>a</w:t>
            </w:r>
            <w:r>
              <w:rPr>
                <w:sz w:val="24"/>
                <w:szCs w:val="24"/>
              </w:rPr>
              <w:t xml:space="preserve">r, </w:t>
            </w:r>
            <w:r>
              <w:rPr>
                <w:spacing w:val="-1"/>
                <w:sz w:val="24"/>
                <w:szCs w:val="24"/>
              </w:rPr>
              <w:t>E</w:t>
            </w:r>
            <w:r>
              <w:rPr>
                <w:sz w:val="24"/>
                <w:szCs w:val="24"/>
              </w:rPr>
              <w:t>MDR</w:t>
            </w:r>
          </w:p>
        </w:tc>
        <w:tc>
          <w:tcPr>
            <w:tcW w:w="1205" w:type="dxa"/>
            <w:tcBorders>
              <w:top w:val="nil"/>
              <w:left w:val="nil"/>
              <w:bottom w:val="single" w:sz="5" w:space="0" w:color="000000"/>
              <w:right w:val="nil"/>
            </w:tcBorders>
          </w:tcPr>
          <w:p w:rsidR="00245E11" w:rsidRDefault="00245E11"/>
        </w:tc>
      </w:tr>
      <w:tr w:rsidR="00245E11">
        <w:trPr>
          <w:trHeight w:hRule="exact" w:val="287"/>
        </w:trPr>
        <w:tc>
          <w:tcPr>
            <w:tcW w:w="4282" w:type="dxa"/>
            <w:tcBorders>
              <w:top w:val="single" w:sz="5" w:space="0" w:color="000000"/>
              <w:left w:val="nil"/>
              <w:bottom w:val="nil"/>
              <w:right w:val="nil"/>
            </w:tcBorders>
          </w:tcPr>
          <w:p w:rsidR="00245E11" w:rsidRDefault="00FF503F">
            <w:pPr>
              <w:spacing w:line="260" w:lineRule="exact"/>
              <w:ind w:left="40"/>
              <w:rPr>
                <w:sz w:val="24"/>
                <w:szCs w:val="24"/>
              </w:rPr>
            </w:pPr>
            <w:r>
              <w:rPr>
                <w:color w:val="0000FF"/>
                <w:spacing w:val="2"/>
                <w:sz w:val="24"/>
                <w:szCs w:val="24"/>
              </w:rPr>
              <w:t>J</w:t>
            </w:r>
            <w:r>
              <w:rPr>
                <w:color w:val="0000FF"/>
                <w:sz w:val="24"/>
                <w:szCs w:val="24"/>
              </w:rPr>
              <w:t>os</w:t>
            </w:r>
            <w:r>
              <w:rPr>
                <w:color w:val="0000FF"/>
                <w:spacing w:val="-1"/>
                <w:sz w:val="24"/>
                <w:szCs w:val="24"/>
              </w:rPr>
              <w:t>e</w:t>
            </w:r>
            <w:r>
              <w:rPr>
                <w:color w:val="0000FF"/>
                <w:sz w:val="24"/>
                <w:szCs w:val="24"/>
              </w:rPr>
              <w:t>ph M</w:t>
            </w:r>
            <w:r>
              <w:rPr>
                <w:color w:val="0000FF"/>
                <w:spacing w:val="-1"/>
                <w:sz w:val="24"/>
                <w:szCs w:val="24"/>
              </w:rPr>
              <w:t>a</w:t>
            </w:r>
            <w:r>
              <w:rPr>
                <w:color w:val="0000FF"/>
                <w:sz w:val="24"/>
                <w:szCs w:val="24"/>
              </w:rPr>
              <w:t>rz</w:t>
            </w:r>
            <w:r>
              <w:rPr>
                <w:color w:val="0000FF"/>
                <w:spacing w:val="-1"/>
                <w:sz w:val="24"/>
                <w:szCs w:val="24"/>
              </w:rPr>
              <w:t>a</w:t>
            </w:r>
            <w:r>
              <w:rPr>
                <w:color w:val="0000FF"/>
                <w:sz w:val="24"/>
                <w:szCs w:val="24"/>
              </w:rPr>
              <w:t xml:space="preserve">no, MD </w:t>
            </w:r>
            <w:r>
              <w:rPr>
                <w:color w:val="0000FF"/>
                <w:spacing w:val="-1"/>
                <w:sz w:val="24"/>
                <w:szCs w:val="24"/>
              </w:rPr>
              <w:t>A</w:t>
            </w:r>
            <w:r>
              <w:rPr>
                <w:color w:val="0000FF"/>
                <w:sz w:val="24"/>
                <w:szCs w:val="24"/>
              </w:rPr>
              <w:t>113486</w:t>
            </w:r>
          </w:p>
        </w:tc>
        <w:tc>
          <w:tcPr>
            <w:tcW w:w="4228" w:type="dxa"/>
            <w:tcBorders>
              <w:top w:val="single" w:sz="5" w:space="0" w:color="000000"/>
              <w:left w:val="nil"/>
              <w:bottom w:val="nil"/>
              <w:right w:val="nil"/>
            </w:tcBorders>
          </w:tcPr>
          <w:p w:rsidR="00245E11" w:rsidRDefault="00FF503F">
            <w:pPr>
              <w:spacing w:line="260" w:lineRule="exact"/>
              <w:ind w:left="799"/>
              <w:rPr>
                <w:sz w:val="24"/>
                <w:szCs w:val="24"/>
              </w:rPr>
            </w:pPr>
            <w:r>
              <w:rPr>
                <w:sz w:val="24"/>
                <w:szCs w:val="24"/>
              </w:rPr>
              <w:t>Adulto, Adul</w:t>
            </w:r>
            <w:r>
              <w:rPr>
                <w:spacing w:val="1"/>
                <w:sz w:val="24"/>
                <w:szCs w:val="24"/>
              </w:rPr>
              <w:t>t</w:t>
            </w:r>
            <w:r>
              <w:rPr>
                <w:sz w:val="24"/>
                <w:szCs w:val="24"/>
              </w:rPr>
              <w:t>o M</w:t>
            </w:r>
            <w:r>
              <w:rPr>
                <w:spacing w:val="1"/>
                <w:sz w:val="24"/>
                <w:szCs w:val="24"/>
              </w:rPr>
              <w:t>a</w:t>
            </w:r>
            <w:r>
              <w:rPr>
                <w:spacing w:val="-5"/>
                <w:sz w:val="24"/>
                <w:szCs w:val="24"/>
              </w:rPr>
              <w:t>y</w:t>
            </w:r>
            <w:r>
              <w:rPr>
                <w:sz w:val="24"/>
                <w:szCs w:val="24"/>
              </w:rPr>
              <w:t>or</w:t>
            </w:r>
          </w:p>
        </w:tc>
        <w:tc>
          <w:tcPr>
            <w:tcW w:w="4846" w:type="dxa"/>
            <w:tcBorders>
              <w:top w:val="single" w:sz="5" w:space="0" w:color="000000"/>
              <w:left w:val="nil"/>
              <w:bottom w:val="nil"/>
              <w:right w:val="nil"/>
            </w:tcBorders>
          </w:tcPr>
          <w:p w:rsidR="00245E11" w:rsidRDefault="00FF503F">
            <w:pPr>
              <w:spacing w:line="260" w:lineRule="exact"/>
              <w:ind w:left="891"/>
              <w:rPr>
                <w:sz w:val="24"/>
                <w:szCs w:val="24"/>
              </w:rPr>
            </w:pPr>
            <w:r>
              <w:rPr>
                <w:spacing w:val="1"/>
                <w:sz w:val="24"/>
                <w:szCs w:val="24"/>
              </w:rPr>
              <w:t>P</w:t>
            </w:r>
            <w:r>
              <w:rPr>
                <w:sz w:val="24"/>
                <w:szCs w:val="24"/>
              </w:rPr>
              <w:t>siqu</w:t>
            </w:r>
            <w:r>
              <w:rPr>
                <w:spacing w:val="1"/>
                <w:sz w:val="24"/>
                <w:szCs w:val="24"/>
              </w:rPr>
              <w:t>i</w:t>
            </w:r>
            <w:r>
              <w:rPr>
                <w:spacing w:val="-1"/>
                <w:sz w:val="24"/>
                <w:szCs w:val="24"/>
              </w:rPr>
              <w:t>a</w:t>
            </w:r>
            <w:r>
              <w:rPr>
                <w:sz w:val="24"/>
                <w:szCs w:val="24"/>
              </w:rPr>
              <w:t>trí</w:t>
            </w:r>
            <w:r>
              <w:rPr>
                <w:spacing w:val="-1"/>
                <w:sz w:val="24"/>
                <w:szCs w:val="24"/>
              </w:rPr>
              <w:t>a</w:t>
            </w:r>
            <w:r>
              <w:rPr>
                <w:sz w:val="24"/>
                <w:szCs w:val="24"/>
              </w:rPr>
              <w:t>, M</w:t>
            </w:r>
            <w:r>
              <w:rPr>
                <w:spacing w:val="-1"/>
                <w:sz w:val="24"/>
                <w:szCs w:val="24"/>
              </w:rPr>
              <w:t>a</w:t>
            </w:r>
            <w:r>
              <w:rPr>
                <w:sz w:val="24"/>
                <w:szCs w:val="24"/>
              </w:rPr>
              <w:t>n</w:t>
            </w:r>
            <w:r>
              <w:rPr>
                <w:spacing w:val="-1"/>
                <w:sz w:val="24"/>
                <w:szCs w:val="24"/>
              </w:rPr>
              <w:t>e</w:t>
            </w:r>
            <w:r>
              <w:rPr>
                <w:sz w:val="24"/>
                <w:szCs w:val="24"/>
              </w:rPr>
              <w:t xml:space="preserve">jo de </w:t>
            </w:r>
            <w:r>
              <w:rPr>
                <w:spacing w:val="2"/>
                <w:sz w:val="24"/>
                <w:szCs w:val="24"/>
              </w:rPr>
              <w:t>M</w:t>
            </w:r>
            <w:r>
              <w:rPr>
                <w:spacing w:val="-1"/>
                <w:sz w:val="24"/>
                <w:szCs w:val="24"/>
              </w:rPr>
              <w:t>e</w:t>
            </w:r>
            <w:r>
              <w:rPr>
                <w:sz w:val="24"/>
                <w:szCs w:val="24"/>
              </w:rPr>
              <w:t>dic</w:t>
            </w:r>
            <w:r>
              <w:rPr>
                <w:spacing w:val="-1"/>
                <w:sz w:val="24"/>
                <w:szCs w:val="24"/>
              </w:rPr>
              <w:t>a</w:t>
            </w:r>
            <w:r>
              <w:rPr>
                <w:sz w:val="24"/>
                <w:szCs w:val="24"/>
              </w:rPr>
              <w:t>mento</w:t>
            </w:r>
          </w:p>
        </w:tc>
        <w:tc>
          <w:tcPr>
            <w:tcW w:w="1205" w:type="dxa"/>
            <w:tcBorders>
              <w:top w:val="single" w:sz="5" w:space="0" w:color="000000"/>
              <w:left w:val="nil"/>
              <w:bottom w:val="nil"/>
              <w:right w:val="nil"/>
            </w:tcBorders>
          </w:tcPr>
          <w:p w:rsidR="00245E11" w:rsidRDefault="00FF503F">
            <w:pPr>
              <w:spacing w:line="260" w:lineRule="exact"/>
              <w:ind w:left="365"/>
              <w:rPr>
                <w:sz w:val="24"/>
                <w:szCs w:val="24"/>
              </w:rPr>
            </w:pPr>
            <w:r>
              <w:rPr>
                <w:spacing w:val="1"/>
                <w:sz w:val="24"/>
                <w:szCs w:val="24"/>
              </w:rPr>
              <w:t>S</w:t>
            </w:r>
            <w:r>
              <w:rPr>
                <w:sz w:val="24"/>
                <w:szCs w:val="24"/>
              </w:rPr>
              <w:t>i</w:t>
            </w:r>
          </w:p>
        </w:tc>
      </w:tr>
      <w:tr w:rsidR="00245E11">
        <w:trPr>
          <w:trHeight w:hRule="exact" w:val="327"/>
        </w:trPr>
        <w:tc>
          <w:tcPr>
            <w:tcW w:w="4282" w:type="dxa"/>
            <w:tcBorders>
              <w:top w:val="nil"/>
              <w:left w:val="nil"/>
              <w:bottom w:val="single" w:sz="7" w:space="0" w:color="000000"/>
              <w:right w:val="nil"/>
            </w:tcBorders>
          </w:tcPr>
          <w:p w:rsidR="00245E11" w:rsidRDefault="00FF503F">
            <w:pPr>
              <w:spacing w:line="260" w:lineRule="exact"/>
              <w:ind w:left="40"/>
              <w:rPr>
                <w:sz w:val="24"/>
                <w:szCs w:val="24"/>
              </w:rPr>
            </w:pPr>
            <w:r>
              <w:rPr>
                <w:sz w:val="24"/>
                <w:szCs w:val="24"/>
              </w:rPr>
              <w:t>N</w:t>
            </w:r>
            <w:r>
              <w:rPr>
                <w:spacing w:val="3"/>
                <w:sz w:val="24"/>
                <w:szCs w:val="24"/>
              </w:rPr>
              <w:t>P</w:t>
            </w:r>
            <w:r>
              <w:rPr>
                <w:spacing w:val="-5"/>
                <w:sz w:val="24"/>
                <w:szCs w:val="24"/>
              </w:rPr>
              <w:t>I</w:t>
            </w:r>
            <w:r>
              <w:rPr>
                <w:sz w:val="24"/>
                <w:szCs w:val="24"/>
              </w:rPr>
              <w:t># 1942259718</w:t>
            </w:r>
          </w:p>
        </w:tc>
        <w:tc>
          <w:tcPr>
            <w:tcW w:w="4228" w:type="dxa"/>
            <w:tcBorders>
              <w:top w:val="nil"/>
              <w:left w:val="nil"/>
              <w:bottom w:val="single" w:sz="7" w:space="0" w:color="000000"/>
              <w:right w:val="nil"/>
            </w:tcBorders>
          </w:tcPr>
          <w:p w:rsidR="00245E11" w:rsidRDefault="00245E11"/>
        </w:tc>
        <w:tc>
          <w:tcPr>
            <w:tcW w:w="4846" w:type="dxa"/>
            <w:tcBorders>
              <w:top w:val="nil"/>
              <w:left w:val="nil"/>
              <w:bottom w:val="single" w:sz="7" w:space="0" w:color="000000"/>
              <w:right w:val="nil"/>
            </w:tcBorders>
          </w:tcPr>
          <w:p w:rsidR="00245E11" w:rsidRDefault="00245E11"/>
        </w:tc>
        <w:tc>
          <w:tcPr>
            <w:tcW w:w="1205" w:type="dxa"/>
            <w:tcBorders>
              <w:top w:val="nil"/>
              <w:left w:val="nil"/>
              <w:bottom w:val="single" w:sz="7" w:space="0" w:color="000000"/>
              <w:right w:val="nil"/>
            </w:tcBorders>
          </w:tcPr>
          <w:p w:rsidR="00245E11" w:rsidRDefault="00245E11"/>
        </w:tc>
      </w:tr>
      <w:tr w:rsidR="00245E11">
        <w:trPr>
          <w:trHeight w:hRule="exact" w:val="289"/>
        </w:trPr>
        <w:tc>
          <w:tcPr>
            <w:tcW w:w="4282" w:type="dxa"/>
            <w:tcBorders>
              <w:top w:val="single" w:sz="7" w:space="0" w:color="000000"/>
              <w:left w:val="nil"/>
              <w:bottom w:val="nil"/>
              <w:right w:val="nil"/>
            </w:tcBorders>
          </w:tcPr>
          <w:p w:rsidR="00245E11" w:rsidRDefault="00FF503F">
            <w:pPr>
              <w:spacing w:before="15"/>
              <w:ind w:left="40"/>
              <w:rPr>
                <w:sz w:val="24"/>
                <w:szCs w:val="24"/>
              </w:rPr>
            </w:pPr>
            <w:r>
              <w:rPr>
                <w:color w:val="0000FF"/>
                <w:sz w:val="24"/>
                <w:szCs w:val="24"/>
              </w:rPr>
              <w:t>K</w:t>
            </w:r>
            <w:r>
              <w:rPr>
                <w:color w:val="0000FF"/>
                <w:spacing w:val="-1"/>
                <w:sz w:val="24"/>
                <w:szCs w:val="24"/>
              </w:rPr>
              <w:t>e</w:t>
            </w:r>
            <w:r>
              <w:rPr>
                <w:color w:val="0000FF"/>
                <w:sz w:val="24"/>
                <w:szCs w:val="24"/>
              </w:rPr>
              <w:t>i</w:t>
            </w:r>
            <w:r>
              <w:rPr>
                <w:color w:val="0000FF"/>
                <w:spacing w:val="1"/>
                <w:sz w:val="24"/>
                <w:szCs w:val="24"/>
              </w:rPr>
              <w:t>t</w:t>
            </w:r>
            <w:r>
              <w:rPr>
                <w:color w:val="0000FF"/>
                <w:sz w:val="24"/>
                <w:szCs w:val="24"/>
              </w:rPr>
              <w:t>h M</w:t>
            </w:r>
            <w:r>
              <w:rPr>
                <w:color w:val="0000FF"/>
                <w:spacing w:val="-1"/>
                <w:sz w:val="24"/>
                <w:szCs w:val="24"/>
              </w:rPr>
              <w:t>c</w:t>
            </w:r>
            <w:r>
              <w:rPr>
                <w:color w:val="0000FF"/>
                <w:sz w:val="24"/>
                <w:szCs w:val="24"/>
              </w:rPr>
              <w:t>Courtn</w:t>
            </w:r>
            <w:r>
              <w:rPr>
                <w:color w:val="0000FF"/>
                <w:spacing w:val="3"/>
                <w:sz w:val="24"/>
                <w:szCs w:val="24"/>
              </w:rPr>
              <w:t>e</w:t>
            </w:r>
            <w:r>
              <w:rPr>
                <w:color w:val="0000FF"/>
                <w:spacing w:val="-5"/>
                <w:sz w:val="24"/>
                <w:szCs w:val="24"/>
              </w:rPr>
              <w:t>y</w:t>
            </w:r>
            <w:r>
              <w:rPr>
                <w:color w:val="0000FF"/>
                <w:sz w:val="24"/>
                <w:szCs w:val="24"/>
              </w:rPr>
              <w:t>,</w:t>
            </w:r>
            <w:r>
              <w:rPr>
                <w:color w:val="0000FF"/>
                <w:spacing w:val="2"/>
                <w:sz w:val="24"/>
                <w:szCs w:val="24"/>
              </w:rPr>
              <w:t xml:space="preserve"> </w:t>
            </w:r>
            <w:r>
              <w:rPr>
                <w:color w:val="0000FF"/>
                <w:spacing w:val="-3"/>
                <w:sz w:val="24"/>
                <w:szCs w:val="24"/>
              </w:rPr>
              <w:t>L</w:t>
            </w:r>
            <w:r>
              <w:rPr>
                <w:color w:val="0000FF"/>
                <w:sz w:val="24"/>
                <w:szCs w:val="24"/>
              </w:rPr>
              <w:t>M</w:t>
            </w:r>
            <w:r>
              <w:rPr>
                <w:color w:val="0000FF"/>
                <w:spacing w:val="1"/>
                <w:sz w:val="24"/>
                <w:szCs w:val="24"/>
              </w:rPr>
              <w:t>F</w:t>
            </w:r>
            <w:r>
              <w:rPr>
                <w:color w:val="0000FF"/>
                <w:sz w:val="24"/>
                <w:szCs w:val="24"/>
              </w:rPr>
              <w:t>T 41924</w:t>
            </w:r>
          </w:p>
        </w:tc>
        <w:tc>
          <w:tcPr>
            <w:tcW w:w="4228" w:type="dxa"/>
            <w:tcBorders>
              <w:top w:val="single" w:sz="7" w:space="0" w:color="000000"/>
              <w:left w:val="nil"/>
              <w:bottom w:val="nil"/>
              <w:right w:val="nil"/>
            </w:tcBorders>
          </w:tcPr>
          <w:p w:rsidR="00245E11" w:rsidRDefault="00FF503F">
            <w:pPr>
              <w:spacing w:before="15"/>
              <w:ind w:left="799"/>
              <w:rPr>
                <w:sz w:val="24"/>
                <w:szCs w:val="24"/>
              </w:rPr>
            </w:pPr>
            <w:r>
              <w:rPr>
                <w:sz w:val="24"/>
                <w:szCs w:val="24"/>
              </w:rPr>
              <w:t>Adultos, Adultos M</w:t>
            </w:r>
            <w:r>
              <w:rPr>
                <w:spacing w:val="1"/>
                <w:sz w:val="24"/>
                <w:szCs w:val="24"/>
              </w:rPr>
              <w:t>a</w:t>
            </w:r>
            <w:r>
              <w:rPr>
                <w:spacing w:val="-5"/>
                <w:sz w:val="24"/>
                <w:szCs w:val="24"/>
              </w:rPr>
              <w:t>y</w:t>
            </w:r>
            <w:r>
              <w:rPr>
                <w:sz w:val="24"/>
                <w:szCs w:val="24"/>
              </w:rPr>
              <w:t>ores</w:t>
            </w:r>
          </w:p>
        </w:tc>
        <w:tc>
          <w:tcPr>
            <w:tcW w:w="4846" w:type="dxa"/>
            <w:tcBorders>
              <w:top w:val="single" w:sz="7" w:space="0" w:color="000000"/>
              <w:left w:val="nil"/>
              <w:bottom w:val="nil"/>
              <w:right w:val="nil"/>
            </w:tcBorders>
          </w:tcPr>
          <w:p w:rsidR="00245E11" w:rsidRDefault="00FF503F">
            <w:pPr>
              <w:spacing w:before="15"/>
              <w:ind w:left="891"/>
              <w:rPr>
                <w:sz w:val="24"/>
                <w:szCs w:val="24"/>
              </w:rPr>
            </w:pPr>
            <w:r>
              <w:rPr>
                <w:sz w:val="24"/>
                <w:szCs w:val="24"/>
              </w:rPr>
              <w:t>C</w:t>
            </w:r>
            <w:r>
              <w:rPr>
                <w:spacing w:val="-2"/>
                <w:sz w:val="24"/>
                <w:szCs w:val="24"/>
              </w:rPr>
              <w:t>B</w:t>
            </w:r>
            <w:r>
              <w:rPr>
                <w:sz w:val="24"/>
                <w:szCs w:val="24"/>
              </w:rPr>
              <w:t>T, Re</w:t>
            </w:r>
            <w:r>
              <w:rPr>
                <w:spacing w:val="-1"/>
                <w:sz w:val="24"/>
                <w:szCs w:val="24"/>
              </w:rPr>
              <w:t>c</w:t>
            </w:r>
            <w:r>
              <w:rPr>
                <w:sz w:val="24"/>
                <w:szCs w:val="24"/>
              </w:rPr>
              <w:t>up</w:t>
            </w:r>
            <w:r>
              <w:rPr>
                <w:spacing w:val="1"/>
                <w:sz w:val="24"/>
                <w:szCs w:val="24"/>
              </w:rPr>
              <w:t>e</w:t>
            </w:r>
            <w:r>
              <w:rPr>
                <w:sz w:val="24"/>
                <w:szCs w:val="24"/>
              </w:rPr>
              <w:t>r</w:t>
            </w:r>
            <w:r>
              <w:rPr>
                <w:spacing w:val="-2"/>
                <w:sz w:val="24"/>
                <w:szCs w:val="24"/>
              </w:rPr>
              <w:t>a</w:t>
            </w:r>
            <w:r>
              <w:rPr>
                <w:spacing w:val="-1"/>
                <w:sz w:val="24"/>
                <w:szCs w:val="24"/>
              </w:rPr>
              <w:t>c</w:t>
            </w:r>
            <w:r>
              <w:rPr>
                <w:sz w:val="24"/>
                <w:szCs w:val="24"/>
              </w:rPr>
              <w:t xml:space="preserve">ión </w:t>
            </w:r>
            <w:r>
              <w:rPr>
                <w:spacing w:val="3"/>
                <w:sz w:val="24"/>
                <w:szCs w:val="24"/>
              </w:rPr>
              <w:t>d</w:t>
            </w:r>
            <w:r>
              <w:rPr>
                <w:sz w:val="24"/>
                <w:szCs w:val="24"/>
              </w:rPr>
              <w:t>e</w:t>
            </w:r>
            <w:r>
              <w:rPr>
                <w:spacing w:val="-1"/>
                <w:sz w:val="24"/>
                <w:szCs w:val="24"/>
              </w:rPr>
              <w:t xml:space="preserve"> </w:t>
            </w:r>
            <w:r>
              <w:rPr>
                <w:spacing w:val="2"/>
                <w:sz w:val="24"/>
                <w:szCs w:val="24"/>
              </w:rPr>
              <w:t>T</w:t>
            </w:r>
            <w:r>
              <w:rPr>
                <w:sz w:val="24"/>
                <w:szCs w:val="24"/>
              </w:rPr>
              <w:t>r</w:t>
            </w:r>
            <w:r>
              <w:rPr>
                <w:spacing w:val="-2"/>
                <w:sz w:val="24"/>
                <w:szCs w:val="24"/>
              </w:rPr>
              <w:t>a</w:t>
            </w:r>
            <w:r>
              <w:rPr>
                <w:sz w:val="24"/>
                <w:szCs w:val="24"/>
              </w:rPr>
              <w:t>uma</w:t>
            </w:r>
          </w:p>
        </w:tc>
        <w:tc>
          <w:tcPr>
            <w:tcW w:w="1205" w:type="dxa"/>
            <w:tcBorders>
              <w:top w:val="single" w:sz="7" w:space="0" w:color="000000"/>
              <w:left w:val="nil"/>
              <w:bottom w:val="nil"/>
              <w:right w:val="nil"/>
            </w:tcBorders>
          </w:tcPr>
          <w:p w:rsidR="00245E11" w:rsidRDefault="00FF503F">
            <w:pPr>
              <w:spacing w:before="15"/>
              <w:ind w:left="365"/>
              <w:rPr>
                <w:sz w:val="24"/>
                <w:szCs w:val="24"/>
              </w:rPr>
            </w:pPr>
            <w:r>
              <w:rPr>
                <w:spacing w:val="1"/>
                <w:sz w:val="24"/>
                <w:szCs w:val="24"/>
              </w:rPr>
              <w:t>Si</w:t>
            </w:r>
          </w:p>
        </w:tc>
      </w:tr>
      <w:tr w:rsidR="00245E11">
        <w:trPr>
          <w:trHeight w:hRule="exact" w:val="276"/>
        </w:trPr>
        <w:tc>
          <w:tcPr>
            <w:tcW w:w="4282" w:type="dxa"/>
            <w:tcBorders>
              <w:top w:val="nil"/>
              <w:left w:val="nil"/>
              <w:bottom w:val="nil"/>
              <w:right w:val="nil"/>
            </w:tcBorders>
          </w:tcPr>
          <w:p w:rsidR="00245E11" w:rsidRDefault="00FF503F">
            <w:pPr>
              <w:spacing w:line="260" w:lineRule="exact"/>
              <w:ind w:left="40"/>
              <w:rPr>
                <w:sz w:val="24"/>
                <w:szCs w:val="24"/>
              </w:rPr>
            </w:pPr>
            <w:r>
              <w:rPr>
                <w:sz w:val="24"/>
                <w:szCs w:val="24"/>
              </w:rPr>
              <w:t>N</w:t>
            </w:r>
            <w:r>
              <w:rPr>
                <w:spacing w:val="3"/>
                <w:sz w:val="24"/>
                <w:szCs w:val="24"/>
              </w:rPr>
              <w:t>P</w:t>
            </w:r>
            <w:r>
              <w:rPr>
                <w:sz w:val="24"/>
                <w:szCs w:val="24"/>
              </w:rPr>
              <w:t xml:space="preserve">I </w:t>
            </w:r>
            <w:r>
              <w:rPr>
                <w:spacing w:val="25"/>
                <w:sz w:val="24"/>
                <w:szCs w:val="24"/>
              </w:rPr>
              <w:t xml:space="preserve"> </w:t>
            </w:r>
            <w:r>
              <w:rPr>
                <w:sz w:val="24"/>
                <w:szCs w:val="24"/>
              </w:rPr>
              <w:t xml:space="preserve"># </w:t>
            </w:r>
            <w:r>
              <w:rPr>
                <w:spacing w:val="34"/>
                <w:sz w:val="24"/>
                <w:szCs w:val="24"/>
              </w:rPr>
              <w:t xml:space="preserve"> </w:t>
            </w:r>
            <w:r>
              <w:rPr>
                <w:sz w:val="24"/>
                <w:szCs w:val="24"/>
              </w:rPr>
              <w:t>1588782296</w:t>
            </w:r>
          </w:p>
        </w:tc>
        <w:tc>
          <w:tcPr>
            <w:tcW w:w="4228" w:type="dxa"/>
            <w:tcBorders>
              <w:top w:val="nil"/>
              <w:left w:val="nil"/>
              <w:bottom w:val="nil"/>
              <w:right w:val="nil"/>
            </w:tcBorders>
          </w:tcPr>
          <w:p w:rsidR="00245E11" w:rsidRDefault="00245E11"/>
        </w:tc>
        <w:tc>
          <w:tcPr>
            <w:tcW w:w="4846" w:type="dxa"/>
            <w:tcBorders>
              <w:top w:val="nil"/>
              <w:left w:val="nil"/>
              <w:bottom w:val="nil"/>
              <w:right w:val="nil"/>
            </w:tcBorders>
          </w:tcPr>
          <w:p w:rsidR="00245E11" w:rsidRDefault="00245E11"/>
        </w:tc>
        <w:tc>
          <w:tcPr>
            <w:tcW w:w="1205" w:type="dxa"/>
            <w:tcBorders>
              <w:top w:val="nil"/>
              <w:left w:val="nil"/>
              <w:bottom w:val="nil"/>
              <w:right w:val="nil"/>
            </w:tcBorders>
          </w:tcPr>
          <w:p w:rsidR="00245E11" w:rsidRDefault="00245E11"/>
        </w:tc>
      </w:tr>
      <w:tr w:rsidR="00245E11">
        <w:trPr>
          <w:trHeight w:hRule="exact" w:val="276"/>
        </w:trPr>
        <w:tc>
          <w:tcPr>
            <w:tcW w:w="4282" w:type="dxa"/>
            <w:tcBorders>
              <w:top w:val="nil"/>
              <w:left w:val="nil"/>
              <w:bottom w:val="nil"/>
              <w:right w:val="nil"/>
            </w:tcBorders>
          </w:tcPr>
          <w:p w:rsidR="00245E11" w:rsidRDefault="00FF503F">
            <w:pPr>
              <w:spacing w:line="260" w:lineRule="exact"/>
              <w:ind w:left="40"/>
              <w:rPr>
                <w:sz w:val="24"/>
                <w:szCs w:val="24"/>
              </w:rPr>
            </w:pPr>
            <w:r>
              <w:rPr>
                <w:color w:val="0000FF"/>
                <w:sz w:val="24"/>
                <w:szCs w:val="24"/>
              </w:rPr>
              <w:t>Ang</w:t>
            </w:r>
            <w:r>
              <w:rPr>
                <w:color w:val="0000FF"/>
                <w:spacing w:val="-1"/>
                <w:sz w:val="24"/>
                <w:szCs w:val="24"/>
              </w:rPr>
              <w:t>e</w:t>
            </w:r>
            <w:r>
              <w:rPr>
                <w:color w:val="0000FF"/>
                <w:sz w:val="24"/>
                <w:szCs w:val="24"/>
              </w:rPr>
              <w:t>la Miller</w:t>
            </w:r>
          </w:p>
        </w:tc>
        <w:tc>
          <w:tcPr>
            <w:tcW w:w="4228" w:type="dxa"/>
            <w:tcBorders>
              <w:top w:val="nil"/>
              <w:left w:val="nil"/>
              <w:bottom w:val="nil"/>
              <w:right w:val="nil"/>
            </w:tcBorders>
          </w:tcPr>
          <w:p w:rsidR="00245E11" w:rsidRDefault="00FF503F">
            <w:pPr>
              <w:spacing w:line="260" w:lineRule="exact"/>
              <w:ind w:left="799"/>
              <w:rPr>
                <w:sz w:val="24"/>
                <w:szCs w:val="24"/>
              </w:rPr>
            </w:pPr>
            <w:r>
              <w:rPr>
                <w:sz w:val="24"/>
                <w:szCs w:val="24"/>
              </w:rPr>
              <w:t>Adulto, Adul</w:t>
            </w:r>
            <w:r>
              <w:rPr>
                <w:spacing w:val="1"/>
                <w:sz w:val="24"/>
                <w:szCs w:val="24"/>
              </w:rPr>
              <w:t>t</w:t>
            </w:r>
            <w:r>
              <w:rPr>
                <w:sz w:val="24"/>
                <w:szCs w:val="24"/>
              </w:rPr>
              <w:t>o M</w:t>
            </w:r>
            <w:r>
              <w:rPr>
                <w:spacing w:val="1"/>
                <w:sz w:val="24"/>
                <w:szCs w:val="24"/>
              </w:rPr>
              <w:t>a</w:t>
            </w:r>
            <w:r>
              <w:rPr>
                <w:spacing w:val="-5"/>
                <w:sz w:val="24"/>
                <w:szCs w:val="24"/>
              </w:rPr>
              <w:t>y</w:t>
            </w:r>
            <w:r>
              <w:rPr>
                <w:sz w:val="24"/>
                <w:szCs w:val="24"/>
              </w:rPr>
              <w:t>or</w:t>
            </w:r>
          </w:p>
        </w:tc>
        <w:tc>
          <w:tcPr>
            <w:tcW w:w="4846" w:type="dxa"/>
            <w:tcBorders>
              <w:top w:val="nil"/>
              <w:left w:val="nil"/>
              <w:bottom w:val="nil"/>
              <w:right w:val="nil"/>
            </w:tcBorders>
          </w:tcPr>
          <w:p w:rsidR="00245E11" w:rsidRDefault="00FF503F">
            <w:pPr>
              <w:spacing w:line="260" w:lineRule="exact"/>
              <w:ind w:left="891"/>
              <w:rPr>
                <w:sz w:val="24"/>
                <w:szCs w:val="24"/>
              </w:rPr>
            </w:pPr>
            <w:r>
              <w:rPr>
                <w:sz w:val="24"/>
                <w:szCs w:val="24"/>
              </w:rPr>
              <w:t>Coordin</w:t>
            </w:r>
            <w:r>
              <w:rPr>
                <w:spacing w:val="-1"/>
                <w:sz w:val="24"/>
                <w:szCs w:val="24"/>
              </w:rPr>
              <w:t>a</w:t>
            </w:r>
            <w:r>
              <w:rPr>
                <w:sz w:val="24"/>
                <w:szCs w:val="24"/>
              </w:rPr>
              <w:t xml:space="preserve">dor </w:t>
            </w:r>
            <w:r>
              <w:rPr>
                <w:spacing w:val="-1"/>
                <w:sz w:val="24"/>
                <w:szCs w:val="24"/>
              </w:rPr>
              <w:t>d</w:t>
            </w:r>
            <w:r>
              <w:rPr>
                <w:sz w:val="24"/>
                <w:szCs w:val="24"/>
              </w:rPr>
              <w:t>e</w:t>
            </w:r>
            <w:r>
              <w:rPr>
                <w:spacing w:val="-1"/>
                <w:sz w:val="24"/>
                <w:szCs w:val="24"/>
              </w:rPr>
              <w:t xml:space="preserve"> </w:t>
            </w:r>
            <w:r>
              <w:rPr>
                <w:spacing w:val="1"/>
                <w:sz w:val="24"/>
                <w:szCs w:val="24"/>
              </w:rPr>
              <w:t>S</w:t>
            </w:r>
            <w:r>
              <w:rPr>
                <w:spacing w:val="-1"/>
                <w:sz w:val="24"/>
                <w:szCs w:val="24"/>
              </w:rPr>
              <w:t>e</w:t>
            </w:r>
            <w:r>
              <w:rPr>
                <w:sz w:val="24"/>
                <w:szCs w:val="24"/>
              </w:rPr>
              <w:t>rvi</w:t>
            </w:r>
            <w:r>
              <w:rPr>
                <w:spacing w:val="-1"/>
                <w:sz w:val="24"/>
                <w:szCs w:val="24"/>
              </w:rPr>
              <w:t>c</w:t>
            </w:r>
            <w:r>
              <w:rPr>
                <w:sz w:val="24"/>
                <w:szCs w:val="24"/>
              </w:rPr>
              <w:t>ios</w:t>
            </w:r>
          </w:p>
        </w:tc>
        <w:tc>
          <w:tcPr>
            <w:tcW w:w="1205" w:type="dxa"/>
            <w:tcBorders>
              <w:top w:val="nil"/>
              <w:left w:val="nil"/>
              <w:bottom w:val="nil"/>
              <w:right w:val="nil"/>
            </w:tcBorders>
          </w:tcPr>
          <w:p w:rsidR="00245E11" w:rsidRDefault="00FF503F">
            <w:pPr>
              <w:spacing w:line="260" w:lineRule="exact"/>
              <w:ind w:left="365"/>
              <w:rPr>
                <w:sz w:val="24"/>
                <w:szCs w:val="24"/>
              </w:rPr>
            </w:pPr>
            <w:r>
              <w:rPr>
                <w:spacing w:val="1"/>
                <w:sz w:val="24"/>
                <w:szCs w:val="24"/>
              </w:rPr>
              <w:t>S</w:t>
            </w:r>
            <w:r>
              <w:rPr>
                <w:sz w:val="24"/>
                <w:szCs w:val="24"/>
              </w:rPr>
              <w:t>i</w:t>
            </w:r>
          </w:p>
        </w:tc>
      </w:tr>
      <w:tr w:rsidR="00245E11">
        <w:trPr>
          <w:trHeight w:hRule="exact" w:val="328"/>
        </w:trPr>
        <w:tc>
          <w:tcPr>
            <w:tcW w:w="4282" w:type="dxa"/>
            <w:tcBorders>
              <w:top w:val="nil"/>
              <w:left w:val="nil"/>
              <w:bottom w:val="single" w:sz="7" w:space="0" w:color="000000"/>
              <w:right w:val="nil"/>
            </w:tcBorders>
          </w:tcPr>
          <w:p w:rsidR="00245E11" w:rsidRDefault="00FF503F">
            <w:pPr>
              <w:spacing w:line="260" w:lineRule="exact"/>
              <w:ind w:left="40"/>
              <w:rPr>
                <w:sz w:val="24"/>
                <w:szCs w:val="24"/>
              </w:rPr>
            </w:pPr>
            <w:r>
              <w:rPr>
                <w:sz w:val="24"/>
                <w:szCs w:val="24"/>
              </w:rPr>
              <w:t>N</w:t>
            </w:r>
            <w:r>
              <w:rPr>
                <w:spacing w:val="3"/>
                <w:sz w:val="24"/>
                <w:szCs w:val="24"/>
              </w:rPr>
              <w:t>P</w:t>
            </w:r>
            <w:r>
              <w:rPr>
                <w:spacing w:val="-6"/>
                <w:sz w:val="24"/>
                <w:szCs w:val="24"/>
              </w:rPr>
              <w:t>I</w:t>
            </w:r>
            <w:r>
              <w:rPr>
                <w:sz w:val="24"/>
                <w:szCs w:val="24"/>
              </w:rPr>
              <w:t># 1578740957</w:t>
            </w:r>
          </w:p>
        </w:tc>
        <w:tc>
          <w:tcPr>
            <w:tcW w:w="4228" w:type="dxa"/>
            <w:tcBorders>
              <w:top w:val="nil"/>
              <w:left w:val="nil"/>
              <w:bottom w:val="single" w:sz="7" w:space="0" w:color="000000"/>
              <w:right w:val="nil"/>
            </w:tcBorders>
          </w:tcPr>
          <w:p w:rsidR="00245E11" w:rsidRDefault="00245E11"/>
        </w:tc>
        <w:tc>
          <w:tcPr>
            <w:tcW w:w="4846" w:type="dxa"/>
            <w:tcBorders>
              <w:top w:val="nil"/>
              <w:left w:val="nil"/>
              <w:bottom w:val="single" w:sz="7" w:space="0" w:color="000000"/>
              <w:right w:val="nil"/>
            </w:tcBorders>
          </w:tcPr>
          <w:p w:rsidR="00245E11" w:rsidRDefault="00245E11"/>
        </w:tc>
        <w:tc>
          <w:tcPr>
            <w:tcW w:w="1205" w:type="dxa"/>
            <w:tcBorders>
              <w:top w:val="nil"/>
              <w:left w:val="nil"/>
              <w:bottom w:val="single" w:sz="7" w:space="0" w:color="000000"/>
              <w:right w:val="nil"/>
            </w:tcBorders>
          </w:tcPr>
          <w:p w:rsidR="00245E11" w:rsidRDefault="00245E11"/>
        </w:tc>
      </w:tr>
      <w:tr w:rsidR="00245E11">
        <w:trPr>
          <w:trHeight w:hRule="exact" w:val="289"/>
        </w:trPr>
        <w:tc>
          <w:tcPr>
            <w:tcW w:w="4282" w:type="dxa"/>
            <w:tcBorders>
              <w:top w:val="single" w:sz="7" w:space="0" w:color="000000"/>
              <w:left w:val="nil"/>
              <w:bottom w:val="nil"/>
              <w:right w:val="nil"/>
            </w:tcBorders>
          </w:tcPr>
          <w:p w:rsidR="00245E11" w:rsidRDefault="00FF503F">
            <w:pPr>
              <w:spacing w:before="15"/>
              <w:ind w:left="40"/>
              <w:rPr>
                <w:sz w:val="24"/>
                <w:szCs w:val="24"/>
              </w:rPr>
            </w:pPr>
            <w:r>
              <w:rPr>
                <w:color w:val="0000FF"/>
                <w:spacing w:val="2"/>
                <w:sz w:val="24"/>
                <w:szCs w:val="24"/>
              </w:rPr>
              <w:t>Jo</w:t>
            </w:r>
            <w:r>
              <w:rPr>
                <w:color w:val="0000FF"/>
                <w:sz w:val="24"/>
                <w:szCs w:val="24"/>
              </w:rPr>
              <w:t>y</w:t>
            </w:r>
            <w:r>
              <w:rPr>
                <w:color w:val="0000FF"/>
                <w:spacing w:val="-7"/>
                <w:sz w:val="24"/>
                <w:szCs w:val="24"/>
              </w:rPr>
              <w:t xml:space="preserve"> </w:t>
            </w:r>
            <w:r>
              <w:rPr>
                <w:color w:val="0000FF"/>
                <w:sz w:val="24"/>
                <w:szCs w:val="24"/>
              </w:rPr>
              <w:t>N</w:t>
            </w:r>
            <w:r>
              <w:rPr>
                <w:color w:val="0000FF"/>
                <w:spacing w:val="2"/>
                <w:sz w:val="24"/>
                <w:szCs w:val="24"/>
              </w:rPr>
              <w:t>o</w:t>
            </w:r>
            <w:r>
              <w:rPr>
                <w:color w:val="0000FF"/>
                <w:spacing w:val="-1"/>
                <w:sz w:val="24"/>
                <w:szCs w:val="24"/>
              </w:rPr>
              <w:t>ce</w:t>
            </w:r>
            <w:r>
              <w:rPr>
                <w:color w:val="0000FF"/>
                <w:sz w:val="24"/>
                <w:szCs w:val="24"/>
              </w:rPr>
              <w:t>rino</w:t>
            </w:r>
          </w:p>
        </w:tc>
        <w:tc>
          <w:tcPr>
            <w:tcW w:w="4228" w:type="dxa"/>
            <w:tcBorders>
              <w:top w:val="single" w:sz="7" w:space="0" w:color="000000"/>
              <w:left w:val="nil"/>
              <w:bottom w:val="nil"/>
              <w:right w:val="nil"/>
            </w:tcBorders>
          </w:tcPr>
          <w:p w:rsidR="00245E11" w:rsidRDefault="00FF503F">
            <w:pPr>
              <w:spacing w:before="15"/>
              <w:ind w:left="799"/>
              <w:rPr>
                <w:sz w:val="24"/>
                <w:szCs w:val="24"/>
              </w:rPr>
            </w:pPr>
            <w:r>
              <w:rPr>
                <w:sz w:val="24"/>
                <w:szCs w:val="24"/>
              </w:rPr>
              <w:t>Adulto, Adul</w:t>
            </w:r>
            <w:r>
              <w:rPr>
                <w:spacing w:val="1"/>
                <w:sz w:val="24"/>
                <w:szCs w:val="24"/>
              </w:rPr>
              <w:t>t</w:t>
            </w:r>
            <w:r>
              <w:rPr>
                <w:sz w:val="24"/>
                <w:szCs w:val="24"/>
              </w:rPr>
              <w:t>o M</w:t>
            </w:r>
            <w:r>
              <w:rPr>
                <w:spacing w:val="1"/>
                <w:sz w:val="24"/>
                <w:szCs w:val="24"/>
              </w:rPr>
              <w:t>a</w:t>
            </w:r>
            <w:r>
              <w:rPr>
                <w:spacing w:val="-5"/>
                <w:sz w:val="24"/>
                <w:szCs w:val="24"/>
              </w:rPr>
              <w:t>y</w:t>
            </w:r>
            <w:r>
              <w:rPr>
                <w:sz w:val="24"/>
                <w:szCs w:val="24"/>
              </w:rPr>
              <w:t>or</w:t>
            </w:r>
          </w:p>
        </w:tc>
        <w:tc>
          <w:tcPr>
            <w:tcW w:w="4846" w:type="dxa"/>
            <w:tcBorders>
              <w:top w:val="single" w:sz="7" w:space="0" w:color="000000"/>
              <w:left w:val="nil"/>
              <w:bottom w:val="nil"/>
              <w:right w:val="nil"/>
            </w:tcBorders>
          </w:tcPr>
          <w:p w:rsidR="00245E11" w:rsidRDefault="00FF503F">
            <w:pPr>
              <w:spacing w:before="15"/>
              <w:ind w:left="891"/>
              <w:rPr>
                <w:sz w:val="24"/>
                <w:szCs w:val="24"/>
              </w:rPr>
            </w:pPr>
            <w:r>
              <w:rPr>
                <w:sz w:val="24"/>
                <w:szCs w:val="24"/>
              </w:rPr>
              <w:t>Coordin</w:t>
            </w:r>
            <w:r>
              <w:rPr>
                <w:spacing w:val="-1"/>
                <w:sz w:val="24"/>
                <w:szCs w:val="24"/>
              </w:rPr>
              <w:t>a</w:t>
            </w:r>
            <w:r>
              <w:rPr>
                <w:sz w:val="24"/>
                <w:szCs w:val="24"/>
              </w:rPr>
              <w:t xml:space="preserve">dor </w:t>
            </w:r>
            <w:r>
              <w:rPr>
                <w:spacing w:val="-1"/>
                <w:sz w:val="24"/>
                <w:szCs w:val="24"/>
              </w:rPr>
              <w:t>d</w:t>
            </w:r>
            <w:r>
              <w:rPr>
                <w:sz w:val="24"/>
                <w:szCs w:val="24"/>
              </w:rPr>
              <w:t>e</w:t>
            </w:r>
            <w:r>
              <w:rPr>
                <w:spacing w:val="-1"/>
                <w:sz w:val="24"/>
                <w:szCs w:val="24"/>
              </w:rPr>
              <w:t xml:space="preserve"> </w:t>
            </w:r>
            <w:r>
              <w:rPr>
                <w:spacing w:val="1"/>
                <w:sz w:val="24"/>
                <w:szCs w:val="24"/>
              </w:rPr>
              <w:t>S</w:t>
            </w:r>
            <w:r>
              <w:rPr>
                <w:spacing w:val="-1"/>
                <w:sz w:val="24"/>
                <w:szCs w:val="24"/>
              </w:rPr>
              <w:t>e</w:t>
            </w:r>
            <w:r>
              <w:rPr>
                <w:sz w:val="24"/>
                <w:szCs w:val="24"/>
              </w:rPr>
              <w:t>rvi</w:t>
            </w:r>
            <w:r>
              <w:rPr>
                <w:spacing w:val="-1"/>
                <w:sz w:val="24"/>
                <w:szCs w:val="24"/>
              </w:rPr>
              <w:t>c</w:t>
            </w:r>
            <w:r>
              <w:rPr>
                <w:sz w:val="24"/>
                <w:szCs w:val="24"/>
              </w:rPr>
              <w:t>ios</w:t>
            </w:r>
          </w:p>
        </w:tc>
        <w:tc>
          <w:tcPr>
            <w:tcW w:w="1205" w:type="dxa"/>
            <w:tcBorders>
              <w:top w:val="single" w:sz="7" w:space="0" w:color="000000"/>
              <w:left w:val="nil"/>
              <w:bottom w:val="nil"/>
              <w:right w:val="nil"/>
            </w:tcBorders>
          </w:tcPr>
          <w:p w:rsidR="00245E11" w:rsidRDefault="00FF503F">
            <w:pPr>
              <w:spacing w:before="15"/>
              <w:ind w:left="365"/>
              <w:rPr>
                <w:sz w:val="24"/>
                <w:szCs w:val="24"/>
              </w:rPr>
            </w:pPr>
            <w:r>
              <w:rPr>
                <w:spacing w:val="1"/>
                <w:sz w:val="24"/>
                <w:szCs w:val="24"/>
              </w:rPr>
              <w:t>Si</w:t>
            </w:r>
          </w:p>
        </w:tc>
      </w:tr>
      <w:tr w:rsidR="00245E11">
        <w:trPr>
          <w:trHeight w:hRule="exact" w:val="276"/>
        </w:trPr>
        <w:tc>
          <w:tcPr>
            <w:tcW w:w="4282" w:type="dxa"/>
            <w:tcBorders>
              <w:top w:val="nil"/>
              <w:left w:val="nil"/>
              <w:bottom w:val="nil"/>
              <w:right w:val="nil"/>
            </w:tcBorders>
          </w:tcPr>
          <w:p w:rsidR="00245E11" w:rsidRDefault="00FF503F">
            <w:pPr>
              <w:spacing w:line="260" w:lineRule="exact"/>
              <w:ind w:left="40"/>
              <w:rPr>
                <w:sz w:val="24"/>
                <w:szCs w:val="24"/>
              </w:rPr>
            </w:pPr>
            <w:r>
              <w:rPr>
                <w:sz w:val="24"/>
                <w:szCs w:val="24"/>
              </w:rPr>
              <w:t>N</w:t>
            </w:r>
            <w:r>
              <w:rPr>
                <w:spacing w:val="3"/>
                <w:sz w:val="24"/>
                <w:szCs w:val="24"/>
              </w:rPr>
              <w:t>P</w:t>
            </w:r>
            <w:r>
              <w:rPr>
                <w:sz w:val="24"/>
                <w:szCs w:val="24"/>
              </w:rPr>
              <w:t>I</w:t>
            </w:r>
            <w:r>
              <w:rPr>
                <w:spacing w:val="-6"/>
                <w:sz w:val="24"/>
                <w:szCs w:val="24"/>
              </w:rPr>
              <w:t xml:space="preserve"> </w:t>
            </w:r>
            <w:r>
              <w:rPr>
                <w:sz w:val="24"/>
                <w:szCs w:val="24"/>
              </w:rPr>
              <w:t>#1770881997</w:t>
            </w:r>
          </w:p>
        </w:tc>
        <w:tc>
          <w:tcPr>
            <w:tcW w:w="4228" w:type="dxa"/>
            <w:tcBorders>
              <w:top w:val="nil"/>
              <w:left w:val="nil"/>
              <w:bottom w:val="nil"/>
              <w:right w:val="nil"/>
            </w:tcBorders>
          </w:tcPr>
          <w:p w:rsidR="00245E11" w:rsidRDefault="00245E11"/>
        </w:tc>
        <w:tc>
          <w:tcPr>
            <w:tcW w:w="4846" w:type="dxa"/>
            <w:tcBorders>
              <w:top w:val="nil"/>
              <w:left w:val="nil"/>
              <w:bottom w:val="nil"/>
              <w:right w:val="nil"/>
            </w:tcBorders>
          </w:tcPr>
          <w:p w:rsidR="00245E11" w:rsidRDefault="00245E11"/>
        </w:tc>
        <w:tc>
          <w:tcPr>
            <w:tcW w:w="1205" w:type="dxa"/>
            <w:tcBorders>
              <w:top w:val="nil"/>
              <w:left w:val="nil"/>
              <w:bottom w:val="nil"/>
              <w:right w:val="nil"/>
            </w:tcBorders>
          </w:tcPr>
          <w:p w:rsidR="00245E11" w:rsidRDefault="00245E11"/>
        </w:tc>
      </w:tr>
      <w:tr w:rsidR="00245E11">
        <w:trPr>
          <w:trHeight w:hRule="exact" w:val="276"/>
        </w:trPr>
        <w:tc>
          <w:tcPr>
            <w:tcW w:w="4282" w:type="dxa"/>
            <w:tcBorders>
              <w:top w:val="nil"/>
              <w:left w:val="nil"/>
              <w:bottom w:val="nil"/>
              <w:right w:val="nil"/>
            </w:tcBorders>
          </w:tcPr>
          <w:p w:rsidR="00245E11" w:rsidRDefault="00FF503F">
            <w:pPr>
              <w:spacing w:line="260" w:lineRule="exact"/>
              <w:ind w:left="40"/>
              <w:rPr>
                <w:sz w:val="24"/>
                <w:szCs w:val="24"/>
              </w:rPr>
            </w:pPr>
            <w:r>
              <w:rPr>
                <w:color w:val="0000FF"/>
                <w:sz w:val="24"/>
                <w:szCs w:val="24"/>
              </w:rPr>
              <w:t>K</w:t>
            </w:r>
            <w:r>
              <w:rPr>
                <w:color w:val="0000FF"/>
                <w:spacing w:val="-1"/>
                <w:sz w:val="24"/>
                <w:szCs w:val="24"/>
              </w:rPr>
              <w:t>r</w:t>
            </w:r>
            <w:r>
              <w:rPr>
                <w:color w:val="0000FF"/>
                <w:sz w:val="24"/>
                <w:szCs w:val="24"/>
              </w:rPr>
              <w:t>is</w:t>
            </w:r>
            <w:r>
              <w:rPr>
                <w:color w:val="0000FF"/>
                <w:spacing w:val="1"/>
                <w:sz w:val="24"/>
                <w:szCs w:val="24"/>
              </w:rPr>
              <w:t>t</w:t>
            </w:r>
            <w:r>
              <w:rPr>
                <w:color w:val="0000FF"/>
                <w:spacing w:val="-1"/>
                <w:sz w:val="24"/>
                <w:szCs w:val="24"/>
              </w:rPr>
              <w:t>e</w:t>
            </w:r>
            <w:r>
              <w:rPr>
                <w:color w:val="0000FF"/>
                <w:sz w:val="24"/>
                <w:szCs w:val="24"/>
              </w:rPr>
              <w:t>n O</w:t>
            </w:r>
            <w:r>
              <w:rPr>
                <w:color w:val="0000FF"/>
                <w:spacing w:val="-1"/>
                <w:sz w:val="24"/>
                <w:szCs w:val="24"/>
              </w:rPr>
              <w:t>’</w:t>
            </w:r>
            <w:r>
              <w:rPr>
                <w:color w:val="0000FF"/>
                <w:spacing w:val="1"/>
                <w:sz w:val="24"/>
                <w:szCs w:val="24"/>
              </w:rPr>
              <w:t>S</w:t>
            </w:r>
            <w:r>
              <w:rPr>
                <w:color w:val="0000FF"/>
                <w:sz w:val="24"/>
                <w:szCs w:val="24"/>
              </w:rPr>
              <w:t>h</w:t>
            </w:r>
            <w:r>
              <w:rPr>
                <w:color w:val="0000FF"/>
                <w:spacing w:val="-1"/>
                <w:sz w:val="24"/>
                <w:szCs w:val="24"/>
              </w:rPr>
              <w:t>ea</w:t>
            </w:r>
            <w:r>
              <w:rPr>
                <w:color w:val="0000FF"/>
                <w:sz w:val="24"/>
                <w:szCs w:val="24"/>
              </w:rPr>
              <w:t xml:space="preserve">, </w:t>
            </w:r>
            <w:r>
              <w:rPr>
                <w:color w:val="0000FF"/>
                <w:spacing w:val="1"/>
                <w:sz w:val="24"/>
                <w:szCs w:val="24"/>
              </w:rPr>
              <w:t>P</w:t>
            </w:r>
            <w:r>
              <w:rPr>
                <w:color w:val="0000FF"/>
                <w:spacing w:val="5"/>
                <w:sz w:val="24"/>
                <w:szCs w:val="24"/>
              </w:rPr>
              <w:t>s</w:t>
            </w:r>
            <w:r>
              <w:rPr>
                <w:color w:val="0000FF"/>
                <w:spacing w:val="-5"/>
                <w:sz w:val="24"/>
                <w:szCs w:val="24"/>
              </w:rPr>
              <w:t>y</w:t>
            </w:r>
            <w:r>
              <w:rPr>
                <w:color w:val="0000FF"/>
                <w:sz w:val="24"/>
                <w:szCs w:val="24"/>
              </w:rPr>
              <w:t>D 2</w:t>
            </w:r>
            <w:r>
              <w:rPr>
                <w:color w:val="0000FF"/>
                <w:spacing w:val="2"/>
                <w:sz w:val="24"/>
                <w:szCs w:val="24"/>
              </w:rPr>
              <w:t>4</w:t>
            </w:r>
            <w:r>
              <w:rPr>
                <w:color w:val="0000FF"/>
                <w:sz w:val="24"/>
                <w:szCs w:val="24"/>
              </w:rPr>
              <w:t>237</w:t>
            </w:r>
          </w:p>
        </w:tc>
        <w:tc>
          <w:tcPr>
            <w:tcW w:w="4228" w:type="dxa"/>
            <w:tcBorders>
              <w:top w:val="nil"/>
              <w:left w:val="nil"/>
              <w:bottom w:val="nil"/>
              <w:right w:val="nil"/>
            </w:tcBorders>
          </w:tcPr>
          <w:p w:rsidR="00245E11" w:rsidRDefault="00FF503F">
            <w:pPr>
              <w:spacing w:line="260" w:lineRule="exact"/>
              <w:ind w:left="799"/>
              <w:rPr>
                <w:sz w:val="24"/>
                <w:szCs w:val="24"/>
              </w:rPr>
            </w:pPr>
            <w:r>
              <w:rPr>
                <w:sz w:val="24"/>
                <w:szCs w:val="24"/>
              </w:rPr>
              <w:t>Adultos</w:t>
            </w:r>
          </w:p>
        </w:tc>
        <w:tc>
          <w:tcPr>
            <w:tcW w:w="4846" w:type="dxa"/>
            <w:tcBorders>
              <w:top w:val="nil"/>
              <w:left w:val="nil"/>
              <w:bottom w:val="nil"/>
              <w:right w:val="nil"/>
            </w:tcBorders>
          </w:tcPr>
          <w:p w:rsidR="00245E11" w:rsidRDefault="00FF503F">
            <w:pPr>
              <w:spacing w:line="260" w:lineRule="exact"/>
              <w:ind w:left="891"/>
              <w:rPr>
                <w:sz w:val="24"/>
                <w:szCs w:val="24"/>
              </w:rPr>
            </w:pPr>
            <w:r>
              <w:rPr>
                <w:sz w:val="24"/>
                <w:szCs w:val="24"/>
              </w:rPr>
              <w:t>T</w:t>
            </w:r>
            <w:r>
              <w:rPr>
                <w:spacing w:val="-1"/>
                <w:sz w:val="24"/>
                <w:szCs w:val="24"/>
              </w:rPr>
              <w:t>e</w:t>
            </w:r>
            <w:r>
              <w:rPr>
                <w:sz w:val="24"/>
                <w:szCs w:val="24"/>
              </w:rPr>
              <w:t>r</w:t>
            </w:r>
            <w:r>
              <w:rPr>
                <w:spacing w:val="-2"/>
                <w:sz w:val="24"/>
                <w:szCs w:val="24"/>
              </w:rPr>
              <w:t>a</w:t>
            </w:r>
            <w:r>
              <w:rPr>
                <w:sz w:val="24"/>
                <w:szCs w:val="24"/>
              </w:rPr>
              <w:t>pia R</w:t>
            </w:r>
            <w:r>
              <w:rPr>
                <w:spacing w:val="1"/>
                <w:sz w:val="24"/>
                <w:szCs w:val="24"/>
              </w:rPr>
              <w:t>e</w:t>
            </w:r>
            <w:r>
              <w:rPr>
                <w:spacing w:val="-1"/>
                <w:sz w:val="24"/>
                <w:szCs w:val="24"/>
              </w:rPr>
              <w:t>c</w:t>
            </w:r>
            <w:r>
              <w:rPr>
                <w:sz w:val="24"/>
                <w:szCs w:val="24"/>
              </w:rPr>
              <w:t>on</w:t>
            </w:r>
            <w:r>
              <w:rPr>
                <w:spacing w:val="-1"/>
                <w:sz w:val="24"/>
                <w:szCs w:val="24"/>
              </w:rPr>
              <w:t>e</w:t>
            </w:r>
            <w:r>
              <w:rPr>
                <w:spacing w:val="2"/>
                <w:sz w:val="24"/>
                <w:szCs w:val="24"/>
              </w:rPr>
              <w:t>x</w:t>
            </w:r>
            <w:r>
              <w:rPr>
                <w:sz w:val="24"/>
                <w:szCs w:val="24"/>
              </w:rPr>
              <w:t>ión Mor</w:t>
            </w:r>
            <w:r>
              <w:rPr>
                <w:spacing w:val="-1"/>
                <w:sz w:val="24"/>
                <w:szCs w:val="24"/>
              </w:rPr>
              <w:t>a</w:t>
            </w:r>
            <w:r>
              <w:rPr>
                <w:sz w:val="24"/>
                <w:szCs w:val="24"/>
              </w:rPr>
              <w:t>l,</w:t>
            </w:r>
          </w:p>
        </w:tc>
        <w:tc>
          <w:tcPr>
            <w:tcW w:w="1205" w:type="dxa"/>
            <w:tcBorders>
              <w:top w:val="nil"/>
              <w:left w:val="nil"/>
              <w:bottom w:val="nil"/>
              <w:right w:val="nil"/>
            </w:tcBorders>
          </w:tcPr>
          <w:p w:rsidR="00245E11" w:rsidRDefault="00FF503F">
            <w:pPr>
              <w:spacing w:line="260" w:lineRule="exact"/>
              <w:ind w:left="305"/>
              <w:rPr>
                <w:sz w:val="24"/>
                <w:szCs w:val="24"/>
              </w:rPr>
            </w:pPr>
            <w:r>
              <w:rPr>
                <w:spacing w:val="1"/>
                <w:sz w:val="24"/>
                <w:szCs w:val="24"/>
              </w:rPr>
              <w:t>Si</w:t>
            </w:r>
          </w:p>
        </w:tc>
      </w:tr>
      <w:tr w:rsidR="00245E11">
        <w:trPr>
          <w:trHeight w:hRule="exact" w:val="258"/>
        </w:trPr>
        <w:tc>
          <w:tcPr>
            <w:tcW w:w="4282" w:type="dxa"/>
            <w:tcBorders>
              <w:top w:val="nil"/>
              <w:left w:val="nil"/>
              <w:bottom w:val="nil"/>
              <w:right w:val="nil"/>
            </w:tcBorders>
          </w:tcPr>
          <w:p w:rsidR="00245E11" w:rsidRDefault="00FF503F">
            <w:pPr>
              <w:spacing w:line="240" w:lineRule="exact"/>
              <w:ind w:left="40"/>
              <w:rPr>
                <w:sz w:val="24"/>
                <w:szCs w:val="24"/>
              </w:rPr>
            </w:pPr>
            <w:r>
              <w:rPr>
                <w:sz w:val="24"/>
                <w:szCs w:val="24"/>
              </w:rPr>
              <w:t>N</w:t>
            </w:r>
            <w:r>
              <w:rPr>
                <w:spacing w:val="3"/>
                <w:sz w:val="24"/>
                <w:szCs w:val="24"/>
              </w:rPr>
              <w:t>P</w:t>
            </w:r>
            <w:r>
              <w:rPr>
                <w:spacing w:val="-6"/>
                <w:sz w:val="24"/>
                <w:szCs w:val="24"/>
              </w:rPr>
              <w:t>I</w:t>
            </w:r>
            <w:r>
              <w:rPr>
                <w:sz w:val="24"/>
                <w:szCs w:val="24"/>
              </w:rPr>
              <w:t># 1447372909</w:t>
            </w:r>
          </w:p>
        </w:tc>
        <w:tc>
          <w:tcPr>
            <w:tcW w:w="4228" w:type="dxa"/>
            <w:tcBorders>
              <w:top w:val="nil"/>
              <w:left w:val="nil"/>
              <w:bottom w:val="nil"/>
              <w:right w:val="nil"/>
            </w:tcBorders>
          </w:tcPr>
          <w:p w:rsidR="00245E11" w:rsidRDefault="00245E11"/>
        </w:tc>
        <w:tc>
          <w:tcPr>
            <w:tcW w:w="4846" w:type="dxa"/>
            <w:tcBorders>
              <w:top w:val="nil"/>
              <w:left w:val="nil"/>
              <w:bottom w:val="nil"/>
              <w:right w:val="nil"/>
            </w:tcBorders>
          </w:tcPr>
          <w:p w:rsidR="00245E11" w:rsidRDefault="00FF503F">
            <w:pPr>
              <w:spacing w:line="240" w:lineRule="exact"/>
              <w:ind w:left="891"/>
              <w:rPr>
                <w:sz w:val="24"/>
                <w:szCs w:val="24"/>
              </w:rPr>
            </w:pPr>
            <w:r>
              <w:rPr>
                <w:sz w:val="24"/>
                <w:szCs w:val="24"/>
              </w:rPr>
              <w:t>T</w:t>
            </w:r>
            <w:r>
              <w:rPr>
                <w:spacing w:val="-1"/>
                <w:sz w:val="24"/>
                <w:szCs w:val="24"/>
              </w:rPr>
              <w:t>e</w:t>
            </w:r>
            <w:r>
              <w:rPr>
                <w:sz w:val="24"/>
                <w:szCs w:val="24"/>
              </w:rPr>
              <w:t>r</w:t>
            </w:r>
            <w:r>
              <w:rPr>
                <w:spacing w:val="-2"/>
                <w:sz w:val="24"/>
                <w:szCs w:val="24"/>
              </w:rPr>
              <w:t>a</w:t>
            </w:r>
            <w:r>
              <w:rPr>
                <w:sz w:val="24"/>
                <w:szCs w:val="24"/>
              </w:rPr>
              <w:t>pia C</w:t>
            </w:r>
            <w:r>
              <w:rPr>
                <w:spacing w:val="2"/>
                <w:sz w:val="24"/>
                <w:szCs w:val="24"/>
              </w:rPr>
              <w:t>o</w:t>
            </w:r>
            <w:r>
              <w:rPr>
                <w:spacing w:val="-2"/>
                <w:sz w:val="24"/>
                <w:szCs w:val="24"/>
              </w:rPr>
              <w:t>g</w:t>
            </w:r>
            <w:r>
              <w:rPr>
                <w:sz w:val="24"/>
                <w:szCs w:val="24"/>
              </w:rPr>
              <w:t>ni</w:t>
            </w:r>
            <w:r>
              <w:rPr>
                <w:spacing w:val="1"/>
                <w:sz w:val="24"/>
                <w:szCs w:val="24"/>
              </w:rPr>
              <w:t>t</w:t>
            </w:r>
            <w:r>
              <w:rPr>
                <w:sz w:val="24"/>
                <w:szCs w:val="24"/>
              </w:rPr>
              <w:t>iva Cond</w:t>
            </w:r>
            <w:r>
              <w:rPr>
                <w:spacing w:val="2"/>
                <w:sz w:val="24"/>
                <w:szCs w:val="24"/>
              </w:rPr>
              <w:t>u</w:t>
            </w:r>
            <w:r>
              <w:rPr>
                <w:spacing w:val="-1"/>
                <w:sz w:val="24"/>
                <w:szCs w:val="24"/>
              </w:rPr>
              <w:t>c</w:t>
            </w:r>
            <w:r>
              <w:rPr>
                <w:sz w:val="24"/>
                <w:szCs w:val="24"/>
              </w:rPr>
              <w:t>tual,</w:t>
            </w:r>
          </w:p>
        </w:tc>
        <w:tc>
          <w:tcPr>
            <w:tcW w:w="1205" w:type="dxa"/>
            <w:tcBorders>
              <w:top w:val="nil"/>
              <w:left w:val="nil"/>
              <w:bottom w:val="nil"/>
              <w:right w:val="nil"/>
            </w:tcBorders>
          </w:tcPr>
          <w:p w:rsidR="00245E11" w:rsidRDefault="00245E11"/>
        </w:tc>
      </w:tr>
      <w:tr w:rsidR="00245E11">
        <w:trPr>
          <w:trHeight w:hRule="exact" w:val="329"/>
        </w:trPr>
        <w:tc>
          <w:tcPr>
            <w:tcW w:w="14562" w:type="dxa"/>
            <w:gridSpan w:val="4"/>
            <w:tcBorders>
              <w:top w:val="nil"/>
              <w:left w:val="nil"/>
              <w:bottom w:val="nil"/>
              <w:right w:val="nil"/>
            </w:tcBorders>
          </w:tcPr>
          <w:p w:rsidR="00245E11" w:rsidRDefault="00FF503F">
            <w:pPr>
              <w:tabs>
                <w:tab w:val="left" w:pos="14560"/>
              </w:tabs>
              <w:spacing w:before="5"/>
              <w:ind w:left="11" w:right="-56"/>
              <w:rPr>
                <w:sz w:val="24"/>
                <w:szCs w:val="24"/>
              </w:rPr>
            </w:pPr>
            <w:r>
              <w:rPr>
                <w:sz w:val="24"/>
                <w:szCs w:val="24"/>
                <w:u w:val="single" w:color="000000"/>
              </w:rPr>
              <w:t xml:space="preserve">                                                                                                                                                            </w:t>
            </w:r>
            <w:r>
              <w:rPr>
                <w:spacing w:val="-30"/>
                <w:sz w:val="24"/>
                <w:szCs w:val="24"/>
                <w:u w:val="single" w:color="000000"/>
              </w:rPr>
              <w:t xml:space="preserve"> </w:t>
            </w:r>
            <w:r>
              <w:rPr>
                <w:sz w:val="24"/>
                <w:szCs w:val="24"/>
                <w:u w:val="single" w:color="000000"/>
              </w:rPr>
              <w:t>T</w:t>
            </w:r>
            <w:r>
              <w:rPr>
                <w:spacing w:val="-1"/>
                <w:sz w:val="24"/>
                <w:szCs w:val="24"/>
                <w:u w:val="single" w:color="000000"/>
              </w:rPr>
              <w:t>e</w:t>
            </w:r>
            <w:r>
              <w:rPr>
                <w:sz w:val="24"/>
                <w:szCs w:val="24"/>
                <w:u w:val="single" w:color="000000"/>
              </w:rPr>
              <w:t>r</w:t>
            </w:r>
            <w:r>
              <w:rPr>
                <w:spacing w:val="-2"/>
                <w:sz w:val="24"/>
                <w:szCs w:val="24"/>
                <w:u w:val="single" w:color="000000"/>
              </w:rPr>
              <w:t>a</w:t>
            </w:r>
            <w:r>
              <w:rPr>
                <w:sz w:val="24"/>
                <w:szCs w:val="24"/>
                <w:u w:val="single" w:color="000000"/>
              </w:rPr>
              <w:t>pia</w:t>
            </w:r>
            <w:r>
              <w:rPr>
                <w:spacing w:val="2"/>
                <w:sz w:val="24"/>
                <w:szCs w:val="24"/>
                <w:u w:val="single" w:color="000000"/>
              </w:rPr>
              <w:t xml:space="preserve"> </w:t>
            </w:r>
            <w:r>
              <w:rPr>
                <w:sz w:val="24"/>
                <w:szCs w:val="24"/>
                <w:u w:val="single" w:color="000000"/>
              </w:rPr>
              <w:t>Di</w:t>
            </w:r>
            <w:r>
              <w:rPr>
                <w:spacing w:val="-1"/>
                <w:sz w:val="24"/>
                <w:szCs w:val="24"/>
                <w:u w:val="single" w:color="000000"/>
              </w:rPr>
              <w:t>a</w:t>
            </w:r>
            <w:r>
              <w:rPr>
                <w:sz w:val="24"/>
                <w:szCs w:val="24"/>
                <w:u w:val="single" w:color="000000"/>
              </w:rPr>
              <w:t>lé</w:t>
            </w:r>
            <w:r>
              <w:rPr>
                <w:spacing w:val="-1"/>
                <w:sz w:val="24"/>
                <w:szCs w:val="24"/>
                <w:u w:val="single" w:color="000000"/>
              </w:rPr>
              <w:t>c</w:t>
            </w:r>
            <w:r>
              <w:rPr>
                <w:sz w:val="24"/>
                <w:szCs w:val="24"/>
                <w:u w:val="single" w:color="000000"/>
              </w:rPr>
              <w:t>t</w:t>
            </w:r>
            <w:r>
              <w:rPr>
                <w:spacing w:val="1"/>
                <w:sz w:val="24"/>
                <w:szCs w:val="24"/>
                <w:u w:val="single" w:color="000000"/>
              </w:rPr>
              <w:t>ic</w:t>
            </w:r>
            <w:r>
              <w:rPr>
                <w:sz w:val="24"/>
                <w:szCs w:val="24"/>
                <w:u w:val="single" w:color="000000"/>
              </w:rPr>
              <w:t>a</w:t>
            </w:r>
            <w:r>
              <w:rPr>
                <w:spacing w:val="-1"/>
                <w:sz w:val="24"/>
                <w:szCs w:val="24"/>
                <w:u w:val="single" w:color="000000"/>
              </w:rPr>
              <w:t xml:space="preserve"> </w:t>
            </w:r>
            <w:r>
              <w:rPr>
                <w:sz w:val="24"/>
                <w:szCs w:val="24"/>
                <w:u w:val="single" w:color="000000"/>
              </w:rPr>
              <w:t>Condu</w:t>
            </w:r>
            <w:r>
              <w:rPr>
                <w:spacing w:val="-1"/>
                <w:sz w:val="24"/>
                <w:szCs w:val="24"/>
                <w:u w:val="single" w:color="000000"/>
              </w:rPr>
              <w:t>c</w:t>
            </w:r>
            <w:r>
              <w:rPr>
                <w:sz w:val="24"/>
                <w:szCs w:val="24"/>
                <w:u w:val="single" w:color="000000"/>
              </w:rPr>
              <w:t xml:space="preserve">tual </w:t>
            </w:r>
            <w:r>
              <w:rPr>
                <w:sz w:val="24"/>
                <w:szCs w:val="24"/>
                <w:u w:val="single" w:color="000000"/>
              </w:rPr>
              <w:tab/>
            </w:r>
          </w:p>
        </w:tc>
      </w:tr>
      <w:tr w:rsidR="00245E11">
        <w:trPr>
          <w:trHeight w:hRule="exact" w:val="341"/>
        </w:trPr>
        <w:tc>
          <w:tcPr>
            <w:tcW w:w="4282" w:type="dxa"/>
            <w:tcBorders>
              <w:top w:val="single" w:sz="7" w:space="0" w:color="000000"/>
              <w:left w:val="nil"/>
              <w:bottom w:val="single" w:sz="7" w:space="0" w:color="000000"/>
              <w:right w:val="nil"/>
            </w:tcBorders>
          </w:tcPr>
          <w:p w:rsidR="00245E11" w:rsidRDefault="00FF503F">
            <w:pPr>
              <w:spacing w:before="17"/>
              <w:ind w:left="40"/>
              <w:rPr>
                <w:sz w:val="24"/>
                <w:szCs w:val="24"/>
              </w:rPr>
            </w:pPr>
            <w:r>
              <w:rPr>
                <w:color w:val="0000FF"/>
                <w:spacing w:val="-3"/>
                <w:sz w:val="24"/>
                <w:szCs w:val="24"/>
              </w:rPr>
              <w:t>I</w:t>
            </w:r>
            <w:r>
              <w:rPr>
                <w:color w:val="0000FF"/>
                <w:spacing w:val="2"/>
                <w:sz w:val="24"/>
                <w:szCs w:val="24"/>
              </w:rPr>
              <w:t>s</w:t>
            </w:r>
            <w:r>
              <w:rPr>
                <w:color w:val="0000FF"/>
                <w:spacing w:val="-1"/>
                <w:sz w:val="24"/>
                <w:szCs w:val="24"/>
              </w:rPr>
              <w:t>aa</w:t>
            </w:r>
            <w:r>
              <w:rPr>
                <w:color w:val="0000FF"/>
                <w:sz w:val="24"/>
                <w:szCs w:val="24"/>
              </w:rPr>
              <w:t>c</w:t>
            </w:r>
            <w:r>
              <w:rPr>
                <w:color w:val="0000FF"/>
                <w:spacing w:val="-1"/>
                <w:sz w:val="24"/>
                <w:szCs w:val="24"/>
              </w:rPr>
              <w:t xml:space="preserve"> </w:t>
            </w:r>
            <w:r>
              <w:rPr>
                <w:color w:val="0000FF"/>
                <w:spacing w:val="1"/>
                <w:sz w:val="24"/>
                <w:szCs w:val="24"/>
              </w:rPr>
              <w:t>Pe</w:t>
            </w:r>
            <w:r>
              <w:rPr>
                <w:color w:val="0000FF"/>
                <w:spacing w:val="-1"/>
                <w:sz w:val="24"/>
                <w:szCs w:val="24"/>
              </w:rPr>
              <w:t>a</w:t>
            </w:r>
            <w:r>
              <w:rPr>
                <w:color w:val="0000FF"/>
                <w:sz w:val="24"/>
                <w:szCs w:val="24"/>
              </w:rPr>
              <w:t>s</w:t>
            </w:r>
            <w:r>
              <w:rPr>
                <w:color w:val="0000FF"/>
                <w:spacing w:val="-1"/>
                <w:sz w:val="24"/>
                <w:szCs w:val="24"/>
              </w:rPr>
              <w:t>e</w:t>
            </w:r>
            <w:r>
              <w:rPr>
                <w:color w:val="0000FF"/>
                <w:sz w:val="24"/>
                <w:szCs w:val="24"/>
              </w:rPr>
              <w:t>,</w:t>
            </w:r>
          </w:p>
        </w:tc>
        <w:tc>
          <w:tcPr>
            <w:tcW w:w="4228" w:type="dxa"/>
            <w:tcBorders>
              <w:top w:val="single" w:sz="7" w:space="0" w:color="000000"/>
              <w:left w:val="nil"/>
              <w:bottom w:val="single" w:sz="7" w:space="0" w:color="000000"/>
              <w:right w:val="nil"/>
            </w:tcBorders>
          </w:tcPr>
          <w:p w:rsidR="00245E11" w:rsidRDefault="00FF503F">
            <w:pPr>
              <w:spacing w:before="17"/>
              <w:ind w:left="799"/>
              <w:rPr>
                <w:sz w:val="24"/>
                <w:szCs w:val="24"/>
              </w:rPr>
            </w:pPr>
            <w:r>
              <w:rPr>
                <w:sz w:val="24"/>
                <w:szCs w:val="24"/>
              </w:rPr>
              <w:t>Adultos, Adultos M</w:t>
            </w:r>
            <w:r>
              <w:rPr>
                <w:spacing w:val="1"/>
                <w:sz w:val="24"/>
                <w:szCs w:val="24"/>
              </w:rPr>
              <w:t>a</w:t>
            </w:r>
            <w:r>
              <w:rPr>
                <w:spacing w:val="-5"/>
                <w:sz w:val="24"/>
                <w:szCs w:val="24"/>
              </w:rPr>
              <w:t>y</w:t>
            </w:r>
            <w:r>
              <w:rPr>
                <w:sz w:val="24"/>
                <w:szCs w:val="24"/>
              </w:rPr>
              <w:t>ores</w:t>
            </w:r>
          </w:p>
        </w:tc>
        <w:tc>
          <w:tcPr>
            <w:tcW w:w="4846" w:type="dxa"/>
            <w:tcBorders>
              <w:top w:val="single" w:sz="7" w:space="0" w:color="000000"/>
              <w:left w:val="nil"/>
              <w:bottom w:val="single" w:sz="7" w:space="0" w:color="000000"/>
              <w:right w:val="nil"/>
            </w:tcBorders>
          </w:tcPr>
          <w:p w:rsidR="00245E11" w:rsidRDefault="00FF503F">
            <w:pPr>
              <w:spacing w:before="17"/>
              <w:ind w:left="891"/>
              <w:rPr>
                <w:sz w:val="24"/>
                <w:szCs w:val="24"/>
              </w:rPr>
            </w:pPr>
            <w:r>
              <w:rPr>
                <w:sz w:val="24"/>
                <w:szCs w:val="24"/>
              </w:rPr>
              <w:t>Coordin</w:t>
            </w:r>
            <w:r>
              <w:rPr>
                <w:spacing w:val="-1"/>
                <w:sz w:val="24"/>
                <w:szCs w:val="24"/>
              </w:rPr>
              <w:t>a</w:t>
            </w:r>
            <w:r>
              <w:rPr>
                <w:sz w:val="24"/>
                <w:szCs w:val="24"/>
              </w:rPr>
              <w:t xml:space="preserve">dor </w:t>
            </w:r>
            <w:r>
              <w:rPr>
                <w:spacing w:val="-1"/>
                <w:sz w:val="24"/>
                <w:szCs w:val="24"/>
              </w:rPr>
              <w:t>d</w:t>
            </w:r>
            <w:r>
              <w:rPr>
                <w:sz w:val="24"/>
                <w:szCs w:val="24"/>
              </w:rPr>
              <w:t>e</w:t>
            </w:r>
            <w:r>
              <w:rPr>
                <w:spacing w:val="-1"/>
                <w:sz w:val="24"/>
                <w:szCs w:val="24"/>
              </w:rPr>
              <w:t xml:space="preserve"> </w:t>
            </w:r>
            <w:r>
              <w:rPr>
                <w:spacing w:val="1"/>
                <w:sz w:val="24"/>
                <w:szCs w:val="24"/>
              </w:rPr>
              <w:t>S</w:t>
            </w:r>
            <w:r>
              <w:rPr>
                <w:spacing w:val="-1"/>
                <w:sz w:val="24"/>
                <w:szCs w:val="24"/>
              </w:rPr>
              <w:t>e</w:t>
            </w:r>
            <w:r>
              <w:rPr>
                <w:sz w:val="24"/>
                <w:szCs w:val="24"/>
              </w:rPr>
              <w:t>rvi</w:t>
            </w:r>
            <w:r>
              <w:rPr>
                <w:spacing w:val="-1"/>
                <w:sz w:val="24"/>
                <w:szCs w:val="24"/>
              </w:rPr>
              <w:t>c</w:t>
            </w:r>
            <w:r>
              <w:rPr>
                <w:sz w:val="24"/>
                <w:szCs w:val="24"/>
              </w:rPr>
              <w:t>ios</w:t>
            </w:r>
          </w:p>
        </w:tc>
        <w:tc>
          <w:tcPr>
            <w:tcW w:w="1205" w:type="dxa"/>
            <w:tcBorders>
              <w:top w:val="single" w:sz="7" w:space="0" w:color="000000"/>
              <w:left w:val="nil"/>
              <w:bottom w:val="single" w:sz="7" w:space="0" w:color="000000"/>
              <w:right w:val="nil"/>
            </w:tcBorders>
          </w:tcPr>
          <w:p w:rsidR="00245E11" w:rsidRDefault="00FF503F">
            <w:pPr>
              <w:spacing w:before="17"/>
              <w:ind w:left="365"/>
              <w:rPr>
                <w:sz w:val="24"/>
                <w:szCs w:val="24"/>
              </w:rPr>
            </w:pPr>
            <w:r>
              <w:rPr>
                <w:spacing w:val="1"/>
                <w:sz w:val="24"/>
                <w:szCs w:val="24"/>
              </w:rPr>
              <w:t>Si</w:t>
            </w:r>
          </w:p>
        </w:tc>
      </w:tr>
      <w:tr w:rsidR="00245E11">
        <w:trPr>
          <w:trHeight w:hRule="exact" w:val="307"/>
        </w:trPr>
        <w:tc>
          <w:tcPr>
            <w:tcW w:w="4282" w:type="dxa"/>
            <w:tcBorders>
              <w:top w:val="single" w:sz="7" w:space="0" w:color="000000"/>
              <w:left w:val="nil"/>
              <w:bottom w:val="nil"/>
              <w:right w:val="nil"/>
            </w:tcBorders>
          </w:tcPr>
          <w:p w:rsidR="00245E11" w:rsidRDefault="00FF503F">
            <w:pPr>
              <w:spacing w:before="32"/>
              <w:ind w:left="40"/>
              <w:rPr>
                <w:sz w:val="24"/>
                <w:szCs w:val="24"/>
              </w:rPr>
            </w:pPr>
            <w:r>
              <w:rPr>
                <w:color w:val="0000FF"/>
                <w:spacing w:val="2"/>
                <w:sz w:val="24"/>
                <w:szCs w:val="24"/>
              </w:rPr>
              <w:t>J</w:t>
            </w:r>
            <w:r>
              <w:rPr>
                <w:color w:val="0000FF"/>
                <w:spacing w:val="-1"/>
                <w:sz w:val="24"/>
                <w:szCs w:val="24"/>
              </w:rPr>
              <w:t>e</w:t>
            </w:r>
            <w:r>
              <w:rPr>
                <w:color w:val="0000FF"/>
                <w:sz w:val="24"/>
                <w:szCs w:val="24"/>
              </w:rPr>
              <w:t>ff</w:t>
            </w:r>
            <w:r>
              <w:rPr>
                <w:color w:val="0000FF"/>
                <w:spacing w:val="-1"/>
                <w:sz w:val="24"/>
                <w:szCs w:val="24"/>
              </w:rPr>
              <w:t xml:space="preserve"> </w:t>
            </w:r>
            <w:r>
              <w:rPr>
                <w:color w:val="0000FF"/>
                <w:spacing w:val="1"/>
                <w:sz w:val="24"/>
                <w:szCs w:val="24"/>
              </w:rPr>
              <w:t>P</w:t>
            </w:r>
            <w:r>
              <w:rPr>
                <w:color w:val="0000FF"/>
                <w:spacing w:val="-1"/>
                <w:sz w:val="24"/>
                <w:szCs w:val="24"/>
              </w:rPr>
              <w:t>e</w:t>
            </w:r>
            <w:r>
              <w:rPr>
                <w:color w:val="0000FF"/>
                <w:sz w:val="24"/>
                <w:szCs w:val="24"/>
              </w:rPr>
              <w:t>te</w:t>
            </w:r>
            <w:r>
              <w:rPr>
                <w:color w:val="0000FF"/>
                <w:spacing w:val="-1"/>
                <w:sz w:val="24"/>
                <w:szCs w:val="24"/>
              </w:rPr>
              <w:t>r</w:t>
            </w:r>
            <w:r>
              <w:rPr>
                <w:color w:val="0000FF"/>
                <w:sz w:val="24"/>
                <w:szCs w:val="24"/>
              </w:rPr>
              <w:t>s</w:t>
            </w:r>
            <w:r>
              <w:rPr>
                <w:color w:val="0000FF"/>
                <w:spacing w:val="-1"/>
                <w:sz w:val="24"/>
                <w:szCs w:val="24"/>
              </w:rPr>
              <w:t>e</w:t>
            </w:r>
            <w:r>
              <w:rPr>
                <w:color w:val="0000FF"/>
                <w:sz w:val="24"/>
                <w:szCs w:val="24"/>
              </w:rPr>
              <w:t>n, AC</w:t>
            </w:r>
            <w:r>
              <w:rPr>
                <w:color w:val="0000FF"/>
                <w:spacing w:val="1"/>
                <w:sz w:val="24"/>
                <w:szCs w:val="24"/>
              </w:rPr>
              <w:t>S</w:t>
            </w:r>
            <w:r>
              <w:rPr>
                <w:color w:val="0000FF"/>
                <w:sz w:val="24"/>
                <w:szCs w:val="24"/>
              </w:rPr>
              <w:t>W</w:t>
            </w:r>
            <w:r>
              <w:rPr>
                <w:color w:val="0000FF"/>
                <w:spacing w:val="3"/>
                <w:sz w:val="24"/>
                <w:szCs w:val="24"/>
              </w:rPr>
              <w:t xml:space="preserve"> </w:t>
            </w:r>
            <w:r>
              <w:rPr>
                <w:color w:val="0000FF"/>
                <w:sz w:val="24"/>
                <w:szCs w:val="24"/>
              </w:rPr>
              <w:t>78317</w:t>
            </w:r>
          </w:p>
        </w:tc>
        <w:tc>
          <w:tcPr>
            <w:tcW w:w="4228" w:type="dxa"/>
            <w:tcBorders>
              <w:top w:val="single" w:sz="7" w:space="0" w:color="000000"/>
              <w:left w:val="nil"/>
              <w:bottom w:val="nil"/>
              <w:right w:val="nil"/>
            </w:tcBorders>
          </w:tcPr>
          <w:p w:rsidR="00245E11" w:rsidRDefault="00FF503F">
            <w:pPr>
              <w:spacing w:before="32"/>
              <w:ind w:left="799"/>
              <w:rPr>
                <w:sz w:val="24"/>
                <w:szCs w:val="24"/>
              </w:rPr>
            </w:pPr>
            <w:r>
              <w:rPr>
                <w:sz w:val="24"/>
                <w:szCs w:val="24"/>
              </w:rPr>
              <w:t>Adulto, Adul</w:t>
            </w:r>
            <w:r>
              <w:rPr>
                <w:spacing w:val="1"/>
                <w:sz w:val="24"/>
                <w:szCs w:val="24"/>
              </w:rPr>
              <w:t>t</w:t>
            </w:r>
            <w:r>
              <w:rPr>
                <w:sz w:val="24"/>
                <w:szCs w:val="24"/>
              </w:rPr>
              <w:t>o M</w:t>
            </w:r>
            <w:r>
              <w:rPr>
                <w:spacing w:val="1"/>
                <w:sz w:val="24"/>
                <w:szCs w:val="24"/>
              </w:rPr>
              <w:t>a</w:t>
            </w:r>
            <w:r>
              <w:rPr>
                <w:spacing w:val="-5"/>
                <w:sz w:val="24"/>
                <w:szCs w:val="24"/>
              </w:rPr>
              <w:t>y</w:t>
            </w:r>
            <w:r>
              <w:rPr>
                <w:sz w:val="24"/>
                <w:szCs w:val="24"/>
              </w:rPr>
              <w:t>or</w:t>
            </w:r>
          </w:p>
        </w:tc>
        <w:tc>
          <w:tcPr>
            <w:tcW w:w="4846" w:type="dxa"/>
            <w:tcBorders>
              <w:top w:val="single" w:sz="7" w:space="0" w:color="000000"/>
              <w:left w:val="nil"/>
              <w:bottom w:val="nil"/>
              <w:right w:val="nil"/>
            </w:tcBorders>
          </w:tcPr>
          <w:p w:rsidR="00245E11" w:rsidRDefault="00FF503F">
            <w:pPr>
              <w:spacing w:before="32"/>
              <w:ind w:left="891"/>
              <w:rPr>
                <w:sz w:val="24"/>
                <w:szCs w:val="24"/>
              </w:rPr>
            </w:pPr>
            <w:r>
              <w:rPr>
                <w:sz w:val="24"/>
                <w:szCs w:val="24"/>
              </w:rPr>
              <w:t>Coordin</w:t>
            </w:r>
            <w:r>
              <w:rPr>
                <w:spacing w:val="-1"/>
                <w:sz w:val="24"/>
                <w:szCs w:val="24"/>
              </w:rPr>
              <w:t>a</w:t>
            </w:r>
            <w:r>
              <w:rPr>
                <w:sz w:val="24"/>
                <w:szCs w:val="24"/>
              </w:rPr>
              <w:t xml:space="preserve">dor </w:t>
            </w:r>
            <w:r>
              <w:rPr>
                <w:spacing w:val="-1"/>
                <w:sz w:val="24"/>
                <w:szCs w:val="24"/>
              </w:rPr>
              <w:t>d</w:t>
            </w:r>
            <w:r>
              <w:rPr>
                <w:sz w:val="24"/>
                <w:szCs w:val="24"/>
              </w:rPr>
              <w:t>e</w:t>
            </w:r>
            <w:r>
              <w:rPr>
                <w:spacing w:val="-1"/>
                <w:sz w:val="24"/>
                <w:szCs w:val="24"/>
              </w:rPr>
              <w:t xml:space="preserve"> </w:t>
            </w:r>
            <w:r>
              <w:rPr>
                <w:spacing w:val="1"/>
                <w:sz w:val="24"/>
                <w:szCs w:val="24"/>
              </w:rPr>
              <w:t>S</w:t>
            </w:r>
            <w:r>
              <w:rPr>
                <w:spacing w:val="-1"/>
                <w:sz w:val="24"/>
                <w:szCs w:val="24"/>
              </w:rPr>
              <w:t>e</w:t>
            </w:r>
            <w:r>
              <w:rPr>
                <w:sz w:val="24"/>
                <w:szCs w:val="24"/>
              </w:rPr>
              <w:t>rvi</w:t>
            </w:r>
            <w:r>
              <w:rPr>
                <w:spacing w:val="-1"/>
                <w:sz w:val="24"/>
                <w:szCs w:val="24"/>
              </w:rPr>
              <w:t>c</w:t>
            </w:r>
            <w:r>
              <w:rPr>
                <w:sz w:val="24"/>
                <w:szCs w:val="24"/>
              </w:rPr>
              <w:t>ios</w:t>
            </w:r>
          </w:p>
        </w:tc>
        <w:tc>
          <w:tcPr>
            <w:tcW w:w="1205" w:type="dxa"/>
            <w:tcBorders>
              <w:top w:val="single" w:sz="7" w:space="0" w:color="000000"/>
              <w:left w:val="nil"/>
              <w:bottom w:val="nil"/>
              <w:right w:val="nil"/>
            </w:tcBorders>
          </w:tcPr>
          <w:p w:rsidR="00245E11" w:rsidRDefault="00FF503F">
            <w:pPr>
              <w:spacing w:before="32"/>
              <w:ind w:left="305"/>
              <w:rPr>
                <w:sz w:val="24"/>
                <w:szCs w:val="24"/>
              </w:rPr>
            </w:pPr>
            <w:r>
              <w:rPr>
                <w:spacing w:val="1"/>
                <w:sz w:val="24"/>
                <w:szCs w:val="24"/>
              </w:rPr>
              <w:t>Si</w:t>
            </w:r>
          </w:p>
        </w:tc>
      </w:tr>
      <w:tr w:rsidR="00245E11">
        <w:trPr>
          <w:trHeight w:hRule="exact" w:val="276"/>
        </w:trPr>
        <w:tc>
          <w:tcPr>
            <w:tcW w:w="4282" w:type="dxa"/>
            <w:tcBorders>
              <w:top w:val="nil"/>
              <w:left w:val="nil"/>
              <w:bottom w:val="nil"/>
              <w:right w:val="nil"/>
            </w:tcBorders>
          </w:tcPr>
          <w:p w:rsidR="00245E11" w:rsidRDefault="00FF503F">
            <w:pPr>
              <w:spacing w:line="260" w:lineRule="exact"/>
              <w:ind w:left="40"/>
              <w:rPr>
                <w:sz w:val="24"/>
                <w:szCs w:val="24"/>
              </w:rPr>
            </w:pPr>
            <w:r>
              <w:rPr>
                <w:sz w:val="24"/>
                <w:szCs w:val="24"/>
              </w:rPr>
              <w:t>T</w:t>
            </w:r>
            <w:r>
              <w:rPr>
                <w:spacing w:val="-1"/>
                <w:sz w:val="24"/>
                <w:szCs w:val="24"/>
              </w:rPr>
              <w:t>ra</w:t>
            </w:r>
            <w:r>
              <w:rPr>
                <w:sz w:val="24"/>
                <w:szCs w:val="24"/>
              </w:rPr>
              <w:t>b</w:t>
            </w:r>
            <w:r>
              <w:rPr>
                <w:spacing w:val="-1"/>
                <w:sz w:val="24"/>
                <w:szCs w:val="24"/>
              </w:rPr>
              <w:t>a</w:t>
            </w:r>
            <w:r>
              <w:rPr>
                <w:sz w:val="24"/>
                <w:szCs w:val="24"/>
              </w:rPr>
              <w:t>jad</w:t>
            </w:r>
            <w:r>
              <w:rPr>
                <w:spacing w:val="2"/>
                <w:sz w:val="24"/>
                <w:szCs w:val="24"/>
              </w:rPr>
              <w:t>o</w:t>
            </w:r>
            <w:r>
              <w:rPr>
                <w:sz w:val="24"/>
                <w:szCs w:val="24"/>
              </w:rPr>
              <w:t>r Soci</w:t>
            </w:r>
            <w:r>
              <w:rPr>
                <w:spacing w:val="-1"/>
                <w:sz w:val="24"/>
                <w:szCs w:val="24"/>
              </w:rPr>
              <w:t>a</w:t>
            </w:r>
            <w:r>
              <w:rPr>
                <w:sz w:val="24"/>
                <w:szCs w:val="24"/>
              </w:rPr>
              <w:t xml:space="preserve">l </w:t>
            </w:r>
            <w:r>
              <w:rPr>
                <w:spacing w:val="1"/>
                <w:sz w:val="24"/>
                <w:szCs w:val="24"/>
              </w:rPr>
              <w:t>C</w:t>
            </w:r>
            <w:r>
              <w:rPr>
                <w:sz w:val="24"/>
                <w:szCs w:val="24"/>
              </w:rPr>
              <w:t>l</w:t>
            </w:r>
            <w:r>
              <w:rPr>
                <w:spacing w:val="1"/>
                <w:sz w:val="24"/>
                <w:szCs w:val="24"/>
              </w:rPr>
              <w:t>í</w:t>
            </w:r>
            <w:r>
              <w:rPr>
                <w:sz w:val="24"/>
                <w:szCs w:val="24"/>
              </w:rPr>
              <w:t xml:space="preserve">nico </w:t>
            </w:r>
            <w:r>
              <w:rPr>
                <w:spacing w:val="-1"/>
                <w:sz w:val="24"/>
                <w:szCs w:val="24"/>
              </w:rPr>
              <w:t>A</w:t>
            </w:r>
            <w:r>
              <w:rPr>
                <w:sz w:val="24"/>
                <w:szCs w:val="24"/>
              </w:rPr>
              <w:t>so</w:t>
            </w:r>
            <w:r>
              <w:rPr>
                <w:spacing w:val="-1"/>
                <w:sz w:val="24"/>
                <w:szCs w:val="24"/>
              </w:rPr>
              <w:t>c</w:t>
            </w:r>
            <w:r>
              <w:rPr>
                <w:sz w:val="24"/>
                <w:szCs w:val="24"/>
              </w:rPr>
              <w:t>iado</w:t>
            </w:r>
          </w:p>
        </w:tc>
        <w:tc>
          <w:tcPr>
            <w:tcW w:w="4228" w:type="dxa"/>
            <w:tcBorders>
              <w:top w:val="nil"/>
              <w:left w:val="nil"/>
              <w:bottom w:val="nil"/>
              <w:right w:val="nil"/>
            </w:tcBorders>
          </w:tcPr>
          <w:p w:rsidR="00245E11" w:rsidRDefault="00245E11"/>
        </w:tc>
        <w:tc>
          <w:tcPr>
            <w:tcW w:w="4846" w:type="dxa"/>
            <w:tcBorders>
              <w:top w:val="nil"/>
              <w:left w:val="nil"/>
              <w:bottom w:val="nil"/>
              <w:right w:val="nil"/>
            </w:tcBorders>
          </w:tcPr>
          <w:p w:rsidR="00245E11" w:rsidRDefault="00245E11"/>
        </w:tc>
        <w:tc>
          <w:tcPr>
            <w:tcW w:w="1205" w:type="dxa"/>
            <w:tcBorders>
              <w:top w:val="nil"/>
              <w:left w:val="nil"/>
              <w:bottom w:val="nil"/>
              <w:right w:val="nil"/>
            </w:tcBorders>
          </w:tcPr>
          <w:p w:rsidR="00245E11" w:rsidRDefault="00245E11"/>
        </w:tc>
      </w:tr>
      <w:tr w:rsidR="00245E11">
        <w:trPr>
          <w:trHeight w:hRule="exact" w:val="296"/>
        </w:trPr>
        <w:tc>
          <w:tcPr>
            <w:tcW w:w="4282" w:type="dxa"/>
            <w:tcBorders>
              <w:top w:val="nil"/>
              <w:left w:val="nil"/>
              <w:bottom w:val="single" w:sz="5" w:space="0" w:color="000000"/>
              <w:right w:val="nil"/>
            </w:tcBorders>
          </w:tcPr>
          <w:p w:rsidR="00245E11" w:rsidRDefault="00FF503F">
            <w:pPr>
              <w:spacing w:line="260" w:lineRule="exact"/>
              <w:ind w:left="40"/>
              <w:rPr>
                <w:sz w:val="24"/>
                <w:szCs w:val="24"/>
              </w:rPr>
            </w:pPr>
            <w:r>
              <w:rPr>
                <w:sz w:val="24"/>
                <w:szCs w:val="24"/>
              </w:rPr>
              <w:t>N</w:t>
            </w:r>
            <w:r>
              <w:rPr>
                <w:spacing w:val="3"/>
                <w:sz w:val="24"/>
                <w:szCs w:val="24"/>
              </w:rPr>
              <w:t>P</w:t>
            </w:r>
            <w:r>
              <w:rPr>
                <w:spacing w:val="-6"/>
                <w:sz w:val="24"/>
                <w:szCs w:val="24"/>
              </w:rPr>
              <w:t>I</w:t>
            </w:r>
            <w:r>
              <w:rPr>
                <w:sz w:val="24"/>
                <w:szCs w:val="24"/>
              </w:rPr>
              <w:t># 1891977419</w:t>
            </w:r>
          </w:p>
        </w:tc>
        <w:tc>
          <w:tcPr>
            <w:tcW w:w="4228" w:type="dxa"/>
            <w:tcBorders>
              <w:top w:val="nil"/>
              <w:left w:val="nil"/>
              <w:bottom w:val="single" w:sz="5" w:space="0" w:color="000000"/>
              <w:right w:val="nil"/>
            </w:tcBorders>
          </w:tcPr>
          <w:p w:rsidR="00245E11" w:rsidRDefault="00245E11"/>
        </w:tc>
        <w:tc>
          <w:tcPr>
            <w:tcW w:w="4846" w:type="dxa"/>
            <w:tcBorders>
              <w:top w:val="nil"/>
              <w:left w:val="nil"/>
              <w:bottom w:val="single" w:sz="5" w:space="0" w:color="000000"/>
              <w:right w:val="nil"/>
            </w:tcBorders>
          </w:tcPr>
          <w:p w:rsidR="00245E11" w:rsidRDefault="00245E11"/>
        </w:tc>
        <w:tc>
          <w:tcPr>
            <w:tcW w:w="1205" w:type="dxa"/>
            <w:tcBorders>
              <w:top w:val="nil"/>
              <w:left w:val="nil"/>
              <w:bottom w:val="single" w:sz="5" w:space="0" w:color="000000"/>
              <w:right w:val="nil"/>
            </w:tcBorders>
          </w:tcPr>
          <w:p w:rsidR="00245E11" w:rsidRDefault="00245E11"/>
        </w:tc>
      </w:tr>
    </w:tbl>
    <w:p w:rsidR="00245E11" w:rsidRDefault="00245E11">
      <w:pPr>
        <w:sectPr w:rsidR="00245E11">
          <w:footerReference w:type="default" r:id="rId29"/>
          <w:pgSz w:w="15840" w:h="12240" w:orient="landscape"/>
          <w:pgMar w:top="220" w:right="480" w:bottom="280" w:left="580" w:header="0" w:footer="476" w:gutter="0"/>
          <w:cols w:space="720"/>
        </w:sectPr>
      </w:pPr>
    </w:p>
    <w:p w:rsidR="00245E11" w:rsidRDefault="00FF503F">
      <w:pPr>
        <w:spacing w:before="68"/>
        <w:ind w:left="1832" w:right="1843"/>
        <w:jc w:val="center"/>
        <w:rPr>
          <w:sz w:val="28"/>
          <w:szCs w:val="28"/>
        </w:rPr>
      </w:pPr>
      <w:r>
        <w:rPr>
          <w:b/>
          <w:color w:val="0000FF"/>
          <w:spacing w:val="-1"/>
          <w:sz w:val="28"/>
          <w:szCs w:val="28"/>
        </w:rPr>
        <w:t>C</w:t>
      </w:r>
      <w:r>
        <w:rPr>
          <w:b/>
          <w:color w:val="0000FF"/>
          <w:spacing w:val="1"/>
          <w:sz w:val="28"/>
          <w:szCs w:val="28"/>
        </w:rPr>
        <w:t>o</w:t>
      </w:r>
      <w:r>
        <w:rPr>
          <w:b/>
          <w:color w:val="0000FF"/>
          <w:sz w:val="28"/>
          <w:szCs w:val="28"/>
        </w:rPr>
        <w:t>nd</w:t>
      </w:r>
      <w:r>
        <w:rPr>
          <w:b/>
          <w:color w:val="0000FF"/>
          <w:spacing w:val="1"/>
          <w:sz w:val="28"/>
          <w:szCs w:val="28"/>
        </w:rPr>
        <w:t>a</w:t>
      </w:r>
      <w:r>
        <w:rPr>
          <w:b/>
          <w:color w:val="0000FF"/>
          <w:spacing w:val="-3"/>
          <w:sz w:val="28"/>
          <w:szCs w:val="28"/>
        </w:rPr>
        <w:t>d</w:t>
      </w:r>
      <w:r>
        <w:rPr>
          <w:b/>
          <w:color w:val="0000FF"/>
          <w:sz w:val="28"/>
          <w:szCs w:val="28"/>
        </w:rPr>
        <w:t>o</w:t>
      </w:r>
      <w:r>
        <w:rPr>
          <w:b/>
          <w:color w:val="0000FF"/>
          <w:spacing w:val="1"/>
          <w:sz w:val="28"/>
          <w:szCs w:val="28"/>
        </w:rPr>
        <w:t xml:space="preserve"> </w:t>
      </w:r>
      <w:r>
        <w:rPr>
          <w:b/>
          <w:color w:val="0000FF"/>
          <w:sz w:val="28"/>
          <w:szCs w:val="28"/>
        </w:rPr>
        <w:t>de</w:t>
      </w:r>
      <w:r>
        <w:rPr>
          <w:b/>
          <w:color w:val="0000FF"/>
          <w:spacing w:val="-1"/>
          <w:sz w:val="28"/>
          <w:szCs w:val="28"/>
        </w:rPr>
        <w:t xml:space="preserve"> N</w:t>
      </w:r>
      <w:r>
        <w:rPr>
          <w:b/>
          <w:color w:val="0000FF"/>
          <w:spacing w:val="-2"/>
          <w:sz w:val="28"/>
          <w:szCs w:val="28"/>
        </w:rPr>
        <w:t>e</w:t>
      </w:r>
      <w:r>
        <w:rPr>
          <w:b/>
          <w:color w:val="0000FF"/>
          <w:spacing w:val="1"/>
          <w:sz w:val="28"/>
          <w:szCs w:val="28"/>
        </w:rPr>
        <w:t>va</w:t>
      </w:r>
      <w:r>
        <w:rPr>
          <w:b/>
          <w:color w:val="0000FF"/>
          <w:spacing w:val="-3"/>
          <w:sz w:val="28"/>
          <w:szCs w:val="28"/>
        </w:rPr>
        <w:t>d</w:t>
      </w:r>
      <w:r>
        <w:rPr>
          <w:b/>
          <w:color w:val="0000FF"/>
          <w:sz w:val="28"/>
          <w:szCs w:val="28"/>
        </w:rPr>
        <w:t>a</w:t>
      </w:r>
      <w:r>
        <w:rPr>
          <w:b/>
          <w:color w:val="0000FF"/>
          <w:spacing w:val="-1"/>
          <w:sz w:val="28"/>
          <w:szCs w:val="28"/>
        </w:rPr>
        <w:t xml:space="preserve"> </w:t>
      </w:r>
      <w:r>
        <w:rPr>
          <w:b/>
          <w:color w:val="0000FF"/>
          <w:sz w:val="28"/>
          <w:szCs w:val="28"/>
        </w:rPr>
        <w:t>Sa</w:t>
      </w:r>
      <w:r>
        <w:rPr>
          <w:b/>
          <w:color w:val="0000FF"/>
          <w:spacing w:val="1"/>
          <w:sz w:val="28"/>
          <w:szCs w:val="28"/>
        </w:rPr>
        <w:t>l</w:t>
      </w:r>
      <w:r>
        <w:rPr>
          <w:b/>
          <w:color w:val="0000FF"/>
          <w:sz w:val="28"/>
          <w:szCs w:val="28"/>
        </w:rPr>
        <w:t xml:space="preserve">ud </w:t>
      </w:r>
      <w:r>
        <w:rPr>
          <w:b/>
          <w:color w:val="0000FF"/>
          <w:spacing w:val="-1"/>
          <w:sz w:val="28"/>
          <w:szCs w:val="28"/>
        </w:rPr>
        <w:t>M</w:t>
      </w:r>
      <w:r>
        <w:rPr>
          <w:b/>
          <w:color w:val="0000FF"/>
          <w:sz w:val="28"/>
          <w:szCs w:val="28"/>
        </w:rPr>
        <w:t>e</w:t>
      </w:r>
      <w:r>
        <w:rPr>
          <w:b/>
          <w:color w:val="0000FF"/>
          <w:spacing w:val="-3"/>
          <w:sz w:val="28"/>
          <w:szCs w:val="28"/>
        </w:rPr>
        <w:t>n</w:t>
      </w:r>
      <w:r>
        <w:rPr>
          <w:b/>
          <w:color w:val="0000FF"/>
          <w:sz w:val="28"/>
          <w:szCs w:val="28"/>
        </w:rPr>
        <w:t>t</w:t>
      </w:r>
      <w:r>
        <w:rPr>
          <w:b/>
          <w:color w:val="0000FF"/>
          <w:spacing w:val="-1"/>
          <w:sz w:val="28"/>
          <w:szCs w:val="28"/>
        </w:rPr>
        <w:t>a</w:t>
      </w:r>
      <w:r>
        <w:rPr>
          <w:b/>
          <w:color w:val="0000FF"/>
          <w:sz w:val="28"/>
          <w:szCs w:val="28"/>
        </w:rPr>
        <w:t>l</w:t>
      </w:r>
      <w:r>
        <w:rPr>
          <w:b/>
          <w:color w:val="0000FF"/>
          <w:spacing w:val="1"/>
          <w:sz w:val="28"/>
          <w:szCs w:val="28"/>
        </w:rPr>
        <w:t xml:space="preserve"> </w:t>
      </w:r>
      <w:r>
        <w:rPr>
          <w:b/>
          <w:color w:val="0000FF"/>
          <w:sz w:val="28"/>
          <w:szCs w:val="28"/>
        </w:rPr>
        <w:t>L</w:t>
      </w:r>
      <w:r>
        <w:rPr>
          <w:b/>
          <w:color w:val="0000FF"/>
          <w:spacing w:val="-2"/>
          <w:sz w:val="28"/>
          <w:szCs w:val="28"/>
        </w:rPr>
        <w:t>i</w:t>
      </w:r>
      <w:r>
        <w:rPr>
          <w:b/>
          <w:color w:val="0000FF"/>
          <w:spacing w:val="1"/>
          <w:sz w:val="28"/>
          <w:szCs w:val="28"/>
        </w:rPr>
        <w:t>s</w:t>
      </w:r>
      <w:r>
        <w:rPr>
          <w:b/>
          <w:color w:val="0000FF"/>
          <w:spacing w:val="-2"/>
          <w:sz w:val="28"/>
          <w:szCs w:val="28"/>
        </w:rPr>
        <w:t>t</w:t>
      </w:r>
      <w:r>
        <w:rPr>
          <w:b/>
          <w:color w:val="0000FF"/>
          <w:sz w:val="28"/>
          <w:szCs w:val="28"/>
        </w:rPr>
        <w:t>a</w:t>
      </w:r>
      <w:r>
        <w:rPr>
          <w:b/>
          <w:color w:val="0000FF"/>
          <w:spacing w:val="-2"/>
          <w:sz w:val="28"/>
          <w:szCs w:val="28"/>
        </w:rPr>
        <w:t xml:space="preserve"> </w:t>
      </w:r>
      <w:r>
        <w:rPr>
          <w:b/>
          <w:color w:val="0000FF"/>
          <w:sz w:val="28"/>
          <w:szCs w:val="28"/>
        </w:rPr>
        <w:t xml:space="preserve">de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ee</w:t>
      </w:r>
      <w:r>
        <w:rPr>
          <w:b/>
          <w:color w:val="0000FF"/>
          <w:spacing w:val="-2"/>
          <w:sz w:val="28"/>
          <w:szCs w:val="28"/>
        </w:rPr>
        <w:t>d</w:t>
      </w:r>
      <w:r>
        <w:rPr>
          <w:b/>
          <w:color w:val="0000FF"/>
          <w:spacing w:val="1"/>
          <w:sz w:val="28"/>
          <w:szCs w:val="28"/>
        </w:rPr>
        <w:t>o</w:t>
      </w:r>
      <w:r>
        <w:rPr>
          <w:b/>
          <w:color w:val="0000FF"/>
          <w:sz w:val="28"/>
          <w:szCs w:val="28"/>
        </w:rPr>
        <w:t>r</w:t>
      </w:r>
      <w:r>
        <w:rPr>
          <w:b/>
          <w:color w:val="0000FF"/>
          <w:spacing w:val="-2"/>
          <w:sz w:val="28"/>
          <w:szCs w:val="28"/>
        </w:rPr>
        <w:t>e</w:t>
      </w:r>
      <w:r>
        <w:rPr>
          <w:b/>
          <w:color w:val="0000FF"/>
          <w:sz w:val="28"/>
          <w:szCs w:val="28"/>
        </w:rPr>
        <w:t>s</w:t>
      </w:r>
      <w:r>
        <w:rPr>
          <w:b/>
          <w:color w:val="0000FF"/>
          <w:spacing w:val="5"/>
          <w:sz w:val="28"/>
          <w:szCs w:val="28"/>
        </w:rPr>
        <w:t xml:space="preserve"> </w:t>
      </w:r>
      <w:r>
        <w:rPr>
          <w:b/>
          <w:color w:val="0000FF"/>
          <w:sz w:val="28"/>
          <w:szCs w:val="28"/>
        </w:rPr>
        <w:t>–</w:t>
      </w:r>
      <w:r>
        <w:rPr>
          <w:b/>
          <w:color w:val="0000FF"/>
          <w:spacing w:val="1"/>
          <w:sz w:val="28"/>
          <w:szCs w:val="28"/>
        </w:rPr>
        <w:t xml:space="preserve"> </w:t>
      </w:r>
      <w:r>
        <w:rPr>
          <w:b/>
          <w:color w:val="6F2F9F"/>
          <w:spacing w:val="-1"/>
          <w:sz w:val="28"/>
          <w:szCs w:val="28"/>
        </w:rPr>
        <w:t>P</w:t>
      </w:r>
      <w:r>
        <w:rPr>
          <w:b/>
          <w:color w:val="6F2F9F"/>
          <w:spacing w:val="-2"/>
          <w:sz w:val="28"/>
          <w:szCs w:val="28"/>
        </w:rPr>
        <w:t>r</w:t>
      </w:r>
      <w:r>
        <w:rPr>
          <w:b/>
          <w:color w:val="6F2F9F"/>
          <w:spacing w:val="1"/>
          <w:sz w:val="28"/>
          <w:szCs w:val="28"/>
        </w:rPr>
        <w:t>o</w:t>
      </w:r>
      <w:r>
        <w:rPr>
          <w:b/>
          <w:color w:val="6F2F9F"/>
          <w:spacing w:val="-1"/>
          <w:sz w:val="28"/>
          <w:szCs w:val="28"/>
        </w:rPr>
        <w:t>g</w:t>
      </w:r>
      <w:r>
        <w:rPr>
          <w:b/>
          <w:color w:val="6F2F9F"/>
          <w:sz w:val="28"/>
          <w:szCs w:val="28"/>
        </w:rPr>
        <w:t>r</w:t>
      </w:r>
      <w:r>
        <w:rPr>
          <w:b/>
          <w:color w:val="6F2F9F"/>
          <w:spacing w:val="1"/>
          <w:sz w:val="28"/>
          <w:szCs w:val="28"/>
        </w:rPr>
        <w:t>a</w:t>
      </w:r>
      <w:r>
        <w:rPr>
          <w:b/>
          <w:color w:val="6F2F9F"/>
          <w:spacing w:val="-3"/>
          <w:sz w:val="28"/>
          <w:szCs w:val="28"/>
        </w:rPr>
        <w:t>m</w:t>
      </w:r>
      <w:r>
        <w:rPr>
          <w:b/>
          <w:color w:val="6F2F9F"/>
          <w:sz w:val="28"/>
          <w:szCs w:val="28"/>
        </w:rPr>
        <w:t>a</w:t>
      </w:r>
      <w:r>
        <w:rPr>
          <w:b/>
          <w:color w:val="6F2F9F"/>
          <w:spacing w:val="1"/>
          <w:sz w:val="28"/>
          <w:szCs w:val="28"/>
        </w:rPr>
        <w:t xml:space="preserve"> </w:t>
      </w:r>
      <w:r>
        <w:rPr>
          <w:b/>
          <w:color w:val="6F2F9F"/>
          <w:sz w:val="28"/>
          <w:szCs w:val="28"/>
        </w:rPr>
        <w:t>pa</w:t>
      </w:r>
      <w:r>
        <w:rPr>
          <w:b/>
          <w:color w:val="6F2F9F"/>
          <w:spacing w:val="-2"/>
          <w:sz w:val="28"/>
          <w:szCs w:val="28"/>
        </w:rPr>
        <w:t>r</w:t>
      </w:r>
      <w:r>
        <w:rPr>
          <w:b/>
          <w:color w:val="6F2F9F"/>
          <w:sz w:val="28"/>
          <w:szCs w:val="28"/>
        </w:rPr>
        <w:t>a</w:t>
      </w:r>
      <w:r>
        <w:rPr>
          <w:b/>
          <w:color w:val="6F2F9F"/>
          <w:spacing w:val="1"/>
          <w:sz w:val="28"/>
          <w:szCs w:val="28"/>
        </w:rPr>
        <w:t xml:space="preserve"> </w:t>
      </w:r>
      <w:r>
        <w:rPr>
          <w:b/>
          <w:color w:val="6F2F9F"/>
          <w:spacing w:val="-2"/>
          <w:sz w:val="28"/>
          <w:szCs w:val="28"/>
        </w:rPr>
        <w:t>A</w:t>
      </w:r>
      <w:r>
        <w:rPr>
          <w:b/>
          <w:color w:val="6F2F9F"/>
          <w:sz w:val="28"/>
          <w:szCs w:val="28"/>
        </w:rPr>
        <w:t>d</w:t>
      </w:r>
      <w:r>
        <w:rPr>
          <w:b/>
          <w:color w:val="6F2F9F"/>
          <w:spacing w:val="-3"/>
          <w:sz w:val="28"/>
          <w:szCs w:val="28"/>
        </w:rPr>
        <w:t>u</w:t>
      </w:r>
      <w:r>
        <w:rPr>
          <w:b/>
          <w:color w:val="6F2F9F"/>
          <w:spacing w:val="1"/>
          <w:sz w:val="28"/>
          <w:szCs w:val="28"/>
        </w:rPr>
        <w:t>l</w:t>
      </w:r>
      <w:r>
        <w:rPr>
          <w:b/>
          <w:color w:val="6F2F9F"/>
          <w:sz w:val="28"/>
          <w:szCs w:val="28"/>
        </w:rPr>
        <w:t>t</w:t>
      </w:r>
      <w:r>
        <w:rPr>
          <w:b/>
          <w:color w:val="6F2F9F"/>
          <w:spacing w:val="-1"/>
          <w:sz w:val="28"/>
          <w:szCs w:val="28"/>
        </w:rPr>
        <w:t>o</w:t>
      </w:r>
      <w:r>
        <w:rPr>
          <w:b/>
          <w:color w:val="6F2F9F"/>
          <w:sz w:val="28"/>
          <w:szCs w:val="28"/>
        </w:rPr>
        <w:t>s</w:t>
      </w:r>
      <w:r>
        <w:rPr>
          <w:b/>
          <w:color w:val="6F2F9F"/>
          <w:spacing w:val="1"/>
          <w:sz w:val="28"/>
          <w:szCs w:val="28"/>
        </w:rPr>
        <w:t xml:space="preserve"> </w:t>
      </w:r>
      <w:r>
        <w:rPr>
          <w:b/>
          <w:color w:val="6F2F9F"/>
          <w:sz w:val="28"/>
          <w:szCs w:val="28"/>
        </w:rPr>
        <w:t>de</w:t>
      </w:r>
      <w:r>
        <w:rPr>
          <w:b/>
          <w:color w:val="6F2F9F"/>
          <w:spacing w:val="-1"/>
          <w:sz w:val="28"/>
          <w:szCs w:val="28"/>
        </w:rPr>
        <w:t xml:space="preserve"> NC</w:t>
      </w:r>
      <w:r>
        <w:rPr>
          <w:b/>
          <w:color w:val="6F2F9F"/>
          <w:sz w:val="28"/>
          <w:szCs w:val="28"/>
        </w:rPr>
        <w:t>BH</w:t>
      </w:r>
    </w:p>
    <w:p w:rsidR="00245E11" w:rsidRDefault="00FF503F">
      <w:pPr>
        <w:spacing w:before="2" w:line="260" w:lineRule="exact"/>
        <w:ind w:left="206" w:right="219" w:firstLine="5"/>
        <w:jc w:val="center"/>
        <w:rPr>
          <w:sz w:val="24"/>
          <w:szCs w:val="24"/>
        </w:rPr>
      </w:pPr>
      <w:r>
        <w:rPr>
          <w:spacing w:val="1"/>
          <w:sz w:val="24"/>
          <w:szCs w:val="24"/>
        </w:rPr>
        <w:t>P</w:t>
      </w:r>
      <w:r>
        <w:rPr>
          <w:spacing w:val="-1"/>
          <w:sz w:val="24"/>
          <w:szCs w:val="24"/>
        </w:rPr>
        <w:t>a</w:t>
      </w:r>
      <w:r>
        <w:rPr>
          <w:sz w:val="24"/>
          <w:szCs w:val="24"/>
        </w:rPr>
        <w:t>ra</w:t>
      </w:r>
      <w:r>
        <w:rPr>
          <w:spacing w:val="-2"/>
          <w:sz w:val="24"/>
          <w:szCs w:val="24"/>
        </w:rPr>
        <w:t xml:space="preserve"> </w:t>
      </w:r>
      <w:r>
        <w:rPr>
          <w:sz w:val="24"/>
          <w:szCs w:val="24"/>
        </w:rPr>
        <w:t>re</w:t>
      </w:r>
      <w:r>
        <w:rPr>
          <w:spacing w:val="-1"/>
          <w:sz w:val="24"/>
          <w:szCs w:val="24"/>
        </w:rPr>
        <w:t>c</w:t>
      </w:r>
      <w:r>
        <w:rPr>
          <w:sz w:val="24"/>
          <w:szCs w:val="24"/>
        </w:rPr>
        <w:t>ib</w:t>
      </w:r>
      <w:r>
        <w:rPr>
          <w:spacing w:val="1"/>
          <w:sz w:val="24"/>
          <w:szCs w:val="24"/>
        </w:rPr>
        <w:t>i</w:t>
      </w:r>
      <w:r>
        <w:rPr>
          <w:sz w:val="24"/>
          <w:szCs w:val="24"/>
        </w:rPr>
        <w:t>r t</w:t>
      </w:r>
      <w:r>
        <w:rPr>
          <w:spacing w:val="-1"/>
          <w:sz w:val="24"/>
          <w:szCs w:val="24"/>
        </w:rPr>
        <w:t>e</w:t>
      </w:r>
      <w:r>
        <w:rPr>
          <w:spacing w:val="1"/>
          <w:sz w:val="24"/>
          <w:szCs w:val="24"/>
        </w:rPr>
        <w:t>r</w:t>
      </w:r>
      <w:r>
        <w:rPr>
          <w:spacing w:val="-1"/>
          <w:sz w:val="24"/>
          <w:szCs w:val="24"/>
        </w:rPr>
        <w:t>a</w:t>
      </w:r>
      <w:r>
        <w:rPr>
          <w:sz w:val="24"/>
          <w:szCs w:val="24"/>
        </w:rPr>
        <w:t xml:space="preserve">pia, </w:t>
      </w:r>
      <w:r>
        <w:rPr>
          <w:spacing w:val="-1"/>
          <w:sz w:val="24"/>
          <w:szCs w:val="24"/>
        </w:rPr>
        <w:t>fa</w:t>
      </w:r>
      <w:r>
        <w:rPr>
          <w:sz w:val="24"/>
          <w:szCs w:val="24"/>
        </w:rPr>
        <w:t>v</w:t>
      </w:r>
      <w:r>
        <w:rPr>
          <w:spacing w:val="2"/>
          <w:sz w:val="24"/>
          <w:szCs w:val="24"/>
        </w:rPr>
        <w:t>o</w:t>
      </w:r>
      <w:r>
        <w:rPr>
          <w:sz w:val="24"/>
          <w:szCs w:val="24"/>
        </w:rPr>
        <w:t>r</w:t>
      </w:r>
      <w:r>
        <w:rPr>
          <w:spacing w:val="1"/>
          <w:sz w:val="24"/>
          <w:szCs w:val="24"/>
        </w:rPr>
        <w:t xml:space="preserve"> </w:t>
      </w:r>
      <w:r>
        <w:rPr>
          <w:sz w:val="24"/>
          <w:szCs w:val="24"/>
        </w:rPr>
        <w:t>de</w:t>
      </w:r>
      <w:r>
        <w:rPr>
          <w:spacing w:val="-1"/>
          <w:sz w:val="24"/>
          <w:szCs w:val="24"/>
        </w:rPr>
        <w:t xml:space="preserve"> c</w:t>
      </w:r>
      <w:r>
        <w:rPr>
          <w:sz w:val="24"/>
          <w:szCs w:val="24"/>
        </w:rPr>
        <w:t>omun</w:t>
      </w:r>
      <w:r>
        <w:rPr>
          <w:spacing w:val="1"/>
          <w:sz w:val="24"/>
          <w:szCs w:val="24"/>
        </w:rPr>
        <w:t>i</w:t>
      </w:r>
      <w:r>
        <w:rPr>
          <w:spacing w:val="-1"/>
          <w:sz w:val="24"/>
          <w:szCs w:val="24"/>
        </w:rPr>
        <w:t>ca</w:t>
      </w:r>
      <w:r>
        <w:rPr>
          <w:sz w:val="24"/>
          <w:szCs w:val="24"/>
        </w:rPr>
        <w:t>r</w:t>
      </w:r>
      <w:r>
        <w:rPr>
          <w:spacing w:val="2"/>
          <w:sz w:val="24"/>
          <w:szCs w:val="24"/>
        </w:rPr>
        <w:t>s</w:t>
      </w:r>
      <w:r>
        <w:rPr>
          <w:sz w:val="24"/>
          <w:szCs w:val="24"/>
        </w:rPr>
        <w:t>e</w:t>
      </w:r>
      <w:r>
        <w:rPr>
          <w:spacing w:val="-1"/>
          <w:sz w:val="24"/>
          <w:szCs w:val="24"/>
        </w:rPr>
        <w:t xml:space="preserve"> c</w:t>
      </w:r>
      <w:r>
        <w:rPr>
          <w:sz w:val="24"/>
          <w:szCs w:val="24"/>
        </w:rPr>
        <w:t>on</w:t>
      </w:r>
      <w:r>
        <w:rPr>
          <w:spacing w:val="2"/>
          <w:sz w:val="24"/>
          <w:szCs w:val="24"/>
        </w:rPr>
        <w:t xml:space="preserve"> </w:t>
      </w:r>
      <w:r>
        <w:rPr>
          <w:spacing w:val="-1"/>
          <w:sz w:val="24"/>
          <w:szCs w:val="24"/>
        </w:rPr>
        <w:t>e</w:t>
      </w:r>
      <w:r>
        <w:rPr>
          <w:sz w:val="24"/>
          <w:szCs w:val="24"/>
        </w:rPr>
        <w:t xml:space="preserve">l </w:t>
      </w:r>
      <w:r>
        <w:rPr>
          <w:spacing w:val="1"/>
          <w:sz w:val="24"/>
          <w:szCs w:val="24"/>
        </w:rPr>
        <w:t>t</w:t>
      </w:r>
      <w:r>
        <w:rPr>
          <w:sz w:val="24"/>
          <w:szCs w:val="24"/>
        </w:rPr>
        <w:t>r</w:t>
      </w:r>
      <w:r>
        <w:rPr>
          <w:spacing w:val="-2"/>
          <w:sz w:val="24"/>
          <w:szCs w:val="24"/>
        </w:rPr>
        <w:t>a</w:t>
      </w:r>
      <w:r>
        <w:rPr>
          <w:sz w:val="24"/>
          <w:szCs w:val="24"/>
        </w:rPr>
        <w:t>b</w:t>
      </w:r>
      <w:r>
        <w:rPr>
          <w:spacing w:val="-1"/>
          <w:sz w:val="24"/>
          <w:szCs w:val="24"/>
        </w:rPr>
        <w:t>a</w:t>
      </w:r>
      <w:r>
        <w:rPr>
          <w:sz w:val="24"/>
          <w:szCs w:val="24"/>
        </w:rPr>
        <w:t>jador</w:t>
      </w:r>
      <w:r>
        <w:rPr>
          <w:spacing w:val="-1"/>
          <w:sz w:val="24"/>
          <w:szCs w:val="24"/>
        </w:rPr>
        <w:t xml:space="preserve"> </w:t>
      </w:r>
      <w:r>
        <w:rPr>
          <w:spacing w:val="2"/>
          <w:sz w:val="24"/>
          <w:szCs w:val="24"/>
        </w:rPr>
        <w:t>d</w:t>
      </w:r>
      <w:r>
        <w:rPr>
          <w:sz w:val="24"/>
          <w:szCs w:val="24"/>
        </w:rPr>
        <w:t>e</w:t>
      </w:r>
      <w:r>
        <w:rPr>
          <w:spacing w:val="-1"/>
          <w:sz w:val="24"/>
          <w:szCs w:val="24"/>
        </w:rPr>
        <w:t xml:space="preserve"> </w:t>
      </w:r>
      <w:r>
        <w:rPr>
          <w:sz w:val="24"/>
          <w:szCs w:val="24"/>
        </w:rPr>
        <w:t>A</w:t>
      </w:r>
      <w:r>
        <w:rPr>
          <w:spacing w:val="1"/>
          <w:sz w:val="24"/>
          <w:szCs w:val="24"/>
        </w:rPr>
        <w:t>c</w:t>
      </w:r>
      <w:r>
        <w:rPr>
          <w:spacing w:val="3"/>
          <w:sz w:val="24"/>
          <w:szCs w:val="24"/>
        </w:rPr>
        <w:t>c</w:t>
      </w:r>
      <w:r>
        <w:rPr>
          <w:spacing w:val="-1"/>
          <w:sz w:val="24"/>
          <w:szCs w:val="24"/>
        </w:rPr>
        <w:t>e</w:t>
      </w:r>
      <w:r>
        <w:rPr>
          <w:sz w:val="24"/>
          <w:szCs w:val="24"/>
        </w:rPr>
        <w:t xml:space="preserve">so </w:t>
      </w:r>
      <w:r>
        <w:rPr>
          <w:spacing w:val="-1"/>
          <w:sz w:val="24"/>
          <w:szCs w:val="24"/>
        </w:rPr>
        <w:t>a</w:t>
      </w:r>
      <w:r>
        <w:rPr>
          <w:sz w:val="24"/>
          <w:szCs w:val="24"/>
        </w:rPr>
        <w:t xml:space="preserve">l </w:t>
      </w:r>
      <w:r>
        <w:rPr>
          <w:spacing w:val="1"/>
          <w:sz w:val="24"/>
          <w:szCs w:val="24"/>
        </w:rPr>
        <w:t>Pr</w:t>
      </w:r>
      <w:r>
        <w:rPr>
          <w:sz w:val="24"/>
          <w:szCs w:val="24"/>
        </w:rPr>
        <w:t>o</w:t>
      </w:r>
      <w:r>
        <w:rPr>
          <w:spacing w:val="-2"/>
          <w:sz w:val="24"/>
          <w:szCs w:val="24"/>
        </w:rPr>
        <w:t>g</w:t>
      </w:r>
      <w:r>
        <w:rPr>
          <w:spacing w:val="1"/>
          <w:sz w:val="24"/>
          <w:szCs w:val="24"/>
        </w:rPr>
        <w:t>r</w:t>
      </w:r>
      <w:r>
        <w:rPr>
          <w:spacing w:val="-1"/>
          <w:sz w:val="24"/>
          <w:szCs w:val="24"/>
        </w:rPr>
        <w:t>a</w:t>
      </w:r>
      <w:r>
        <w:rPr>
          <w:sz w:val="24"/>
          <w:szCs w:val="24"/>
        </w:rPr>
        <w:t>ma p</w:t>
      </w:r>
      <w:r>
        <w:rPr>
          <w:spacing w:val="1"/>
          <w:sz w:val="24"/>
          <w:szCs w:val="24"/>
        </w:rPr>
        <w:t>a</w:t>
      </w:r>
      <w:r>
        <w:rPr>
          <w:sz w:val="24"/>
          <w:szCs w:val="24"/>
        </w:rPr>
        <w:t>ra</w:t>
      </w:r>
      <w:r>
        <w:rPr>
          <w:spacing w:val="-2"/>
          <w:sz w:val="24"/>
          <w:szCs w:val="24"/>
        </w:rPr>
        <w:t xml:space="preserve"> </w:t>
      </w:r>
      <w:r>
        <w:rPr>
          <w:sz w:val="24"/>
          <w:szCs w:val="24"/>
        </w:rPr>
        <w:t xml:space="preserve">Adultos </w:t>
      </w:r>
      <w:r>
        <w:rPr>
          <w:spacing w:val="-1"/>
          <w:sz w:val="24"/>
          <w:szCs w:val="24"/>
        </w:rPr>
        <w:t>a</w:t>
      </w:r>
      <w:r>
        <w:rPr>
          <w:sz w:val="24"/>
          <w:szCs w:val="24"/>
        </w:rPr>
        <w:t>l</w:t>
      </w:r>
      <w:r>
        <w:rPr>
          <w:spacing w:val="2"/>
          <w:sz w:val="24"/>
          <w:szCs w:val="24"/>
        </w:rPr>
        <w:t xml:space="preserve"> </w:t>
      </w:r>
      <w:r>
        <w:rPr>
          <w:b/>
          <w:spacing w:val="2"/>
          <w:sz w:val="24"/>
          <w:szCs w:val="24"/>
        </w:rPr>
        <w:t>5</w:t>
      </w:r>
      <w:r>
        <w:rPr>
          <w:b/>
          <w:sz w:val="24"/>
          <w:szCs w:val="24"/>
        </w:rPr>
        <w:t>30</w:t>
      </w:r>
      <w:r>
        <w:rPr>
          <w:b/>
          <w:spacing w:val="-1"/>
          <w:sz w:val="24"/>
          <w:szCs w:val="24"/>
        </w:rPr>
        <w:t>-</w:t>
      </w:r>
      <w:r>
        <w:rPr>
          <w:b/>
          <w:sz w:val="24"/>
          <w:szCs w:val="24"/>
        </w:rPr>
        <w:t>265</w:t>
      </w:r>
      <w:r>
        <w:rPr>
          <w:b/>
          <w:spacing w:val="-1"/>
          <w:sz w:val="24"/>
          <w:szCs w:val="24"/>
        </w:rPr>
        <w:t>-</w:t>
      </w:r>
      <w:r>
        <w:rPr>
          <w:b/>
          <w:sz w:val="24"/>
          <w:szCs w:val="24"/>
        </w:rPr>
        <w:t xml:space="preserve">1437 </w:t>
      </w:r>
      <w:r>
        <w:rPr>
          <w:sz w:val="24"/>
          <w:szCs w:val="24"/>
        </w:rPr>
        <w:t>p</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discutir su situ</w:t>
      </w:r>
      <w:r>
        <w:rPr>
          <w:spacing w:val="-1"/>
          <w:sz w:val="24"/>
          <w:szCs w:val="24"/>
        </w:rPr>
        <w:t>ac</w:t>
      </w:r>
      <w:r>
        <w:rPr>
          <w:sz w:val="24"/>
          <w:szCs w:val="24"/>
        </w:rPr>
        <w:t>ión. El te</w:t>
      </w:r>
      <w:r>
        <w:rPr>
          <w:spacing w:val="-1"/>
          <w:sz w:val="24"/>
          <w:szCs w:val="24"/>
        </w:rPr>
        <w:t>ra</w:t>
      </w:r>
      <w:r>
        <w:rPr>
          <w:sz w:val="24"/>
          <w:szCs w:val="24"/>
        </w:rPr>
        <w:t>p</w:t>
      </w:r>
      <w:r>
        <w:rPr>
          <w:spacing w:val="-1"/>
          <w:sz w:val="24"/>
          <w:szCs w:val="24"/>
        </w:rPr>
        <w:t>e</w:t>
      </w:r>
      <w:r>
        <w:rPr>
          <w:sz w:val="24"/>
          <w:szCs w:val="24"/>
        </w:rPr>
        <w:t xml:space="preserve">uta </w:t>
      </w:r>
      <w:r>
        <w:rPr>
          <w:spacing w:val="2"/>
          <w:sz w:val="24"/>
          <w:szCs w:val="24"/>
        </w:rPr>
        <w:t>d</w:t>
      </w:r>
      <w:r>
        <w:rPr>
          <w:sz w:val="24"/>
          <w:szCs w:val="24"/>
        </w:rPr>
        <w:t>e</w:t>
      </w:r>
      <w:r>
        <w:rPr>
          <w:spacing w:val="-1"/>
          <w:sz w:val="24"/>
          <w:szCs w:val="24"/>
        </w:rPr>
        <w:t xml:space="preserve"> a</w:t>
      </w:r>
      <w:r>
        <w:rPr>
          <w:sz w:val="24"/>
          <w:szCs w:val="24"/>
        </w:rPr>
        <w:t>dm</w:t>
      </w:r>
      <w:r>
        <w:rPr>
          <w:spacing w:val="1"/>
          <w:sz w:val="24"/>
          <w:szCs w:val="24"/>
        </w:rPr>
        <w:t>i</w:t>
      </w:r>
      <w:r>
        <w:rPr>
          <w:sz w:val="24"/>
          <w:szCs w:val="24"/>
        </w:rPr>
        <w:t>sión p</w:t>
      </w:r>
      <w:r>
        <w:rPr>
          <w:spacing w:val="2"/>
          <w:sz w:val="24"/>
          <w:szCs w:val="24"/>
        </w:rPr>
        <w:t>u</w:t>
      </w:r>
      <w:r>
        <w:rPr>
          <w:spacing w:val="-1"/>
          <w:sz w:val="24"/>
          <w:szCs w:val="24"/>
        </w:rPr>
        <w:t>e</w:t>
      </w:r>
      <w:r>
        <w:rPr>
          <w:sz w:val="24"/>
          <w:szCs w:val="24"/>
        </w:rPr>
        <w:t>de h</w:t>
      </w:r>
      <w:r>
        <w:rPr>
          <w:spacing w:val="1"/>
          <w:sz w:val="24"/>
          <w:szCs w:val="24"/>
        </w:rPr>
        <w:t>a</w:t>
      </w:r>
      <w:r>
        <w:rPr>
          <w:spacing w:val="-1"/>
          <w:sz w:val="24"/>
          <w:szCs w:val="24"/>
        </w:rPr>
        <w:t>ce</w:t>
      </w:r>
      <w:r>
        <w:rPr>
          <w:sz w:val="24"/>
          <w:szCs w:val="24"/>
        </w:rPr>
        <w:t>r u</w:t>
      </w:r>
      <w:r>
        <w:rPr>
          <w:spacing w:val="2"/>
          <w:sz w:val="24"/>
          <w:szCs w:val="24"/>
        </w:rPr>
        <w:t>n</w:t>
      </w:r>
      <w:r>
        <w:rPr>
          <w:sz w:val="24"/>
          <w:szCs w:val="24"/>
        </w:rPr>
        <w:t>a</w:t>
      </w:r>
      <w:r>
        <w:rPr>
          <w:spacing w:val="-1"/>
          <w:sz w:val="24"/>
          <w:szCs w:val="24"/>
        </w:rPr>
        <w:t xml:space="preserve"> e</w:t>
      </w:r>
      <w:r>
        <w:rPr>
          <w:sz w:val="24"/>
          <w:szCs w:val="24"/>
        </w:rPr>
        <w:t>v</w:t>
      </w:r>
      <w:r>
        <w:rPr>
          <w:spacing w:val="-1"/>
          <w:sz w:val="24"/>
          <w:szCs w:val="24"/>
        </w:rPr>
        <w:t>a</w:t>
      </w:r>
      <w:r>
        <w:rPr>
          <w:sz w:val="24"/>
          <w:szCs w:val="24"/>
        </w:rPr>
        <w:t>l</w:t>
      </w:r>
      <w:r>
        <w:rPr>
          <w:spacing w:val="3"/>
          <w:sz w:val="24"/>
          <w:szCs w:val="24"/>
        </w:rPr>
        <w:t>u</w:t>
      </w:r>
      <w:r>
        <w:rPr>
          <w:spacing w:val="-1"/>
          <w:sz w:val="24"/>
          <w:szCs w:val="24"/>
        </w:rPr>
        <w:t>ac</w:t>
      </w:r>
      <w:r>
        <w:rPr>
          <w:sz w:val="24"/>
          <w:szCs w:val="24"/>
        </w:rPr>
        <w:t>ión</w:t>
      </w:r>
      <w:r>
        <w:rPr>
          <w:spacing w:val="3"/>
          <w:sz w:val="24"/>
          <w:szCs w:val="24"/>
        </w:rPr>
        <w:t xml:space="preserve"> </w:t>
      </w:r>
      <w:r>
        <w:rPr>
          <w:spacing w:val="-1"/>
          <w:sz w:val="24"/>
          <w:szCs w:val="24"/>
        </w:rPr>
        <w:t>c</w:t>
      </w:r>
      <w:r>
        <w:rPr>
          <w:sz w:val="24"/>
          <w:szCs w:val="24"/>
        </w:rPr>
        <w:t>on ust</w:t>
      </w:r>
      <w:r>
        <w:rPr>
          <w:spacing w:val="-1"/>
          <w:sz w:val="24"/>
          <w:szCs w:val="24"/>
        </w:rPr>
        <w:t>e</w:t>
      </w:r>
      <w:r>
        <w:rPr>
          <w:sz w:val="24"/>
          <w:szCs w:val="24"/>
        </w:rPr>
        <w:t>d</w:t>
      </w:r>
      <w:r>
        <w:rPr>
          <w:spacing w:val="5"/>
          <w:sz w:val="24"/>
          <w:szCs w:val="24"/>
        </w:rPr>
        <w:t xml:space="preserve"> </w:t>
      </w:r>
      <w:r>
        <w:rPr>
          <w:sz w:val="24"/>
          <w:szCs w:val="24"/>
        </w:rPr>
        <w:t>y</w:t>
      </w:r>
      <w:r>
        <w:rPr>
          <w:spacing w:val="-5"/>
          <w:sz w:val="24"/>
          <w:szCs w:val="24"/>
        </w:rPr>
        <w:t xml:space="preserve"> </w:t>
      </w:r>
      <w:r>
        <w:rPr>
          <w:sz w:val="24"/>
          <w:szCs w:val="24"/>
        </w:rPr>
        <w:t>h</w:t>
      </w:r>
      <w:r>
        <w:rPr>
          <w:spacing w:val="-1"/>
          <w:sz w:val="24"/>
          <w:szCs w:val="24"/>
        </w:rPr>
        <w:t>a</w:t>
      </w:r>
      <w:r>
        <w:rPr>
          <w:spacing w:val="1"/>
          <w:sz w:val="24"/>
          <w:szCs w:val="24"/>
        </w:rPr>
        <w:t>c</w:t>
      </w:r>
      <w:r>
        <w:rPr>
          <w:spacing w:val="-1"/>
          <w:sz w:val="24"/>
          <w:szCs w:val="24"/>
        </w:rPr>
        <w:t>e</w:t>
      </w:r>
      <w:r>
        <w:rPr>
          <w:sz w:val="24"/>
          <w:szCs w:val="24"/>
        </w:rPr>
        <w:t>r una re</w:t>
      </w:r>
      <w:r>
        <w:rPr>
          <w:spacing w:val="-1"/>
          <w:sz w:val="24"/>
          <w:szCs w:val="24"/>
        </w:rPr>
        <w:t>c</w:t>
      </w:r>
      <w:r>
        <w:rPr>
          <w:sz w:val="24"/>
          <w:szCs w:val="24"/>
        </w:rPr>
        <w:t>omend</w:t>
      </w:r>
      <w:r>
        <w:rPr>
          <w:spacing w:val="-1"/>
          <w:sz w:val="24"/>
          <w:szCs w:val="24"/>
        </w:rPr>
        <w:t>ac</w:t>
      </w:r>
      <w:r>
        <w:rPr>
          <w:sz w:val="24"/>
          <w:szCs w:val="24"/>
        </w:rPr>
        <w:t>ión</w:t>
      </w:r>
      <w:r>
        <w:rPr>
          <w:spacing w:val="3"/>
          <w:sz w:val="24"/>
          <w:szCs w:val="24"/>
        </w:rPr>
        <w:t xml:space="preserve"> </w:t>
      </w:r>
      <w:r>
        <w:rPr>
          <w:sz w:val="24"/>
          <w:szCs w:val="24"/>
        </w:rPr>
        <w:t>a</w:t>
      </w:r>
      <w:r>
        <w:rPr>
          <w:spacing w:val="-1"/>
          <w:sz w:val="24"/>
          <w:szCs w:val="24"/>
        </w:rPr>
        <w:t xml:space="preserve"> </w:t>
      </w:r>
      <w:r>
        <w:rPr>
          <w:spacing w:val="1"/>
          <w:sz w:val="24"/>
          <w:szCs w:val="24"/>
        </w:rPr>
        <w:t>S</w:t>
      </w:r>
      <w:r>
        <w:rPr>
          <w:spacing w:val="-1"/>
          <w:sz w:val="24"/>
          <w:szCs w:val="24"/>
        </w:rPr>
        <w:t>a</w:t>
      </w:r>
      <w:r>
        <w:rPr>
          <w:sz w:val="24"/>
          <w:szCs w:val="24"/>
        </w:rPr>
        <w:t>lud M</w:t>
      </w:r>
      <w:r>
        <w:rPr>
          <w:spacing w:val="2"/>
          <w:sz w:val="24"/>
          <w:szCs w:val="24"/>
        </w:rPr>
        <w:t>e</w:t>
      </w:r>
      <w:r>
        <w:rPr>
          <w:sz w:val="24"/>
          <w:szCs w:val="24"/>
        </w:rPr>
        <w:t xml:space="preserve">ntal </w:t>
      </w:r>
      <w:r>
        <w:rPr>
          <w:spacing w:val="-1"/>
          <w:sz w:val="24"/>
          <w:szCs w:val="24"/>
        </w:rPr>
        <w:t>(</w:t>
      </w:r>
      <w:r>
        <w:rPr>
          <w:sz w:val="24"/>
          <w:szCs w:val="24"/>
        </w:rPr>
        <w:t>que</w:t>
      </w:r>
      <w:r>
        <w:rPr>
          <w:spacing w:val="-1"/>
          <w:sz w:val="24"/>
          <w:szCs w:val="24"/>
        </w:rPr>
        <w:t xml:space="preserve"> </w:t>
      </w:r>
      <w:r>
        <w:rPr>
          <w:sz w:val="24"/>
          <w:szCs w:val="24"/>
        </w:rPr>
        <w:t>por lo</w:t>
      </w:r>
      <w:r>
        <w:rPr>
          <w:spacing w:val="2"/>
          <w:sz w:val="24"/>
          <w:szCs w:val="24"/>
        </w:rPr>
        <w:t xml:space="preserve"> </w:t>
      </w:r>
      <w:r>
        <w:rPr>
          <w:spacing w:val="-2"/>
          <w:sz w:val="24"/>
          <w:szCs w:val="24"/>
        </w:rPr>
        <w:t>g</w:t>
      </w:r>
      <w:r>
        <w:rPr>
          <w:spacing w:val="-1"/>
          <w:sz w:val="24"/>
          <w:szCs w:val="24"/>
        </w:rPr>
        <w:t>e</w:t>
      </w:r>
      <w:r>
        <w:rPr>
          <w:spacing w:val="2"/>
          <w:sz w:val="24"/>
          <w:szCs w:val="24"/>
        </w:rPr>
        <w:t>n</w:t>
      </w:r>
      <w:r>
        <w:rPr>
          <w:spacing w:val="-1"/>
          <w:sz w:val="24"/>
          <w:szCs w:val="24"/>
        </w:rPr>
        <w:t>e</w:t>
      </w:r>
      <w:r>
        <w:rPr>
          <w:sz w:val="24"/>
          <w:szCs w:val="24"/>
        </w:rPr>
        <w:t>r</w:t>
      </w:r>
      <w:r>
        <w:rPr>
          <w:spacing w:val="-2"/>
          <w:sz w:val="24"/>
          <w:szCs w:val="24"/>
        </w:rPr>
        <w:t>a</w:t>
      </w:r>
      <w:r>
        <w:rPr>
          <w:sz w:val="24"/>
          <w:szCs w:val="24"/>
        </w:rPr>
        <w:t xml:space="preserve">l </w:t>
      </w:r>
      <w:r>
        <w:rPr>
          <w:spacing w:val="3"/>
          <w:sz w:val="24"/>
          <w:szCs w:val="24"/>
        </w:rPr>
        <w:t>t</w:t>
      </w:r>
      <w:r>
        <w:rPr>
          <w:sz w:val="24"/>
          <w:szCs w:val="24"/>
        </w:rPr>
        <w:t>oma un p</w:t>
      </w:r>
      <w:r>
        <w:rPr>
          <w:spacing w:val="-1"/>
          <w:sz w:val="24"/>
          <w:szCs w:val="24"/>
        </w:rPr>
        <w:t>a</w:t>
      </w:r>
      <w:r>
        <w:rPr>
          <w:sz w:val="24"/>
          <w:szCs w:val="24"/>
        </w:rPr>
        <w:t>r de</w:t>
      </w:r>
      <w:r>
        <w:rPr>
          <w:spacing w:val="-2"/>
          <w:sz w:val="24"/>
          <w:szCs w:val="24"/>
        </w:rPr>
        <w:t xml:space="preserve"> </w:t>
      </w:r>
      <w:r>
        <w:rPr>
          <w:spacing w:val="2"/>
          <w:sz w:val="24"/>
          <w:szCs w:val="24"/>
        </w:rPr>
        <w:t>s</w:t>
      </w:r>
      <w:r>
        <w:rPr>
          <w:spacing w:val="-1"/>
          <w:sz w:val="24"/>
          <w:szCs w:val="24"/>
        </w:rPr>
        <w:t>e</w:t>
      </w:r>
      <w:r>
        <w:rPr>
          <w:sz w:val="24"/>
          <w:szCs w:val="24"/>
        </w:rPr>
        <w:t>siones) p</w:t>
      </w:r>
      <w:r>
        <w:rPr>
          <w:spacing w:val="-1"/>
          <w:sz w:val="24"/>
          <w:szCs w:val="24"/>
        </w:rPr>
        <w:t>a</w:t>
      </w:r>
      <w:r>
        <w:rPr>
          <w:sz w:val="24"/>
          <w:szCs w:val="24"/>
        </w:rPr>
        <w:t>ra</w:t>
      </w:r>
      <w:r>
        <w:rPr>
          <w:spacing w:val="-2"/>
          <w:sz w:val="24"/>
          <w:szCs w:val="24"/>
        </w:rPr>
        <w:t xml:space="preserve"> </w:t>
      </w:r>
      <w:r>
        <w:rPr>
          <w:spacing w:val="1"/>
          <w:sz w:val="24"/>
          <w:szCs w:val="24"/>
        </w:rPr>
        <w:t>r</w:t>
      </w:r>
      <w:r>
        <w:rPr>
          <w:spacing w:val="-1"/>
          <w:sz w:val="24"/>
          <w:szCs w:val="24"/>
        </w:rPr>
        <w:t>e</w:t>
      </w:r>
      <w:r>
        <w:rPr>
          <w:sz w:val="24"/>
          <w:szCs w:val="24"/>
        </w:rPr>
        <w:t>feri</w:t>
      </w:r>
      <w:r>
        <w:rPr>
          <w:spacing w:val="-1"/>
          <w:sz w:val="24"/>
          <w:szCs w:val="24"/>
        </w:rPr>
        <w:t>r</w:t>
      </w:r>
      <w:r>
        <w:rPr>
          <w:sz w:val="24"/>
          <w:szCs w:val="24"/>
        </w:rPr>
        <w:t>lo a un miem</w:t>
      </w:r>
      <w:r>
        <w:rPr>
          <w:spacing w:val="2"/>
          <w:sz w:val="24"/>
          <w:szCs w:val="24"/>
        </w:rPr>
        <w:t>b</w:t>
      </w:r>
      <w:r>
        <w:rPr>
          <w:sz w:val="24"/>
          <w:szCs w:val="24"/>
        </w:rPr>
        <w:t>ro d</w:t>
      </w:r>
      <w:r>
        <w:rPr>
          <w:spacing w:val="-2"/>
          <w:sz w:val="24"/>
          <w:szCs w:val="24"/>
        </w:rPr>
        <w:t>e</w:t>
      </w:r>
      <w:r>
        <w:rPr>
          <w:sz w:val="24"/>
          <w:szCs w:val="24"/>
        </w:rPr>
        <w:t>l pe</w:t>
      </w:r>
      <w:r>
        <w:rPr>
          <w:spacing w:val="-1"/>
          <w:sz w:val="24"/>
          <w:szCs w:val="24"/>
        </w:rPr>
        <w:t>r</w:t>
      </w:r>
      <w:r>
        <w:rPr>
          <w:sz w:val="24"/>
          <w:szCs w:val="24"/>
        </w:rPr>
        <w:t>son</w:t>
      </w:r>
      <w:r>
        <w:rPr>
          <w:spacing w:val="-1"/>
          <w:sz w:val="24"/>
          <w:szCs w:val="24"/>
        </w:rPr>
        <w:t>a</w:t>
      </w:r>
      <w:r>
        <w:rPr>
          <w:sz w:val="24"/>
          <w:szCs w:val="24"/>
        </w:rPr>
        <w:t>l</w:t>
      </w:r>
      <w:r>
        <w:rPr>
          <w:spacing w:val="3"/>
          <w:sz w:val="24"/>
          <w:szCs w:val="24"/>
        </w:rPr>
        <w:t xml:space="preserve"> </w:t>
      </w:r>
      <w:r>
        <w:rPr>
          <w:sz w:val="24"/>
          <w:szCs w:val="24"/>
        </w:rPr>
        <w:t>a</w:t>
      </w:r>
      <w:r>
        <w:rPr>
          <w:spacing w:val="-1"/>
          <w:sz w:val="24"/>
          <w:szCs w:val="24"/>
        </w:rPr>
        <w:t xml:space="preserve"> c</w:t>
      </w:r>
      <w:r>
        <w:rPr>
          <w:sz w:val="24"/>
          <w:szCs w:val="24"/>
        </w:rPr>
        <w:t>ont</w:t>
      </w:r>
      <w:r>
        <w:rPr>
          <w:spacing w:val="1"/>
          <w:sz w:val="24"/>
          <w:szCs w:val="24"/>
        </w:rPr>
        <w:t>i</w:t>
      </w:r>
      <w:r>
        <w:rPr>
          <w:sz w:val="24"/>
          <w:szCs w:val="24"/>
        </w:rPr>
        <w:t>n</w:t>
      </w:r>
      <w:r>
        <w:rPr>
          <w:spacing w:val="2"/>
          <w:sz w:val="24"/>
          <w:szCs w:val="24"/>
        </w:rPr>
        <w:t>u</w:t>
      </w:r>
      <w:r>
        <w:rPr>
          <w:spacing w:val="-1"/>
          <w:sz w:val="24"/>
          <w:szCs w:val="24"/>
        </w:rPr>
        <w:t>ac</w:t>
      </w:r>
      <w:r>
        <w:rPr>
          <w:sz w:val="24"/>
          <w:szCs w:val="24"/>
        </w:rPr>
        <w:t xml:space="preserve">ión. </w:t>
      </w:r>
      <w:r>
        <w:rPr>
          <w:spacing w:val="1"/>
          <w:sz w:val="24"/>
          <w:szCs w:val="24"/>
        </w:rPr>
        <w:t>P</w:t>
      </w:r>
      <w:r>
        <w:rPr>
          <w:sz w:val="24"/>
          <w:szCs w:val="24"/>
        </w:rPr>
        <w:t>u</w:t>
      </w:r>
      <w:r>
        <w:rPr>
          <w:spacing w:val="-1"/>
          <w:sz w:val="24"/>
          <w:szCs w:val="24"/>
        </w:rPr>
        <w:t>e</w:t>
      </w:r>
      <w:r>
        <w:rPr>
          <w:sz w:val="24"/>
          <w:szCs w:val="24"/>
        </w:rPr>
        <w:t>de</w:t>
      </w:r>
      <w:r>
        <w:rPr>
          <w:spacing w:val="-1"/>
          <w:sz w:val="24"/>
          <w:szCs w:val="24"/>
        </w:rPr>
        <w:t xml:space="preserve"> </w:t>
      </w:r>
      <w:r>
        <w:rPr>
          <w:sz w:val="24"/>
          <w:szCs w:val="24"/>
        </w:rPr>
        <w:t>ind</w:t>
      </w:r>
      <w:r>
        <w:rPr>
          <w:spacing w:val="1"/>
          <w:sz w:val="24"/>
          <w:szCs w:val="24"/>
        </w:rPr>
        <w:t>i</w:t>
      </w:r>
      <w:r>
        <w:rPr>
          <w:spacing w:val="-1"/>
          <w:sz w:val="24"/>
          <w:szCs w:val="24"/>
        </w:rPr>
        <w:t>c</w:t>
      </w:r>
      <w:r>
        <w:rPr>
          <w:spacing w:val="1"/>
          <w:sz w:val="24"/>
          <w:szCs w:val="24"/>
        </w:rPr>
        <w:t>a</w:t>
      </w:r>
      <w:r>
        <w:rPr>
          <w:sz w:val="24"/>
          <w:szCs w:val="24"/>
        </w:rPr>
        <w:t xml:space="preserve">r su </w:t>
      </w:r>
      <w:r>
        <w:rPr>
          <w:spacing w:val="2"/>
          <w:sz w:val="24"/>
          <w:szCs w:val="24"/>
        </w:rPr>
        <w:t>p</w:t>
      </w:r>
      <w:r>
        <w:rPr>
          <w:sz w:val="24"/>
          <w:szCs w:val="24"/>
        </w:rPr>
        <w:t>r</w:t>
      </w:r>
      <w:r>
        <w:rPr>
          <w:spacing w:val="-2"/>
          <w:sz w:val="24"/>
          <w:szCs w:val="24"/>
        </w:rPr>
        <w:t>e</w:t>
      </w:r>
      <w:r>
        <w:rPr>
          <w:sz w:val="24"/>
          <w:szCs w:val="24"/>
        </w:rPr>
        <w:t>fer</w:t>
      </w:r>
      <w:r>
        <w:rPr>
          <w:spacing w:val="-2"/>
          <w:sz w:val="24"/>
          <w:szCs w:val="24"/>
        </w:rPr>
        <w:t>e</w:t>
      </w:r>
      <w:r>
        <w:rPr>
          <w:sz w:val="24"/>
          <w:szCs w:val="24"/>
        </w:rPr>
        <w:t>n</w:t>
      </w:r>
      <w:r>
        <w:rPr>
          <w:spacing w:val="-1"/>
          <w:sz w:val="24"/>
          <w:szCs w:val="24"/>
        </w:rPr>
        <w:t>c</w:t>
      </w:r>
      <w:r>
        <w:rPr>
          <w:spacing w:val="3"/>
          <w:sz w:val="24"/>
          <w:szCs w:val="24"/>
        </w:rPr>
        <w:t>i</w:t>
      </w:r>
      <w:r>
        <w:rPr>
          <w:spacing w:val="-1"/>
          <w:sz w:val="24"/>
          <w:szCs w:val="24"/>
        </w:rPr>
        <w:t>a</w:t>
      </w:r>
      <w:r>
        <w:rPr>
          <w:sz w:val="24"/>
          <w:szCs w:val="24"/>
        </w:rPr>
        <w:t>.</w:t>
      </w:r>
    </w:p>
    <w:p w:rsidR="00245E11" w:rsidRDefault="00245E11">
      <w:pPr>
        <w:spacing w:before="2" w:line="180" w:lineRule="exact"/>
        <w:rPr>
          <w:sz w:val="18"/>
          <w:szCs w:val="18"/>
        </w:rPr>
      </w:pPr>
    </w:p>
    <w:p w:rsidR="00245E11" w:rsidRDefault="00FF503F">
      <w:pPr>
        <w:ind w:left="194" w:right="204"/>
        <w:jc w:val="center"/>
        <w:rPr>
          <w:sz w:val="24"/>
          <w:szCs w:val="24"/>
        </w:rPr>
      </w:pPr>
      <w:r>
        <w:rPr>
          <w:spacing w:val="-3"/>
          <w:sz w:val="24"/>
          <w:szCs w:val="24"/>
        </w:rPr>
        <w:t>L</w:t>
      </w:r>
      <w:r>
        <w:rPr>
          <w:sz w:val="24"/>
          <w:szCs w:val="24"/>
        </w:rPr>
        <w:t>os s</w:t>
      </w:r>
      <w:r>
        <w:rPr>
          <w:spacing w:val="2"/>
          <w:sz w:val="24"/>
          <w:szCs w:val="24"/>
        </w:rPr>
        <w:t>e</w:t>
      </w:r>
      <w:r>
        <w:rPr>
          <w:sz w:val="24"/>
          <w:szCs w:val="24"/>
        </w:rPr>
        <w:t>rvi</w:t>
      </w:r>
      <w:r>
        <w:rPr>
          <w:spacing w:val="-1"/>
          <w:sz w:val="24"/>
          <w:szCs w:val="24"/>
        </w:rPr>
        <w:t>c</w:t>
      </w:r>
      <w:r>
        <w:rPr>
          <w:sz w:val="24"/>
          <w:szCs w:val="24"/>
        </w:rPr>
        <w:t>ios pu</w:t>
      </w:r>
      <w:r>
        <w:rPr>
          <w:spacing w:val="-1"/>
          <w:sz w:val="24"/>
          <w:szCs w:val="24"/>
        </w:rPr>
        <w:t>e</w:t>
      </w:r>
      <w:r>
        <w:rPr>
          <w:sz w:val="24"/>
          <w:szCs w:val="24"/>
        </w:rPr>
        <w:t>d</w:t>
      </w:r>
      <w:r>
        <w:rPr>
          <w:spacing w:val="-1"/>
          <w:sz w:val="24"/>
          <w:szCs w:val="24"/>
        </w:rPr>
        <w:t>e</w:t>
      </w:r>
      <w:r>
        <w:rPr>
          <w:sz w:val="24"/>
          <w:szCs w:val="24"/>
        </w:rPr>
        <w:t xml:space="preserve">n </w:t>
      </w:r>
      <w:r>
        <w:rPr>
          <w:spacing w:val="2"/>
          <w:sz w:val="24"/>
          <w:szCs w:val="24"/>
        </w:rPr>
        <w:t>s</w:t>
      </w:r>
      <w:r>
        <w:rPr>
          <w:spacing w:val="-1"/>
          <w:sz w:val="24"/>
          <w:szCs w:val="24"/>
        </w:rPr>
        <w:t>e</w:t>
      </w:r>
      <w:r>
        <w:rPr>
          <w:sz w:val="24"/>
          <w:szCs w:val="24"/>
        </w:rPr>
        <w:t>r</w:t>
      </w:r>
      <w:r>
        <w:rPr>
          <w:spacing w:val="1"/>
          <w:sz w:val="24"/>
          <w:szCs w:val="24"/>
        </w:rPr>
        <w:t xml:space="preserve"> </w:t>
      </w:r>
      <w:r>
        <w:rPr>
          <w:spacing w:val="-1"/>
          <w:sz w:val="24"/>
          <w:szCs w:val="24"/>
        </w:rPr>
        <w:t>e</w:t>
      </w:r>
      <w:r>
        <w:rPr>
          <w:sz w:val="24"/>
          <w:szCs w:val="24"/>
        </w:rPr>
        <w:t>ntr</w:t>
      </w:r>
      <w:r>
        <w:rPr>
          <w:spacing w:val="1"/>
          <w:sz w:val="24"/>
          <w:szCs w:val="24"/>
        </w:rPr>
        <w:t>e</w:t>
      </w:r>
      <w:r>
        <w:rPr>
          <w:spacing w:val="-2"/>
          <w:sz w:val="24"/>
          <w:szCs w:val="24"/>
        </w:rPr>
        <w:t>g</w:t>
      </w:r>
      <w:r>
        <w:rPr>
          <w:spacing w:val="-1"/>
          <w:sz w:val="24"/>
          <w:szCs w:val="24"/>
        </w:rPr>
        <w:t>a</w:t>
      </w:r>
      <w:r>
        <w:rPr>
          <w:sz w:val="24"/>
          <w:szCs w:val="24"/>
        </w:rPr>
        <w:t>dos p</w:t>
      </w:r>
      <w:r>
        <w:rPr>
          <w:spacing w:val="2"/>
          <w:sz w:val="24"/>
          <w:szCs w:val="24"/>
        </w:rPr>
        <w:t>o</w:t>
      </w:r>
      <w:r>
        <w:rPr>
          <w:sz w:val="24"/>
          <w:szCs w:val="24"/>
        </w:rPr>
        <w:t xml:space="preserve">r un </w:t>
      </w:r>
      <w:r>
        <w:rPr>
          <w:spacing w:val="-1"/>
          <w:sz w:val="24"/>
          <w:szCs w:val="24"/>
        </w:rPr>
        <w:t>p</w:t>
      </w:r>
      <w:r>
        <w:rPr>
          <w:sz w:val="24"/>
          <w:szCs w:val="24"/>
        </w:rPr>
        <w:t>rove</w:t>
      </w:r>
      <w:r>
        <w:rPr>
          <w:spacing w:val="1"/>
          <w:sz w:val="24"/>
          <w:szCs w:val="24"/>
        </w:rPr>
        <w:t>e</w:t>
      </w:r>
      <w:r>
        <w:rPr>
          <w:sz w:val="24"/>
          <w:szCs w:val="24"/>
        </w:rPr>
        <w:t>dor in</w:t>
      </w:r>
      <w:r>
        <w:rPr>
          <w:spacing w:val="3"/>
          <w:sz w:val="24"/>
          <w:szCs w:val="24"/>
        </w:rPr>
        <w:t>d</w:t>
      </w:r>
      <w:r>
        <w:rPr>
          <w:sz w:val="24"/>
          <w:szCs w:val="24"/>
        </w:rPr>
        <w:t>iv</w:t>
      </w:r>
      <w:r>
        <w:rPr>
          <w:spacing w:val="1"/>
          <w:sz w:val="24"/>
          <w:szCs w:val="24"/>
        </w:rPr>
        <w:t>i</w:t>
      </w:r>
      <w:r>
        <w:rPr>
          <w:sz w:val="24"/>
          <w:szCs w:val="24"/>
        </w:rPr>
        <w:t>du</w:t>
      </w:r>
      <w:r>
        <w:rPr>
          <w:spacing w:val="-1"/>
          <w:sz w:val="24"/>
          <w:szCs w:val="24"/>
        </w:rPr>
        <w:t>a</w:t>
      </w:r>
      <w:r>
        <w:rPr>
          <w:sz w:val="24"/>
          <w:szCs w:val="24"/>
        </w:rPr>
        <w:t>l, o un equipo de</w:t>
      </w:r>
      <w:r>
        <w:rPr>
          <w:spacing w:val="-1"/>
          <w:sz w:val="24"/>
          <w:szCs w:val="24"/>
        </w:rPr>
        <w:t xml:space="preserve"> </w:t>
      </w:r>
      <w:r>
        <w:rPr>
          <w:sz w:val="24"/>
          <w:szCs w:val="24"/>
        </w:rPr>
        <w:t>pro</w:t>
      </w:r>
      <w:r>
        <w:rPr>
          <w:spacing w:val="-1"/>
          <w:sz w:val="24"/>
          <w:szCs w:val="24"/>
        </w:rPr>
        <w:t>vee</w:t>
      </w:r>
      <w:r>
        <w:rPr>
          <w:spacing w:val="2"/>
          <w:sz w:val="24"/>
          <w:szCs w:val="24"/>
        </w:rPr>
        <w:t>d</w:t>
      </w:r>
      <w:r>
        <w:rPr>
          <w:sz w:val="24"/>
          <w:szCs w:val="24"/>
        </w:rPr>
        <w:t>or</w:t>
      </w:r>
      <w:r>
        <w:rPr>
          <w:spacing w:val="-2"/>
          <w:sz w:val="24"/>
          <w:szCs w:val="24"/>
        </w:rPr>
        <w:t>e</w:t>
      </w:r>
      <w:r>
        <w:rPr>
          <w:sz w:val="24"/>
          <w:szCs w:val="24"/>
        </w:rPr>
        <w:t>s, q</w:t>
      </w:r>
      <w:r>
        <w:rPr>
          <w:spacing w:val="2"/>
          <w:sz w:val="24"/>
          <w:szCs w:val="24"/>
        </w:rPr>
        <w:t>u</w:t>
      </w:r>
      <w:r>
        <w:rPr>
          <w:sz w:val="24"/>
          <w:szCs w:val="24"/>
        </w:rPr>
        <w:t>e</w:t>
      </w:r>
      <w:r>
        <w:rPr>
          <w:spacing w:val="-1"/>
          <w:sz w:val="24"/>
          <w:szCs w:val="24"/>
        </w:rPr>
        <w:t xml:space="preserve"> </w:t>
      </w:r>
      <w:r>
        <w:rPr>
          <w:spacing w:val="1"/>
          <w:sz w:val="24"/>
          <w:szCs w:val="24"/>
        </w:rPr>
        <w:t>e</w:t>
      </w:r>
      <w:r>
        <w:rPr>
          <w:sz w:val="24"/>
          <w:szCs w:val="24"/>
        </w:rPr>
        <w:t>stá tr</w:t>
      </w:r>
      <w:r>
        <w:rPr>
          <w:spacing w:val="-1"/>
          <w:sz w:val="24"/>
          <w:szCs w:val="24"/>
        </w:rPr>
        <w:t>a</w:t>
      </w:r>
      <w:r>
        <w:rPr>
          <w:sz w:val="24"/>
          <w:szCs w:val="24"/>
        </w:rPr>
        <w:t>b</w:t>
      </w:r>
      <w:r>
        <w:rPr>
          <w:spacing w:val="-1"/>
          <w:sz w:val="24"/>
          <w:szCs w:val="24"/>
        </w:rPr>
        <w:t>a</w:t>
      </w:r>
      <w:r>
        <w:rPr>
          <w:sz w:val="24"/>
          <w:szCs w:val="24"/>
        </w:rPr>
        <w:t xml:space="preserve">jando </w:t>
      </w:r>
      <w:r>
        <w:rPr>
          <w:spacing w:val="2"/>
          <w:sz w:val="24"/>
          <w:szCs w:val="24"/>
        </w:rPr>
        <w:t>b</w:t>
      </w:r>
      <w:r>
        <w:rPr>
          <w:spacing w:val="-1"/>
          <w:sz w:val="24"/>
          <w:szCs w:val="24"/>
        </w:rPr>
        <w:t>a</w:t>
      </w:r>
      <w:r>
        <w:rPr>
          <w:sz w:val="24"/>
          <w:szCs w:val="24"/>
        </w:rPr>
        <w:t xml:space="preserve">jo </w:t>
      </w:r>
      <w:r>
        <w:rPr>
          <w:spacing w:val="1"/>
          <w:sz w:val="24"/>
          <w:szCs w:val="24"/>
        </w:rPr>
        <w:t>l</w:t>
      </w:r>
      <w:r>
        <w:rPr>
          <w:sz w:val="24"/>
          <w:szCs w:val="24"/>
        </w:rPr>
        <w:t>a</w:t>
      </w:r>
      <w:r>
        <w:rPr>
          <w:spacing w:val="-1"/>
          <w:sz w:val="24"/>
          <w:szCs w:val="24"/>
        </w:rPr>
        <w:t xml:space="preserve"> </w:t>
      </w:r>
      <w:r>
        <w:rPr>
          <w:sz w:val="24"/>
          <w:szCs w:val="24"/>
        </w:rPr>
        <w:t>di</w:t>
      </w:r>
      <w:r>
        <w:rPr>
          <w:spacing w:val="2"/>
          <w:sz w:val="24"/>
          <w:szCs w:val="24"/>
        </w:rPr>
        <w:t>r</w:t>
      </w:r>
      <w:r>
        <w:rPr>
          <w:spacing w:val="-1"/>
          <w:sz w:val="24"/>
          <w:szCs w:val="24"/>
        </w:rPr>
        <w:t>ecc</w:t>
      </w:r>
      <w:r>
        <w:rPr>
          <w:sz w:val="24"/>
          <w:szCs w:val="24"/>
        </w:rPr>
        <w:t xml:space="preserve">ión de un </w:t>
      </w:r>
      <w:r>
        <w:rPr>
          <w:spacing w:val="2"/>
          <w:sz w:val="24"/>
          <w:szCs w:val="24"/>
        </w:rPr>
        <w:t>p</w:t>
      </w:r>
      <w:r>
        <w:rPr>
          <w:sz w:val="24"/>
          <w:szCs w:val="24"/>
        </w:rPr>
        <w:t>ro</w:t>
      </w:r>
      <w:r>
        <w:rPr>
          <w:spacing w:val="-1"/>
          <w:sz w:val="24"/>
          <w:szCs w:val="24"/>
        </w:rPr>
        <w:t>fe</w:t>
      </w:r>
      <w:r>
        <w:rPr>
          <w:sz w:val="24"/>
          <w:szCs w:val="24"/>
        </w:rPr>
        <w:t>sional l</w:t>
      </w:r>
      <w:r>
        <w:rPr>
          <w:spacing w:val="1"/>
          <w:sz w:val="24"/>
          <w:szCs w:val="24"/>
        </w:rPr>
        <w:t>i</w:t>
      </w:r>
      <w:r>
        <w:rPr>
          <w:spacing w:val="-1"/>
          <w:sz w:val="24"/>
          <w:szCs w:val="24"/>
        </w:rPr>
        <w:t>ce</w:t>
      </w:r>
      <w:r>
        <w:rPr>
          <w:sz w:val="24"/>
          <w:szCs w:val="24"/>
        </w:rPr>
        <w:t>n</w:t>
      </w:r>
      <w:r>
        <w:rPr>
          <w:spacing w:val="-1"/>
          <w:sz w:val="24"/>
          <w:szCs w:val="24"/>
        </w:rPr>
        <w:t>c</w:t>
      </w:r>
      <w:r>
        <w:rPr>
          <w:sz w:val="24"/>
          <w:szCs w:val="24"/>
        </w:rPr>
        <w:t>iado que</w:t>
      </w:r>
      <w:r>
        <w:rPr>
          <w:spacing w:val="-1"/>
          <w:sz w:val="24"/>
          <w:szCs w:val="24"/>
        </w:rPr>
        <w:t xml:space="preserve"> </w:t>
      </w:r>
      <w:r>
        <w:rPr>
          <w:sz w:val="24"/>
          <w:szCs w:val="24"/>
        </w:rPr>
        <w:t>o</w:t>
      </w:r>
      <w:r>
        <w:rPr>
          <w:spacing w:val="2"/>
          <w:sz w:val="24"/>
          <w:szCs w:val="24"/>
        </w:rPr>
        <w:t>p</w:t>
      </w:r>
      <w:r>
        <w:rPr>
          <w:spacing w:val="-1"/>
          <w:sz w:val="24"/>
          <w:szCs w:val="24"/>
        </w:rPr>
        <w:t>e</w:t>
      </w:r>
      <w:r>
        <w:rPr>
          <w:sz w:val="24"/>
          <w:szCs w:val="24"/>
        </w:rPr>
        <w:t>ra</w:t>
      </w:r>
      <w:r>
        <w:rPr>
          <w:spacing w:val="-2"/>
          <w:sz w:val="24"/>
          <w:szCs w:val="24"/>
        </w:rPr>
        <w:t xml:space="preserve"> </w:t>
      </w:r>
      <w:r>
        <w:rPr>
          <w:spacing w:val="2"/>
          <w:sz w:val="24"/>
          <w:szCs w:val="24"/>
        </w:rPr>
        <w:t>d</w:t>
      </w:r>
      <w:r>
        <w:rPr>
          <w:spacing w:val="-1"/>
          <w:sz w:val="24"/>
          <w:szCs w:val="24"/>
        </w:rPr>
        <w:t>e</w:t>
      </w:r>
      <w:r>
        <w:rPr>
          <w:spacing w:val="2"/>
          <w:sz w:val="24"/>
          <w:szCs w:val="24"/>
        </w:rPr>
        <w:t>n</w:t>
      </w:r>
      <w:r>
        <w:rPr>
          <w:sz w:val="24"/>
          <w:szCs w:val="24"/>
        </w:rPr>
        <w:t>tro de</w:t>
      </w:r>
      <w:r>
        <w:rPr>
          <w:spacing w:val="-1"/>
          <w:sz w:val="24"/>
          <w:szCs w:val="24"/>
        </w:rPr>
        <w:t xml:space="preserve"> </w:t>
      </w:r>
      <w:r>
        <w:rPr>
          <w:sz w:val="24"/>
          <w:szCs w:val="24"/>
        </w:rPr>
        <w:t xml:space="preserve">su </w:t>
      </w:r>
      <w:r>
        <w:rPr>
          <w:spacing w:val="-1"/>
          <w:sz w:val="24"/>
          <w:szCs w:val="24"/>
        </w:rPr>
        <w:t>á</w:t>
      </w:r>
      <w:r>
        <w:rPr>
          <w:sz w:val="24"/>
          <w:szCs w:val="24"/>
        </w:rPr>
        <w:t>mb</w:t>
      </w:r>
      <w:r>
        <w:rPr>
          <w:spacing w:val="1"/>
          <w:sz w:val="24"/>
          <w:szCs w:val="24"/>
        </w:rPr>
        <w:t>i</w:t>
      </w:r>
      <w:r>
        <w:rPr>
          <w:sz w:val="24"/>
          <w:szCs w:val="24"/>
        </w:rPr>
        <w:t>to de p</w:t>
      </w:r>
      <w:r>
        <w:rPr>
          <w:spacing w:val="-1"/>
          <w:sz w:val="24"/>
          <w:szCs w:val="24"/>
        </w:rPr>
        <w:t>r</w:t>
      </w:r>
      <w:r>
        <w:rPr>
          <w:spacing w:val="1"/>
          <w:sz w:val="24"/>
          <w:szCs w:val="24"/>
        </w:rPr>
        <w:t>á</w:t>
      </w:r>
      <w:r>
        <w:rPr>
          <w:spacing w:val="-1"/>
          <w:sz w:val="24"/>
          <w:szCs w:val="24"/>
        </w:rPr>
        <w:t>c</w:t>
      </w:r>
      <w:r>
        <w:rPr>
          <w:sz w:val="24"/>
          <w:szCs w:val="24"/>
        </w:rPr>
        <w:t>t</w:t>
      </w:r>
      <w:r>
        <w:rPr>
          <w:spacing w:val="1"/>
          <w:sz w:val="24"/>
          <w:szCs w:val="24"/>
        </w:rPr>
        <w:t>i</w:t>
      </w:r>
      <w:r>
        <w:rPr>
          <w:spacing w:val="-1"/>
          <w:sz w:val="24"/>
          <w:szCs w:val="24"/>
        </w:rPr>
        <w:t>ca</w:t>
      </w:r>
      <w:r>
        <w:rPr>
          <w:sz w:val="24"/>
          <w:szCs w:val="24"/>
        </w:rPr>
        <w:t xml:space="preserve">. </w:t>
      </w:r>
      <w:r>
        <w:rPr>
          <w:spacing w:val="1"/>
          <w:sz w:val="24"/>
          <w:szCs w:val="24"/>
        </w:rPr>
        <w:t>S</w:t>
      </w:r>
      <w:r>
        <w:rPr>
          <w:sz w:val="24"/>
          <w:szCs w:val="24"/>
        </w:rPr>
        <w:t xml:space="preserve">olo </w:t>
      </w:r>
      <w:r>
        <w:rPr>
          <w:spacing w:val="1"/>
          <w:sz w:val="24"/>
          <w:szCs w:val="24"/>
        </w:rPr>
        <w:t>l</w:t>
      </w:r>
      <w:r>
        <w:rPr>
          <w:sz w:val="24"/>
          <w:szCs w:val="24"/>
        </w:rPr>
        <w:t>os prov</w:t>
      </w:r>
      <w:r>
        <w:rPr>
          <w:spacing w:val="-1"/>
          <w:sz w:val="24"/>
          <w:szCs w:val="24"/>
        </w:rPr>
        <w:t>ee</w:t>
      </w:r>
      <w:r>
        <w:rPr>
          <w:sz w:val="24"/>
          <w:szCs w:val="24"/>
        </w:rPr>
        <w:t>do</w:t>
      </w:r>
      <w:r>
        <w:rPr>
          <w:spacing w:val="1"/>
          <w:sz w:val="24"/>
          <w:szCs w:val="24"/>
        </w:rPr>
        <w:t>r</w:t>
      </w:r>
      <w:r>
        <w:rPr>
          <w:spacing w:val="-1"/>
          <w:sz w:val="24"/>
          <w:szCs w:val="24"/>
        </w:rPr>
        <w:t>e</w:t>
      </w:r>
      <w:r>
        <w:rPr>
          <w:sz w:val="24"/>
          <w:szCs w:val="24"/>
        </w:rPr>
        <w:t>s</w:t>
      </w:r>
      <w:r>
        <w:rPr>
          <w:spacing w:val="2"/>
          <w:sz w:val="24"/>
          <w:szCs w:val="24"/>
        </w:rPr>
        <w:t xml:space="preserve"> </w:t>
      </w:r>
      <w:r>
        <w:rPr>
          <w:sz w:val="24"/>
          <w:szCs w:val="24"/>
        </w:rPr>
        <w:t>de</w:t>
      </w:r>
      <w:r>
        <w:rPr>
          <w:spacing w:val="-1"/>
          <w:sz w:val="24"/>
          <w:szCs w:val="24"/>
        </w:rPr>
        <w:t xml:space="preserve"> </w:t>
      </w:r>
      <w:r>
        <w:rPr>
          <w:sz w:val="24"/>
          <w:szCs w:val="24"/>
        </w:rPr>
        <w:t>s</w:t>
      </w:r>
      <w:r>
        <w:rPr>
          <w:spacing w:val="-1"/>
          <w:sz w:val="24"/>
          <w:szCs w:val="24"/>
        </w:rPr>
        <w:t>a</w:t>
      </w:r>
      <w:r>
        <w:rPr>
          <w:sz w:val="24"/>
          <w:szCs w:val="24"/>
        </w:rPr>
        <w:t xml:space="preserve">lud </w:t>
      </w:r>
      <w:r>
        <w:rPr>
          <w:spacing w:val="1"/>
          <w:sz w:val="24"/>
          <w:szCs w:val="24"/>
        </w:rPr>
        <w:t>m</w:t>
      </w:r>
      <w:r>
        <w:rPr>
          <w:spacing w:val="-1"/>
          <w:sz w:val="24"/>
          <w:szCs w:val="24"/>
        </w:rPr>
        <w:t>e</w:t>
      </w:r>
      <w:r>
        <w:rPr>
          <w:sz w:val="24"/>
          <w:szCs w:val="24"/>
        </w:rPr>
        <w:t xml:space="preserve">ntal </w:t>
      </w:r>
      <w:r>
        <w:rPr>
          <w:spacing w:val="-1"/>
          <w:sz w:val="24"/>
          <w:szCs w:val="24"/>
        </w:rPr>
        <w:t>c</w:t>
      </w:r>
      <w:r>
        <w:rPr>
          <w:sz w:val="24"/>
          <w:szCs w:val="24"/>
        </w:rPr>
        <w:t>on l</w:t>
      </w:r>
      <w:r>
        <w:rPr>
          <w:spacing w:val="1"/>
          <w:sz w:val="24"/>
          <w:szCs w:val="24"/>
        </w:rPr>
        <w:t>i</w:t>
      </w:r>
      <w:r>
        <w:rPr>
          <w:spacing w:val="-1"/>
          <w:sz w:val="24"/>
          <w:szCs w:val="24"/>
        </w:rPr>
        <w:t>ce</w:t>
      </w:r>
      <w:r>
        <w:rPr>
          <w:spacing w:val="2"/>
          <w:sz w:val="24"/>
          <w:szCs w:val="24"/>
        </w:rPr>
        <w:t>n</w:t>
      </w:r>
      <w:r>
        <w:rPr>
          <w:spacing w:val="-1"/>
          <w:sz w:val="24"/>
          <w:szCs w:val="24"/>
        </w:rPr>
        <w:t>c</w:t>
      </w:r>
      <w:r>
        <w:rPr>
          <w:sz w:val="24"/>
          <w:szCs w:val="24"/>
        </w:rPr>
        <w:t xml:space="preserve">ia o </w:t>
      </w:r>
      <w:r>
        <w:rPr>
          <w:spacing w:val="-1"/>
          <w:sz w:val="24"/>
          <w:szCs w:val="24"/>
        </w:rPr>
        <w:t>r</w:t>
      </w:r>
      <w:r>
        <w:rPr>
          <w:spacing w:val="1"/>
          <w:sz w:val="24"/>
          <w:szCs w:val="24"/>
        </w:rPr>
        <w:t>e</w:t>
      </w:r>
      <w:r>
        <w:rPr>
          <w:spacing w:val="-2"/>
          <w:sz w:val="24"/>
          <w:szCs w:val="24"/>
        </w:rPr>
        <w:t>g</w:t>
      </w:r>
      <w:r>
        <w:rPr>
          <w:sz w:val="24"/>
          <w:szCs w:val="24"/>
        </w:rPr>
        <w:t>is</w:t>
      </w:r>
      <w:r>
        <w:rPr>
          <w:spacing w:val="1"/>
          <w:sz w:val="24"/>
          <w:szCs w:val="24"/>
        </w:rPr>
        <w:t>t</w:t>
      </w:r>
      <w:r>
        <w:rPr>
          <w:sz w:val="24"/>
          <w:szCs w:val="24"/>
        </w:rPr>
        <w:t>r</w:t>
      </w:r>
      <w:r>
        <w:rPr>
          <w:spacing w:val="-2"/>
          <w:sz w:val="24"/>
          <w:szCs w:val="24"/>
        </w:rPr>
        <w:t>a</w:t>
      </w:r>
      <w:r>
        <w:rPr>
          <w:sz w:val="24"/>
          <w:szCs w:val="24"/>
        </w:rPr>
        <w:t>dos</w:t>
      </w:r>
      <w:r>
        <w:rPr>
          <w:spacing w:val="5"/>
          <w:sz w:val="24"/>
          <w:szCs w:val="24"/>
        </w:rPr>
        <w:t xml:space="preserve"> </w:t>
      </w:r>
      <w:r>
        <w:rPr>
          <w:sz w:val="24"/>
          <w:szCs w:val="24"/>
        </w:rPr>
        <w:t>y</w:t>
      </w:r>
      <w:r>
        <w:rPr>
          <w:spacing w:val="-5"/>
          <w:sz w:val="24"/>
          <w:szCs w:val="24"/>
        </w:rPr>
        <w:t xml:space="preserve"> </w:t>
      </w:r>
      <w:r>
        <w:rPr>
          <w:sz w:val="24"/>
          <w:szCs w:val="24"/>
        </w:rPr>
        <w:t xml:space="preserve">los </w:t>
      </w:r>
      <w:r>
        <w:rPr>
          <w:spacing w:val="7"/>
          <w:sz w:val="24"/>
          <w:szCs w:val="24"/>
        </w:rPr>
        <w:t>p</w:t>
      </w:r>
      <w:r>
        <w:rPr>
          <w:spacing w:val="1"/>
          <w:sz w:val="24"/>
          <w:szCs w:val="24"/>
        </w:rPr>
        <w:t>r</w:t>
      </w:r>
      <w:r>
        <w:rPr>
          <w:sz w:val="24"/>
          <w:szCs w:val="24"/>
        </w:rPr>
        <w:t>ov</w:t>
      </w:r>
      <w:r>
        <w:rPr>
          <w:spacing w:val="-1"/>
          <w:sz w:val="24"/>
          <w:szCs w:val="24"/>
        </w:rPr>
        <w:t>ee</w:t>
      </w:r>
      <w:r>
        <w:rPr>
          <w:sz w:val="24"/>
          <w:szCs w:val="24"/>
        </w:rPr>
        <w:t>dor</w:t>
      </w:r>
      <w:r>
        <w:rPr>
          <w:spacing w:val="-2"/>
          <w:sz w:val="24"/>
          <w:szCs w:val="24"/>
        </w:rPr>
        <w:t>e</w:t>
      </w:r>
      <w:r>
        <w:rPr>
          <w:sz w:val="24"/>
          <w:szCs w:val="24"/>
        </w:rPr>
        <w:t xml:space="preserve">s </w:t>
      </w:r>
      <w:r>
        <w:rPr>
          <w:spacing w:val="2"/>
          <w:sz w:val="24"/>
          <w:szCs w:val="24"/>
        </w:rPr>
        <w:t>d</w:t>
      </w:r>
      <w:r>
        <w:rPr>
          <w:sz w:val="24"/>
          <w:szCs w:val="24"/>
        </w:rPr>
        <w:t>e</w:t>
      </w:r>
      <w:r>
        <w:rPr>
          <w:spacing w:val="-1"/>
          <w:sz w:val="24"/>
          <w:szCs w:val="24"/>
        </w:rPr>
        <w:t xml:space="preserve"> </w:t>
      </w:r>
      <w:r>
        <w:rPr>
          <w:sz w:val="24"/>
          <w:szCs w:val="24"/>
        </w:rPr>
        <w:t>s</w:t>
      </w:r>
      <w:r>
        <w:rPr>
          <w:spacing w:val="-1"/>
          <w:sz w:val="24"/>
          <w:szCs w:val="24"/>
        </w:rPr>
        <w:t>e</w:t>
      </w:r>
      <w:r>
        <w:rPr>
          <w:sz w:val="24"/>
          <w:szCs w:val="24"/>
        </w:rPr>
        <w:t>rv</w:t>
      </w:r>
      <w:r>
        <w:rPr>
          <w:spacing w:val="2"/>
          <w:sz w:val="24"/>
          <w:szCs w:val="24"/>
        </w:rPr>
        <w:t>i</w:t>
      </w:r>
      <w:r>
        <w:rPr>
          <w:spacing w:val="-1"/>
          <w:sz w:val="24"/>
          <w:szCs w:val="24"/>
        </w:rPr>
        <w:t>c</w:t>
      </w:r>
      <w:r>
        <w:rPr>
          <w:sz w:val="24"/>
          <w:szCs w:val="24"/>
        </w:rPr>
        <w:t>ios de</w:t>
      </w:r>
      <w:r>
        <w:rPr>
          <w:spacing w:val="-1"/>
          <w:sz w:val="24"/>
          <w:szCs w:val="24"/>
        </w:rPr>
        <w:t xml:space="preserve"> </w:t>
      </w:r>
      <w:r>
        <w:rPr>
          <w:sz w:val="24"/>
          <w:szCs w:val="24"/>
        </w:rPr>
        <w:t>tr</w:t>
      </w:r>
      <w:r>
        <w:rPr>
          <w:spacing w:val="-1"/>
          <w:sz w:val="24"/>
          <w:szCs w:val="24"/>
        </w:rPr>
        <w:t>a</w:t>
      </w:r>
      <w:r>
        <w:rPr>
          <w:sz w:val="24"/>
          <w:szCs w:val="24"/>
        </w:rPr>
        <w:t>storno por</w:t>
      </w:r>
      <w:r>
        <w:rPr>
          <w:spacing w:val="1"/>
          <w:sz w:val="24"/>
          <w:szCs w:val="24"/>
        </w:rPr>
        <w:t xml:space="preserve"> </w:t>
      </w:r>
      <w:r>
        <w:rPr>
          <w:spacing w:val="-1"/>
          <w:sz w:val="24"/>
          <w:szCs w:val="24"/>
        </w:rPr>
        <w:t>e</w:t>
      </w:r>
      <w:r>
        <w:rPr>
          <w:sz w:val="24"/>
          <w:szCs w:val="24"/>
        </w:rPr>
        <w:t>l uso de</w:t>
      </w:r>
      <w:r>
        <w:rPr>
          <w:spacing w:val="1"/>
          <w:sz w:val="24"/>
          <w:szCs w:val="24"/>
        </w:rPr>
        <w:t xml:space="preserve"> </w:t>
      </w:r>
      <w:r>
        <w:rPr>
          <w:sz w:val="24"/>
          <w:szCs w:val="24"/>
        </w:rPr>
        <w:t>sus</w:t>
      </w:r>
      <w:r>
        <w:rPr>
          <w:spacing w:val="1"/>
          <w:sz w:val="24"/>
          <w:szCs w:val="24"/>
        </w:rPr>
        <w:t>t</w:t>
      </w:r>
      <w:r>
        <w:rPr>
          <w:spacing w:val="-1"/>
          <w:sz w:val="24"/>
          <w:szCs w:val="24"/>
        </w:rPr>
        <w:t>a</w:t>
      </w:r>
      <w:r>
        <w:rPr>
          <w:sz w:val="24"/>
          <w:szCs w:val="24"/>
        </w:rPr>
        <w:t>n</w:t>
      </w:r>
      <w:r>
        <w:rPr>
          <w:spacing w:val="-1"/>
          <w:sz w:val="24"/>
          <w:szCs w:val="24"/>
        </w:rPr>
        <w:t>c</w:t>
      </w:r>
      <w:r>
        <w:rPr>
          <w:sz w:val="24"/>
          <w:szCs w:val="24"/>
        </w:rPr>
        <w:t xml:space="preserve">ias </w:t>
      </w:r>
      <w:r>
        <w:rPr>
          <w:spacing w:val="-1"/>
          <w:sz w:val="24"/>
          <w:szCs w:val="24"/>
        </w:rPr>
        <w:t>a</w:t>
      </w:r>
      <w:r>
        <w:rPr>
          <w:sz w:val="24"/>
          <w:szCs w:val="24"/>
        </w:rPr>
        <w:t>utori</w:t>
      </w:r>
      <w:r>
        <w:rPr>
          <w:spacing w:val="1"/>
          <w:sz w:val="24"/>
          <w:szCs w:val="24"/>
        </w:rPr>
        <w:t>z</w:t>
      </w:r>
      <w:r>
        <w:rPr>
          <w:spacing w:val="-1"/>
          <w:sz w:val="24"/>
          <w:szCs w:val="24"/>
        </w:rPr>
        <w:t>a</w:t>
      </w:r>
      <w:r>
        <w:rPr>
          <w:sz w:val="24"/>
          <w:szCs w:val="24"/>
        </w:rPr>
        <w:t xml:space="preserve">dos </w:t>
      </w:r>
      <w:r>
        <w:rPr>
          <w:spacing w:val="1"/>
          <w:sz w:val="24"/>
          <w:szCs w:val="24"/>
        </w:rPr>
        <w:t>e</w:t>
      </w:r>
      <w:r>
        <w:rPr>
          <w:sz w:val="24"/>
          <w:szCs w:val="24"/>
        </w:rPr>
        <w:t>stán in</w:t>
      </w:r>
      <w:r>
        <w:rPr>
          <w:spacing w:val="-1"/>
          <w:sz w:val="24"/>
          <w:szCs w:val="24"/>
        </w:rPr>
        <w:t>c</w:t>
      </w:r>
      <w:r>
        <w:rPr>
          <w:sz w:val="24"/>
          <w:szCs w:val="24"/>
        </w:rPr>
        <w:t>lu</w:t>
      </w:r>
      <w:r>
        <w:rPr>
          <w:spacing w:val="1"/>
          <w:sz w:val="24"/>
          <w:szCs w:val="24"/>
        </w:rPr>
        <w:t>i</w:t>
      </w:r>
      <w:r>
        <w:rPr>
          <w:sz w:val="24"/>
          <w:szCs w:val="24"/>
        </w:rPr>
        <w:t xml:space="preserve">dos </w:t>
      </w:r>
      <w:r>
        <w:rPr>
          <w:spacing w:val="-1"/>
          <w:sz w:val="24"/>
          <w:szCs w:val="24"/>
        </w:rPr>
        <w:t>e</w:t>
      </w:r>
      <w:r>
        <w:rPr>
          <w:sz w:val="24"/>
          <w:szCs w:val="24"/>
        </w:rPr>
        <w:t xml:space="preserve">n </w:t>
      </w:r>
      <w:r>
        <w:rPr>
          <w:spacing w:val="-1"/>
          <w:sz w:val="24"/>
          <w:szCs w:val="24"/>
        </w:rPr>
        <w:t>e</w:t>
      </w:r>
      <w:r>
        <w:rPr>
          <w:sz w:val="24"/>
          <w:szCs w:val="24"/>
        </w:rPr>
        <w:t>l d</w:t>
      </w:r>
      <w:r>
        <w:rPr>
          <w:spacing w:val="1"/>
          <w:sz w:val="24"/>
          <w:szCs w:val="24"/>
        </w:rPr>
        <w:t>i</w:t>
      </w:r>
      <w:r>
        <w:rPr>
          <w:sz w:val="24"/>
          <w:szCs w:val="24"/>
        </w:rPr>
        <w:t>r</w:t>
      </w:r>
      <w:r>
        <w:rPr>
          <w:spacing w:val="-2"/>
          <w:sz w:val="24"/>
          <w:szCs w:val="24"/>
        </w:rPr>
        <w:t>e</w:t>
      </w:r>
      <w:r>
        <w:rPr>
          <w:spacing w:val="-1"/>
          <w:sz w:val="24"/>
          <w:szCs w:val="24"/>
        </w:rPr>
        <w:t>c</w:t>
      </w:r>
      <w:r>
        <w:rPr>
          <w:spacing w:val="3"/>
          <w:sz w:val="24"/>
          <w:szCs w:val="24"/>
        </w:rPr>
        <w:t>t</w:t>
      </w:r>
      <w:r>
        <w:rPr>
          <w:sz w:val="24"/>
          <w:szCs w:val="24"/>
        </w:rPr>
        <w:t>orio de</w:t>
      </w:r>
      <w:r>
        <w:rPr>
          <w:spacing w:val="-1"/>
          <w:sz w:val="24"/>
          <w:szCs w:val="24"/>
        </w:rPr>
        <w:t xml:space="preserve"> </w:t>
      </w:r>
      <w:r>
        <w:rPr>
          <w:sz w:val="24"/>
          <w:szCs w:val="24"/>
        </w:rPr>
        <w:t>pro</w:t>
      </w:r>
      <w:r>
        <w:rPr>
          <w:spacing w:val="-1"/>
          <w:sz w:val="24"/>
          <w:szCs w:val="24"/>
        </w:rPr>
        <w:t>v</w:t>
      </w:r>
      <w:r>
        <w:rPr>
          <w:spacing w:val="1"/>
          <w:sz w:val="24"/>
          <w:szCs w:val="24"/>
        </w:rPr>
        <w:t>e</w:t>
      </w:r>
      <w:r>
        <w:rPr>
          <w:spacing w:val="-1"/>
          <w:sz w:val="24"/>
          <w:szCs w:val="24"/>
        </w:rPr>
        <w:t>e</w:t>
      </w:r>
      <w:r>
        <w:rPr>
          <w:sz w:val="24"/>
          <w:szCs w:val="24"/>
        </w:rPr>
        <w:t>dor</w:t>
      </w:r>
      <w:r>
        <w:rPr>
          <w:spacing w:val="-2"/>
          <w:sz w:val="24"/>
          <w:szCs w:val="24"/>
        </w:rPr>
        <w:t>e</w:t>
      </w:r>
      <w:r>
        <w:rPr>
          <w:sz w:val="24"/>
          <w:szCs w:val="24"/>
        </w:rPr>
        <w:t>s.</w:t>
      </w:r>
    </w:p>
    <w:p w:rsidR="00245E11" w:rsidRDefault="00245E11">
      <w:pPr>
        <w:spacing w:before="7" w:line="160" w:lineRule="exact"/>
        <w:rPr>
          <w:sz w:val="16"/>
          <w:szCs w:val="16"/>
        </w:rPr>
      </w:pPr>
    </w:p>
    <w:tbl>
      <w:tblPr>
        <w:tblW w:w="0" w:type="auto"/>
        <w:tblInd w:w="100" w:type="dxa"/>
        <w:tblLayout w:type="fixed"/>
        <w:tblCellMar>
          <w:left w:w="0" w:type="dxa"/>
          <w:right w:w="0" w:type="dxa"/>
        </w:tblCellMar>
        <w:tblLook w:val="01E0" w:firstRow="1" w:lastRow="1" w:firstColumn="1" w:lastColumn="1" w:noHBand="0" w:noVBand="0"/>
      </w:tblPr>
      <w:tblGrid>
        <w:gridCol w:w="2319"/>
        <w:gridCol w:w="2046"/>
        <w:gridCol w:w="3034"/>
        <w:gridCol w:w="1961"/>
        <w:gridCol w:w="2681"/>
        <w:gridCol w:w="2358"/>
      </w:tblGrid>
      <w:tr w:rsidR="00245E11">
        <w:trPr>
          <w:trHeight w:hRule="exact" w:val="401"/>
        </w:trPr>
        <w:tc>
          <w:tcPr>
            <w:tcW w:w="2319" w:type="dxa"/>
            <w:tcBorders>
              <w:top w:val="nil"/>
              <w:left w:val="nil"/>
              <w:bottom w:val="nil"/>
              <w:right w:val="nil"/>
            </w:tcBorders>
          </w:tcPr>
          <w:p w:rsidR="00245E11" w:rsidRDefault="00FF503F">
            <w:pPr>
              <w:spacing w:before="64"/>
              <w:ind w:left="40"/>
              <w:rPr>
                <w:sz w:val="28"/>
                <w:szCs w:val="28"/>
              </w:rPr>
            </w:pPr>
            <w:r>
              <w:rPr>
                <w:b/>
                <w:spacing w:val="-1"/>
                <w:sz w:val="28"/>
                <w:szCs w:val="28"/>
              </w:rPr>
              <w:t>N</w:t>
            </w:r>
            <w:r>
              <w:rPr>
                <w:b/>
                <w:spacing w:val="1"/>
                <w:sz w:val="28"/>
                <w:szCs w:val="28"/>
              </w:rPr>
              <w:t>o</w:t>
            </w:r>
            <w:r>
              <w:rPr>
                <w:b/>
                <w:spacing w:val="-3"/>
                <w:sz w:val="28"/>
                <w:szCs w:val="28"/>
              </w:rPr>
              <w:t>m</w:t>
            </w:r>
            <w:r>
              <w:rPr>
                <w:b/>
                <w:sz w:val="28"/>
                <w:szCs w:val="28"/>
              </w:rPr>
              <w:t>bre</w:t>
            </w:r>
            <w:r>
              <w:rPr>
                <w:b/>
                <w:spacing w:val="1"/>
                <w:sz w:val="28"/>
                <w:szCs w:val="28"/>
              </w:rPr>
              <w:t>/</w:t>
            </w:r>
            <w:r>
              <w:rPr>
                <w:b/>
                <w:sz w:val="28"/>
                <w:szCs w:val="28"/>
              </w:rPr>
              <w:t>L</w:t>
            </w:r>
            <w:r>
              <w:rPr>
                <w:b/>
                <w:spacing w:val="1"/>
                <w:sz w:val="28"/>
                <w:szCs w:val="28"/>
              </w:rPr>
              <w:t>i</w:t>
            </w:r>
            <w:r>
              <w:rPr>
                <w:b/>
                <w:spacing w:val="-2"/>
                <w:sz w:val="28"/>
                <w:szCs w:val="28"/>
              </w:rPr>
              <w:t>c</w:t>
            </w:r>
            <w:r>
              <w:rPr>
                <w:b/>
                <w:sz w:val="28"/>
                <w:szCs w:val="28"/>
              </w:rPr>
              <w:t>enc</w:t>
            </w:r>
            <w:r>
              <w:rPr>
                <w:b/>
                <w:spacing w:val="-1"/>
                <w:sz w:val="28"/>
                <w:szCs w:val="28"/>
              </w:rPr>
              <w:t>i</w:t>
            </w:r>
            <w:r>
              <w:rPr>
                <w:b/>
                <w:sz w:val="28"/>
                <w:szCs w:val="28"/>
              </w:rPr>
              <w:t>a</w:t>
            </w:r>
          </w:p>
        </w:tc>
        <w:tc>
          <w:tcPr>
            <w:tcW w:w="2046" w:type="dxa"/>
            <w:tcBorders>
              <w:top w:val="nil"/>
              <w:left w:val="nil"/>
              <w:bottom w:val="nil"/>
              <w:right w:val="nil"/>
            </w:tcBorders>
          </w:tcPr>
          <w:p w:rsidR="00245E11" w:rsidRDefault="00FF503F">
            <w:pPr>
              <w:spacing w:before="64"/>
              <w:ind w:left="209"/>
              <w:rPr>
                <w:sz w:val="28"/>
                <w:szCs w:val="28"/>
              </w:rPr>
            </w:pPr>
            <w:r>
              <w:rPr>
                <w:b/>
                <w:sz w:val="28"/>
                <w:szCs w:val="28"/>
              </w:rPr>
              <w:t>Web</w:t>
            </w:r>
            <w:r>
              <w:rPr>
                <w:b/>
                <w:spacing w:val="1"/>
                <w:sz w:val="28"/>
                <w:szCs w:val="28"/>
              </w:rPr>
              <w:t>/</w:t>
            </w:r>
            <w:r>
              <w:rPr>
                <w:b/>
                <w:spacing w:val="-1"/>
                <w:sz w:val="28"/>
                <w:szCs w:val="28"/>
              </w:rPr>
              <w:t>Co</w:t>
            </w:r>
            <w:r>
              <w:rPr>
                <w:b/>
                <w:sz w:val="28"/>
                <w:szCs w:val="28"/>
              </w:rPr>
              <w:t>rr</w:t>
            </w:r>
            <w:r>
              <w:rPr>
                <w:b/>
                <w:spacing w:val="-2"/>
                <w:sz w:val="28"/>
                <w:szCs w:val="28"/>
              </w:rPr>
              <w:t>e</w:t>
            </w:r>
            <w:r>
              <w:rPr>
                <w:b/>
                <w:sz w:val="28"/>
                <w:szCs w:val="28"/>
              </w:rPr>
              <w:t>o</w:t>
            </w:r>
          </w:p>
        </w:tc>
        <w:tc>
          <w:tcPr>
            <w:tcW w:w="3034" w:type="dxa"/>
            <w:tcBorders>
              <w:top w:val="nil"/>
              <w:left w:val="nil"/>
              <w:bottom w:val="nil"/>
              <w:right w:val="nil"/>
            </w:tcBorders>
          </w:tcPr>
          <w:p w:rsidR="00245E11" w:rsidRDefault="00FF503F">
            <w:pPr>
              <w:spacing w:before="64"/>
              <w:ind w:left="275"/>
              <w:rPr>
                <w:sz w:val="28"/>
                <w:szCs w:val="28"/>
              </w:rPr>
            </w:pPr>
            <w:r>
              <w:rPr>
                <w:b/>
                <w:spacing w:val="-1"/>
                <w:sz w:val="28"/>
                <w:szCs w:val="28"/>
              </w:rPr>
              <w:t>P</w:t>
            </w:r>
            <w:r>
              <w:rPr>
                <w:b/>
                <w:spacing w:val="1"/>
                <w:sz w:val="28"/>
                <w:szCs w:val="28"/>
              </w:rPr>
              <w:t>o</w:t>
            </w:r>
            <w:r>
              <w:rPr>
                <w:b/>
                <w:sz w:val="28"/>
                <w:szCs w:val="28"/>
              </w:rPr>
              <w:t>b</w:t>
            </w:r>
            <w:r>
              <w:rPr>
                <w:b/>
                <w:spacing w:val="1"/>
                <w:sz w:val="28"/>
                <w:szCs w:val="28"/>
              </w:rPr>
              <w:t>la</w:t>
            </w:r>
            <w:r>
              <w:rPr>
                <w:b/>
                <w:spacing w:val="-2"/>
                <w:sz w:val="28"/>
                <w:szCs w:val="28"/>
              </w:rPr>
              <w:t>c</w:t>
            </w:r>
            <w:r>
              <w:rPr>
                <w:b/>
                <w:spacing w:val="-1"/>
                <w:sz w:val="28"/>
                <w:szCs w:val="28"/>
              </w:rPr>
              <w:t>i</w:t>
            </w:r>
            <w:r>
              <w:rPr>
                <w:b/>
                <w:spacing w:val="1"/>
                <w:sz w:val="28"/>
                <w:szCs w:val="28"/>
              </w:rPr>
              <w:t>ó</w:t>
            </w:r>
            <w:r>
              <w:rPr>
                <w:b/>
                <w:sz w:val="28"/>
                <w:szCs w:val="28"/>
              </w:rPr>
              <w:t xml:space="preserve">n </w:t>
            </w:r>
            <w:r>
              <w:rPr>
                <w:b/>
                <w:spacing w:val="-1"/>
                <w:sz w:val="28"/>
                <w:szCs w:val="28"/>
              </w:rPr>
              <w:t>d</w:t>
            </w:r>
            <w:r>
              <w:rPr>
                <w:b/>
                <w:sz w:val="28"/>
                <w:szCs w:val="28"/>
              </w:rPr>
              <w:t xml:space="preserve">e </w:t>
            </w:r>
            <w:r>
              <w:rPr>
                <w:b/>
                <w:spacing w:val="-2"/>
                <w:sz w:val="28"/>
                <w:szCs w:val="28"/>
              </w:rPr>
              <w:t>C</w:t>
            </w:r>
            <w:r>
              <w:rPr>
                <w:b/>
                <w:spacing w:val="-1"/>
                <w:sz w:val="28"/>
                <w:szCs w:val="28"/>
              </w:rPr>
              <w:t>l</w:t>
            </w:r>
            <w:r>
              <w:rPr>
                <w:b/>
                <w:spacing w:val="1"/>
                <w:sz w:val="28"/>
                <w:szCs w:val="28"/>
              </w:rPr>
              <w:t>i</w:t>
            </w:r>
            <w:r>
              <w:rPr>
                <w:b/>
                <w:spacing w:val="-2"/>
                <w:sz w:val="28"/>
                <w:szCs w:val="28"/>
              </w:rPr>
              <w:t>e</w:t>
            </w:r>
            <w:r>
              <w:rPr>
                <w:b/>
                <w:sz w:val="28"/>
                <w:szCs w:val="28"/>
              </w:rPr>
              <w:t>ntes</w:t>
            </w:r>
          </w:p>
        </w:tc>
        <w:tc>
          <w:tcPr>
            <w:tcW w:w="1961" w:type="dxa"/>
            <w:tcBorders>
              <w:top w:val="nil"/>
              <w:left w:val="nil"/>
              <w:bottom w:val="nil"/>
              <w:right w:val="nil"/>
            </w:tcBorders>
          </w:tcPr>
          <w:p w:rsidR="00245E11" w:rsidRDefault="00FF503F">
            <w:pPr>
              <w:spacing w:before="64"/>
              <w:ind w:left="191"/>
              <w:rPr>
                <w:sz w:val="28"/>
                <w:szCs w:val="28"/>
              </w:rPr>
            </w:pPr>
            <w:r>
              <w:rPr>
                <w:b/>
                <w:spacing w:val="1"/>
                <w:sz w:val="28"/>
                <w:szCs w:val="28"/>
              </w:rPr>
              <w:t>I</w:t>
            </w:r>
            <w:r>
              <w:rPr>
                <w:b/>
                <w:sz w:val="28"/>
                <w:szCs w:val="28"/>
              </w:rPr>
              <w:t>d</w:t>
            </w:r>
            <w:r>
              <w:rPr>
                <w:b/>
                <w:spacing w:val="1"/>
                <w:sz w:val="28"/>
                <w:szCs w:val="28"/>
              </w:rPr>
              <w:t>io</w:t>
            </w:r>
            <w:r>
              <w:rPr>
                <w:b/>
                <w:spacing w:val="-3"/>
                <w:sz w:val="28"/>
                <w:szCs w:val="28"/>
              </w:rPr>
              <w:t>m</w:t>
            </w:r>
            <w:r>
              <w:rPr>
                <w:b/>
                <w:spacing w:val="1"/>
                <w:sz w:val="28"/>
                <w:szCs w:val="28"/>
              </w:rPr>
              <w:t>a</w:t>
            </w:r>
            <w:r>
              <w:rPr>
                <w:b/>
                <w:sz w:val="28"/>
                <w:szCs w:val="28"/>
              </w:rPr>
              <w:t>s</w:t>
            </w:r>
            <w:r>
              <w:rPr>
                <w:b/>
                <w:spacing w:val="1"/>
                <w:sz w:val="28"/>
                <w:szCs w:val="28"/>
              </w:rPr>
              <w:t xml:space="preserve"> </w:t>
            </w:r>
            <w:r>
              <w:rPr>
                <w:b/>
                <w:spacing w:val="-2"/>
                <w:sz w:val="28"/>
                <w:szCs w:val="28"/>
              </w:rPr>
              <w:t>N</w:t>
            </w:r>
            <w:r>
              <w:rPr>
                <w:b/>
                <w:sz w:val="28"/>
                <w:szCs w:val="28"/>
              </w:rPr>
              <w:t>o</w:t>
            </w:r>
          </w:p>
        </w:tc>
        <w:tc>
          <w:tcPr>
            <w:tcW w:w="2681" w:type="dxa"/>
            <w:tcBorders>
              <w:top w:val="nil"/>
              <w:left w:val="nil"/>
              <w:bottom w:val="nil"/>
              <w:right w:val="nil"/>
            </w:tcBorders>
          </w:tcPr>
          <w:p w:rsidR="00245E11" w:rsidRDefault="00FF503F">
            <w:pPr>
              <w:spacing w:before="64"/>
              <w:ind w:left="390"/>
              <w:rPr>
                <w:sz w:val="28"/>
                <w:szCs w:val="28"/>
              </w:rPr>
            </w:pPr>
            <w:r>
              <w:rPr>
                <w:b/>
                <w:sz w:val="28"/>
                <w:szCs w:val="28"/>
              </w:rPr>
              <w:t>E</w:t>
            </w:r>
            <w:r>
              <w:rPr>
                <w:b/>
                <w:spacing w:val="1"/>
                <w:sz w:val="28"/>
                <w:szCs w:val="28"/>
              </w:rPr>
              <w:t>s</w:t>
            </w:r>
            <w:r>
              <w:rPr>
                <w:b/>
                <w:sz w:val="28"/>
                <w:szCs w:val="28"/>
              </w:rPr>
              <w:t>pec</w:t>
            </w:r>
            <w:r>
              <w:rPr>
                <w:b/>
                <w:spacing w:val="-1"/>
                <w:sz w:val="28"/>
                <w:szCs w:val="28"/>
              </w:rPr>
              <w:t>i</w:t>
            </w:r>
            <w:r>
              <w:rPr>
                <w:b/>
                <w:spacing w:val="1"/>
                <w:sz w:val="28"/>
                <w:szCs w:val="28"/>
              </w:rPr>
              <w:t>a</w:t>
            </w:r>
            <w:r>
              <w:rPr>
                <w:b/>
                <w:spacing w:val="-1"/>
                <w:sz w:val="28"/>
                <w:szCs w:val="28"/>
              </w:rPr>
              <w:t>l</w:t>
            </w:r>
            <w:r>
              <w:rPr>
                <w:b/>
                <w:spacing w:val="1"/>
                <w:sz w:val="28"/>
                <w:szCs w:val="28"/>
              </w:rPr>
              <w:t>i</w:t>
            </w:r>
            <w:r>
              <w:rPr>
                <w:b/>
                <w:spacing w:val="-3"/>
                <w:sz w:val="28"/>
                <w:szCs w:val="28"/>
              </w:rPr>
              <w:t>d</w:t>
            </w:r>
            <w:r>
              <w:rPr>
                <w:b/>
                <w:spacing w:val="1"/>
                <w:sz w:val="28"/>
                <w:szCs w:val="28"/>
              </w:rPr>
              <w:t>a</w:t>
            </w:r>
            <w:r>
              <w:rPr>
                <w:b/>
                <w:sz w:val="28"/>
                <w:szCs w:val="28"/>
              </w:rPr>
              <w:t xml:space="preserve">d </w:t>
            </w:r>
            <w:r>
              <w:rPr>
                <w:b/>
                <w:spacing w:val="-1"/>
                <w:sz w:val="28"/>
                <w:szCs w:val="28"/>
              </w:rPr>
              <w:t>d</w:t>
            </w:r>
            <w:r>
              <w:rPr>
                <w:b/>
                <w:sz w:val="28"/>
                <w:szCs w:val="28"/>
              </w:rPr>
              <w:t>e</w:t>
            </w:r>
          </w:p>
        </w:tc>
        <w:tc>
          <w:tcPr>
            <w:tcW w:w="2358" w:type="dxa"/>
            <w:tcBorders>
              <w:top w:val="nil"/>
              <w:left w:val="nil"/>
              <w:bottom w:val="nil"/>
              <w:right w:val="nil"/>
            </w:tcBorders>
          </w:tcPr>
          <w:p w:rsidR="00245E11" w:rsidRDefault="00FF503F">
            <w:pPr>
              <w:spacing w:before="64"/>
              <w:ind w:left="451"/>
              <w:rPr>
                <w:sz w:val="28"/>
                <w:szCs w:val="28"/>
              </w:rPr>
            </w:pPr>
            <w:r>
              <w:rPr>
                <w:b/>
                <w:spacing w:val="-1"/>
                <w:sz w:val="28"/>
                <w:szCs w:val="28"/>
              </w:rPr>
              <w:t>A</w:t>
            </w:r>
            <w:r>
              <w:rPr>
                <w:b/>
                <w:sz w:val="28"/>
                <w:szCs w:val="28"/>
              </w:rPr>
              <w:t>cept</w:t>
            </w:r>
            <w:r>
              <w:rPr>
                <w:b/>
                <w:spacing w:val="1"/>
                <w:sz w:val="28"/>
                <w:szCs w:val="28"/>
              </w:rPr>
              <w:t>a</w:t>
            </w:r>
            <w:r>
              <w:rPr>
                <w:b/>
                <w:sz w:val="28"/>
                <w:szCs w:val="28"/>
              </w:rPr>
              <w:t>ndo</w:t>
            </w:r>
          </w:p>
        </w:tc>
      </w:tr>
      <w:tr w:rsidR="00245E11">
        <w:trPr>
          <w:trHeight w:hRule="exact" w:val="341"/>
        </w:trPr>
        <w:tc>
          <w:tcPr>
            <w:tcW w:w="2319" w:type="dxa"/>
            <w:tcBorders>
              <w:top w:val="nil"/>
              <w:left w:val="nil"/>
              <w:bottom w:val="nil"/>
              <w:right w:val="nil"/>
            </w:tcBorders>
          </w:tcPr>
          <w:p w:rsidR="00245E11" w:rsidRDefault="00FF503F">
            <w:pPr>
              <w:spacing w:line="300" w:lineRule="exact"/>
              <w:ind w:left="280"/>
              <w:rPr>
                <w:sz w:val="28"/>
                <w:szCs w:val="28"/>
              </w:rPr>
            </w:pPr>
            <w:r>
              <w:rPr>
                <w:b/>
                <w:spacing w:val="-1"/>
                <w:sz w:val="28"/>
                <w:szCs w:val="28"/>
              </w:rPr>
              <w:t>D</w:t>
            </w:r>
            <w:r>
              <w:rPr>
                <w:b/>
                <w:spacing w:val="1"/>
                <w:sz w:val="28"/>
                <w:szCs w:val="28"/>
              </w:rPr>
              <w:t>o</w:t>
            </w:r>
            <w:r>
              <w:rPr>
                <w:b/>
                <w:spacing w:val="-3"/>
                <w:sz w:val="28"/>
                <w:szCs w:val="28"/>
              </w:rPr>
              <w:t>m</w:t>
            </w:r>
            <w:r>
              <w:rPr>
                <w:b/>
                <w:spacing w:val="1"/>
                <w:sz w:val="28"/>
                <w:szCs w:val="28"/>
              </w:rPr>
              <w:t>i</w:t>
            </w:r>
            <w:r>
              <w:rPr>
                <w:b/>
                <w:sz w:val="28"/>
                <w:szCs w:val="28"/>
              </w:rPr>
              <w:t>c</w:t>
            </w:r>
            <w:r>
              <w:rPr>
                <w:b/>
                <w:spacing w:val="1"/>
                <w:sz w:val="28"/>
                <w:szCs w:val="28"/>
              </w:rPr>
              <w:t>i</w:t>
            </w:r>
            <w:r>
              <w:rPr>
                <w:b/>
                <w:spacing w:val="-1"/>
                <w:sz w:val="28"/>
                <w:szCs w:val="28"/>
              </w:rPr>
              <w:t>l</w:t>
            </w:r>
            <w:r>
              <w:rPr>
                <w:b/>
                <w:spacing w:val="1"/>
                <w:sz w:val="28"/>
                <w:szCs w:val="28"/>
              </w:rPr>
              <w:t>i</w:t>
            </w:r>
            <w:r>
              <w:rPr>
                <w:b/>
                <w:sz w:val="28"/>
                <w:szCs w:val="28"/>
              </w:rPr>
              <w:t>o</w:t>
            </w:r>
          </w:p>
        </w:tc>
        <w:tc>
          <w:tcPr>
            <w:tcW w:w="2046" w:type="dxa"/>
            <w:tcBorders>
              <w:top w:val="nil"/>
              <w:left w:val="nil"/>
              <w:bottom w:val="nil"/>
              <w:right w:val="nil"/>
            </w:tcBorders>
          </w:tcPr>
          <w:p w:rsidR="00245E11" w:rsidRDefault="00FF503F">
            <w:pPr>
              <w:spacing w:line="300" w:lineRule="exact"/>
              <w:ind w:left="400"/>
              <w:rPr>
                <w:sz w:val="28"/>
                <w:szCs w:val="28"/>
              </w:rPr>
            </w:pPr>
            <w:r>
              <w:rPr>
                <w:b/>
                <w:sz w:val="28"/>
                <w:szCs w:val="28"/>
              </w:rPr>
              <w:t>E</w:t>
            </w:r>
            <w:r>
              <w:rPr>
                <w:b/>
                <w:spacing w:val="1"/>
                <w:sz w:val="28"/>
                <w:szCs w:val="28"/>
              </w:rPr>
              <w:t>l</w:t>
            </w:r>
            <w:r>
              <w:rPr>
                <w:b/>
                <w:sz w:val="28"/>
                <w:szCs w:val="28"/>
              </w:rPr>
              <w:t>ectr</w:t>
            </w:r>
            <w:r>
              <w:rPr>
                <w:b/>
                <w:spacing w:val="1"/>
                <w:sz w:val="28"/>
                <w:szCs w:val="28"/>
              </w:rPr>
              <w:t>ó</w:t>
            </w:r>
            <w:r>
              <w:rPr>
                <w:b/>
                <w:spacing w:val="-3"/>
                <w:sz w:val="28"/>
                <w:szCs w:val="28"/>
              </w:rPr>
              <w:t>n</w:t>
            </w:r>
            <w:r>
              <w:rPr>
                <w:b/>
                <w:spacing w:val="1"/>
                <w:sz w:val="28"/>
                <w:szCs w:val="28"/>
              </w:rPr>
              <w:t>i</w:t>
            </w:r>
            <w:r>
              <w:rPr>
                <w:b/>
                <w:spacing w:val="-2"/>
                <w:sz w:val="28"/>
                <w:szCs w:val="28"/>
              </w:rPr>
              <w:t>c</w:t>
            </w:r>
            <w:r>
              <w:rPr>
                <w:b/>
                <w:sz w:val="28"/>
                <w:szCs w:val="28"/>
              </w:rPr>
              <w:t>o</w:t>
            </w:r>
          </w:p>
        </w:tc>
        <w:tc>
          <w:tcPr>
            <w:tcW w:w="3034" w:type="dxa"/>
            <w:tcBorders>
              <w:top w:val="nil"/>
              <w:left w:val="nil"/>
              <w:bottom w:val="nil"/>
              <w:right w:val="nil"/>
            </w:tcBorders>
          </w:tcPr>
          <w:p w:rsidR="00245E11" w:rsidRDefault="00FF503F">
            <w:pPr>
              <w:spacing w:line="300" w:lineRule="exact"/>
              <w:ind w:left="887"/>
              <w:rPr>
                <w:sz w:val="28"/>
                <w:szCs w:val="28"/>
              </w:rPr>
            </w:pPr>
            <w:r>
              <w:rPr>
                <w:b/>
                <w:sz w:val="28"/>
                <w:szCs w:val="28"/>
              </w:rPr>
              <w:t>o</w:t>
            </w:r>
            <w:r>
              <w:rPr>
                <w:b/>
                <w:spacing w:val="1"/>
                <w:sz w:val="28"/>
                <w:szCs w:val="28"/>
              </w:rPr>
              <w:t xml:space="preserve"> </w:t>
            </w:r>
            <w:r>
              <w:rPr>
                <w:b/>
                <w:sz w:val="28"/>
                <w:szCs w:val="28"/>
              </w:rPr>
              <w:t>Es</w:t>
            </w:r>
            <w:r>
              <w:rPr>
                <w:b/>
                <w:spacing w:val="-2"/>
                <w:sz w:val="28"/>
                <w:szCs w:val="28"/>
              </w:rPr>
              <w:t>p</w:t>
            </w:r>
            <w:r>
              <w:rPr>
                <w:b/>
                <w:sz w:val="28"/>
                <w:szCs w:val="28"/>
              </w:rPr>
              <w:t>ec</w:t>
            </w:r>
            <w:r>
              <w:rPr>
                <w:b/>
                <w:spacing w:val="-1"/>
                <w:sz w:val="28"/>
                <w:szCs w:val="28"/>
              </w:rPr>
              <w:t>ia</w:t>
            </w:r>
            <w:r>
              <w:rPr>
                <w:b/>
                <w:spacing w:val="1"/>
                <w:sz w:val="28"/>
                <w:szCs w:val="28"/>
              </w:rPr>
              <w:t>li</w:t>
            </w:r>
            <w:r>
              <w:rPr>
                <w:b/>
                <w:spacing w:val="-3"/>
                <w:sz w:val="28"/>
                <w:szCs w:val="28"/>
              </w:rPr>
              <w:t>d</w:t>
            </w:r>
            <w:r>
              <w:rPr>
                <w:b/>
                <w:spacing w:val="1"/>
                <w:sz w:val="28"/>
                <w:szCs w:val="28"/>
              </w:rPr>
              <w:t>a</w:t>
            </w:r>
            <w:r>
              <w:rPr>
                <w:b/>
                <w:sz w:val="28"/>
                <w:szCs w:val="28"/>
              </w:rPr>
              <w:t>d</w:t>
            </w:r>
          </w:p>
        </w:tc>
        <w:tc>
          <w:tcPr>
            <w:tcW w:w="1961" w:type="dxa"/>
            <w:tcBorders>
              <w:top w:val="nil"/>
              <w:left w:val="nil"/>
              <w:bottom w:val="nil"/>
              <w:right w:val="nil"/>
            </w:tcBorders>
          </w:tcPr>
          <w:p w:rsidR="00245E11" w:rsidRDefault="00FF503F">
            <w:pPr>
              <w:spacing w:line="300" w:lineRule="exact"/>
              <w:ind w:left="734"/>
              <w:rPr>
                <w:sz w:val="28"/>
                <w:szCs w:val="28"/>
              </w:rPr>
            </w:pPr>
            <w:r>
              <w:rPr>
                <w:b/>
                <w:spacing w:val="1"/>
                <w:sz w:val="28"/>
                <w:szCs w:val="28"/>
              </w:rPr>
              <w:t>I</w:t>
            </w:r>
            <w:r>
              <w:rPr>
                <w:b/>
                <w:sz w:val="28"/>
                <w:szCs w:val="28"/>
              </w:rPr>
              <w:t>n</w:t>
            </w:r>
            <w:r>
              <w:rPr>
                <w:b/>
                <w:spacing w:val="-1"/>
                <w:sz w:val="28"/>
                <w:szCs w:val="28"/>
              </w:rPr>
              <w:t>g</w:t>
            </w:r>
            <w:r>
              <w:rPr>
                <w:b/>
                <w:spacing w:val="1"/>
                <w:sz w:val="28"/>
                <w:szCs w:val="28"/>
              </w:rPr>
              <w:t>l</w:t>
            </w:r>
            <w:r>
              <w:rPr>
                <w:b/>
                <w:spacing w:val="-2"/>
                <w:sz w:val="28"/>
                <w:szCs w:val="28"/>
              </w:rPr>
              <w:t>e</w:t>
            </w:r>
            <w:r>
              <w:rPr>
                <w:b/>
                <w:sz w:val="28"/>
                <w:szCs w:val="28"/>
              </w:rPr>
              <w:t>s</w:t>
            </w:r>
          </w:p>
        </w:tc>
        <w:tc>
          <w:tcPr>
            <w:tcW w:w="2681" w:type="dxa"/>
            <w:tcBorders>
              <w:top w:val="nil"/>
              <w:left w:val="nil"/>
              <w:bottom w:val="nil"/>
              <w:right w:val="nil"/>
            </w:tcBorders>
          </w:tcPr>
          <w:p w:rsidR="00245E11" w:rsidRDefault="00FF503F">
            <w:pPr>
              <w:spacing w:line="300" w:lineRule="exact"/>
              <w:ind w:left="933"/>
              <w:rPr>
                <w:sz w:val="28"/>
                <w:szCs w:val="28"/>
              </w:rPr>
            </w:pPr>
            <w:r>
              <w:rPr>
                <w:b/>
                <w:sz w:val="28"/>
                <w:szCs w:val="28"/>
              </w:rPr>
              <w:t>Ser</w:t>
            </w:r>
            <w:r>
              <w:rPr>
                <w:b/>
                <w:spacing w:val="-1"/>
                <w:sz w:val="28"/>
                <w:szCs w:val="28"/>
              </w:rPr>
              <w:t>v</w:t>
            </w:r>
            <w:r>
              <w:rPr>
                <w:b/>
                <w:spacing w:val="1"/>
                <w:sz w:val="28"/>
                <w:szCs w:val="28"/>
              </w:rPr>
              <w:t>i</w:t>
            </w:r>
            <w:r>
              <w:rPr>
                <w:b/>
                <w:spacing w:val="-2"/>
                <w:sz w:val="28"/>
                <w:szCs w:val="28"/>
              </w:rPr>
              <w:t>c</w:t>
            </w:r>
            <w:r>
              <w:rPr>
                <w:b/>
                <w:spacing w:val="1"/>
                <w:sz w:val="28"/>
                <w:szCs w:val="28"/>
              </w:rPr>
              <w:t>i</w:t>
            </w:r>
            <w:r>
              <w:rPr>
                <w:b/>
                <w:spacing w:val="-1"/>
                <w:sz w:val="28"/>
                <w:szCs w:val="28"/>
              </w:rPr>
              <w:t>o</w:t>
            </w:r>
            <w:r>
              <w:rPr>
                <w:b/>
                <w:sz w:val="28"/>
                <w:szCs w:val="28"/>
              </w:rPr>
              <w:t>s</w:t>
            </w:r>
          </w:p>
        </w:tc>
        <w:tc>
          <w:tcPr>
            <w:tcW w:w="2358" w:type="dxa"/>
            <w:tcBorders>
              <w:top w:val="nil"/>
              <w:left w:val="nil"/>
              <w:bottom w:val="nil"/>
              <w:right w:val="nil"/>
            </w:tcBorders>
          </w:tcPr>
          <w:p w:rsidR="00245E11" w:rsidRDefault="00FF503F">
            <w:pPr>
              <w:spacing w:line="300" w:lineRule="exact"/>
              <w:ind w:left="413" w:right="-22"/>
              <w:rPr>
                <w:sz w:val="28"/>
                <w:szCs w:val="28"/>
              </w:rPr>
            </w:pPr>
            <w:r>
              <w:rPr>
                <w:b/>
                <w:spacing w:val="-1"/>
                <w:sz w:val="28"/>
                <w:szCs w:val="28"/>
              </w:rPr>
              <w:t>C</w:t>
            </w:r>
            <w:r>
              <w:rPr>
                <w:b/>
                <w:spacing w:val="1"/>
                <w:sz w:val="28"/>
                <w:szCs w:val="28"/>
              </w:rPr>
              <w:t>li</w:t>
            </w:r>
            <w:r>
              <w:rPr>
                <w:b/>
                <w:sz w:val="28"/>
                <w:szCs w:val="28"/>
              </w:rPr>
              <w:t>en</w:t>
            </w:r>
            <w:r>
              <w:rPr>
                <w:b/>
                <w:spacing w:val="-2"/>
                <w:sz w:val="28"/>
                <w:szCs w:val="28"/>
              </w:rPr>
              <w:t>t</w:t>
            </w:r>
            <w:r>
              <w:rPr>
                <w:b/>
                <w:sz w:val="28"/>
                <w:szCs w:val="28"/>
              </w:rPr>
              <w:t>es</w:t>
            </w:r>
            <w:r>
              <w:rPr>
                <w:b/>
                <w:spacing w:val="1"/>
                <w:sz w:val="28"/>
                <w:szCs w:val="28"/>
              </w:rPr>
              <w:t xml:space="preserve"> </w:t>
            </w:r>
            <w:r>
              <w:rPr>
                <w:b/>
                <w:spacing w:val="-2"/>
                <w:sz w:val="28"/>
                <w:szCs w:val="28"/>
              </w:rPr>
              <w:t>N</w:t>
            </w:r>
            <w:r>
              <w:rPr>
                <w:b/>
                <w:sz w:val="28"/>
                <w:szCs w:val="28"/>
              </w:rPr>
              <w:t>u</w:t>
            </w:r>
            <w:r>
              <w:rPr>
                <w:b/>
                <w:spacing w:val="-3"/>
                <w:sz w:val="28"/>
                <w:szCs w:val="28"/>
              </w:rPr>
              <w:t>e</w:t>
            </w:r>
            <w:r>
              <w:rPr>
                <w:b/>
                <w:spacing w:val="1"/>
                <w:sz w:val="28"/>
                <w:szCs w:val="28"/>
              </w:rPr>
              <w:t>v</w:t>
            </w:r>
            <w:r>
              <w:rPr>
                <w:b/>
                <w:spacing w:val="-1"/>
                <w:sz w:val="28"/>
                <w:szCs w:val="28"/>
              </w:rPr>
              <w:t>o</w:t>
            </w:r>
            <w:r>
              <w:rPr>
                <w:b/>
                <w:sz w:val="28"/>
                <w:szCs w:val="28"/>
              </w:rPr>
              <w:t>s</w:t>
            </w:r>
          </w:p>
        </w:tc>
      </w:tr>
    </w:tbl>
    <w:p w:rsidR="00245E11" w:rsidRDefault="00FF503F">
      <w:pPr>
        <w:spacing w:line="260" w:lineRule="exact"/>
        <w:ind w:left="506" w:right="518"/>
        <w:jc w:val="center"/>
        <w:rPr>
          <w:sz w:val="26"/>
          <w:szCs w:val="26"/>
        </w:rPr>
      </w:pPr>
      <w:r>
        <w:rPr>
          <w:b/>
          <w:color w:val="0000FF"/>
          <w:sz w:val="26"/>
          <w:szCs w:val="26"/>
        </w:rPr>
        <w:t>Todos</w:t>
      </w:r>
      <w:r>
        <w:rPr>
          <w:b/>
          <w:color w:val="0000FF"/>
          <w:spacing w:val="-7"/>
          <w:sz w:val="26"/>
          <w:szCs w:val="26"/>
        </w:rPr>
        <w:t xml:space="preserve"> </w:t>
      </w:r>
      <w:r>
        <w:rPr>
          <w:b/>
          <w:color w:val="0000FF"/>
          <w:sz w:val="26"/>
          <w:szCs w:val="26"/>
        </w:rPr>
        <w:t>l</w:t>
      </w:r>
      <w:r>
        <w:rPr>
          <w:b/>
          <w:color w:val="0000FF"/>
          <w:spacing w:val="3"/>
          <w:sz w:val="26"/>
          <w:szCs w:val="26"/>
        </w:rPr>
        <w:t>o</w:t>
      </w:r>
      <w:r>
        <w:rPr>
          <w:b/>
          <w:color w:val="0000FF"/>
          <w:sz w:val="26"/>
          <w:szCs w:val="26"/>
        </w:rPr>
        <w:t>s</w:t>
      </w:r>
      <w:r>
        <w:rPr>
          <w:b/>
          <w:color w:val="0000FF"/>
          <w:spacing w:val="-3"/>
          <w:sz w:val="26"/>
          <w:szCs w:val="26"/>
        </w:rPr>
        <w:t xml:space="preserve"> </w:t>
      </w:r>
      <w:r>
        <w:rPr>
          <w:b/>
          <w:color w:val="0000FF"/>
          <w:sz w:val="26"/>
          <w:szCs w:val="26"/>
        </w:rPr>
        <w:t>Prove</w:t>
      </w:r>
      <w:r>
        <w:rPr>
          <w:b/>
          <w:color w:val="0000FF"/>
          <w:spacing w:val="2"/>
          <w:sz w:val="26"/>
          <w:szCs w:val="26"/>
        </w:rPr>
        <w:t>e</w:t>
      </w:r>
      <w:r>
        <w:rPr>
          <w:b/>
          <w:color w:val="0000FF"/>
          <w:sz w:val="26"/>
          <w:szCs w:val="26"/>
        </w:rPr>
        <w:t>dor</w:t>
      </w:r>
      <w:r>
        <w:rPr>
          <w:b/>
          <w:color w:val="0000FF"/>
          <w:spacing w:val="3"/>
          <w:sz w:val="26"/>
          <w:szCs w:val="26"/>
        </w:rPr>
        <w:t>e</w:t>
      </w:r>
      <w:r>
        <w:rPr>
          <w:b/>
          <w:color w:val="0000FF"/>
          <w:sz w:val="26"/>
          <w:szCs w:val="26"/>
        </w:rPr>
        <w:t>s</w:t>
      </w:r>
      <w:r>
        <w:rPr>
          <w:b/>
          <w:color w:val="0000FF"/>
          <w:spacing w:val="-14"/>
          <w:sz w:val="26"/>
          <w:szCs w:val="26"/>
        </w:rPr>
        <w:t xml:space="preserve"> </w:t>
      </w:r>
      <w:r>
        <w:rPr>
          <w:b/>
          <w:color w:val="0000FF"/>
          <w:sz w:val="26"/>
          <w:szCs w:val="26"/>
        </w:rPr>
        <w:t>n</w:t>
      </w:r>
      <w:r>
        <w:rPr>
          <w:b/>
          <w:color w:val="0000FF"/>
          <w:spacing w:val="2"/>
          <w:sz w:val="26"/>
          <w:szCs w:val="26"/>
        </w:rPr>
        <w:t>o</w:t>
      </w:r>
      <w:r>
        <w:rPr>
          <w:b/>
          <w:color w:val="0000FF"/>
          <w:spacing w:val="-2"/>
          <w:sz w:val="26"/>
          <w:szCs w:val="26"/>
        </w:rPr>
        <w:t>m</w:t>
      </w:r>
      <w:r>
        <w:rPr>
          <w:b/>
          <w:color w:val="0000FF"/>
          <w:sz w:val="26"/>
          <w:szCs w:val="26"/>
        </w:rPr>
        <w:t>br</w:t>
      </w:r>
      <w:r>
        <w:rPr>
          <w:b/>
          <w:color w:val="0000FF"/>
          <w:spacing w:val="2"/>
          <w:sz w:val="26"/>
          <w:szCs w:val="26"/>
        </w:rPr>
        <w:t>a</w:t>
      </w:r>
      <w:r>
        <w:rPr>
          <w:b/>
          <w:color w:val="0000FF"/>
          <w:sz w:val="26"/>
          <w:szCs w:val="26"/>
        </w:rPr>
        <w:t>dos</w:t>
      </w:r>
      <w:r>
        <w:rPr>
          <w:b/>
          <w:color w:val="0000FF"/>
          <w:spacing w:val="-13"/>
          <w:sz w:val="26"/>
          <w:szCs w:val="26"/>
        </w:rPr>
        <w:t xml:space="preserve"> </w:t>
      </w:r>
      <w:r>
        <w:rPr>
          <w:b/>
          <w:color w:val="0000FF"/>
          <w:sz w:val="26"/>
          <w:szCs w:val="26"/>
        </w:rPr>
        <w:t>a</w:t>
      </w:r>
      <w:r>
        <w:rPr>
          <w:b/>
          <w:color w:val="0000FF"/>
          <w:spacing w:val="-1"/>
          <w:sz w:val="26"/>
          <w:szCs w:val="26"/>
        </w:rPr>
        <w:t xml:space="preserve"> </w:t>
      </w:r>
      <w:r>
        <w:rPr>
          <w:b/>
          <w:color w:val="0000FF"/>
          <w:spacing w:val="3"/>
          <w:sz w:val="26"/>
          <w:szCs w:val="26"/>
        </w:rPr>
        <w:t>c</w:t>
      </w:r>
      <w:r>
        <w:rPr>
          <w:b/>
          <w:color w:val="0000FF"/>
          <w:sz w:val="26"/>
          <w:szCs w:val="26"/>
        </w:rPr>
        <w:t>onti</w:t>
      </w:r>
      <w:r>
        <w:rPr>
          <w:b/>
          <w:color w:val="0000FF"/>
          <w:spacing w:val="2"/>
          <w:sz w:val="26"/>
          <w:szCs w:val="26"/>
        </w:rPr>
        <w:t>n</w:t>
      </w:r>
      <w:r>
        <w:rPr>
          <w:b/>
          <w:color w:val="0000FF"/>
          <w:sz w:val="26"/>
          <w:szCs w:val="26"/>
        </w:rPr>
        <w:t>uación</w:t>
      </w:r>
      <w:r>
        <w:rPr>
          <w:b/>
          <w:color w:val="0000FF"/>
          <w:spacing w:val="-14"/>
          <w:sz w:val="26"/>
          <w:szCs w:val="26"/>
        </w:rPr>
        <w:t xml:space="preserve"> </w:t>
      </w:r>
      <w:r>
        <w:rPr>
          <w:b/>
          <w:color w:val="0000FF"/>
          <w:sz w:val="26"/>
          <w:szCs w:val="26"/>
        </w:rPr>
        <w:t>es</w:t>
      </w:r>
      <w:r>
        <w:rPr>
          <w:b/>
          <w:color w:val="0000FF"/>
          <w:spacing w:val="3"/>
          <w:sz w:val="26"/>
          <w:szCs w:val="26"/>
        </w:rPr>
        <w:t>t</w:t>
      </w:r>
      <w:r>
        <w:rPr>
          <w:b/>
          <w:color w:val="0000FF"/>
          <w:sz w:val="26"/>
          <w:szCs w:val="26"/>
        </w:rPr>
        <w:t>án</w:t>
      </w:r>
      <w:r>
        <w:rPr>
          <w:b/>
          <w:color w:val="0000FF"/>
          <w:spacing w:val="-6"/>
          <w:sz w:val="26"/>
          <w:szCs w:val="26"/>
        </w:rPr>
        <w:t xml:space="preserve"> </w:t>
      </w:r>
      <w:r>
        <w:rPr>
          <w:b/>
          <w:color w:val="0000FF"/>
          <w:sz w:val="26"/>
          <w:szCs w:val="26"/>
        </w:rPr>
        <w:t>en</w:t>
      </w:r>
      <w:r>
        <w:rPr>
          <w:b/>
          <w:color w:val="0000FF"/>
          <w:spacing w:val="-1"/>
          <w:sz w:val="26"/>
          <w:szCs w:val="26"/>
        </w:rPr>
        <w:t xml:space="preserve"> </w:t>
      </w:r>
      <w:r>
        <w:rPr>
          <w:b/>
          <w:color w:val="0000FF"/>
          <w:sz w:val="26"/>
          <w:szCs w:val="26"/>
        </w:rPr>
        <w:t>500</w:t>
      </w:r>
      <w:r>
        <w:rPr>
          <w:b/>
          <w:color w:val="0000FF"/>
          <w:spacing w:val="-4"/>
          <w:sz w:val="26"/>
          <w:szCs w:val="26"/>
        </w:rPr>
        <w:t xml:space="preserve"> </w:t>
      </w:r>
      <w:r>
        <w:rPr>
          <w:b/>
          <w:color w:val="0000FF"/>
          <w:spacing w:val="3"/>
          <w:sz w:val="26"/>
          <w:szCs w:val="26"/>
        </w:rPr>
        <w:t>C</w:t>
      </w:r>
      <w:r>
        <w:rPr>
          <w:b/>
          <w:color w:val="0000FF"/>
          <w:sz w:val="26"/>
          <w:szCs w:val="26"/>
        </w:rPr>
        <w:t>r</w:t>
      </w:r>
      <w:r>
        <w:rPr>
          <w:b/>
          <w:color w:val="0000FF"/>
          <w:spacing w:val="-2"/>
          <w:sz w:val="26"/>
          <w:szCs w:val="26"/>
        </w:rPr>
        <w:t>o</w:t>
      </w:r>
      <w:r>
        <w:rPr>
          <w:b/>
          <w:color w:val="0000FF"/>
          <w:spacing w:val="5"/>
          <w:sz w:val="26"/>
          <w:szCs w:val="26"/>
        </w:rPr>
        <w:t>w</w:t>
      </w:r>
      <w:r>
        <w:rPr>
          <w:b/>
          <w:color w:val="0000FF"/>
          <w:sz w:val="26"/>
          <w:szCs w:val="26"/>
        </w:rPr>
        <w:t>n</w:t>
      </w:r>
      <w:r>
        <w:rPr>
          <w:b/>
          <w:color w:val="0000FF"/>
          <w:spacing w:val="-8"/>
          <w:sz w:val="26"/>
          <w:szCs w:val="26"/>
        </w:rPr>
        <w:t xml:space="preserve"> </w:t>
      </w:r>
      <w:r>
        <w:rPr>
          <w:b/>
          <w:color w:val="0000FF"/>
          <w:sz w:val="26"/>
          <w:szCs w:val="26"/>
        </w:rPr>
        <w:t>Point</w:t>
      </w:r>
      <w:r>
        <w:rPr>
          <w:b/>
          <w:color w:val="0000FF"/>
          <w:spacing w:val="-6"/>
          <w:sz w:val="26"/>
          <w:szCs w:val="26"/>
        </w:rPr>
        <w:t xml:space="preserve"> </w:t>
      </w:r>
      <w:r>
        <w:rPr>
          <w:b/>
          <w:color w:val="0000FF"/>
          <w:sz w:val="26"/>
          <w:szCs w:val="26"/>
        </w:rPr>
        <w:t>Circle,</w:t>
      </w:r>
      <w:r>
        <w:rPr>
          <w:b/>
          <w:color w:val="0000FF"/>
          <w:spacing w:val="-5"/>
          <w:sz w:val="26"/>
          <w:szCs w:val="26"/>
        </w:rPr>
        <w:t xml:space="preserve"> </w:t>
      </w:r>
      <w:r>
        <w:rPr>
          <w:b/>
          <w:color w:val="0000FF"/>
          <w:sz w:val="26"/>
          <w:szCs w:val="26"/>
        </w:rPr>
        <w:t>G</w:t>
      </w:r>
      <w:r>
        <w:rPr>
          <w:b/>
          <w:color w:val="0000FF"/>
          <w:spacing w:val="2"/>
          <w:sz w:val="26"/>
          <w:szCs w:val="26"/>
        </w:rPr>
        <w:t>r</w:t>
      </w:r>
      <w:r>
        <w:rPr>
          <w:b/>
          <w:color w:val="0000FF"/>
          <w:sz w:val="26"/>
          <w:szCs w:val="26"/>
        </w:rPr>
        <w:t>ass</w:t>
      </w:r>
      <w:r>
        <w:rPr>
          <w:b/>
          <w:color w:val="0000FF"/>
          <w:spacing w:val="-6"/>
          <w:sz w:val="26"/>
          <w:szCs w:val="26"/>
        </w:rPr>
        <w:t xml:space="preserve"> </w:t>
      </w:r>
      <w:r>
        <w:rPr>
          <w:b/>
          <w:color w:val="0000FF"/>
          <w:sz w:val="26"/>
          <w:szCs w:val="26"/>
        </w:rPr>
        <w:t>Valle</w:t>
      </w:r>
      <w:r>
        <w:rPr>
          <w:b/>
          <w:color w:val="0000FF"/>
          <w:spacing w:val="2"/>
          <w:sz w:val="26"/>
          <w:szCs w:val="26"/>
        </w:rPr>
        <w:t>y</w:t>
      </w:r>
      <w:r>
        <w:rPr>
          <w:b/>
          <w:color w:val="0000FF"/>
          <w:sz w:val="26"/>
          <w:szCs w:val="26"/>
        </w:rPr>
        <w:t>,</w:t>
      </w:r>
      <w:r>
        <w:rPr>
          <w:b/>
          <w:color w:val="0000FF"/>
          <w:spacing w:val="-8"/>
          <w:sz w:val="26"/>
          <w:szCs w:val="26"/>
        </w:rPr>
        <w:t xml:space="preserve"> </w:t>
      </w:r>
      <w:r>
        <w:rPr>
          <w:b/>
          <w:color w:val="0000FF"/>
          <w:sz w:val="26"/>
          <w:szCs w:val="26"/>
        </w:rPr>
        <w:t>CA</w:t>
      </w:r>
      <w:r>
        <w:rPr>
          <w:b/>
          <w:color w:val="0000FF"/>
          <w:spacing w:val="-4"/>
          <w:sz w:val="26"/>
          <w:szCs w:val="26"/>
        </w:rPr>
        <w:t xml:space="preserve"> </w:t>
      </w:r>
      <w:r>
        <w:rPr>
          <w:b/>
          <w:color w:val="0000FF"/>
          <w:spacing w:val="3"/>
          <w:sz w:val="26"/>
          <w:szCs w:val="26"/>
        </w:rPr>
        <w:t>9</w:t>
      </w:r>
      <w:r>
        <w:rPr>
          <w:b/>
          <w:color w:val="0000FF"/>
          <w:sz w:val="26"/>
          <w:szCs w:val="26"/>
        </w:rPr>
        <w:t xml:space="preserve">5945 </w:t>
      </w:r>
      <w:r>
        <w:rPr>
          <w:b/>
          <w:color w:val="0000FF"/>
          <w:spacing w:val="60"/>
          <w:sz w:val="26"/>
          <w:szCs w:val="26"/>
        </w:rPr>
        <w:t xml:space="preserve"> </w:t>
      </w:r>
      <w:r>
        <w:rPr>
          <w:b/>
          <w:color w:val="0000FF"/>
          <w:w w:val="99"/>
          <w:sz w:val="26"/>
          <w:szCs w:val="26"/>
        </w:rPr>
        <w:t>(530)26</w:t>
      </w:r>
      <w:r>
        <w:rPr>
          <w:b/>
          <w:color w:val="0000FF"/>
          <w:spacing w:val="8"/>
          <w:w w:val="99"/>
          <w:sz w:val="26"/>
          <w:szCs w:val="26"/>
        </w:rPr>
        <w:t>5</w:t>
      </w:r>
      <w:r>
        <w:rPr>
          <w:b/>
          <w:color w:val="0000FF"/>
          <w:spacing w:val="2"/>
          <w:w w:val="99"/>
          <w:sz w:val="26"/>
          <w:szCs w:val="26"/>
        </w:rPr>
        <w:t>-</w:t>
      </w:r>
      <w:r>
        <w:rPr>
          <w:b/>
          <w:color w:val="0000FF"/>
          <w:w w:val="99"/>
          <w:sz w:val="26"/>
          <w:szCs w:val="26"/>
        </w:rPr>
        <w:t>1437</w:t>
      </w:r>
    </w:p>
    <w:p w:rsidR="00245E11" w:rsidRDefault="00FF503F">
      <w:pPr>
        <w:spacing w:before="1" w:line="260" w:lineRule="exact"/>
        <w:ind w:left="175" w:right="184"/>
        <w:jc w:val="center"/>
        <w:rPr>
          <w:sz w:val="24"/>
          <w:szCs w:val="24"/>
        </w:rPr>
      </w:pPr>
      <w:r>
        <w:rPr>
          <w:b/>
          <w:i/>
          <w:color w:val="0000FF"/>
          <w:sz w:val="24"/>
          <w:szCs w:val="24"/>
        </w:rPr>
        <w:t>(</w:t>
      </w:r>
      <w:r>
        <w:rPr>
          <w:b/>
          <w:i/>
          <w:color w:val="0000FF"/>
          <w:spacing w:val="-1"/>
          <w:sz w:val="24"/>
          <w:szCs w:val="24"/>
        </w:rPr>
        <w:t>T</w:t>
      </w:r>
      <w:r>
        <w:rPr>
          <w:b/>
          <w:i/>
          <w:color w:val="0000FF"/>
          <w:sz w:val="24"/>
          <w:szCs w:val="24"/>
        </w:rPr>
        <w:t>odos los prov</w:t>
      </w:r>
      <w:r>
        <w:rPr>
          <w:b/>
          <w:i/>
          <w:color w:val="0000FF"/>
          <w:spacing w:val="-1"/>
          <w:sz w:val="24"/>
          <w:szCs w:val="24"/>
        </w:rPr>
        <w:t>ee</w:t>
      </w:r>
      <w:r>
        <w:rPr>
          <w:b/>
          <w:i/>
          <w:color w:val="0000FF"/>
          <w:sz w:val="24"/>
          <w:szCs w:val="24"/>
        </w:rPr>
        <w:t>dor</w:t>
      </w:r>
      <w:r>
        <w:rPr>
          <w:b/>
          <w:i/>
          <w:color w:val="0000FF"/>
          <w:spacing w:val="-1"/>
          <w:sz w:val="24"/>
          <w:szCs w:val="24"/>
        </w:rPr>
        <w:t>e</w:t>
      </w:r>
      <w:r>
        <w:rPr>
          <w:b/>
          <w:i/>
          <w:color w:val="0000FF"/>
          <w:sz w:val="24"/>
          <w:szCs w:val="24"/>
        </w:rPr>
        <w:t>s</w:t>
      </w:r>
      <w:r>
        <w:rPr>
          <w:b/>
          <w:i/>
          <w:color w:val="0000FF"/>
          <w:spacing w:val="2"/>
          <w:sz w:val="24"/>
          <w:szCs w:val="24"/>
        </w:rPr>
        <w:t xml:space="preserve"> </w:t>
      </w:r>
      <w:r>
        <w:rPr>
          <w:b/>
          <w:i/>
          <w:color w:val="0000FF"/>
          <w:spacing w:val="1"/>
          <w:sz w:val="24"/>
          <w:szCs w:val="24"/>
        </w:rPr>
        <w:t>e</w:t>
      </w:r>
      <w:r>
        <w:rPr>
          <w:b/>
          <w:i/>
          <w:color w:val="0000FF"/>
          <w:sz w:val="24"/>
          <w:szCs w:val="24"/>
        </w:rPr>
        <w:t>n</w:t>
      </w:r>
      <w:r>
        <w:rPr>
          <w:b/>
          <w:i/>
          <w:color w:val="0000FF"/>
          <w:spacing w:val="1"/>
          <w:sz w:val="24"/>
          <w:szCs w:val="24"/>
        </w:rPr>
        <w:t xml:space="preserve"> </w:t>
      </w:r>
      <w:r>
        <w:rPr>
          <w:b/>
          <w:i/>
          <w:color w:val="0000FF"/>
          <w:spacing w:val="-1"/>
          <w:sz w:val="24"/>
          <w:szCs w:val="24"/>
        </w:rPr>
        <w:t>e</w:t>
      </w:r>
      <w:r>
        <w:rPr>
          <w:b/>
          <w:i/>
          <w:color w:val="0000FF"/>
          <w:sz w:val="24"/>
          <w:szCs w:val="24"/>
        </w:rPr>
        <w:t xml:space="preserve">sta </w:t>
      </w:r>
      <w:r>
        <w:rPr>
          <w:b/>
          <w:i/>
          <w:color w:val="0000FF"/>
          <w:spacing w:val="1"/>
          <w:sz w:val="24"/>
          <w:szCs w:val="24"/>
        </w:rPr>
        <w:t>u</w:t>
      </w:r>
      <w:r>
        <w:rPr>
          <w:b/>
          <w:i/>
          <w:color w:val="0000FF"/>
          <w:sz w:val="24"/>
          <w:szCs w:val="24"/>
        </w:rPr>
        <w:t>bica</w:t>
      </w:r>
      <w:r>
        <w:rPr>
          <w:b/>
          <w:i/>
          <w:color w:val="0000FF"/>
          <w:spacing w:val="-1"/>
          <w:sz w:val="24"/>
          <w:szCs w:val="24"/>
        </w:rPr>
        <w:t>c</w:t>
      </w:r>
      <w:r>
        <w:rPr>
          <w:b/>
          <w:i/>
          <w:color w:val="0000FF"/>
          <w:sz w:val="24"/>
          <w:szCs w:val="24"/>
        </w:rPr>
        <w:t>ión</w:t>
      </w:r>
      <w:r>
        <w:rPr>
          <w:b/>
          <w:i/>
          <w:color w:val="0000FF"/>
          <w:spacing w:val="1"/>
          <w:sz w:val="24"/>
          <w:szCs w:val="24"/>
        </w:rPr>
        <w:t xml:space="preserve"> </w:t>
      </w:r>
      <w:r>
        <w:rPr>
          <w:b/>
          <w:i/>
          <w:color w:val="0000FF"/>
          <w:spacing w:val="-1"/>
          <w:sz w:val="24"/>
          <w:szCs w:val="24"/>
        </w:rPr>
        <w:t>cu</w:t>
      </w:r>
      <w:r>
        <w:rPr>
          <w:b/>
          <w:i/>
          <w:color w:val="0000FF"/>
          <w:spacing w:val="3"/>
          <w:sz w:val="24"/>
          <w:szCs w:val="24"/>
        </w:rPr>
        <w:t>m</w:t>
      </w:r>
      <w:r>
        <w:rPr>
          <w:b/>
          <w:i/>
          <w:color w:val="0000FF"/>
          <w:sz w:val="24"/>
          <w:szCs w:val="24"/>
        </w:rPr>
        <w:t>pl</w:t>
      </w:r>
      <w:r>
        <w:rPr>
          <w:b/>
          <w:i/>
          <w:color w:val="0000FF"/>
          <w:spacing w:val="-3"/>
          <w:sz w:val="24"/>
          <w:szCs w:val="24"/>
        </w:rPr>
        <w:t>e</w:t>
      </w:r>
      <w:r>
        <w:rPr>
          <w:b/>
          <w:i/>
          <w:color w:val="0000FF"/>
          <w:sz w:val="24"/>
          <w:szCs w:val="24"/>
        </w:rPr>
        <w:t>n</w:t>
      </w:r>
      <w:r>
        <w:rPr>
          <w:b/>
          <w:i/>
          <w:color w:val="0000FF"/>
          <w:spacing w:val="1"/>
          <w:sz w:val="24"/>
          <w:szCs w:val="24"/>
        </w:rPr>
        <w:t xml:space="preserve"> </w:t>
      </w:r>
      <w:r>
        <w:rPr>
          <w:b/>
          <w:i/>
          <w:color w:val="0000FF"/>
          <w:spacing w:val="-1"/>
          <w:sz w:val="24"/>
          <w:szCs w:val="24"/>
        </w:rPr>
        <w:t>c</w:t>
      </w:r>
      <w:r>
        <w:rPr>
          <w:b/>
          <w:i/>
          <w:color w:val="0000FF"/>
          <w:sz w:val="24"/>
          <w:szCs w:val="24"/>
        </w:rPr>
        <w:t>on</w:t>
      </w:r>
      <w:r>
        <w:rPr>
          <w:b/>
          <w:i/>
          <w:color w:val="0000FF"/>
          <w:spacing w:val="1"/>
          <w:sz w:val="24"/>
          <w:szCs w:val="24"/>
        </w:rPr>
        <w:t xml:space="preserve"> </w:t>
      </w:r>
      <w:r>
        <w:rPr>
          <w:b/>
          <w:i/>
          <w:color w:val="0000FF"/>
          <w:sz w:val="24"/>
          <w:szCs w:val="24"/>
        </w:rPr>
        <w:t xml:space="preserve">la </w:t>
      </w:r>
      <w:r>
        <w:rPr>
          <w:b/>
          <w:i/>
          <w:color w:val="0000FF"/>
          <w:spacing w:val="1"/>
          <w:sz w:val="24"/>
          <w:szCs w:val="24"/>
        </w:rPr>
        <w:t>A</w:t>
      </w:r>
      <w:r>
        <w:rPr>
          <w:b/>
          <w:i/>
          <w:color w:val="0000FF"/>
          <w:sz w:val="24"/>
          <w:szCs w:val="24"/>
        </w:rPr>
        <w:t xml:space="preserve">DA) </w:t>
      </w:r>
      <w:r>
        <w:rPr>
          <w:b/>
          <w:i/>
          <w:color w:val="0000FF"/>
          <w:spacing w:val="-1"/>
          <w:sz w:val="24"/>
          <w:szCs w:val="24"/>
        </w:rPr>
        <w:t>(</w:t>
      </w:r>
      <w:r>
        <w:rPr>
          <w:b/>
          <w:i/>
          <w:color w:val="0000FF"/>
          <w:sz w:val="24"/>
          <w:szCs w:val="24"/>
        </w:rPr>
        <w:t>a</w:t>
      </w:r>
      <w:r>
        <w:rPr>
          <w:b/>
          <w:i/>
          <w:color w:val="0000FF"/>
          <w:spacing w:val="-2"/>
          <w:sz w:val="24"/>
          <w:szCs w:val="24"/>
        </w:rPr>
        <w:t xml:space="preserve"> </w:t>
      </w:r>
      <w:r>
        <w:rPr>
          <w:b/>
          <w:i/>
          <w:color w:val="0000FF"/>
          <w:spacing w:val="3"/>
          <w:sz w:val="24"/>
          <w:szCs w:val="24"/>
        </w:rPr>
        <w:t>m</w:t>
      </w:r>
      <w:r>
        <w:rPr>
          <w:b/>
          <w:i/>
          <w:color w:val="0000FF"/>
          <w:spacing w:val="-1"/>
          <w:sz w:val="24"/>
          <w:szCs w:val="24"/>
        </w:rPr>
        <w:t>e</w:t>
      </w:r>
      <w:r>
        <w:rPr>
          <w:b/>
          <w:i/>
          <w:color w:val="0000FF"/>
          <w:spacing w:val="1"/>
          <w:sz w:val="24"/>
          <w:szCs w:val="24"/>
        </w:rPr>
        <w:t>n</w:t>
      </w:r>
      <w:r>
        <w:rPr>
          <w:b/>
          <w:i/>
          <w:color w:val="0000FF"/>
          <w:sz w:val="24"/>
          <w:szCs w:val="24"/>
        </w:rPr>
        <w:t>os</w:t>
      </w:r>
      <w:r>
        <w:rPr>
          <w:b/>
          <w:i/>
          <w:color w:val="0000FF"/>
          <w:spacing w:val="-2"/>
          <w:sz w:val="24"/>
          <w:szCs w:val="24"/>
        </w:rPr>
        <w:t xml:space="preserve"> </w:t>
      </w:r>
      <w:r>
        <w:rPr>
          <w:b/>
          <w:i/>
          <w:color w:val="0000FF"/>
          <w:sz w:val="24"/>
          <w:szCs w:val="24"/>
        </w:rPr>
        <w:t>q</w:t>
      </w:r>
      <w:r>
        <w:rPr>
          <w:b/>
          <w:i/>
          <w:color w:val="0000FF"/>
          <w:spacing w:val="1"/>
          <w:sz w:val="24"/>
          <w:szCs w:val="24"/>
        </w:rPr>
        <w:t>u</w:t>
      </w:r>
      <w:r>
        <w:rPr>
          <w:b/>
          <w:i/>
          <w:color w:val="0000FF"/>
          <w:sz w:val="24"/>
          <w:szCs w:val="24"/>
        </w:rPr>
        <w:t>e</w:t>
      </w:r>
      <w:r>
        <w:rPr>
          <w:b/>
          <w:i/>
          <w:color w:val="0000FF"/>
          <w:spacing w:val="-1"/>
          <w:sz w:val="24"/>
          <w:szCs w:val="24"/>
        </w:rPr>
        <w:t xml:space="preserve"> </w:t>
      </w:r>
      <w:r>
        <w:rPr>
          <w:b/>
          <w:i/>
          <w:color w:val="0000FF"/>
          <w:sz w:val="24"/>
          <w:szCs w:val="24"/>
        </w:rPr>
        <w:t>se</w:t>
      </w:r>
      <w:r>
        <w:rPr>
          <w:b/>
          <w:i/>
          <w:color w:val="0000FF"/>
          <w:spacing w:val="-1"/>
          <w:sz w:val="24"/>
          <w:szCs w:val="24"/>
        </w:rPr>
        <w:t xml:space="preserve"> </w:t>
      </w:r>
      <w:r>
        <w:rPr>
          <w:b/>
          <w:i/>
          <w:color w:val="0000FF"/>
          <w:sz w:val="24"/>
          <w:szCs w:val="24"/>
        </w:rPr>
        <w:t>i</w:t>
      </w:r>
      <w:r>
        <w:rPr>
          <w:b/>
          <w:i/>
          <w:color w:val="0000FF"/>
          <w:spacing w:val="1"/>
          <w:sz w:val="24"/>
          <w:szCs w:val="24"/>
        </w:rPr>
        <w:t>n</w:t>
      </w:r>
      <w:r>
        <w:rPr>
          <w:b/>
          <w:i/>
          <w:color w:val="0000FF"/>
          <w:sz w:val="24"/>
          <w:szCs w:val="24"/>
        </w:rPr>
        <w:t>diq</w:t>
      </w:r>
      <w:r>
        <w:rPr>
          <w:b/>
          <w:i/>
          <w:color w:val="0000FF"/>
          <w:spacing w:val="1"/>
          <w:sz w:val="24"/>
          <w:szCs w:val="24"/>
        </w:rPr>
        <w:t>u</w:t>
      </w:r>
      <w:r>
        <w:rPr>
          <w:b/>
          <w:i/>
          <w:color w:val="0000FF"/>
          <w:sz w:val="24"/>
          <w:szCs w:val="24"/>
        </w:rPr>
        <w:t>e</w:t>
      </w:r>
      <w:r>
        <w:rPr>
          <w:b/>
          <w:i/>
          <w:color w:val="0000FF"/>
          <w:spacing w:val="-1"/>
          <w:sz w:val="24"/>
          <w:szCs w:val="24"/>
        </w:rPr>
        <w:t xml:space="preserve"> </w:t>
      </w:r>
      <w:r>
        <w:rPr>
          <w:b/>
          <w:i/>
          <w:color w:val="0000FF"/>
          <w:sz w:val="24"/>
          <w:szCs w:val="24"/>
        </w:rPr>
        <w:t>lo con</w:t>
      </w:r>
      <w:r>
        <w:rPr>
          <w:b/>
          <w:i/>
          <w:color w:val="0000FF"/>
          <w:spacing w:val="1"/>
          <w:sz w:val="24"/>
          <w:szCs w:val="24"/>
        </w:rPr>
        <w:t>t</w:t>
      </w:r>
      <w:r>
        <w:rPr>
          <w:b/>
          <w:i/>
          <w:color w:val="0000FF"/>
          <w:sz w:val="24"/>
          <w:szCs w:val="24"/>
        </w:rPr>
        <w:t>r</w:t>
      </w:r>
      <w:r>
        <w:rPr>
          <w:b/>
          <w:i/>
          <w:color w:val="0000FF"/>
          <w:spacing w:val="-2"/>
          <w:sz w:val="24"/>
          <w:szCs w:val="24"/>
        </w:rPr>
        <w:t>a</w:t>
      </w:r>
      <w:r>
        <w:rPr>
          <w:b/>
          <w:i/>
          <w:color w:val="0000FF"/>
          <w:sz w:val="24"/>
          <w:szCs w:val="24"/>
        </w:rPr>
        <w:t>rio, el</w:t>
      </w:r>
      <w:r>
        <w:rPr>
          <w:b/>
          <w:i/>
          <w:color w:val="0000FF"/>
          <w:spacing w:val="5"/>
          <w:sz w:val="24"/>
          <w:szCs w:val="24"/>
        </w:rPr>
        <w:t xml:space="preserve"> </w:t>
      </w:r>
      <w:r>
        <w:rPr>
          <w:b/>
          <w:i/>
          <w:color w:val="0000FF"/>
          <w:sz w:val="24"/>
          <w:szCs w:val="24"/>
        </w:rPr>
        <w:t>p</w:t>
      </w:r>
      <w:r>
        <w:rPr>
          <w:b/>
          <w:i/>
          <w:color w:val="0000FF"/>
          <w:spacing w:val="-1"/>
          <w:sz w:val="24"/>
          <w:szCs w:val="24"/>
        </w:rPr>
        <w:t>e</w:t>
      </w:r>
      <w:r>
        <w:rPr>
          <w:b/>
          <w:i/>
          <w:color w:val="0000FF"/>
          <w:sz w:val="24"/>
          <w:szCs w:val="24"/>
        </w:rPr>
        <w:t>rso</w:t>
      </w:r>
      <w:r>
        <w:rPr>
          <w:b/>
          <w:i/>
          <w:color w:val="0000FF"/>
          <w:spacing w:val="1"/>
          <w:sz w:val="24"/>
          <w:szCs w:val="24"/>
        </w:rPr>
        <w:t>n</w:t>
      </w:r>
      <w:r>
        <w:rPr>
          <w:b/>
          <w:i/>
          <w:color w:val="0000FF"/>
          <w:sz w:val="24"/>
          <w:szCs w:val="24"/>
        </w:rPr>
        <w:t xml:space="preserve">al </w:t>
      </w:r>
      <w:r>
        <w:rPr>
          <w:b/>
          <w:i/>
          <w:color w:val="0000FF"/>
          <w:spacing w:val="1"/>
          <w:sz w:val="24"/>
          <w:szCs w:val="24"/>
        </w:rPr>
        <w:t>h</w:t>
      </w:r>
      <w:r>
        <w:rPr>
          <w:b/>
          <w:i/>
          <w:color w:val="0000FF"/>
          <w:sz w:val="24"/>
          <w:szCs w:val="24"/>
        </w:rPr>
        <w:t xml:space="preserve">a </w:t>
      </w:r>
      <w:r>
        <w:rPr>
          <w:b/>
          <w:i/>
          <w:color w:val="0000FF"/>
          <w:spacing w:val="-1"/>
          <w:sz w:val="24"/>
          <w:szCs w:val="24"/>
        </w:rPr>
        <w:t>c</w:t>
      </w:r>
      <w:r>
        <w:rPr>
          <w:b/>
          <w:i/>
          <w:color w:val="0000FF"/>
          <w:spacing w:val="-2"/>
          <w:sz w:val="24"/>
          <w:szCs w:val="24"/>
        </w:rPr>
        <w:t>o</w:t>
      </w:r>
      <w:r>
        <w:rPr>
          <w:b/>
          <w:i/>
          <w:color w:val="0000FF"/>
          <w:spacing w:val="3"/>
          <w:sz w:val="24"/>
          <w:szCs w:val="24"/>
        </w:rPr>
        <w:t>m</w:t>
      </w:r>
      <w:r>
        <w:rPr>
          <w:b/>
          <w:i/>
          <w:color w:val="0000FF"/>
          <w:spacing w:val="-2"/>
          <w:sz w:val="24"/>
          <w:szCs w:val="24"/>
        </w:rPr>
        <w:t>p</w:t>
      </w:r>
      <w:r>
        <w:rPr>
          <w:b/>
          <w:i/>
          <w:color w:val="0000FF"/>
          <w:sz w:val="24"/>
          <w:szCs w:val="24"/>
        </w:rPr>
        <w:t xml:space="preserve">letado </w:t>
      </w:r>
      <w:r>
        <w:rPr>
          <w:b/>
          <w:i/>
          <w:color w:val="0000FF"/>
          <w:spacing w:val="-1"/>
          <w:sz w:val="24"/>
          <w:szCs w:val="24"/>
        </w:rPr>
        <w:t>e</w:t>
      </w:r>
      <w:r>
        <w:rPr>
          <w:b/>
          <w:i/>
          <w:color w:val="0000FF"/>
          <w:sz w:val="24"/>
          <w:szCs w:val="24"/>
        </w:rPr>
        <w:t>l en</w:t>
      </w:r>
      <w:r>
        <w:rPr>
          <w:b/>
          <w:i/>
          <w:color w:val="0000FF"/>
          <w:spacing w:val="1"/>
          <w:sz w:val="24"/>
          <w:szCs w:val="24"/>
        </w:rPr>
        <w:t>t</w:t>
      </w:r>
      <w:r>
        <w:rPr>
          <w:b/>
          <w:i/>
          <w:color w:val="0000FF"/>
          <w:sz w:val="24"/>
          <w:szCs w:val="24"/>
        </w:rPr>
        <w:t>r</w:t>
      </w:r>
      <w:r>
        <w:rPr>
          <w:b/>
          <w:i/>
          <w:color w:val="0000FF"/>
          <w:spacing w:val="-1"/>
          <w:sz w:val="24"/>
          <w:szCs w:val="24"/>
        </w:rPr>
        <w:t>e</w:t>
      </w:r>
      <w:r>
        <w:rPr>
          <w:b/>
          <w:i/>
          <w:color w:val="0000FF"/>
          <w:spacing w:val="1"/>
          <w:sz w:val="24"/>
          <w:szCs w:val="24"/>
        </w:rPr>
        <w:t>n</w:t>
      </w:r>
      <w:r>
        <w:rPr>
          <w:b/>
          <w:i/>
          <w:color w:val="0000FF"/>
          <w:sz w:val="24"/>
          <w:szCs w:val="24"/>
        </w:rPr>
        <w:t>am</w:t>
      </w:r>
      <w:r>
        <w:rPr>
          <w:b/>
          <w:i/>
          <w:color w:val="0000FF"/>
          <w:spacing w:val="1"/>
          <w:sz w:val="24"/>
          <w:szCs w:val="24"/>
        </w:rPr>
        <w:t>i</w:t>
      </w:r>
      <w:r>
        <w:rPr>
          <w:b/>
          <w:i/>
          <w:color w:val="0000FF"/>
          <w:spacing w:val="-1"/>
          <w:sz w:val="24"/>
          <w:szCs w:val="24"/>
        </w:rPr>
        <w:t>e</w:t>
      </w:r>
      <w:r>
        <w:rPr>
          <w:b/>
          <w:i/>
          <w:color w:val="0000FF"/>
          <w:spacing w:val="1"/>
          <w:sz w:val="24"/>
          <w:szCs w:val="24"/>
        </w:rPr>
        <w:t>n</w:t>
      </w:r>
      <w:r>
        <w:rPr>
          <w:b/>
          <w:i/>
          <w:color w:val="0000FF"/>
          <w:sz w:val="24"/>
          <w:szCs w:val="24"/>
        </w:rPr>
        <w:t>to de</w:t>
      </w:r>
      <w:r>
        <w:rPr>
          <w:b/>
          <w:i/>
          <w:color w:val="0000FF"/>
          <w:spacing w:val="-1"/>
          <w:sz w:val="24"/>
          <w:szCs w:val="24"/>
        </w:rPr>
        <w:t xml:space="preserve"> </w:t>
      </w:r>
      <w:r>
        <w:rPr>
          <w:b/>
          <w:i/>
          <w:color w:val="0000FF"/>
          <w:sz w:val="24"/>
          <w:szCs w:val="24"/>
        </w:rPr>
        <w:t>Co</w:t>
      </w:r>
      <w:r>
        <w:rPr>
          <w:b/>
          <w:i/>
          <w:color w:val="0000FF"/>
          <w:spacing w:val="3"/>
          <w:sz w:val="24"/>
          <w:szCs w:val="24"/>
        </w:rPr>
        <w:t>m</w:t>
      </w:r>
      <w:r>
        <w:rPr>
          <w:b/>
          <w:i/>
          <w:color w:val="0000FF"/>
          <w:sz w:val="24"/>
          <w:szCs w:val="24"/>
        </w:rPr>
        <w:t>p</w:t>
      </w:r>
      <w:r>
        <w:rPr>
          <w:b/>
          <w:i/>
          <w:color w:val="0000FF"/>
          <w:spacing w:val="-1"/>
          <w:sz w:val="24"/>
          <w:szCs w:val="24"/>
        </w:rPr>
        <w:t>e</w:t>
      </w:r>
      <w:r>
        <w:rPr>
          <w:b/>
          <w:i/>
          <w:color w:val="0000FF"/>
          <w:sz w:val="24"/>
          <w:szCs w:val="24"/>
        </w:rPr>
        <w:t>tencia C</w:t>
      </w:r>
      <w:r>
        <w:rPr>
          <w:b/>
          <w:i/>
          <w:color w:val="0000FF"/>
          <w:spacing w:val="-1"/>
          <w:sz w:val="24"/>
          <w:szCs w:val="24"/>
        </w:rPr>
        <w:t>u</w:t>
      </w:r>
      <w:r>
        <w:rPr>
          <w:b/>
          <w:i/>
          <w:color w:val="0000FF"/>
          <w:sz w:val="24"/>
          <w:szCs w:val="24"/>
        </w:rPr>
        <w:t>l</w:t>
      </w:r>
      <w:r>
        <w:rPr>
          <w:b/>
          <w:i/>
          <w:color w:val="0000FF"/>
          <w:spacing w:val="1"/>
          <w:sz w:val="24"/>
          <w:szCs w:val="24"/>
        </w:rPr>
        <w:t>tu</w:t>
      </w:r>
      <w:r>
        <w:rPr>
          <w:b/>
          <w:i/>
          <w:color w:val="0000FF"/>
          <w:sz w:val="24"/>
          <w:szCs w:val="24"/>
        </w:rPr>
        <w:t>r</w:t>
      </w:r>
      <w:r>
        <w:rPr>
          <w:b/>
          <w:i/>
          <w:color w:val="0000FF"/>
          <w:spacing w:val="-2"/>
          <w:sz w:val="24"/>
          <w:szCs w:val="24"/>
        </w:rPr>
        <w:t>a</w:t>
      </w:r>
      <w:r>
        <w:rPr>
          <w:b/>
          <w:i/>
          <w:color w:val="0000FF"/>
          <w:sz w:val="24"/>
          <w:szCs w:val="24"/>
        </w:rPr>
        <w:t>l.)</w:t>
      </w:r>
    </w:p>
    <w:p w:rsidR="00245E11" w:rsidRDefault="00245E11">
      <w:pPr>
        <w:spacing w:before="8" w:line="60" w:lineRule="exact"/>
        <w:rPr>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4047"/>
        <w:gridCol w:w="4270"/>
        <w:gridCol w:w="4657"/>
        <w:gridCol w:w="429"/>
        <w:gridCol w:w="1159"/>
      </w:tblGrid>
      <w:tr w:rsidR="00245E11">
        <w:trPr>
          <w:trHeight w:hRule="exact" w:val="617"/>
        </w:trPr>
        <w:tc>
          <w:tcPr>
            <w:tcW w:w="4047" w:type="dxa"/>
            <w:tcBorders>
              <w:top w:val="dotted" w:sz="24" w:space="0" w:color="000000"/>
              <w:left w:val="nil"/>
              <w:bottom w:val="single" w:sz="7" w:space="0" w:color="000000"/>
              <w:right w:val="nil"/>
            </w:tcBorders>
          </w:tcPr>
          <w:p w:rsidR="00245E11" w:rsidRDefault="00FF503F">
            <w:pPr>
              <w:ind w:left="40"/>
              <w:rPr>
                <w:sz w:val="24"/>
                <w:szCs w:val="24"/>
              </w:rPr>
            </w:pPr>
            <w:r>
              <w:rPr>
                <w:color w:val="0000FF"/>
                <w:spacing w:val="-2"/>
                <w:sz w:val="24"/>
                <w:szCs w:val="24"/>
              </w:rPr>
              <w:t>B</w:t>
            </w:r>
            <w:r>
              <w:rPr>
                <w:color w:val="0000FF"/>
                <w:sz w:val="24"/>
                <w:szCs w:val="24"/>
              </w:rPr>
              <w:t>lair Rome</w:t>
            </w:r>
            <w:r>
              <w:rPr>
                <w:color w:val="0000FF"/>
                <w:spacing w:val="-1"/>
                <w:sz w:val="24"/>
                <w:szCs w:val="24"/>
              </w:rPr>
              <w:t>r</w:t>
            </w:r>
            <w:r>
              <w:rPr>
                <w:color w:val="0000FF"/>
                <w:sz w:val="24"/>
                <w:szCs w:val="24"/>
              </w:rPr>
              <w:t>, MD</w:t>
            </w:r>
            <w:r>
              <w:rPr>
                <w:color w:val="0000FF"/>
                <w:spacing w:val="2"/>
                <w:sz w:val="24"/>
                <w:szCs w:val="24"/>
              </w:rPr>
              <w:t xml:space="preserve"> </w:t>
            </w:r>
            <w:r>
              <w:rPr>
                <w:color w:val="0000FF"/>
                <w:sz w:val="24"/>
                <w:szCs w:val="24"/>
              </w:rPr>
              <w:t>G079</w:t>
            </w:r>
            <w:r>
              <w:rPr>
                <w:color w:val="0000FF"/>
                <w:spacing w:val="2"/>
                <w:sz w:val="24"/>
                <w:szCs w:val="24"/>
              </w:rPr>
              <w:t>0</w:t>
            </w:r>
            <w:r>
              <w:rPr>
                <w:color w:val="0000FF"/>
                <w:sz w:val="24"/>
                <w:szCs w:val="24"/>
              </w:rPr>
              <w:t>22</w:t>
            </w:r>
          </w:p>
          <w:p w:rsidR="00245E11" w:rsidRDefault="00FF503F">
            <w:pPr>
              <w:ind w:left="40"/>
              <w:rPr>
                <w:sz w:val="24"/>
                <w:szCs w:val="24"/>
              </w:rPr>
            </w:pPr>
            <w:r>
              <w:rPr>
                <w:sz w:val="24"/>
                <w:szCs w:val="24"/>
              </w:rPr>
              <w:t>N</w:t>
            </w:r>
            <w:r>
              <w:rPr>
                <w:spacing w:val="3"/>
                <w:sz w:val="24"/>
                <w:szCs w:val="24"/>
              </w:rPr>
              <w:t>P</w:t>
            </w:r>
            <w:r>
              <w:rPr>
                <w:spacing w:val="-6"/>
                <w:sz w:val="24"/>
                <w:szCs w:val="24"/>
              </w:rPr>
              <w:t>I</w:t>
            </w:r>
            <w:r>
              <w:rPr>
                <w:sz w:val="24"/>
                <w:szCs w:val="24"/>
              </w:rPr>
              <w:t># 1639172190</w:t>
            </w:r>
          </w:p>
        </w:tc>
        <w:tc>
          <w:tcPr>
            <w:tcW w:w="4270" w:type="dxa"/>
            <w:tcBorders>
              <w:top w:val="dotted" w:sz="24" w:space="0" w:color="000000"/>
              <w:left w:val="nil"/>
              <w:bottom w:val="single" w:sz="7" w:space="0" w:color="000000"/>
              <w:right w:val="nil"/>
            </w:tcBorders>
          </w:tcPr>
          <w:p w:rsidR="00245E11" w:rsidRDefault="00FF503F">
            <w:pPr>
              <w:ind w:left="1034"/>
              <w:rPr>
                <w:sz w:val="24"/>
                <w:szCs w:val="24"/>
              </w:rPr>
            </w:pPr>
            <w:r>
              <w:rPr>
                <w:sz w:val="24"/>
                <w:szCs w:val="24"/>
              </w:rPr>
              <w:t>Adulto, Adul</w:t>
            </w:r>
            <w:r>
              <w:rPr>
                <w:spacing w:val="1"/>
                <w:sz w:val="24"/>
                <w:szCs w:val="24"/>
              </w:rPr>
              <w:t>t</w:t>
            </w:r>
            <w:r>
              <w:rPr>
                <w:sz w:val="24"/>
                <w:szCs w:val="24"/>
              </w:rPr>
              <w:t>o M</w:t>
            </w:r>
            <w:r>
              <w:rPr>
                <w:spacing w:val="1"/>
                <w:sz w:val="24"/>
                <w:szCs w:val="24"/>
              </w:rPr>
              <w:t>a</w:t>
            </w:r>
            <w:r>
              <w:rPr>
                <w:spacing w:val="-5"/>
                <w:sz w:val="24"/>
                <w:szCs w:val="24"/>
              </w:rPr>
              <w:t>y</w:t>
            </w:r>
            <w:r>
              <w:rPr>
                <w:sz w:val="24"/>
                <w:szCs w:val="24"/>
              </w:rPr>
              <w:t>or</w:t>
            </w:r>
          </w:p>
        </w:tc>
        <w:tc>
          <w:tcPr>
            <w:tcW w:w="4657" w:type="dxa"/>
            <w:tcBorders>
              <w:top w:val="dotted" w:sz="24" w:space="0" w:color="000000"/>
              <w:left w:val="nil"/>
              <w:bottom w:val="single" w:sz="7" w:space="0" w:color="000000"/>
              <w:right w:val="nil"/>
            </w:tcBorders>
          </w:tcPr>
          <w:p w:rsidR="00245E11" w:rsidRDefault="00FF503F">
            <w:pPr>
              <w:ind w:left="1085" w:right="-28"/>
              <w:rPr>
                <w:sz w:val="24"/>
                <w:szCs w:val="24"/>
              </w:rPr>
            </w:pPr>
            <w:r>
              <w:rPr>
                <w:spacing w:val="1"/>
                <w:sz w:val="24"/>
                <w:szCs w:val="24"/>
              </w:rPr>
              <w:t>P</w:t>
            </w:r>
            <w:r>
              <w:rPr>
                <w:sz w:val="24"/>
                <w:szCs w:val="24"/>
              </w:rPr>
              <w:t>siqu</w:t>
            </w:r>
            <w:r>
              <w:rPr>
                <w:spacing w:val="1"/>
                <w:sz w:val="24"/>
                <w:szCs w:val="24"/>
              </w:rPr>
              <w:t>i</w:t>
            </w:r>
            <w:r>
              <w:rPr>
                <w:spacing w:val="-1"/>
                <w:sz w:val="24"/>
                <w:szCs w:val="24"/>
              </w:rPr>
              <w:t>a</w:t>
            </w:r>
            <w:r>
              <w:rPr>
                <w:sz w:val="24"/>
                <w:szCs w:val="24"/>
              </w:rPr>
              <w:t>trí</w:t>
            </w:r>
            <w:r>
              <w:rPr>
                <w:spacing w:val="-1"/>
                <w:sz w:val="24"/>
                <w:szCs w:val="24"/>
              </w:rPr>
              <w:t>a</w:t>
            </w:r>
            <w:r>
              <w:rPr>
                <w:sz w:val="24"/>
                <w:szCs w:val="24"/>
              </w:rPr>
              <w:t>, M</w:t>
            </w:r>
            <w:r>
              <w:rPr>
                <w:spacing w:val="-1"/>
                <w:sz w:val="24"/>
                <w:szCs w:val="24"/>
              </w:rPr>
              <w:t>a</w:t>
            </w:r>
            <w:r>
              <w:rPr>
                <w:sz w:val="24"/>
                <w:szCs w:val="24"/>
              </w:rPr>
              <w:t>n</w:t>
            </w:r>
            <w:r>
              <w:rPr>
                <w:spacing w:val="-1"/>
                <w:sz w:val="24"/>
                <w:szCs w:val="24"/>
              </w:rPr>
              <w:t>e</w:t>
            </w:r>
            <w:r>
              <w:rPr>
                <w:sz w:val="24"/>
                <w:szCs w:val="24"/>
              </w:rPr>
              <w:t xml:space="preserve">jo de </w:t>
            </w:r>
            <w:r>
              <w:rPr>
                <w:spacing w:val="2"/>
                <w:sz w:val="24"/>
                <w:szCs w:val="24"/>
              </w:rPr>
              <w:t>M</w:t>
            </w:r>
            <w:r>
              <w:rPr>
                <w:spacing w:val="-1"/>
                <w:sz w:val="24"/>
                <w:szCs w:val="24"/>
              </w:rPr>
              <w:t>e</w:t>
            </w:r>
            <w:r>
              <w:rPr>
                <w:sz w:val="24"/>
                <w:szCs w:val="24"/>
              </w:rPr>
              <w:t>dic</w:t>
            </w:r>
            <w:r>
              <w:rPr>
                <w:spacing w:val="-1"/>
                <w:sz w:val="24"/>
                <w:szCs w:val="24"/>
              </w:rPr>
              <w:t>a</w:t>
            </w:r>
            <w:r>
              <w:rPr>
                <w:sz w:val="24"/>
                <w:szCs w:val="24"/>
              </w:rPr>
              <w:t>mento</w:t>
            </w:r>
          </w:p>
        </w:tc>
        <w:tc>
          <w:tcPr>
            <w:tcW w:w="429" w:type="dxa"/>
            <w:tcBorders>
              <w:top w:val="dotted" w:sz="24" w:space="0" w:color="000000"/>
              <w:left w:val="nil"/>
              <w:bottom w:val="single" w:sz="7" w:space="0" w:color="000000"/>
              <w:right w:val="nil"/>
            </w:tcBorders>
          </w:tcPr>
          <w:p w:rsidR="00245E11" w:rsidRDefault="00245E11"/>
        </w:tc>
        <w:tc>
          <w:tcPr>
            <w:tcW w:w="1159" w:type="dxa"/>
            <w:tcBorders>
              <w:top w:val="dotted" w:sz="24" w:space="0" w:color="000000"/>
              <w:left w:val="nil"/>
              <w:bottom w:val="single" w:sz="7" w:space="0" w:color="000000"/>
              <w:right w:val="nil"/>
            </w:tcBorders>
          </w:tcPr>
          <w:p w:rsidR="00245E11" w:rsidRDefault="00FF503F">
            <w:pPr>
              <w:ind w:left="199"/>
              <w:rPr>
                <w:sz w:val="24"/>
                <w:szCs w:val="24"/>
              </w:rPr>
            </w:pPr>
            <w:r>
              <w:rPr>
                <w:spacing w:val="1"/>
                <w:sz w:val="24"/>
                <w:szCs w:val="24"/>
              </w:rPr>
              <w:t>S</w:t>
            </w:r>
            <w:r>
              <w:rPr>
                <w:sz w:val="24"/>
                <w:szCs w:val="24"/>
              </w:rPr>
              <w:t>i</w:t>
            </w:r>
          </w:p>
        </w:tc>
      </w:tr>
      <w:tr w:rsidR="00245E11">
        <w:trPr>
          <w:trHeight w:hRule="exact" w:val="583"/>
        </w:trPr>
        <w:tc>
          <w:tcPr>
            <w:tcW w:w="4047" w:type="dxa"/>
            <w:tcBorders>
              <w:top w:val="single" w:sz="7" w:space="0" w:color="000000"/>
              <w:left w:val="nil"/>
              <w:bottom w:val="single" w:sz="5" w:space="0" w:color="000000"/>
              <w:right w:val="nil"/>
            </w:tcBorders>
          </w:tcPr>
          <w:p w:rsidR="00245E11" w:rsidRDefault="00FF503F">
            <w:pPr>
              <w:spacing w:before="15"/>
              <w:ind w:left="40"/>
              <w:rPr>
                <w:sz w:val="24"/>
                <w:szCs w:val="24"/>
              </w:rPr>
            </w:pPr>
            <w:r>
              <w:rPr>
                <w:color w:val="0000FF"/>
                <w:sz w:val="24"/>
                <w:szCs w:val="24"/>
              </w:rPr>
              <w:t>K</w:t>
            </w:r>
            <w:r>
              <w:rPr>
                <w:color w:val="0000FF"/>
                <w:spacing w:val="-1"/>
                <w:sz w:val="24"/>
                <w:szCs w:val="24"/>
              </w:rPr>
              <w:t>a</w:t>
            </w:r>
            <w:r>
              <w:rPr>
                <w:color w:val="0000FF"/>
                <w:sz w:val="24"/>
                <w:szCs w:val="24"/>
              </w:rPr>
              <w:t>the</w:t>
            </w:r>
            <w:r>
              <w:rPr>
                <w:color w:val="0000FF"/>
                <w:spacing w:val="-1"/>
                <w:sz w:val="24"/>
                <w:szCs w:val="24"/>
              </w:rPr>
              <w:t>r</w:t>
            </w:r>
            <w:r>
              <w:rPr>
                <w:color w:val="0000FF"/>
                <w:sz w:val="24"/>
                <w:szCs w:val="24"/>
              </w:rPr>
              <w:t xml:space="preserve">ine </w:t>
            </w:r>
            <w:r>
              <w:rPr>
                <w:color w:val="0000FF"/>
                <w:spacing w:val="1"/>
                <w:sz w:val="24"/>
                <w:szCs w:val="24"/>
              </w:rPr>
              <w:t>W</w:t>
            </w:r>
            <w:r>
              <w:rPr>
                <w:color w:val="0000FF"/>
                <w:spacing w:val="-1"/>
                <w:sz w:val="24"/>
                <w:szCs w:val="24"/>
              </w:rPr>
              <w:t>a</w:t>
            </w:r>
            <w:r>
              <w:rPr>
                <w:color w:val="0000FF"/>
                <w:sz w:val="24"/>
                <w:szCs w:val="24"/>
              </w:rPr>
              <w:t>lden, P</w:t>
            </w:r>
            <w:r>
              <w:rPr>
                <w:color w:val="0000FF"/>
                <w:spacing w:val="1"/>
                <w:sz w:val="24"/>
                <w:szCs w:val="24"/>
              </w:rPr>
              <w:t>S</w:t>
            </w:r>
            <w:r>
              <w:rPr>
                <w:color w:val="0000FF"/>
                <w:sz w:val="24"/>
                <w:szCs w:val="24"/>
              </w:rPr>
              <w:t>Y</w:t>
            </w:r>
            <w:r>
              <w:rPr>
                <w:color w:val="0000FF"/>
                <w:spacing w:val="2"/>
                <w:sz w:val="24"/>
                <w:szCs w:val="24"/>
              </w:rPr>
              <w:t xml:space="preserve"> </w:t>
            </w:r>
            <w:r>
              <w:rPr>
                <w:color w:val="0000FF"/>
                <w:sz w:val="24"/>
                <w:szCs w:val="24"/>
              </w:rPr>
              <w:t>18936</w:t>
            </w:r>
          </w:p>
          <w:p w:rsidR="00245E11" w:rsidRDefault="00FF503F">
            <w:pPr>
              <w:ind w:left="40"/>
              <w:rPr>
                <w:sz w:val="24"/>
                <w:szCs w:val="24"/>
              </w:rPr>
            </w:pPr>
            <w:r>
              <w:rPr>
                <w:sz w:val="24"/>
                <w:szCs w:val="24"/>
              </w:rPr>
              <w:t>N</w:t>
            </w:r>
            <w:r>
              <w:rPr>
                <w:spacing w:val="3"/>
                <w:sz w:val="24"/>
                <w:szCs w:val="24"/>
              </w:rPr>
              <w:t>P</w:t>
            </w:r>
            <w:r>
              <w:rPr>
                <w:spacing w:val="-6"/>
                <w:sz w:val="24"/>
                <w:szCs w:val="24"/>
              </w:rPr>
              <w:t>I</w:t>
            </w:r>
            <w:r>
              <w:rPr>
                <w:sz w:val="24"/>
                <w:szCs w:val="24"/>
              </w:rPr>
              <w:t># 1891036299</w:t>
            </w:r>
          </w:p>
        </w:tc>
        <w:tc>
          <w:tcPr>
            <w:tcW w:w="4270" w:type="dxa"/>
            <w:tcBorders>
              <w:top w:val="single" w:sz="7" w:space="0" w:color="000000"/>
              <w:left w:val="nil"/>
              <w:bottom w:val="single" w:sz="5" w:space="0" w:color="000000"/>
              <w:right w:val="nil"/>
            </w:tcBorders>
          </w:tcPr>
          <w:p w:rsidR="00245E11" w:rsidRDefault="00FF503F">
            <w:pPr>
              <w:spacing w:before="15"/>
              <w:ind w:left="1034"/>
              <w:rPr>
                <w:sz w:val="24"/>
                <w:szCs w:val="24"/>
              </w:rPr>
            </w:pPr>
            <w:r>
              <w:rPr>
                <w:sz w:val="24"/>
                <w:szCs w:val="24"/>
              </w:rPr>
              <w:t>Adulto, Adul</w:t>
            </w:r>
            <w:r>
              <w:rPr>
                <w:spacing w:val="1"/>
                <w:sz w:val="24"/>
                <w:szCs w:val="24"/>
              </w:rPr>
              <w:t>t</w:t>
            </w:r>
            <w:r>
              <w:rPr>
                <w:sz w:val="24"/>
                <w:szCs w:val="24"/>
              </w:rPr>
              <w:t>o M</w:t>
            </w:r>
            <w:r>
              <w:rPr>
                <w:spacing w:val="1"/>
                <w:sz w:val="24"/>
                <w:szCs w:val="24"/>
              </w:rPr>
              <w:t>a</w:t>
            </w:r>
            <w:r>
              <w:rPr>
                <w:spacing w:val="-5"/>
                <w:sz w:val="24"/>
                <w:szCs w:val="24"/>
              </w:rPr>
              <w:t>y</w:t>
            </w:r>
            <w:r>
              <w:rPr>
                <w:sz w:val="24"/>
                <w:szCs w:val="24"/>
              </w:rPr>
              <w:t>or</w:t>
            </w:r>
          </w:p>
        </w:tc>
        <w:tc>
          <w:tcPr>
            <w:tcW w:w="4657" w:type="dxa"/>
            <w:tcBorders>
              <w:top w:val="single" w:sz="7" w:space="0" w:color="000000"/>
              <w:left w:val="nil"/>
              <w:bottom w:val="single" w:sz="5" w:space="0" w:color="000000"/>
              <w:right w:val="nil"/>
            </w:tcBorders>
          </w:tcPr>
          <w:p w:rsidR="00245E11" w:rsidRDefault="00FF503F">
            <w:pPr>
              <w:spacing w:before="15"/>
              <w:ind w:left="1085"/>
              <w:rPr>
                <w:sz w:val="24"/>
                <w:szCs w:val="24"/>
              </w:rPr>
            </w:pPr>
            <w:r>
              <w:rPr>
                <w:sz w:val="24"/>
                <w:szCs w:val="24"/>
              </w:rPr>
              <w:t>C</w:t>
            </w:r>
            <w:r>
              <w:rPr>
                <w:spacing w:val="-2"/>
                <w:sz w:val="24"/>
                <w:szCs w:val="24"/>
              </w:rPr>
              <w:t>B</w:t>
            </w:r>
            <w:r>
              <w:rPr>
                <w:sz w:val="24"/>
                <w:szCs w:val="24"/>
              </w:rPr>
              <w:t xml:space="preserve">T, </w:t>
            </w:r>
            <w:r>
              <w:rPr>
                <w:spacing w:val="-1"/>
                <w:sz w:val="24"/>
                <w:szCs w:val="24"/>
              </w:rPr>
              <w:t>A</w:t>
            </w:r>
            <w:r>
              <w:rPr>
                <w:sz w:val="24"/>
                <w:szCs w:val="24"/>
              </w:rPr>
              <w:t>CT</w:t>
            </w:r>
          </w:p>
        </w:tc>
        <w:tc>
          <w:tcPr>
            <w:tcW w:w="429" w:type="dxa"/>
            <w:tcBorders>
              <w:top w:val="single" w:sz="7" w:space="0" w:color="000000"/>
              <w:left w:val="nil"/>
              <w:bottom w:val="single" w:sz="5" w:space="0" w:color="000000"/>
              <w:right w:val="nil"/>
            </w:tcBorders>
          </w:tcPr>
          <w:p w:rsidR="00245E11" w:rsidRDefault="00FF503F">
            <w:pPr>
              <w:spacing w:before="15"/>
              <w:ind w:left="28"/>
              <w:rPr>
                <w:sz w:val="24"/>
                <w:szCs w:val="24"/>
              </w:rPr>
            </w:pPr>
            <w:r>
              <w:rPr>
                <w:spacing w:val="1"/>
                <w:sz w:val="24"/>
                <w:szCs w:val="24"/>
              </w:rPr>
              <w:t>Si</w:t>
            </w:r>
          </w:p>
        </w:tc>
        <w:tc>
          <w:tcPr>
            <w:tcW w:w="1159" w:type="dxa"/>
            <w:tcBorders>
              <w:top w:val="single" w:sz="7" w:space="0" w:color="000000"/>
              <w:left w:val="nil"/>
              <w:bottom w:val="single" w:sz="5" w:space="0" w:color="000000"/>
              <w:right w:val="nil"/>
            </w:tcBorders>
          </w:tcPr>
          <w:p w:rsidR="00245E11" w:rsidRDefault="00245E11"/>
        </w:tc>
      </w:tr>
    </w:tbl>
    <w:p w:rsidR="00245E11" w:rsidRDefault="00245E11">
      <w:pPr>
        <w:sectPr w:rsidR="00245E11">
          <w:footerReference w:type="default" r:id="rId30"/>
          <w:pgSz w:w="15840" w:h="12240" w:orient="landscape"/>
          <w:pgMar w:top="220" w:right="480" w:bottom="280" w:left="580" w:header="0" w:footer="476" w:gutter="0"/>
          <w:cols w:space="720"/>
        </w:sectPr>
      </w:pPr>
    </w:p>
    <w:p w:rsidR="00245E11" w:rsidRDefault="00FF503F">
      <w:pPr>
        <w:spacing w:before="68"/>
        <w:ind w:left="1535" w:right="1538"/>
        <w:jc w:val="center"/>
        <w:rPr>
          <w:sz w:val="28"/>
          <w:szCs w:val="28"/>
        </w:rPr>
      </w:pPr>
      <w:r>
        <w:rPr>
          <w:b/>
          <w:color w:val="0000FF"/>
          <w:spacing w:val="-1"/>
          <w:sz w:val="28"/>
          <w:szCs w:val="28"/>
        </w:rPr>
        <w:t>C</w:t>
      </w:r>
      <w:r>
        <w:rPr>
          <w:b/>
          <w:color w:val="0000FF"/>
          <w:spacing w:val="1"/>
          <w:sz w:val="28"/>
          <w:szCs w:val="28"/>
        </w:rPr>
        <w:t>o</w:t>
      </w:r>
      <w:r>
        <w:rPr>
          <w:b/>
          <w:color w:val="0000FF"/>
          <w:sz w:val="28"/>
          <w:szCs w:val="28"/>
        </w:rPr>
        <w:t>nd</w:t>
      </w:r>
      <w:r>
        <w:rPr>
          <w:b/>
          <w:color w:val="0000FF"/>
          <w:spacing w:val="1"/>
          <w:sz w:val="28"/>
          <w:szCs w:val="28"/>
        </w:rPr>
        <w:t>a</w:t>
      </w:r>
      <w:r>
        <w:rPr>
          <w:b/>
          <w:color w:val="0000FF"/>
          <w:spacing w:val="-3"/>
          <w:sz w:val="28"/>
          <w:szCs w:val="28"/>
        </w:rPr>
        <w:t>d</w:t>
      </w:r>
      <w:r>
        <w:rPr>
          <w:b/>
          <w:color w:val="0000FF"/>
          <w:sz w:val="28"/>
          <w:szCs w:val="28"/>
        </w:rPr>
        <w:t>o</w:t>
      </w:r>
      <w:r>
        <w:rPr>
          <w:b/>
          <w:color w:val="0000FF"/>
          <w:spacing w:val="1"/>
          <w:sz w:val="28"/>
          <w:szCs w:val="28"/>
        </w:rPr>
        <w:t xml:space="preserve"> </w:t>
      </w:r>
      <w:r>
        <w:rPr>
          <w:b/>
          <w:color w:val="0000FF"/>
          <w:sz w:val="28"/>
          <w:szCs w:val="28"/>
        </w:rPr>
        <w:t>de</w:t>
      </w:r>
      <w:r>
        <w:rPr>
          <w:b/>
          <w:color w:val="0000FF"/>
          <w:spacing w:val="-1"/>
          <w:sz w:val="28"/>
          <w:szCs w:val="28"/>
        </w:rPr>
        <w:t xml:space="preserve"> N</w:t>
      </w:r>
      <w:r>
        <w:rPr>
          <w:b/>
          <w:color w:val="0000FF"/>
          <w:spacing w:val="-2"/>
          <w:sz w:val="28"/>
          <w:szCs w:val="28"/>
        </w:rPr>
        <w:t>e</w:t>
      </w:r>
      <w:r>
        <w:rPr>
          <w:b/>
          <w:color w:val="0000FF"/>
          <w:spacing w:val="1"/>
          <w:sz w:val="28"/>
          <w:szCs w:val="28"/>
        </w:rPr>
        <w:t>va</w:t>
      </w:r>
      <w:r>
        <w:rPr>
          <w:b/>
          <w:color w:val="0000FF"/>
          <w:spacing w:val="-3"/>
          <w:sz w:val="28"/>
          <w:szCs w:val="28"/>
        </w:rPr>
        <w:t>d</w:t>
      </w:r>
      <w:r>
        <w:rPr>
          <w:b/>
          <w:color w:val="0000FF"/>
          <w:sz w:val="28"/>
          <w:szCs w:val="28"/>
        </w:rPr>
        <w:t>a</w:t>
      </w:r>
      <w:r>
        <w:rPr>
          <w:b/>
          <w:color w:val="0000FF"/>
          <w:spacing w:val="-1"/>
          <w:sz w:val="28"/>
          <w:szCs w:val="28"/>
        </w:rPr>
        <w:t xml:space="preserve"> </w:t>
      </w:r>
      <w:r>
        <w:rPr>
          <w:b/>
          <w:color w:val="0000FF"/>
          <w:sz w:val="28"/>
          <w:szCs w:val="28"/>
        </w:rPr>
        <w:t>Sa</w:t>
      </w:r>
      <w:r>
        <w:rPr>
          <w:b/>
          <w:color w:val="0000FF"/>
          <w:spacing w:val="1"/>
          <w:sz w:val="28"/>
          <w:szCs w:val="28"/>
        </w:rPr>
        <w:t>l</w:t>
      </w:r>
      <w:r>
        <w:rPr>
          <w:b/>
          <w:color w:val="0000FF"/>
          <w:sz w:val="28"/>
          <w:szCs w:val="28"/>
        </w:rPr>
        <w:t xml:space="preserve">ud </w:t>
      </w:r>
      <w:r>
        <w:rPr>
          <w:b/>
          <w:color w:val="0000FF"/>
          <w:spacing w:val="-1"/>
          <w:sz w:val="28"/>
          <w:szCs w:val="28"/>
        </w:rPr>
        <w:t>M</w:t>
      </w:r>
      <w:r>
        <w:rPr>
          <w:b/>
          <w:color w:val="0000FF"/>
          <w:sz w:val="28"/>
          <w:szCs w:val="28"/>
        </w:rPr>
        <w:t>e</w:t>
      </w:r>
      <w:r>
        <w:rPr>
          <w:b/>
          <w:color w:val="0000FF"/>
          <w:spacing w:val="-3"/>
          <w:sz w:val="28"/>
          <w:szCs w:val="28"/>
        </w:rPr>
        <w:t>n</w:t>
      </w:r>
      <w:r>
        <w:rPr>
          <w:b/>
          <w:color w:val="0000FF"/>
          <w:sz w:val="28"/>
          <w:szCs w:val="28"/>
        </w:rPr>
        <w:t>t</w:t>
      </w:r>
      <w:r>
        <w:rPr>
          <w:b/>
          <w:color w:val="0000FF"/>
          <w:spacing w:val="-1"/>
          <w:sz w:val="28"/>
          <w:szCs w:val="28"/>
        </w:rPr>
        <w:t>a</w:t>
      </w:r>
      <w:r>
        <w:rPr>
          <w:b/>
          <w:color w:val="0000FF"/>
          <w:sz w:val="28"/>
          <w:szCs w:val="28"/>
        </w:rPr>
        <w:t>l</w:t>
      </w:r>
      <w:r>
        <w:rPr>
          <w:b/>
          <w:color w:val="0000FF"/>
          <w:spacing w:val="1"/>
          <w:sz w:val="28"/>
          <w:szCs w:val="28"/>
        </w:rPr>
        <w:t xml:space="preserve"> </w:t>
      </w:r>
      <w:r>
        <w:rPr>
          <w:b/>
          <w:color w:val="0000FF"/>
          <w:sz w:val="28"/>
          <w:szCs w:val="28"/>
        </w:rPr>
        <w:t>L</w:t>
      </w:r>
      <w:r>
        <w:rPr>
          <w:b/>
          <w:color w:val="0000FF"/>
          <w:spacing w:val="-2"/>
          <w:sz w:val="28"/>
          <w:szCs w:val="28"/>
        </w:rPr>
        <w:t>i</w:t>
      </w:r>
      <w:r>
        <w:rPr>
          <w:b/>
          <w:color w:val="0000FF"/>
          <w:spacing w:val="1"/>
          <w:sz w:val="28"/>
          <w:szCs w:val="28"/>
        </w:rPr>
        <w:t>s</w:t>
      </w:r>
      <w:r>
        <w:rPr>
          <w:b/>
          <w:color w:val="0000FF"/>
          <w:spacing w:val="-2"/>
          <w:sz w:val="28"/>
          <w:szCs w:val="28"/>
        </w:rPr>
        <w:t>t</w:t>
      </w:r>
      <w:r>
        <w:rPr>
          <w:b/>
          <w:color w:val="0000FF"/>
          <w:sz w:val="28"/>
          <w:szCs w:val="28"/>
        </w:rPr>
        <w:t>a</w:t>
      </w:r>
      <w:r>
        <w:rPr>
          <w:b/>
          <w:color w:val="0000FF"/>
          <w:spacing w:val="-2"/>
          <w:sz w:val="28"/>
          <w:szCs w:val="28"/>
        </w:rPr>
        <w:t xml:space="preserve"> </w:t>
      </w:r>
      <w:r>
        <w:rPr>
          <w:b/>
          <w:color w:val="0000FF"/>
          <w:sz w:val="28"/>
          <w:szCs w:val="28"/>
        </w:rPr>
        <w:t xml:space="preserve">de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ee</w:t>
      </w:r>
      <w:r>
        <w:rPr>
          <w:b/>
          <w:color w:val="0000FF"/>
          <w:spacing w:val="-2"/>
          <w:sz w:val="28"/>
          <w:szCs w:val="28"/>
        </w:rPr>
        <w:t>d</w:t>
      </w:r>
      <w:r>
        <w:rPr>
          <w:b/>
          <w:color w:val="0000FF"/>
          <w:spacing w:val="1"/>
          <w:sz w:val="28"/>
          <w:szCs w:val="28"/>
        </w:rPr>
        <w:t>o</w:t>
      </w:r>
      <w:r>
        <w:rPr>
          <w:b/>
          <w:color w:val="0000FF"/>
          <w:sz w:val="28"/>
          <w:szCs w:val="28"/>
        </w:rPr>
        <w:t>r</w:t>
      </w:r>
      <w:r>
        <w:rPr>
          <w:b/>
          <w:color w:val="0000FF"/>
          <w:spacing w:val="-2"/>
          <w:sz w:val="28"/>
          <w:szCs w:val="28"/>
        </w:rPr>
        <w:t>e</w:t>
      </w:r>
      <w:r>
        <w:rPr>
          <w:b/>
          <w:color w:val="0000FF"/>
          <w:sz w:val="28"/>
          <w:szCs w:val="28"/>
        </w:rPr>
        <w:t>s</w:t>
      </w:r>
      <w:r>
        <w:rPr>
          <w:b/>
          <w:color w:val="0000FF"/>
          <w:spacing w:val="5"/>
          <w:sz w:val="28"/>
          <w:szCs w:val="28"/>
        </w:rPr>
        <w:t xml:space="preserve"> </w:t>
      </w:r>
      <w:r>
        <w:rPr>
          <w:b/>
          <w:color w:val="0000FF"/>
          <w:sz w:val="28"/>
          <w:szCs w:val="28"/>
        </w:rPr>
        <w:t>–</w:t>
      </w:r>
      <w:r>
        <w:rPr>
          <w:b/>
          <w:color w:val="0000FF"/>
          <w:spacing w:val="1"/>
          <w:sz w:val="28"/>
          <w:szCs w:val="28"/>
        </w:rPr>
        <w:t xml:space="preserve"> </w:t>
      </w:r>
      <w:r>
        <w:rPr>
          <w:b/>
          <w:color w:val="6F2F9F"/>
          <w:spacing w:val="-4"/>
          <w:sz w:val="28"/>
          <w:szCs w:val="28"/>
        </w:rPr>
        <w:t>N</w:t>
      </w:r>
      <w:r>
        <w:rPr>
          <w:b/>
          <w:color w:val="6F2F9F"/>
          <w:spacing w:val="-1"/>
          <w:sz w:val="28"/>
          <w:szCs w:val="28"/>
        </w:rPr>
        <w:t>C</w:t>
      </w:r>
      <w:r>
        <w:rPr>
          <w:b/>
          <w:color w:val="6F2F9F"/>
          <w:sz w:val="28"/>
          <w:szCs w:val="28"/>
        </w:rPr>
        <w:t xml:space="preserve">BH </w:t>
      </w:r>
      <w:r>
        <w:rPr>
          <w:b/>
          <w:color w:val="6F2F9F"/>
          <w:spacing w:val="-2"/>
          <w:sz w:val="28"/>
          <w:szCs w:val="28"/>
        </w:rPr>
        <w:t>A</w:t>
      </w:r>
      <w:r>
        <w:rPr>
          <w:b/>
          <w:color w:val="6F2F9F"/>
          <w:sz w:val="28"/>
          <w:szCs w:val="28"/>
        </w:rPr>
        <w:t>du</w:t>
      </w:r>
      <w:r>
        <w:rPr>
          <w:b/>
          <w:color w:val="6F2F9F"/>
          <w:spacing w:val="1"/>
          <w:sz w:val="28"/>
          <w:szCs w:val="28"/>
        </w:rPr>
        <w:t>lt</w:t>
      </w:r>
      <w:r>
        <w:rPr>
          <w:b/>
          <w:color w:val="6F2F9F"/>
          <w:spacing w:val="-1"/>
          <w:sz w:val="28"/>
          <w:szCs w:val="28"/>
        </w:rPr>
        <w:t>o</w:t>
      </w:r>
      <w:r>
        <w:rPr>
          <w:b/>
          <w:color w:val="6F2F9F"/>
          <w:sz w:val="28"/>
          <w:szCs w:val="28"/>
        </w:rPr>
        <w:t>s</w:t>
      </w:r>
      <w:r>
        <w:rPr>
          <w:b/>
          <w:color w:val="6F2F9F"/>
          <w:spacing w:val="1"/>
          <w:sz w:val="28"/>
          <w:szCs w:val="28"/>
        </w:rPr>
        <w:t xml:space="preserve"> </w:t>
      </w:r>
      <w:r>
        <w:rPr>
          <w:b/>
          <w:color w:val="6F2F9F"/>
          <w:sz w:val="28"/>
          <w:szCs w:val="28"/>
        </w:rPr>
        <w:t>&amp;</w:t>
      </w:r>
      <w:r>
        <w:rPr>
          <w:b/>
          <w:color w:val="6F2F9F"/>
          <w:spacing w:val="-2"/>
          <w:sz w:val="28"/>
          <w:szCs w:val="28"/>
        </w:rPr>
        <w:t xml:space="preserve"> </w:t>
      </w:r>
      <w:r>
        <w:rPr>
          <w:b/>
          <w:color w:val="6F2F9F"/>
          <w:spacing w:val="-1"/>
          <w:sz w:val="28"/>
          <w:szCs w:val="28"/>
        </w:rPr>
        <w:t>N</w:t>
      </w:r>
      <w:r>
        <w:rPr>
          <w:b/>
          <w:color w:val="6F2F9F"/>
          <w:spacing w:val="1"/>
          <w:sz w:val="28"/>
          <w:szCs w:val="28"/>
        </w:rPr>
        <w:t>i</w:t>
      </w:r>
      <w:r>
        <w:rPr>
          <w:b/>
          <w:color w:val="6F2F9F"/>
          <w:spacing w:val="-3"/>
          <w:sz w:val="28"/>
          <w:szCs w:val="28"/>
        </w:rPr>
        <w:t>ñ</w:t>
      </w:r>
      <w:r>
        <w:rPr>
          <w:b/>
          <w:color w:val="6F2F9F"/>
          <w:spacing w:val="1"/>
          <w:sz w:val="28"/>
          <w:szCs w:val="28"/>
        </w:rPr>
        <w:t>o</w:t>
      </w:r>
      <w:r>
        <w:rPr>
          <w:b/>
          <w:color w:val="6F2F9F"/>
          <w:sz w:val="28"/>
          <w:szCs w:val="28"/>
        </w:rPr>
        <w:t>s</w:t>
      </w:r>
      <w:r>
        <w:rPr>
          <w:b/>
          <w:color w:val="6F2F9F"/>
          <w:spacing w:val="1"/>
          <w:sz w:val="28"/>
          <w:szCs w:val="28"/>
        </w:rPr>
        <w:t xml:space="preserve"> </w:t>
      </w:r>
      <w:r>
        <w:rPr>
          <w:b/>
          <w:color w:val="6F2F9F"/>
          <w:sz w:val="28"/>
          <w:szCs w:val="28"/>
        </w:rPr>
        <w:t>en T</w:t>
      </w:r>
      <w:r>
        <w:rPr>
          <w:b/>
          <w:color w:val="6F2F9F"/>
          <w:spacing w:val="-1"/>
          <w:sz w:val="28"/>
          <w:szCs w:val="28"/>
        </w:rPr>
        <w:t>RUC</w:t>
      </w:r>
      <w:r>
        <w:rPr>
          <w:b/>
          <w:color w:val="6F2F9F"/>
          <w:sz w:val="28"/>
          <w:szCs w:val="28"/>
        </w:rPr>
        <w:t>KEE</w:t>
      </w:r>
    </w:p>
    <w:p w:rsidR="00245E11" w:rsidRDefault="00FF503F">
      <w:pPr>
        <w:spacing w:before="2" w:line="260" w:lineRule="exact"/>
        <w:ind w:left="206" w:right="215" w:firstLine="1"/>
        <w:jc w:val="center"/>
        <w:rPr>
          <w:sz w:val="24"/>
          <w:szCs w:val="24"/>
        </w:rPr>
      </w:pPr>
      <w:r>
        <w:rPr>
          <w:spacing w:val="1"/>
          <w:sz w:val="24"/>
          <w:szCs w:val="24"/>
        </w:rPr>
        <w:t>P</w:t>
      </w:r>
      <w:r>
        <w:rPr>
          <w:spacing w:val="-1"/>
          <w:sz w:val="24"/>
          <w:szCs w:val="24"/>
        </w:rPr>
        <w:t>a</w:t>
      </w:r>
      <w:r>
        <w:rPr>
          <w:sz w:val="24"/>
          <w:szCs w:val="24"/>
        </w:rPr>
        <w:t>ra</w:t>
      </w:r>
      <w:r>
        <w:rPr>
          <w:spacing w:val="-2"/>
          <w:sz w:val="24"/>
          <w:szCs w:val="24"/>
        </w:rPr>
        <w:t xml:space="preserve"> </w:t>
      </w:r>
      <w:r>
        <w:rPr>
          <w:sz w:val="24"/>
          <w:szCs w:val="24"/>
        </w:rPr>
        <w:t>re</w:t>
      </w:r>
      <w:r>
        <w:rPr>
          <w:spacing w:val="-1"/>
          <w:sz w:val="24"/>
          <w:szCs w:val="24"/>
        </w:rPr>
        <w:t>c</w:t>
      </w:r>
      <w:r>
        <w:rPr>
          <w:sz w:val="24"/>
          <w:szCs w:val="24"/>
        </w:rPr>
        <w:t>ib</w:t>
      </w:r>
      <w:r>
        <w:rPr>
          <w:spacing w:val="1"/>
          <w:sz w:val="24"/>
          <w:szCs w:val="24"/>
        </w:rPr>
        <w:t>i</w:t>
      </w:r>
      <w:r>
        <w:rPr>
          <w:sz w:val="24"/>
          <w:szCs w:val="24"/>
        </w:rPr>
        <w:t>r t</w:t>
      </w:r>
      <w:r>
        <w:rPr>
          <w:spacing w:val="-1"/>
          <w:sz w:val="24"/>
          <w:szCs w:val="24"/>
        </w:rPr>
        <w:t>e</w:t>
      </w:r>
      <w:r>
        <w:rPr>
          <w:spacing w:val="1"/>
          <w:sz w:val="24"/>
          <w:szCs w:val="24"/>
        </w:rPr>
        <w:t>r</w:t>
      </w:r>
      <w:r>
        <w:rPr>
          <w:spacing w:val="-1"/>
          <w:sz w:val="24"/>
          <w:szCs w:val="24"/>
        </w:rPr>
        <w:t>a</w:t>
      </w:r>
      <w:r>
        <w:rPr>
          <w:sz w:val="24"/>
          <w:szCs w:val="24"/>
        </w:rPr>
        <w:t xml:space="preserve">pia, </w:t>
      </w:r>
      <w:r>
        <w:rPr>
          <w:spacing w:val="-1"/>
          <w:sz w:val="24"/>
          <w:szCs w:val="24"/>
        </w:rPr>
        <w:t>fa</w:t>
      </w:r>
      <w:r>
        <w:rPr>
          <w:sz w:val="24"/>
          <w:szCs w:val="24"/>
        </w:rPr>
        <w:t>v</w:t>
      </w:r>
      <w:r>
        <w:rPr>
          <w:spacing w:val="2"/>
          <w:sz w:val="24"/>
          <w:szCs w:val="24"/>
        </w:rPr>
        <w:t>o</w:t>
      </w:r>
      <w:r>
        <w:rPr>
          <w:sz w:val="24"/>
          <w:szCs w:val="24"/>
        </w:rPr>
        <w:t>r</w:t>
      </w:r>
      <w:r>
        <w:rPr>
          <w:spacing w:val="1"/>
          <w:sz w:val="24"/>
          <w:szCs w:val="24"/>
        </w:rPr>
        <w:t xml:space="preserve"> </w:t>
      </w:r>
      <w:r>
        <w:rPr>
          <w:sz w:val="24"/>
          <w:szCs w:val="24"/>
        </w:rPr>
        <w:t>de</w:t>
      </w:r>
      <w:r>
        <w:rPr>
          <w:spacing w:val="-1"/>
          <w:sz w:val="24"/>
          <w:szCs w:val="24"/>
        </w:rPr>
        <w:t xml:space="preserve"> c</w:t>
      </w:r>
      <w:r>
        <w:rPr>
          <w:sz w:val="24"/>
          <w:szCs w:val="24"/>
        </w:rPr>
        <w:t>omun</w:t>
      </w:r>
      <w:r>
        <w:rPr>
          <w:spacing w:val="1"/>
          <w:sz w:val="24"/>
          <w:szCs w:val="24"/>
        </w:rPr>
        <w:t>i</w:t>
      </w:r>
      <w:r>
        <w:rPr>
          <w:spacing w:val="-1"/>
          <w:sz w:val="24"/>
          <w:szCs w:val="24"/>
        </w:rPr>
        <w:t>ca</w:t>
      </w:r>
      <w:r>
        <w:rPr>
          <w:sz w:val="24"/>
          <w:szCs w:val="24"/>
        </w:rPr>
        <w:t>r</w:t>
      </w:r>
      <w:r>
        <w:rPr>
          <w:spacing w:val="2"/>
          <w:sz w:val="24"/>
          <w:szCs w:val="24"/>
        </w:rPr>
        <w:t>s</w:t>
      </w:r>
      <w:r>
        <w:rPr>
          <w:sz w:val="24"/>
          <w:szCs w:val="24"/>
        </w:rPr>
        <w:t>e</w:t>
      </w:r>
      <w:r>
        <w:rPr>
          <w:spacing w:val="-1"/>
          <w:sz w:val="24"/>
          <w:szCs w:val="24"/>
        </w:rPr>
        <w:t xml:space="preserve"> c</w:t>
      </w:r>
      <w:r>
        <w:rPr>
          <w:sz w:val="24"/>
          <w:szCs w:val="24"/>
        </w:rPr>
        <w:t>on</w:t>
      </w:r>
      <w:r>
        <w:rPr>
          <w:spacing w:val="2"/>
          <w:sz w:val="24"/>
          <w:szCs w:val="24"/>
        </w:rPr>
        <w:t xml:space="preserve"> </w:t>
      </w:r>
      <w:r>
        <w:rPr>
          <w:spacing w:val="-1"/>
          <w:sz w:val="24"/>
          <w:szCs w:val="24"/>
        </w:rPr>
        <w:t>e</w:t>
      </w:r>
      <w:r>
        <w:rPr>
          <w:sz w:val="24"/>
          <w:szCs w:val="24"/>
        </w:rPr>
        <w:t xml:space="preserve">l </w:t>
      </w:r>
      <w:r>
        <w:rPr>
          <w:spacing w:val="1"/>
          <w:sz w:val="24"/>
          <w:szCs w:val="24"/>
        </w:rPr>
        <w:t>t</w:t>
      </w:r>
      <w:r>
        <w:rPr>
          <w:sz w:val="24"/>
          <w:szCs w:val="24"/>
        </w:rPr>
        <w:t>r</w:t>
      </w:r>
      <w:r>
        <w:rPr>
          <w:spacing w:val="-2"/>
          <w:sz w:val="24"/>
          <w:szCs w:val="24"/>
        </w:rPr>
        <w:t>a</w:t>
      </w:r>
      <w:r>
        <w:rPr>
          <w:sz w:val="24"/>
          <w:szCs w:val="24"/>
        </w:rPr>
        <w:t>b</w:t>
      </w:r>
      <w:r>
        <w:rPr>
          <w:spacing w:val="-1"/>
          <w:sz w:val="24"/>
          <w:szCs w:val="24"/>
        </w:rPr>
        <w:t>a</w:t>
      </w:r>
      <w:r>
        <w:rPr>
          <w:sz w:val="24"/>
          <w:szCs w:val="24"/>
        </w:rPr>
        <w:t>jador</w:t>
      </w:r>
      <w:r>
        <w:rPr>
          <w:spacing w:val="-1"/>
          <w:sz w:val="24"/>
          <w:szCs w:val="24"/>
        </w:rPr>
        <w:t xml:space="preserve"> </w:t>
      </w:r>
      <w:r>
        <w:rPr>
          <w:spacing w:val="2"/>
          <w:sz w:val="24"/>
          <w:szCs w:val="24"/>
        </w:rPr>
        <w:t>d</w:t>
      </w:r>
      <w:r>
        <w:rPr>
          <w:sz w:val="24"/>
          <w:szCs w:val="24"/>
        </w:rPr>
        <w:t>e</w:t>
      </w:r>
      <w:r>
        <w:rPr>
          <w:spacing w:val="-1"/>
          <w:sz w:val="24"/>
          <w:szCs w:val="24"/>
        </w:rPr>
        <w:t xml:space="preserve"> </w:t>
      </w:r>
      <w:r>
        <w:rPr>
          <w:sz w:val="24"/>
          <w:szCs w:val="24"/>
        </w:rPr>
        <w:t>A</w:t>
      </w:r>
      <w:r>
        <w:rPr>
          <w:spacing w:val="1"/>
          <w:sz w:val="24"/>
          <w:szCs w:val="24"/>
        </w:rPr>
        <w:t>c</w:t>
      </w:r>
      <w:r>
        <w:rPr>
          <w:spacing w:val="-1"/>
          <w:sz w:val="24"/>
          <w:szCs w:val="24"/>
        </w:rPr>
        <w:t>ce</w:t>
      </w:r>
      <w:r>
        <w:rPr>
          <w:sz w:val="24"/>
          <w:szCs w:val="24"/>
        </w:rPr>
        <w:t xml:space="preserve">so </w:t>
      </w:r>
      <w:r>
        <w:rPr>
          <w:spacing w:val="-1"/>
          <w:sz w:val="24"/>
          <w:szCs w:val="24"/>
        </w:rPr>
        <w:t>a</w:t>
      </w:r>
      <w:r>
        <w:rPr>
          <w:sz w:val="24"/>
          <w:szCs w:val="24"/>
        </w:rPr>
        <w:t xml:space="preserve">l </w:t>
      </w:r>
      <w:r>
        <w:rPr>
          <w:spacing w:val="1"/>
          <w:sz w:val="24"/>
          <w:szCs w:val="24"/>
        </w:rPr>
        <w:t>Pr</w:t>
      </w:r>
      <w:r>
        <w:rPr>
          <w:sz w:val="24"/>
          <w:szCs w:val="24"/>
        </w:rPr>
        <w:t>o</w:t>
      </w:r>
      <w:r>
        <w:rPr>
          <w:spacing w:val="-2"/>
          <w:sz w:val="24"/>
          <w:szCs w:val="24"/>
        </w:rPr>
        <w:t>g</w:t>
      </w:r>
      <w:r>
        <w:rPr>
          <w:spacing w:val="1"/>
          <w:sz w:val="24"/>
          <w:szCs w:val="24"/>
        </w:rPr>
        <w:t>r</w:t>
      </w:r>
      <w:r>
        <w:rPr>
          <w:spacing w:val="-1"/>
          <w:sz w:val="24"/>
          <w:szCs w:val="24"/>
        </w:rPr>
        <w:t>a</w:t>
      </w:r>
      <w:r>
        <w:rPr>
          <w:sz w:val="24"/>
          <w:szCs w:val="24"/>
        </w:rPr>
        <w:t>ma p</w:t>
      </w:r>
      <w:r>
        <w:rPr>
          <w:spacing w:val="1"/>
          <w:sz w:val="24"/>
          <w:szCs w:val="24"/>
        </w:rPr>
        <w:t>a</w:t>
      </w:r>
      <w:r>
        <w:rPr>
          <w:sz w:val="24"/>
          <w:szCs w:val="24"/>
        </w:rPr>
        <w:t>ra</w:t>
      </w:r>
      <w:r>
        <w:rPr>
          <w:spacing w:val="-2"/>
          <w:sz w:val="24"/>
          <w:szCs w:val="24"/>
        </w:rPr>
        <w:t xml:space="preserve"> </w:t>
      </w:r>
      <w:r>
        <w:rPr>
          <w:sz w:val="24"/>
          <w:szCs w:val="24"/>
        </w:rPr>
        <w:t xml:space="preserve">Adultos </w:t>
      </w:r>
      <w:r>
        <w:rPr>
          <w:spacing w:val="-1"/>
          <w:sz w:val="24"/>
          <w:szCs w:val="24"/>
        </w:rPr>
        <w:t>a</w:t>
      </w:r>
      <w:r>
        <w:rPr>
          <w:sz w:val="24"/>
          <w:szCs w:val="24"/>
        </w:rPr>
        <w:t>l</w:t>
      </w:r>
      <w:r>
        <w:rPr>
          <w:spacing w:val="6"/>
          <w:sz w:val="24"/>
          <w:szCs w:val="24"/>
        </w:rPr>
        <w:t xml:space="preserve"> </w:t>
      </w:r>
      <w:r>
        <w:rPr>
          <w:b/>
          <w:spacing w:val="2"/>
          <w:sz w:val="24"/>
          <w:szCs w:val="24"/>
        </w:rPr>
        <w:t>5</w:t>
      </w:r>
      <w:r>
        <w:rPr>
          <w:b/>
          <w:sz w:val="24"/>
          <w:szCs w:val="24"/>
        </w:rPr>
        <w:t>30</w:t>
      </w:r>
      <w:r>
        <w:rPr>
          <w:b/>
          <w:spacing w:val="-1"/>
          <w:sz w:val="24"/>
          <w:szCs w:val="24"/>
        </w:rPr>
        <w:t>-</w:t>
      </w:r>
      <w:r>
        <w:rPr>
          <w:b/>
          <w:sz w:val="24"/>
          <w:szCs w:val="24"/>
        </w:rPr>
        <w:t>265</w:t>
      </w:r>
      <w:r>
        <w:rPr>
          <w:b/>
          <w:spacing w:val="-1"/>
          <w:sz w:val="24"/>
          <w:szCs w:val="24"/>
        </w:rPr>
        <w:t>-</w:t>
      </w:r>
      <w:r>
        <w:rPr>
          <w:b/>
          <w:sz w:val="24"/>
          <w:szCs w:val="24"/>
        </w:rPr>
        <w:t xml:space="preserve">1437 </w:t>
      </w:r>
      <w:r>
        <w:rPr>
          <w:sz w:val="24"/>
          <w:szCs w:val="24"/>
        </w:rPr>
        <w:t>p</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discutir su situ</w:t>
      </w:r>
      <w:r>
        <w:rPr>
          <w:spacing w:val="-1"/>
          <w:sz w:val="24"/>
          <w:szCs w:val="24"/>
        </w:rPr>
        <w:t>ac</w:t>
      </w:r>
      <w:r>
        <w:rPr>
          <w:sz w:val="24"/>
          <w:szCs w:val="24"/>
        </w:rPr>
        <w:t>ión. El te</w:t>
      </w:r>
      <w:r>
        <w:rPr>
          <w:spacing w:val="-1"/>
          <w:sz w:val="24"/>
          <w:szCs w:val="24"/>
        </w:rPr>
        <w:t>ra</w:t>
      </w:r>
      <w:r>
        <w:rPr>
          <w:sz w:val="24"/>
          <w:szCs w:val="24"/>
        </w:rPr>
        <w:t>p</w:t>
      </w:r>
      <w:r>
        <w:rPr>
          <w:spacing w:val="-1"/>
          <w:sz w:val="24"/>
          <w:szCs w:val="24"/>
        </w:rPr>
        <w:t>e</w:t>
      </w:r>
      <w:r>
        <w:rPr>
          <w:sz w:val="24"/>
          <w:szCs w:val="24"/>
        </w:rPr>
        <w:t xml:space="preserve">uta </w:t>
      </w:r>
      <w:r>
        <w:rPr>
          <w:spacing w:val="2"/>
          <w:sz w:val="24"/>
          <w:szCs w:val="24"/>
        </w:rPr>
        <w:t>d</w:t>
      </w:r>
      <w:r>
        <w:rPr>
          <w:sz w:val="24"/>
          <w:szCs w:val="24"/>
        </w:rPr>
        <w:t>e</w:t>
      </w:r>
      <w:r>
        <w:rPr>
          <w:spacing w:val="-1"/>
          <w:sz w:val="24"/>
          <w:szCs w:val="24"/>
        </w:rPr>
        <w:t xml:space="preserve"> a</w:t>
      </w:r>
      <w:r>
        <w:rPr>
          <w:sz w:val="24"/>
          <w:szCs w:val="24"/>
        </w:rPr>
        <w:t>dm</w:t>
      </w:r>
      <w:r>
        <w:rPr>
          <w:spacing w:val="1"/>
          <w:sz w:val="24"/>
          <w:szCs w:val="24"/>
        </w:rPr>
        <w:t>i</w:t>
      </w:r>
      <w:r>
        <w:rPr>
          <w:sz w:val="24"/>
          <w:szCs w:val="24"/>
        </w:rPr>
        <w:t>sión p</w:t>
      </w:r>
      <w:r>
        <w:rPr>
          <w:spacing w:val="2"/>
          <w:sz w:val="24"/>
          <w:szCs w:val="24"/>
        </w:rPr>
        <w:t>u</w:t>
      </w:r>
      <w:r>
        <w:rPr>
          <w:spacing w:val="-1"/>
          <w:sz w:val="24"/>
          <w:szCs w:val="24"/>
        </w:rPr>
        <w:t>e</w:t>
      </w:r>
      <w:r>
        <w:rPr>
          <w:sz w:val="24"/>
          <w:szCs w:val="24"/>
        </w:rPr>
        <w:t>de</w:t>
      </w:r>
      <w:r>
        <w:rPr>
          <w:spacing w:val="-1"/>
          <w:sz w:val="24"/>
          <w:szCs w:val="24"/>
        </w:rPr>
        <w:t xml:space="preserve"> </w:t>
      </w:r>
      <w:r>
        <w:rPr>
          <w:sz w:val="24"/>
          <w:szCs w:val="24"/>
        </w:rPr>
        <w:t>h</w:t>
      </w:r>
      <w:r>
        <w:rPr>
          <w:spacing w:val="1"/>
          <w:sz w:val="24"/>
          <w:szCs w:val="24"/>
        </w:rPr>
        <w:t>a</w:t>
      </w:r>
      <w:r>
        <w:rPr>
          <w:spacing w:val="-1"/>
          <w:sz w:val="24"/>
          <w:szCs w:val="24"/>
        </w:rPr>
        <w:t>ce</w:t>
      </w:r>
      <w:r>
        <w:rPr>
          <w:sz w:val="24"/>
          <w:szCs w:val="24"/>
        </w:rPr>
        <w:t>r u</w:t>
      </w:r>
      <w:r>
        <w:rPr>
          <w:spacing w:val="1"/>
          <w:sz w:val="24"/>
          <w:szCs w:val="24"/>
        </w:rPr>
        <w:t>n</w:t>
      </w:r>
      <w:r>
        <w:rPr>
          <w:sz w:val="24"/>
          <w:szCs w:val="24"/>
        </w:rPr>
        <w:t>a</w:t>
      </w:r>
      <w:r>
        <w:rPr>
          <w:spacing w:val="-1"/>
          <w:sz w:val="24"/>
          <w:szCs w:val="24"/>
        </w:rPr>
        <w:t xml:space="preserve"> e</w:t>
      </w:r>
      <w:r>
        <w:rPr>
          <w:sz w:val="24"/>
          <w:szCs w:val="24"/>
        </w:rPr>
        <w:t>v</w:t>
      </w:r>
      <w:r>
        <w:rPr>
          <w:spacing w:val="-1"/>
          <w:sz w:val="24"/>
          <w:szCs w:val="24"/>
        </w:rPr>
        <w:t>a</w:t>
      </w:r>
      <w:r>
        <w:rPr>
          <w:sz w:val="24"/>
          <w:szCs w:val="24"/>
        </w:rPr>
        <w:t>l</w:t>
      </w:r>
      <w:r>
        <w:rPr>
          <w:spacing w:val="3"/>
          <w:sz w:val="24"/>
          <w:szCs w:val="24"/>
        </w:rPr>
        <w:t>u</w:t>
      </w:r>
      <w:r>
        <w:rPr>
          <w:spacing w:val="-1"/>
          <w:sz w:val="24"/>
          <w:szCs w:val="24"/>
        </w:rPr>
        <w:t>ac</w:t>
      </w:r>
      <w:r>
        <w:rPr>
          <w:sz w:val="24"/>
          <w:szCs w:val="24"/>
        </w:rPr>
        <w:t>ión</w:t>
      </w:r>
      <w:r>
        <w:rPr>
          <w:spacing w:val="3"/>
          <w:sz w:val="24"/>
          <w:szCs w:val="24"/>
        </w:rPr>
        <w:t xml:space="preserve"> </w:t>
      </w:r>
      <w:r>
        <w:rPr>
          <w:spacing w:val="-1"/>
          <w:sz w:val="24"/>
          <w:szCs w:val="24"/>
        </w:rPr>
        <w:t>c</w:t>
      </w:r>
      <w:r>
        <w:rPr>
          <w:sz w:val="24"/>
          <w:szCs w:val="24"/>
        </w:rPr>
        <w:t>on ust</w:t>
      </w:r>
      <w:r>
        <w:rPr>
          <w:spacing w:val="-1"/>
          <w:sz w:val="24"/>
          <w:szCs w:val="24"/>
        </w:rPr>
        <w:t>e</w:t>
      </w:r>
      <w:r>
        <w:rPr>
          <w:sz w:val="24"/>
          <w:szCs w:val="24"/>
        </w:rPr>
        <w:t>d</w:t>
      </w:r>
      <w:r>
        <w:rPr>
          <w:spacing w:val="5"/>
          <w:sz w:val="24"/>
          <w:szCs w:val="24"/>
        </w:rPr>
        <w:t xml:space="preserve"> </w:t>
      </w:r>
      <w:r>
        <w:rPr>
          <w:sz w:val="24"/>
          <w:szCs w:val="24"/>
        </w:rPr>
        <w:t>y</w:t>
      </w:r>
      <w:r>
        <w:rPr>
          <w:spacing w:val="-5"/>
          <w:sz w:val="24"/>
          <w:szCs w:val="24"/>
        </w:rPr>
        <w:t xml:space="preserve"> </w:t>
      </w:r>
      <w:r>
        <w:rPr>
          <w:sz w:val="24"/>
          <w:szCs w:val="24"/>
        </w:rPr>
        <w:t>h</w:t>
      </w:r>
      <w:r>
        <w:rPr>
          <w:spacing w:val="-1"/>
          <w:sz w:val="24"/>
          <w:szCs w:val="24"/>
        </w:rPr>
        <w:t>a</w:t>
      </w:r>
      <w:r>
        <w:rPr>
          <w:spacing w:val="1"/>
          <w:sz w:val="24"/>
          <w:szCs w:val="24"/>
        </w:rPr>
        <w:t>c</w:t>
      </w:r>
      <w:r>
        <w:rPr>
          <w:spacing w:val="-1"/>
          <w:sz w:val="24"/>
          <w:szCs w:val="24"/>
        </w:rPr>
        <w:t>e</w:t>
      </w:r>
      <w:r>
        <w:rPr>
          <w:sz w:val="24"/>
          <w:szCs w:val="24"/>
        </w:rPr>
        <w:t>r una re</w:t>
      </w:r>
      <w:r>
        <w:rPr>
          <w:spacing w:val="-1"/>
          <w:sz w:val="24"/>
          <w:szCs w:val="24"/>
        </w:rPr>
        <w:t>c</w:t>
      </w:r>
      <w:r>
        <w:rPr>
          <w:sz w:val="24"/>
          <w:szCs w:val="24"/>
        </w:rPr>
        <w:t>omend</w:t>
      </w:r>
      <w:r>
        <w:rPr>
          <w:spacing w:val="-1"/>
          <w:sz w:val="24"/>
          <w:szCs w:val="24"/>
        </w:rPr>
        <w:t>ac</w:t>
      </w:r>
      <w:r>
        <w:rPr>
          <w:sz w:val="24"/>
          <w:szCs w:val="24"/>
        </w:rPr>
        <w:t>ión</w:t>
      </w:r>
      <w:r>
        <w:rPr>
          <w:spacing w:val="3"/>
          <w:sz w:val="24"/>
          <w:szCs w:val="24"/>
        </w:rPr>
        <w:t xml:space="preserve"> </w:t>
      </w:r>
      <w:r>
        <w:rPr>
          <w:sz w:val="24"/>
          <w:szCs w:val="24"/>
        </w:rPr>
        <w:t>a</w:t>
      </w:r>
      <w:r>
        <w:rPr>
          <w:spacing w:val="-1"/>
          <w:sz w:val="24"/>
          <w:szCs w:val="24"/>
        </w:rPr>
        <w:t xml:space="preserve"> </w:t>
      </w:r>
      <w:r>
        <w:rPr>
          <w:spacing w:val="1"/>
          <w:sz w:val="24"/>
          <w:szCs w:val="24"/>
        </w:rPr>
        <w:t>S</w:t>
      </w:r>
      <w:r>
        <w:rPr>
          <w:spacing w:val="-1"/>
          <w:sz w:val="24"/>
          <w:szCs w:val="24"/>
        </w:rPr>
        <w:t>a</w:t>
      </w:r>
      <w:r>
        <w:rPr>
          <w:sz w:val="24"/>
          <w:szCs w:val="24"/>
        </w:rPr>
        <w:t>lud M</w:t>
      </w:r>
      <w:r>
        <w:rPr>
          <w:spacing w:val="2"/>
          <w:sz w:val="24"/>
          <w:szCs w:val="24"/>
        </w:rPr>
        <w:t>e</w:t>
      </w:r>
      <w:r>
        <w:rPr>
          <w:sz w:val="24"/>
          <w:szCs w:val="24"/>
        </w:rPr>
        <w:t xml:space="preserve">ntal </w:t>
      </w:r>
      <w:r>
        <w:rPr>
          <w:spacing w:val="-1"/>
          <w:sz w:val="24"/>
          <w:szCs w:val="24"/>
        </w:rPr>
        <w:t>(</w:t>
      </w:r>
      <w:r>
        <w:rPr>
          <w:sz w:val="24"/>
          <w:szCs w:val="24"/>
        </w:rPr>
        <w:t>que</w:t>
      </w:r>
      <w:r>
        <w:rPr>
          <w:spacing w:val="-1"/>
          <w:sz w:val="24"/>
          <w:szCs w:val="24"/>
        </w:rPr>
        <w:t xml:space="preserve"> </w:t>
      </w:r>
      <w:r>
        <w:rPr>
          <w:sz w:val="24"/>
          <w:szCs w:val="24"/>
        </w:rPr>
        <w:t>por lo</w:t>
      </w:r>
      <w:r>
        <w:rPr>
          <w:spacing w:val="2"/>
          <w:sz w:val="24"/>
          <w:szCs w:val="24"/>
        </w:rPr>
        <w:t xml:space="preserve"> </w:t>
      </w:r>
      <w:r>
        <w:rPr>
          <w:spacing w:val="4"/>
          <w:sz w:val="24"/>
          <w:szCs w:val="24"/>
        </w:rPr>
        <w:t>g</w:t>
      </w:r>
      <w:r>
        <w:rPr>
          <w:spacing w:val="-1"/>
          <w:sz w:val="24"/>
          <w:szCs w:val="24"/>
        </w:rPr>
        <w:t>e</w:t>
      </w:r>
      <w:r>
        <w:rPr>
          <w:spacing w:val="2"/>
          <w:sz w:val="24"/>
          <w:szCs w:val="24"/>
        </w:rPr>
        <w:t>n</w:t>
      </w:r>
      <w:r>
        <w:rPr>
          <w:spacing w:val="-1"/>
          <w:sz w:val="24"/>
          <w:szCs w:val="24"/>
        </w:rPr>
        <w:t>e</w:t>
      </w:r>
      <w:r>
        <w:rPr>
          <w:sz w:val="24"/>
          <w:szCs w:val="24"/>
        </w:rPr>
        <w:t>r</w:t>
      </w:r>
      <w:r>
        <w:rPr>
          <w:spacing w:val="-2"/>
          <w:sz w:val="24"/>
          <w:szCs w:val="24"/>
        </w:rPr>
        <w:t>a</w:t>
      </w:r>
      <w:r>
        <w:rPr>
          <w:sz w:val="24"/>
          <w:szCs w:val="24"/>
        </w:rPr>
        <w:t xml:space="preserve">l </w:t>
      </w:r>
      <w:r>
        <w:rPr>
          <w:spacing w:val="3"/>
          <w:sz w:val="24"/>
          <w:szCs w:val="24"/>
        </w:rPr>
        <w:t>t</w:t>
      </w:r>
      <w:r>
        <w:rPr>
          <w:sz w:val="24"/>
          <w:szCs w:val="24"/>
        </w:rPr>
        <w:t>oma un p</w:t>
      </w:r>
      <w:r>
        <w:rPr>
          <w:spacing w:val="-1"/>
          <w:sz w:val="24"/>
          <w:szCs w:val="24"/>
        </w:rPr>
        <w:t>a</w:t>
      </w:r>
      <w:r>
        <w:rPr>
          <w:sz w:val="24"/>
          <w:szCs w:val="24"/>
        </w:rPr>
        <w:t>r de</w:t>
      </w:r>
      <w:r>
        <w:rPr>
          <w:spacing w:val="-2"/>
          <w:sz w:val="24"/>
          <w:szCs w:val="24"/>
        </w:rPr>
        <w:t xml:space="preserve"> </w:t>
      </w:r>
      <w:r>
        <w:rPr>
          <w:spacing w:val="2"/>
          <w:sz w:val="24"/>
          <w:szCs w:val="24"/>
        </w:rPr>
        <w:t>s</w:t>
      </w:r>
      <w:r>
        <w:rPr>
          <w:spacing w:val="-1"/>
          <w:sz w:val="24"/>
          <w:szCs w:val="24"/>
        </w:rPr>
        <w:t>e</w:t>
      </w:r>
      <w:r>
        <w:rPr>
          <w:sz w:val="24"/>
          <w:szCs w:val="24"/>
        </w:rPr>
        <w:t>siones) p</w:t>
      </w:r>
      <w:r>
        <w:rPr>
          <w:spacing w:val="-1"/>
          <w:sz w:val="24"/>
          <w:szCs w:val="24"/>
        </w:rPr>
        <w:t>a</w:t>
      </w:r>
      <w:r>
        <w:rPr>
          <w:sz w:val="24"/>
          <w:szCs w:val="24"/>
        </w:rPr>
        <w:t>ra</w:t>
      </w:r>
      <w:r>
        <w:rPr>
          <w:spacing w:val="-2"/>
          <w:sz w:val="24"/>
          <w:szCs w:val="24"/>
        </w:rPr>
        <w:t xml:space="preserve"> </w:t>
      </w:r>
      <w:r>
        <w:rPr>
          <w:spacing w:val="1"/>
          <w:sz w:val="24"/>
          <w:szCs w:val="24"/>
        </w:rPr>
        <w:t>r</w:t>
      </w:r>
      <w:r>
        <w:rPr>
          <w:spacing w:val="-1"/>
          <w:sz w:val="24"/>
          <w:szCs w:val="24"/>
        </w:rPr>
        <w:t>e</w:t>
      </w:r>
      <w:r>
        <w:rPr>
          <w:sz w:val="24"/>
          <w:szCs w:val="24"/>
        </w:rPr>
        <w:t>feri</w:t>
      </w:r>
      <w:r>
        <w:rPr>
          <w:spacing w:val="-1"/>
          <w:sz w:val="24"/>
          <w:szCs w:val="24"/>
        </w:rPr>
        <w:t>r</w:t>
      </w:r>
      <w:r>
        <w:rPr>
          <w:sz w:val="24"/>
          <w:szCs w:val="24"/>
        </w:rPr>
        <w:t>lo a un miem</w:t>
      </w:r>
      <w:r>
        <w:rPr>
          <w:spacing w:val="2"/>
          <w:sz w:val="24"/>
          <w:szCs w:val="24"/>
        </w:rPr>
        <w:t>b</w:t>
      </w:r>
      <w:r>
        <w:rPr>
          <w:sz w:val="24"/>
          <w:szCs w:val="24"/>
        </w:rPr>
        <w:t>ro d</w:t>
      </w:r>
      <w:r>
        <w:rPr>
          <w:spacing w:val="-2"/>
          <w:sz w:val="24"/>
          <w:szCs w:val="24"/>
        </w:rPr>
        <w:t>e</w:t>
      </w:r>
      <w:r>
        <w:rPr>
          <w:sz w:val="24"/>
          <w:szCs w:val="24"/>
        </w:rPr>
        <w:t>l pe</w:t>
      </w:r>
      <w:r>
        <w:rPr>
          <w:spacing w:val="-1"/>
          <w:sz w:val="24"/>
          <w:szCs w:val="24"/>
        </w:rPr>
        <w:t>r</w:t>
      </w:r>
      <w:r>
        <w:rPr>
          <w:sz w:val="24"/>
          <w:szCs w:val="24"/>
        </w:rPr>
        <w:t>son</w:t>
      </w:r>
      <w:r>
        <w:rPr>
          <w:spacing w:val="-1"/>
          <w:sz w:val="24"/>
          <w:szCs w:val="24"/>
        </w:rPr>
        <w:t>a</w:t>
      </w:r>
      <w:r>
        <w:rPr>
          <w:sz w:val="24"/>
          <w:szCs w:val="24"/>
        </w:rPr>
        <w:t>l</w:t>
      </w:r>
      <w:r>
        <w:rPr>
          <w:spacing w:val="3"/>
          <w:sz w:val="24"/>
          <w:szCs w:val="24"/>
        </w:rPr>
        <w:t xml:space="preserve"> </w:t>
      </w:r>
      <w:r>
        <w:rPr>
          <w:sz w:val="24"/>
          <w:szCs w:val="24"/>
        </w:rPr>
        <w:t>a</w:t>
      </w:r>
      <w:r>
        <w:rPr>
          <w:spacing w:val="-1"/>
          <w:sz w:val="24"/>
          <w:szCs w:val="24"/>
        </w:rPr>
        <w:t xml:space="preserve"> c</w:t>
      </w:r>
      <w:r>
        <w:rPr>
          <w:sz w:val="24"/>
          <w:szCs w:val="24"/>
        </w:rPr>
        <w:t>ont</w:t>
      </w:r>
      <w:r>
        <w:rPr>
          <w:spacing w:val="1"/>
          <w:sz w:val="24"/>
          <w:szCs w:val="24"/>
        </w:rPr>
        <w:t>i</w:t>
      </w:r>
      <w:r>
        <w:rPr>
          <w:sz w:val="24"/>
          <w:szCs w:val="24"/>
        </w:rPr>
        <w:t>n</w:t>
      </w:r>
      <w:r>
        <w:rPr>
          <w:spacing w:val="2"/>
          <w:sz w:val="24"/>
          <w:szCs w:val="24"/>
        </w:rPr>
        <w:t>u</w:t>
      </w:r>
      <w:r>
        <w:rPr>
          <w:spacing w:val="-1"/>
          <w:sz w:val="24"/>
          <w:szCs w:val="24"/>
        </w:rPr>
        <w:t>ac</w:t>
      </w:r>
      <w:r>
        <w:rPr>
          <w:sz w:val="24"/>
          <w:szCs w:val="24"/>
        </w:rPr>
        <w:t xml:space="preserve">ión. </w:t>
      </w:r>
      <w:r>
        <w:rPr>
          <w:spacing w:val="1"/>
          <w:sz w:val="24"/>
          <w:szCs w:val="24"/>
        </w:rPr>
        <w:t>P</w:t>
      </w:r>
      <w:r>
        <w:rPr>
          <w:sz w:val="24"/>
          <w:szCs w:val="24"/>
        </w:rPr>
        <w:t>u</w:t>
      </w:r>
      <w:r>
        <w:rPr>
          <w:spacing w:val="-1"/>
          <w:sz w:val="24"/>
          <w:szCs w:val="24"/>
        </w:rPr>
        <w:t>e</w:t>
      </w:r>
      <w:r>
        <w:rPr>
          <w:sz w:val="24"/>
          <w:szCs w:val="24"/>
        </w:rPr>
        <w:t>de</w:t>
      </w:r>
      <w:r>
        <w:rPr>
          <w:spacing w:val="-1"/>
          <w:sz w:val="24"/>
          <w:szCs w:val="24"/>
        </w:rPr>
        <w:t xml:space="preserve"> </w:t>
      </w:r>
      <w:r>
        <w:rPr>
          <w:sz w:val="24"/>
          <w:szCs w:val="24"/>
        </w:rPr>
        <w:t>ind</w:t>
      </w:r>
      <w:r>
        <w:rPr>
          <w:spacing w:val="1"/>
          <w:sz w:val="24"/>
          <w:szCs w:val="24"/>
        </w:rPr>
        <w:t>i</w:t>
      </w:r>
      <w:r>
        <w:rPr>
          <w:spacing w:val="-1"/>
          <w:sz w:val="24"/>
          <w:szCs w:val="24"/>
        </w:rPr>
        <w:t>c</w:t>
      </w:r>
      <w:r>
        <w:rPr>
          <w:spacing w:val="1"/>
          <w:sz w:val="24"/>
          <w:szCs w:val="24"/>
        </w:rPr>
        <w:t>a</w:t>
      </w:r>
      <w:r>
        <w:rPr>
          <w:sz w:val="24"/>
          <w:szCs w:val="24"/>
        </w:rPr>
        <w:t xml:space="preserve">r su </w:t>
      </w:r>
      <w:r>
        <w:rPr>
          <w:spacing w:val="2"/>
          <w:sz w:val="24"/>
          <w:szCs w:val="24"/>
        </w:rPr>
        <w:t>p</w:t>
      </w:r>
      <w:r>
        <w:rPr>
          <w:sz w:val="24"/>
          <w:szCs w:val="24"/>
        </w:rPr>
        <w:t>r</w:t>
      </w:r>
      <w:r>
        <w:rPr>
          <w:spacing w:val="-2"/>
          <w:sz w:val="24"/>
          <w:szCs w:val="24"/>
        </w:rPr>
        <w:t>e</w:t>
      </w:r>
      <w:r>
        <w:rPr>
          <w:sz w:val="24"/>
          <w:szCs w:val="24"/>
        </w:rPr>
        <w:t>fer</w:t>
      </w:r>
      <w:r>
        <w:rPr>
          <w:spacing w:val="-2"/>
          <w:sz w:val="24"/>
          <w:szCs w:val="24"/>
        </w:rPr>
        <w:t>e</w:t>
      </w:r>
      <w:r>
        <w:rPr>
          <w:sz w:val="24"/>
          <w:szCs w:val="24"/>
        </w:rPr>
        <w:t>n</w:t>
      </w:r>
      <w:r>
        <w:rPr>
          <w:spacing w:val="-1"/>
          <w:sz w:val="24"/>
          <w:szCs w:val="24"/>
        </w:rPr>
        <w:t>c</w:t>
      </w:r>
      <w:r>
        <w:rPr>
          <w:spacing w:val="3"/>
          <w:sz w:val="24"/>
          <w:szCs w:val="24"/>
        </w:rPr>
        <w:t>i</w:t>
      </w:r>
      <w:r>
        <w:rPr>
          <w:spacing w:val="-1"/>
          <w:sz w:val="24"/>
          <w:szCs w:val="24"/>
        </w:rPr>
        <w:t>a</w:t>
      </w:r>
      <w:r>
        <w:rPr>
          <w:sz w:val="24"/>
          <w:szCs w:val="24"/>
        </w:rPr>
        <w:t>.</w:t>
      </w:r>
    </w:p>
    <w:p w:rsidR="00245E11" w:rsidRDefault="00245E11">
      <w:pPr>
        <w:spacing w:before="13" w:line="260" w:lineRule="exact"/>
        <w:rPr>
          <w:sz w:val="26"/>
          <w:szCs w:val="26"/>
        </w:rPr>
      </w:pPr>
    </w:p>
    <w:p w:rsidR="00245E11" w:rsidRDefault="00FF503F">
      <w:pPr>
        <w:ind w:left="194" w:right="201"/>
        <w:jc w:val="center"/>
        <w:rPr>
          <w:sz w:val="24"/>
          <w:szCs w:val="24"/>
        </w:rPr>
      </w:pPr>
      <w:r>
        <w:rPr>
          <w:spacing w:val="-3"/>
          <w:sz w:val="24"/>
          <w:szCs w:val="24"/>
        </w:rPr>
        <w:t>L</w:t>
      </w:r>
      <w:r>
        <w:rPr>
          <w:sz w:val="24"/>
          <w:szCs w:val="24"/>
        </w:rPr>
        <w:t>os s</w:t>
      </w:r>
      <w:r>
        <w:rPr>
          <w:spacing w:val="2"/>
          <w:sz w:val="24"/>
          <w:szCs w:val="24"/>
        </w:rPr>
        <w:t>e</w:t>
      </w:r>
      <w:r>
        <w:rPr>
          <w:sz w:val="24"/>
          <w:szCs w:val="24"/>
        </w:rPr>
        <w:t>rvi</w:t>
      </w:r>
      <w:r>
        <w:rPr>
          <w:spacing w:val="-1"/>
          <w:sz w:val="24"/>
          <w:szCs w:val="24"/>
        </w:rPr>
        <w:t>c</w:t>
      </w:r>
      <w:r>
        <w:rPr>
          <w:sz w:val="24"/>
          <w:szCs w:val="24"/>
        </w:rPr>
        <w:t>ios pu</w:t>
      </w:r>
      <w:r>
        <w:rPr>
          <w:spacing w:val="-1"/>
          <w:sz w:val="24"/>
          <w:szCs w:val="24"/>
        </w:rPr>
        <w:t>e</w:t>
      </w:r>
      <w:r>
        <w:rPr>
          <w:sz w:val="24"/>
          <w:szCs w:val="24"/>
        </w:rPr>
        <w:t>d</w:t>
      </w:r>
      <w:r>
        <w:rPr>
          <w:spacing w:val="-1"/>
          <w:sz w:val="24"/>
          <w:szCs w:val="24"/>
        </w:rPr>
        <w:t>e</w:t>
      </w:r>
      <w:r>
        <w:rPr>
          <w:sz w:val="24"/>
          <w:szCs w:val="24"/>
        </w:rPr>
        <w:t xml:space="preserve">n </w:t>
      </w:r>
      <w:r>
        <w:rPr>
          <w:spacing w:val="2"/>
          <w:sz w:val="24"/>
          <w:szCs w:val="24"/>
        </w:rPr>
        <w:t>s</w:t>
      </w:r>
      <w:r>
        <w:rPr>
          <w:spacing w:val="-1"/>
          <w:sz w:val="24"/>
          <w:szCs w:val="24"/>
        </w:rPr>
        <w:t>e</w:t>
      </w:r>
      <w:r>
        <w:rPr>
          <w:sz w:val="24"/>
          <w:szCs w:val="24"/>
        </w:rPr>
        <w:t>r</w:t>
      </w:r>
      <w:r>
        <w:rPr>
          <w:spacing w:val="1"/>
          <w:sz w:val="24"/>
          <w:szCs w:val="24"/>
        </w:rPr>
        <w:t xml:space="preserve"> </w:t>
      </w:r>
      <w:r>
        <w:rPr>
          <w:spacing w:val="-1"/>
          <w:sz w:val="24"/>
          <w:szCs w:val="24"/>
        </w:rPr>
        <w:t>e</w:t>
      </w:r>
      <w:r>
        <w:rPr>
          <w:sz w:val="24"/>
          <w:szCs w:val="24"/>
        </w:rPr>
        <w:t>ntr</w:t>
      </w:r>
      <w:r>
        <w:rPr>
          <w:spacing w:val="1"/>
          <w:sz w:val="24"/>
          <w:szCs w:val="24"/>
        </w:rPr>
        <w:t>e</w:t>
      </w:r>
      <w:r>
        <w:rPr>
          <w:spacing w:val="-2"/>
          <w:sz w:val="24"/>
          <w:szCs w:val="24"/>
        </w:rPr>
        <w:t>g</w:t>
      </w:r>
      <w:r>
        <w:rPr>
          <w:spacing w:val="-1"/>
          <w:sz w:val="24"/>
          <w:szCs w:val="24"/>
        </w:rPr>
        <w:t>a</w:t>
      </w:r>
      <w:r>
        <w:rPr>
          <w:sz w:val="24"/>
          <w:szCs w:val="24"/>
        </w:rPr>
        <w:t>dos p</w:t>
      </w:r>
      <w:r>
        <w:rPr>
          <w:spacing w:val="2"/>
          <w:sz w:val="24"/>
          <w:szCs w:val="24"/>
        </w:rPr>
        <w:t>o</w:t>
      </w:r>
      <w:r>
        <w:rPr>
          <w:sz w:val="24"/>
          <w:szCs w:val="24"/>
        </w:rPr>
        <w:t xml:space="preserve">r un </w:t>
      </w:r>
      <w:r>
        <w:rPr>
          <w:spacing w:val="-1"/>
          <w:sz w:val="24"/>
          <w:szCs w:val="24"/>
        </w:rPr>
        <w:t>p</w:t>
      </w:r>
      <w:r>
        <w:rPr>
          <w:sz w:val="24"/>
          <w:szCs w:val="24"/>
        </w:rPr>
        <w:t>rove</w:t>
      </w:r>
      <w:r>
        <w:rPr>
          <w:spacing w:val="1"/>
          <w:sz w:val="24"/>
          <w:szCs w:val="24"/>
        </w:rPr>
        <w:t>e</w:t>
      </w:r>
      <w:r>
        <w:rPr>
          <w:sz w:val="24"/>
          <w:szCs w:val="24"/>
        </w:rPr>
        <w:t>dor individu</w:t>
      </w:r>
      <w:r>
        <w:rPr>
          <w:spacing w:val="-1"/>
          <w:sz w:val="24"/>
          <w:szCs w:val="24"/>
        </w:rPr>
        <w:t>a</w:t>
      </w:r>
      <w:r>
        <w:rPr>
          <w:sz w:val="24"/>
          <w:szCs w:val="24"/>
        </w:rPr>
        <w:t>l, o un equipo de</w:t>
      </w:r>
      <w:r>
        <w:rPr>
          <w:spacing w:val="-1"/>
          <w:sz w:val="24"/>
          <w:szCs w:val="24"/>
        </w:rPr>
        <w:t xml:space="preserve"> </w:t>
      </w:r>
      <w:r>
        <w:rPr>
          <w:sz w:val="24"/>
          <w:szCs w:val="24"/>
        </w:rPr>
        <w:t>pro</w:t>
      </w:r>
      <w:r>
        <w:rPr>
          <w:spacing w:val="-1"/>
          <w:sz w:val="24"/>
          <w:szCs w:val="24"/>
        </w:rPr>
        <w:t>vee</w:t>
      </w:r>
      <w:r>
        <w:rPr>
          <w:spacing w:val="2"/>
          <w:sz w:val="24"/>
          <w:szCs w:val="24"/>
        </w:rPr>
        <w:t>d</w:t>
      </w:r>
      <w:r>
        <w:rPr>
          <w:sz w:val="24"/>
          <w:szCs w:val="24"/>
        </w:rPr>
        <w:t>or</w:t>
      </w:r>
      <w:r>
        <w:rPr>
          <w:spacing w:val="-2"/>
          <w:sz w:val="24"/>
          <w:szCs w:val="24"/>
        </w:rPr>
        <w:t>e</w:t>
      </w:r>
      <w:r>
        <w:rPr>
          <w:sz w:val="24"/>
          <w:szCs w:val="24"/>
        </w:rPr>
        <w:t>s, q</w:t>
      </w:r>
      <w:r>
        <w:rPr>
          <w:spacing w:val="2"/>
          <w:sz w:val="24"/>
          <w:szCs w:val="24"/>
        </w:rPr>
        <w:t>u</w:t>
      </w:r>
      <w:r>
        <w:rPr>
          <w:sz w:val="24"/>
          <w:szCs w:val="24"/>
        </w:rPr>
        <w:t>e</w:t>
      </w:r>
      <w:r>
        <w:rPr>
          <w:spacing w:val="-1"/>
          <w:sz w:val="24"/>
          <w:szCs w:val="24"/>
        </w:rPr>
        <w:t xml:space="preserve"> </w:t>
      </w:r>
      <w:r>
        <w:rPr>
          <w:spacing w:val="1"/>
          <w:sz w:val="24"/>
          <w:szCs w:val="24"/>
        </w:rPr>
        <w:t>e</w:t>
      </w:r>
      <w:r>
        <w:rPr>
          <w:sz w:val="24"/>
          <w:szCs w:val="24"/>
        </w:rPr>
        <w:t>stá tr</w:t>
      </w:r>
      <w:r>
        <w:rPr>
          <w:spacing w:val="-1"/>
          <w:sz w:val="24"/>
          <w:szCs w:val="24"/>
        </w:rPr>
        <w:t>a</w:t>
      </w:r>
      <w:r>
        <w:rPr>
          <w:sz w:val="24"/>
          <w:szCs w:val="24"/>
        </w:rPr>
        <w:t>b</w:t>
      </w:r>
      <w:r>
        <w:rPr>
          <w:spacing w:val="-1"/>
          <w:sz w:val="24"/>
          <w:szCs w:val="24"/>
        </w:rPr>
        <w:t>a</w:t>
      </w:r>
      <w:r>
        <w:rPr>
          <w:sz w:val="24"/>
          <w:szCs w:val="24"/>
        </w:rPr>
        <w:t xml:space="preserve">jando </w:t>
      </w:r>
      <w:r>
        <w:rPr>
          <w:spacing w:val="2"/>
          <w:sz w:val="24"/>
          <w:szCs w:val="24"/>
        </w:rPr>
        <w:t>b</w:t>
      </w:r>
      <w:r>
        <w:rPr>
          <w:spacing w:val="-1"/>
          <w:sz w:val="24"/>
          <w:szCs w:val="24"/>
        </w:rPr>
        <w:t>a</w:t>
      </w:r>
      <w:r>
        <w:rPr>
          <w:sz w:val="24"/>
          <w:szCs w:val="24"/>
        </w:rPr>
        <w:t xml:space="preserve">jo </w:t>
      </w:r>
      <w:r>
        <w:rPr>
          <w:spacing w:val="1"/>
          <w:sz w:val="24"/>
          <w:szCs w:val="24"/>
        </w:rPr>
        <w:t>l</w:t>
      </w:r>
      <w:r>
        <w:rPr>
          <w:sz w:val="24"/>
          <w:szCs w:val="24"/>
        </w:rPr>
        <w:t>a</w:t>
      </w:r>
      <w:r>
        <w:rPr>
          <w:spacing w:val="-1"/>
          <w:sz w:val="24"/>
          <w:szCs w:val="24"/>
        </w:rPr>
        <w:t xml:space="preserve"> </w:t>
      </w:r>
      <w:r>
        <w:rPr>
          <w:sz w:val="24"/>
          <w:szCs w:val="24"/>
        </w:rPr>
        <w:t>di</w:t>
      </w:r>
      <w:r>
        <w:rPr>
          <w:spacing w:val="2"/>
          <w:sz w:val="24"/>
          <w:szCs w:val="24"/>
        </w:rPr>
        <w:t>r</w:t>
      </w:r>
      <w:r>
        <w:rPr>
          <w:spacing w:val="5"/>
          <w:sz w:val="24"/>
          <w:szCs w:val="24"/>
        </w:rPr>
        <w:t>e</w:t>
      </w:r>
      <w:r>
        <w:rPr>
          <w:spacing w:val="-1"/>
          <w:sz w:val="24"/>
          <w:szCs w:val="24"/>
        </w:rPr>
        <w:t>cc</w:t>
      </w:r>
      <w:r>
        <w:rPr>
          <w:sz w:val="24"/>
          <w:szCs w:val="24"/>
        </w:rPr>
        <w:t xml:space="preserve">ión de un </w:t>
      </w:r>
      <w:r>
        <w:rPr>
          <w:spacing w:val="2"/>
          <w:sz w:val="24"/>
          <w:szCs w:val="24"/>
        </w:rPr>
        <w:t>p</w:t>
      </w:r>
      <w:r>
        <w:rPr>
          <w:sz w:val="24"/>
          <w:szCs w:val="24"/>
        </w:rPr>
        <w:t>ro</w:t>
      </w:r>
      <w:r>
        <w:rPr>
          <w:spacing w:val="-1"/>
          <w:sz w:val="24"/>
          <w:szCs w:val="24"/>
        </w:rPr>
        <w:t>fe</w:t>
      </w:r>
      <w:r>
        <w:rPr>
          <w:sz w:val="24"/>
          <w:szCs w:val="24"/>
        </w:rPr>
        <w:t>sional l</w:t>
      </w:r>
      <w:r>
        <w:rPr>
          <w:spacing w:val="1"/>
          <w:sz w:val="24"/>
          <w:szCs w:val="24"/>
        </w:rPr>
        <w:t>i</w:t>
      </w:r>
      <w:r>
        <w:rPr>
          <w:spacing w:val="-1"/>
          <w:sz w:val="24"/>
          <w:szCs w:val="24"/>
        </w:rPr>
        <w:t>ce</w:t>
      </w:r>
      <w:r>
        <w:rPr>
          <w:sz w:val="24"/>
          <w:szCs w:val="24"/>
        </w:rPr>
        <w:t>n</w:t>
      </w:r>
      <w:r>
        <w:rPr>
          <w:spacing w:val="-1"/>
          <w:sz w:val="24"/>
          <w:szCs w:val="24"/>
        </w:rPr>
        <w:t>c</w:t>
      </w:r>
      <w:r>
        <w:rPr>
          <w:sz w:val="24"/>
          <w:szCs w:val="24"/>
        </w:rPr>
        <w:t>iado que</w:t>
      </w:r>
      <w:r>
        <w:rPr>
          <w:spacing w:val="-1"/>
          <w:sz w:val="24"/>
          <w:szCs w:val="24"/>
        </w:rPr>
        <w:t xml:space="preserve"> </w:t>
      </w:r>
      <w:r>
        <w:rPr>
          <w:sz w:val="24"/>
          <w:szCs w:val="24"/>
        </w:rPr>
        <w:t>o</w:t>
      </w:r>
      <w:r>
        <w:rPr>
          <w:spacing w:val="2"/>
          <w:sz w:val="24"/>
          <w:szCs w:val="24"/>
        </w:rPr>
        <w:t>p</w:t>
      </w:r>
      <w:r>
        <w:rPr>
          <w:spacing w:val="-1"/>
          <w:sz w:val="24"/>
          <w:szCs w:val="24"/>
        </w:rPr>
        <w:t>e</w:t>
      </w:r>
      <w:r>
        <w:rPr>
          <w:sz w:val="24"/>
          <w:szCs w:val="24"/>
        </w:rPr>
        <w:t>ra</w:t>
      </w:r>
      <w:r>
        <w:rPr>
          <w:spacing w:val="-2"/>
          <w:sz w:val="24"/>
          <w:szCs w:val="24"/>
        </w:rPr>
        <w:t xml:space="preserve"> </w:t>
      </w:r>
      <w:r>
        <w:rPr>
          <w:spacing w:val="2"/>
          <w:sz w:val="24"/>
          <w:szCs w:val="24"/>
        </w:rPr>
        <w:t>d</w:t>
      </w:r>
      <w:r>
        <w:rPr>
          <w:spacing w:val="-1"/>
          <w:sz w:val="24"/>
          <w:szCs w:val="24"/>
        </w:rPr>
        <w:t>e</w:t>
      </w:r>
      <w:r>
        <w:rPr>
          <w:spacing w:val="2"/>
          <w:sz w:val="24"/>
          <w:szCs w:val="24"/>
        </w:rPr>
        <w:t>n</w:t>
      </w:r>
      <w:r>
        <w:rPr>
          <w:sz w:val="24"/>
          <w:szCs w:val="24"/>
        </w:rPr>
        <w:t>tro de</w:t>
      </w:r>
      <w:r>
        <w:rPr>
          <w:spacing w:val="-1"/>
          <w:sz w:val="24"/>
          <w:szCs w:val="24"/>
        </w:rPr>
        <w:t xml:space="preserve"> </w:t>
      </w:r>
      <w:r>
        <w:rPr>
          <w:sz w:val="24"/>
          <w:szCs w:val="24"/>
        </w:rPr>
        <w:t xml:space="preserve">su </w:t>
      </w:r>
      <w:r>
        <w:rPr>
          <w:spacing w:val="-1"/>
          <w:sz w:val="24"/>
          <w:szCs w:val="24"/>
        </w:rPr>
        <w:t>á</w:t>
      </w:r>
      <w:r>
        <w:rPr>
          <w:sz w:val="24"/>
          <w:szCs w:val="24"/>
        </w:rPr>
        <w:t>mb</w:t>
      </w:r>
      <w:r>
        <w:rPr>
          <w:spacing w:val="1"/>
          <w:sz w:val="24"/>
          <w:szCs w:val="24"/>
        </w:rPr>
        <w:t>i</w:t>
      </w:r>
      <w:r>
        <w:rPr>
          <w:sz w:val="24"/>
          <w:szCs w:val="24"/>
        </w:rPr>
        <w:t>to de p</w:t>
      </w:r>
      <w:r>
        <w:rPr>
          <w:spacing w:val="-1"/>
          <w:sz w:val="24"/>
          <w:szCs w:val="24"/>
        </w:rPr>
        <w:t>r</w:t>
      </w:r>
      <w:r>
        <w:rPr>
          <w:spacing w:val="1"/>
          <w:sz w:val="24"/>
          <w:szCs w:val="24"/>
        </w:rPr>
        <w:t>á</w:t>
      </w:r>
      <w:r>
        <w:rPr>
          <w:spacing w:val="-1"/>
          <w:sz w:val="24"/>
          <w:szCs w:val="24"/>
        </w:rPr>
        <w:t>c</w:t>
      </w:r>
      <w:r>
        <w:rPr>
          <w:sz w:val="24"/>
          <w:szCs w:val="24"/>
        </w:rPr>
        <w:t>t</w:t>
      </w:r>
      <w:r>
        <w:rPr>
          <w:spacing w:val="1"/>
          <w:sz w:val="24"/>
          <w:szCs w:val="24"/>
        </w:rPr>
        <w:t>i</w:t>
      </w:r>
      <w:r>
        <w:rPr>
          <w:spacing w:val="-1"/>
          <w:sz w:val="24"/>
          <w:szCs w:val="24"/>
        </w:rPr>
        <w:t>ca</w:t>
      </w:r>
      <w:r>
        <w:rPr>
          <w:sz w:val="24"/>
          <w:szCs w:val="24"/>
        </w:rPr>
        <w:t xml:space="preserve">. </w:t>
      </w:r>
      <w:r>
        <w:rPr>
          <w:spacing w:val="1"/>
          <w:sz w:val="24"/>
          <w:szCs w:val="24"/>
        </w:rPr>
        <w:t>S</w:t>
      </w:r>
      <w:r>
        <w:rPr>
          <w:sz w:val="24"/>
          <w:szCs w:val="24"/>
        </w:rPr>
        <w:t xml:space="preserve">olo </w:t>
      </w:r>
      <w:r>
        <w:rPr>
          <w:spacing w:val="1"/>
          <w:sz w:val="24"/>
          <w:szCs w:val="24"/>
        </w:rPr>
        <w:t>l</w:t>
      </w:r>
      <w:r>
        <w:rPr>
          <w:sz w:val="24"/>
          <w:szCs w:val="24"/>
        </w:rPr>
        <w:t>os prov</w:t>
      </w:r>
      <w:r>
        <w:rPr>
          <w:spacing w:val="-1"/>
          <w:sz w:val="24"/>
          <w:szCs w:val="24"/>
        </w:rPr>
        <w:t>ee</w:t>
      </w:r>
      <w:r>
        <w:rPr>
          <w:sz w:val="24"/>
          <w:szCs w:val="24"/>
        </w:rPr>
        <w:t>do</w:t>
      </w:r>
      <w:r>
        <w:rPr>
          <w:spacing w:val="1"/>
          <w:sz w:val="24"/>
          <w:szCs w:val="24"/>
        </w:rPr>
        <w:t>r</w:t>
      </w:r>
      <w:r>
        <w:rPr>
          <w:spacing w:val="-1"/>
          <w:sz w:val="24"/>
          <w:szCs w:val="24"/>
        </w:rPr>
        <w:t>e</w:t>
      </w:r>
      <w:r>
        <w:rPr>
          <w:sz w:val="24"/>
          <w:szCs w:val="24"/>
        </w:rPr>
        <w:t>s</w:t>
      </w:r>
      <w:r>
        <w:rPr>
          <w:spacing w:val="2"/>
          <w:sz w:val="24"/>
          <w:szCs w:val="24"/>
        </w:rPr>
        <w:t xml:space="preserve"> </w:t>
      </w:r>
      <w:r>
        <w:rPr>
          <w:sz w:val="24"/>
          <w:szCs w:val="24"/>
        </w:rPr>
        <w:t>de</w:t>
      </w:r>
      <w:r>
        <w:rPr>
          <w:spacing w:val="-1"/>
          <w:sz w:val="24"/>
          <w:szCs w:val="24"/>
        </w:rPr>
        <w:t xml:space="preserve"> </w:t>
      </w:r>
      <w:r>
        <w:rPr>
          <w:sz w:val="24"/>
          <w:szCs w:val="24"/>
        </w:rPr>
        <w:t>s</w:t>
      </w:r>
      <w:r>
        <w:rPr>
          <w:spacing w:val="-1"/>
          <w:sz w:val="24"/>
          <w:szCs w:val="24"/>
        </w:rPr>
        <w:t>a</w:t>
      </w:r>
      <w:r>
        <w:rPr>
          <w:sz w:val="24"/>
          <w:szCs w:val="24"/>
        </w:rPr>
        <w:t xml:space="preserve">lud </w:t>
      </w:r>
      <w:r>
        <w:rPr>
          <w:spacing w:val="1"/>
          <w:sz w:val="24"/>
          <w:szCs w:val="24"/>
        </w:rPr>
        <w:t>m</w:t>
      </w:r>
      <w:r>
        <w:rPr>
          <w:spacing w:val="-1"/>
          <w:sz w:val="24"/>
          <w:szCs w:val="24"/>
        </w:rPr>
        <w:t>e</w:t>
      </w:r>
      <w:r>
        <w:rPr>
          <w:sz w:val="24"/>
          <w:szCs w:val="24"/>
        </w:rPr>
        <w:t xml:space="preserve">ntal </w:t>
      </w:r>
      <w:r>
        <w:rPr>
          <w:spacing w:val="-1"/>
          <w:sz w:val="24"/>
          <w:szCs w:val="24"/>
        </w:rPr>
        <w:t>c</w:t>
      </w:r>
      <w:r>
        <w:rPr>
          <w:sz w:val="24"/>
          <w:szCs w:val="24"/>
        </w:rPr>
        <w:t>on l</w:t>
      </w:r>
      <w:r>
        <w:rPr>
          <w:spacing w:val="1"/>
          <w:sz w:val="24"/>
          <w:szCs w:val="24"/>
        </w:rPr>
        <w:t>i</w:t>
      </w:r>
      <w:r>
        <w:rPr>
          <w:spacing w:val="-1"/>
          <w:sz w:val="24"/>
          <w:szCs w:val="24"/>
        </w:rPr>
        <w:t>ce</w:t>
      </w:r>
      <w:r>
        <w:rPr>
          <w:spacing w:val="2"/>
          <w:sz w:val="24"/>
          <w:szCs w:val="24"/>
        </w:rPr>
        <w:t>n</w:t>
      </w:r>
      <w:r>
        <w:rPr>
          <w:spacing w:val="-1"/>
          <w:sz w:val="24"/>
          <w:szCs w:val="24"/>
        </w:rPr>
        <w:t>c</w:t>
      </w:r>
      <w:r>
        <w:rPr>
          <w:sz w:val="24"/>
          <w:szCs w:val="24"/>
        </w:rPr>
        <w:t xml:space="preserve">ia o </w:t>
      </w:r>
      <w:r>
        <w:rPr>
          <w:spacing w:val="-1"/>
          <w:sz w:val="24"/>
          <w:szCs w:val="24"/>
        </w:rPr>
        <w:t>r</w:t>
      </w:r>
      <w:r>
        <w:rPr>
          <w:spacing w:val="1"/>
          <w:sz w:val="24"/>
          <w:szCs w:val="24"/>
        </w:rPr>
        <w:t>e</w:t>
      </w:r>
      <w:r>
        <w:rPr>
          <w:spacing w:val="-2"/>
          <w:sz w:val="24"/>
          <w:szCs w:val="24"/>
        </w:rPr>
        <w:t>g</w:t>
      </w:r>
      <w:r>
        <w:rPr>
          <w:sz w:val="24"/>
          <w:szCs w:val="24"/>
        </w:rPr>
        <w:t>is</w:t>
      </w:r>
      <w:r>
        <w:rPr>
          <w:spacing w:val="1"/>
          <w:sz w:val="24"/>
          <w:szCs w:val="24"/>
        </w:rPr>
        <w:t>t</w:t>
      </w:r>
      <w:r>
        <w:rPr>
          <w:sz w:val="24"/>
          <w:szCs w:val="24"/>
        </w:rPr>
        <w:t>r</w:t>
      </w:r>
      <w:r>
        <w:rPr>
          <w:spacing w:val="-2"/>
          <w:sz w:val="24"/>
          <w:szCs w:val="24"/>
        </w:rPr>
        <w:t>a</w:t>
      </w:r>
      <w:r>
        <w:rPr>
          <w:sz w:val="24"/>
          <w:szCs w:val="24"/>
        </w:rPr>
        <w:t>dos</w:t>
      </w:r>
      <w:r>
        <w:rPr>
          <w:spacing w:val="5"/>
          <w:sz w:val="24"/>
          <w:szCs w:val="24"/>
        </w:rPr>
        <w:t xml:space="preserve"> </w:t>
      </w:r>
      <w:r>
        <w:rPr>
          <w:sz w:val="24"/>
          <w:szCs w:val="24"/>
        </w:rPr>
        <w:t>y</w:t>
      </w:r>
      <w:r>
        <w:rPr>
          <w:spacing w:val="-5"/>
          <w:sz w:val="24"/>
          <w:szCs w:val="24"/>
        </w:rPr>
        <w:t xml:space="preserve"> </w:t>
      </w:r>
      <w:r>
        <w:rPr>
          <w:sz w:val="24"/>
          <w:szCs w:val="24"/>
        </w:rPr>
        <w:t xml:space="preserve">los </w:t>
      </w:r>
      <w:r>
        <w:rPr>
          <w:spacing w:val="7"/>
          <w:sz w:val="24"/>
          <w:szCs w:val="24"/>
        </w:rPr>
        <w:t>p</w:t>
      </w:r>
      <w:r>
        <w:rPr>
          <w:spacing w:val="1"/>
          <w:sz w:val="24"/>
          <w:szCs w:val="24"/>
        </w:rPr>
        <w:t>r</w:t>
      </w:r>
      <w:r>
        <w:rPr>
          <w:sz w:val="24"/>
          <w:szCs w:val="24"/>
        </w:rPr>
        <w:t>ov</w:t>
      </w:r>
      <w:r>
        <w:rPr>
          <w:spacing w:val="-1"/>
          <w:sz w:val="24"/>
          <w:szCs w:val="24"/>
        </w:rPr>
        <w:t>ee</w:t>
      </w:r>
      <w:r>
        <w:rPr>
          <w:sz w:val="24"/>
          <w:szCs w:val="24"/>
        </w:rPr>
        <w:t>dor</w:t>
      </w:r>
      <w:r>
        <w:rPr>
          <w:spacing w:val="-2"/>
          <w:sz w:val="24"/>
          <w:szCs w:val="24"/>
        </w:rPr>
        <w:t>e</w:t>
      </w:r>
      <w:r>
        <w:rPr>
          <w:sz w:val="24"/>
          <w:szCs w:val="24"/>
        </w:rPr>
        <w:t xml:space="preserve">s </w:t>
      </w:r>
      <w:r>
        <w:rPr>
          <w:spacing w:val="2"/>
          <w:sz w:val="24"/>
          <w:szCs w:val="24"/>
        </w:rPr>
        <w:t>d</w:t>
      </w:r>
      <w:r>
        <w:rPr>
          <w:sz w:val="24"/>
          <w:szCs w:val="24"/>
        </w:rPr>
        <w:t>e</w:t>
      </w:r>
      <w:r>
        <w:rPr>
          <w:spacing w:val="-1"/>
          <w:sz w:val="24"/>
          <w:szCs w:val="24"/>
        </w:rPr>
        <w:t xml:space="preserve"> </w:t>
      </w:r>
      <w:r>
        <w:rPr>
          <w:sz w:val="24"/>
          <w:szCs w:val="24"/>
        </w:rPr>
        <w:t>s</w:t>
      </w:r>
      <w:r>
        <w:rPr>
          <w:spacing w:val="-1"/>
          <w:sz w:val="24"/>
          <w:szCs w:val="24"/>
        </w:rPr>
        <w:t>e</w:t>
      </w:r>
      <w:r>
        <w:rPr>
          <w:sz w:val="24"/>
          <w:szCs w:val="24"/>
        </w:rPr>
        <w:t>rv</w:t>
      </w:r>
      <w:r>
        <w:rPr>
          <w:spacing w:val="2"/>
          <w:sz w:val="24"/>
          <w:szCs w:val="24"/>
        </w:rPr>
        <w:t>i</w:t>
      </w:r>
      <w:r>
        <w:rPr>
          <w:spacing w:val="-1"/>
          <w:sz w:val="24"/>
          <w:szCs w:val="24"/>
        </w:rPr>
        <w:t>c</w:t>
      </w:r>
      <w:r>
        <w:rPr>
          <w:sz w:val="24"/>
          <w:szCs w:val="24"/>
        </w:rPr>
        <w:t>ios de</w:t>
      </w:r>
      <w:r>
        <w:rPr>
          <w:spacing w:val="-1"/>
          <w:sz w:val="24"/>
          <w:szCs w:val="24"/>
        </w:rPr>
        <w:t xml:space="preserve"> </w:t>
      </w:r>
      <w:r>
        <w:rPr>
          <w:sz w:val="24"/>
          <w:szCs w:val="24"/>
        </w:rPr>
        <w:t>tr</w:t>
      </w:r>
      <w:r>
        <w:rPr>
          <w:spacing w:val="-1"/>
          <w:sz w:val="24"/>
          <w:szCs w:val="24"/>
        </w:rPr>
        <w:t>a</w:t>
      </w:r>
      <w:r>
        <w:rPr>
          <w:sz w:val="24"/>
          <w:szCs w:val="24"/>
        </w:rPr>
        <w:t>storno por</w:t>
      </w:r>
      <w:r>
        <w:rPr>
          <w:spacing w:val="1"/>
          <w:sz w:val="24"/>
          <w:szCs w:val="24"/>
        </w:rPr>
        <w:t xml:space="preserve"> </w:t>
      </w:r>
      <w:r>
        <w:rPr>
          <w:spacing w:val="-1"/>
          <w:sz w:val="24"/>
          <w:szCs w:val="24"/>
        </w:rPr>
        <w:t>e</w:t>
      </w:r>
      <w:r>
        <w:rPr>
          <w:sz w:val="24"/>
          <w:szCs w:val="24"/>
        </w:rPr>
        <w:t>l uso de</w:t>
      </w:r>
      <w:r>
        <w:rPr>
          <w:spacing w:val="1"/>
          <w:sz w:val="24"/>
          <w:szCs w:val="24"/>
        </w:rPr>
        <w:t xml:space="preserve"> </w:t>
      </w:r>
      <w:r>
        <w:rPr>
          <w:sz w:val="24"/>
          <w:szCs w:val="24"/>
        </w:rPr>
        <w:t>sus</w:t>
      </w:r>
      <w:r>
        <w:rPr>
          <w:spacing w:val="1"/>
          <w:sz w:val="24"/>
          <w:szCs w:val="24"/>
        </w:rPr>
        <w:t>t</w:t>
      </w:r>
      <w:r>
        <w:rPr>
          <w:spacing w:val="-1"/>
          <w:sz w:val="24"/>
          <w:szCs w:val="24"/>
        </w:rPr>
        <w:t>a</w:t>
      </w:r>
      <w:r>
        <w:rPr>
          <w:sz w:val="24"/>
          <w:szCs w:val="24"/>
        </w:rPr>
        <w:t>n</w:t>
      </w:r>
      <w:r>
        <w:rPr>
          <w:spacing w:val="-1"/>
          <w:sz w:val="24"/>
          <w:szCs w:val="24"/>
        </w:rPr>
        <w:t>c</w:t>
      </w:r>
      <w:r>
        <w:rPr>
          <w:sz w:val="24"/>
          <w:szCs w:val="24"/>
        </w:rPr>
        <w:t xml:space="preserve">ias </w:t>
      </w:r>
      <w:r>
        <w:rPr>
          <w:spacing w:val="-1"/>
          <w:sz w:val="24"/>
          <w:szCs w:val="24"/>
        </w:rPr>
        <w:t>a</w:t>
      </w:r>
      <w:r>
        <w:rPr>
          <w:sz w:val="24"/>
          <w:szCs w:val="24"/>
        </w:rPr>
        <w:t>utori</w:t>
      </w:r>
      <w:r>
        <w:rPr>
          <w:spacing w:val="1"/>
          <w:sz w:val="24"/>
          <w:szCs w:val="24"/>
        </w:rPr>
        <w:t>z</w:t>
      </w:r>
      <w:r>
        <w:rPr>
          <w:spacing w:val="-1"/>
          <w:sz w:val="24"/>
          <w:szCs w:val="24"/>
        </w:rPr>
        <w:t>a</w:t>
      </w:r>
      <w:r>
        <w:rPr>
          <w:sz w:val="24"/>
          <w:szCs w:val="24"/>
        </w:rPr>
        <w:t xml:space="preserve">dos </w:t>
      </w:r>
      <w:r>
        <w:rPr>
          <w:spacing w:val="1"/>
          <w:sz w:val="24"/>
          <w:szCs w:val="24"/>
        </w:rPr>
        <w:t>e</w:t>
      </w:r>
      <w:r>
        <w:rPr>
          <w:sz w:val="24"/>
          <w:szCs w:val="24"/>
        </w:rPr>
        <w:t>stán in</w:t>
      </w:r>
      <w:r>
        <w:rPr>
          <w:spacing w:val="-1"/>
          <w:sz w:val="24"/>
          <w:szCs w:val="24"/>
        </w:rPr>
        <w:t>c</w:t>
      </w:r>
      <w:r>
        <w:rPr>
          <w:sz w:val="24"/>
          <w:szCs w:val="24"/>
        </w:rPr>
        <w:t>lu</w:t>
      </w:r>
      <w:r>
        <w:rPr>
          <w:spacing w:val="1"/>
          <w:sz w:val="24"/>
          <w:szCs w:val="24"/>
        </w:rPr>
        <w:t>i</w:t>
      </w:r>
      <w:r>
        <w:rPr>
          <w:sz w:val="24"/>
          <w:szCs w:val="24"/>
        </w:rPr>
        <w:t xml:space="preserve">dos </w:t>
      </w:r>
      <w:r>
        <w:rPr>
          <w:spacing w:val="-1"/>
          <w:sz w:val="24"/>
          <w:szCs w:val="24"/>
        </w:rPr>
        <w:t>e</w:t>
      </w:r>
      <w:r>
        <w:rPr>
          <w:sz w:val="24"/>
          <w:szCs w:val="24"/>
        </w:rPr>
        <w:t xml:space="preserve">n </w:t>
      </w:r>
      <w:r>
        <w:rPr>
          <w:spacing w:val="-1"/>
          <w:sz w:val="24"/>
          <w:szCs w:val="24"/>
        </w:rPr>
        <w:t>e</w:t>
      </w:r>
      <w:r>
        <w:rPr>
          <w:sz w:val="24"/>
          <w:szCs w:val="24"/>
        </w:rPr>
        <w:t>l d</w:t>
      </w:r>
      <w:r>
        <w:rPr>
          <w:spacing w:val="1"/>
          <w:sz w:val="24"/>
          <w:szCs w:val="24"/>
        </w:rPr>
        <w:t>i</w:t>
      </w:r>
      <w:r>
        <w:rPr>
          <w:sz w:val="24"/>
          <w:szCs w:val="24"/>
        </w:rPr>
        <w:t>r</w:t>
      </w:r>
      <w:r>
        <w:rPr>
          <w:spacing w:val="-2"/>
          <w:sz w:val="24"/>
          <w:szCs w:val="24"/>
        </w:rPr>
        <w:t>e</w:t>
      </w:r>
      <w:r>
        <w:rPr>
          <w:spacing w:val="-1"/>
          <w:sz w:val="24"/>
          <w:szCs w:val="24"/>
        </w:rPr>
        <w:t>c</w:t>
      </w:r>
      <w:r>
        <w:rPr>
          <w:spacing w:val="3"/>
          <w:sz w:val="24"/>
          <w:szCs w:val="24"/>
        </w:rPr>
        <w:t>t</w:t>
      </w:r>
      <w:r>
        <w:rPr>
          <w:sz w:val="24"/>
          <w:szCs w:val="24"/>
        </w:rPr>
        <w:t>orio de</w:t>
      </w:r>
      <w:r>
        <w:rPr>
          <w:spacing w:val="-1"/>
          <w:sz w:val="24"/>
          <w:szCs w:val="24"/>
        </w:rPr>
        <w:t xml:space="preserve"> </w:t>
      </w:r>
      <w:r>
        <w:rPr>
          <w:sz w:val="24"/>
          <w:szCs w:val="24"/>
        </w:rPr>
        <w:t>pro</w:t>
      </w:r>
      <w:r>
        <w:rPr>
          <w:spacing w:val="-1"/>
          <w:sz w:val="24"/>
          <w:szCs w:val="24"/>
        </w:rPr>
        <w:t>v</w:t>
      </w:r>
      <w:r>
        <w:rPr>
          <w:spacing w:val="1"/>
          <w:sz w:val="24"/>
          <w:szCs w:val="24"/>
        </w:rPr>
        <w:t>e</w:t>
      </w:r>
      <w:r>
        <w:rPr>
          <w:spacing w:val="-1"/>
          <w:sz w:val="24"/>
          <w:szCs w:val="24"/>
        </w:rPr>
        <w:t>e</w:t>
      </w:r>
      <w:r>
        <w:rPr>
          <w:sz w:val="24"/>
          <w:szCs w:val="24"/>
        </w:rPr>
        <w:t>d</w:t>
      </w:r>
      <w:r>
        <w:rPr>
          <w:spacing w:val="4"/>
          <w:sz w:val="24"/>
          <w:szCs w:val="24"/>
        </w:rPr>
        <w:t>o</w:t>
      </w:r>
      <w:r>
        <w:rPr>
          <w:sz w:val="24"/>
          <w:szCs w:val="24"/>
        </w:rPr>
        <w:t>r</w:t>
      </w:r>
      <w:r>
        <w:rPr>
          <w:spacing w:val="-2"/>
          <w:sz w:val="24"/>
          <w:szCs w:val="24"/>
        </w:rPr>
        <w:t>e</w:t>
      </w:r>
      <w:r>
        <w:rPr>
          <w:sz w:val="24"/>
          <w:szCs w:val="24"/>
        </w:rPr>
        <w:t>s.</w:t>
      </w:r>
    </w:p>
    <w:p w:rsidR="00245E11" w:rsidRDefault="00245E11">
      <w:pPr>
        <w:spacing w:before="13"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2319"/>
        <w:gridCol w:w="2046"/>
        <w:gridCol w:w="3034"/>
        <w:gridCol w:w="1961"/>
        <w:gridCol w:w="2681"/>
        <w:gridCol w:w="2358"/>
      </w:tblGrid>
      <w:tr w:rsidR="00245E11">
        <w:trPr>
          <w:trHeight w:hRule="exact" w:val="401"/>
        </w:trPr>
        <w:tc>
          <w:tcPr>
            <w:tcW w:w="2319" w:type="dxa"/>
            <w:tcBorders>
              <w:top w:val="nil"/>
              <w:left w:val="nil"/>
              <w:bottom w:val="nil"/>
              <w:right w:val="nil"/>
            </w:tcBorders>
          </w:tcPr>
          <w:p w:rsidR="00245E11" w:rsidRDefault="00FF503F">
            <w:pPr>
              <w:spacing w:before="64"/>
              <w:ind w:left="40"/>
              <w:rPr>
                <w:sz w:val="28"/>
                <w:szCs w:val="28"/>
              </w:rPr>
            </w:pPr>
            <w:r>
              <w:rPr>
                <w:b/>
                <w:spacing w:val="-1"/>
                <w:sz w:val="28"/>
                <w:szCs w:val="28"/>
              </w:rPr>
              <w:t>N</w:t>
            </w:r>
            <w:r>
              <w:rPr>
                <w:b/>
                <w:spacing w:val="1"/>
                <w:sz w:val="28"/>
                <w:szCs w:val="28"/>
              </w:rPr>
              <w:t>o</w:t>
            </w:r>
            <w:r>
              <w:rPr>
                <w:b/>
                <w:spacing w:val="-3"/>
                <w:sz w:val="28"/>
                <w:szCs w:val="28"/>
              </w:rPr>
              <w:t>m</w:t>
            </w:r>
            <w:r>
              <w:rPr>
                <w:b/>
                <w:sz w:val="28"/>
                <w:szCs w:val="28"/>
              </w:rPr>
              <w:t>bre</w:t>
            </w:r>
            <w:r>
              <w:rPr>
                <w:b/>
                <w:spacing w:val="1"/>
                <w:sz w:val="28"/>
                <w:szCs w:val="28"/>
              </w:rPr>
              <w:t>/</w:t>
            </w:r>
            <w:r>
              <w:rPr>
                <w:b/>
                <w:sz w:val="28"/>
                <w:szCs w:val="28"/>
              </w:rPr>
              <w:t>L</w:t>
            </w:r>
            <w:r>
              <w:rPr>
                <w:b/>
                <w:spacing w:val="1"/>
                <w:sz w:val="28"/>
                <w:szCs w:val="28"/>
              </w:rPr>
              <w:t>i</w:t>
            </w:r>
            <w:r>
              <w:rPr>
                <w:b/>
                <w:spacing w:val="-2"/>
                <w:sz w:val="28"/>
                <w:szCs w:val="28"/>
              </w:rPr>
              <w:t>c</w:t>
            </w:r>
            <w:r>
              <w:rPr>
                <w:b/>
                <w:sz w:val="28"/>
                <w:szCs w:val="28"/>
              </w:rPr>
              <w:t>enc</w:t>
            </w:r>
            <w:r>
              <w:rPr>
                <w:b/>
                <w:spacing w:val="-1"/>
                <w:sz w:val="28"/>
                <w:szCs w:val="28"/>
              </w:rPr>
              <w:t>i</w:t>
            </w:r>
            <w:r>
              <w:rPr>
                <w:b/>
                <w:sz w:val="28"/>
                <w:szCs w:val="28"/>
              </w:rPr>
              <w:t>a</w:t>
            </w:r>
          </w:p>
        </w:tc>
        <w:tc>
          <w:tcPr>
            <w:tcW w:w="2046" w:type="dxa"/>
            <w:tcBorders>
              <w:top w:val="nil"/>
              <w:left w:val="nil"/>
              <w:bottom w:val="nil"/>
              <w:right w:val="nil"/>
            </w:tcBorders>
          </w:tcPr>
          <w:p w:rsidR="00245E11" w:rsidRDefault="00FF503F">
            <w:pPr>
              <w:spacing w:before="64"/>
              <w:ind w:left="209"/>
              <w:rPr>
                <w:sz w:val="28"/>
                <w:szCs w:val="28"/>
              </w:rPr>
            </w:pPr>
            <w:r>
              <w:rPr>
                <w:b/>
                <w:sz w:val="28"/>
                <w:szCs w:val="28"/>
              </w:rPr>
              <w:t>Web</w:t>
            </w:r>
            <w:r>
              <w:rPr>
                <w:b/>
                <w:spacing w:val="1"/>
                <w:sz w:val="28"/>
                <w:szCs w:val="28"/>
              </w:rPr>
              <w:t>/</w:t>
            </w:r>
            <w:r>
              <w:rPr>
                <w:b/>
                <w:spacing w:val="-1"/>
                <w:sz w:val="28"/>
                <w:szCs w:val="28"/>
              </w:rPr>
              <w:t>Co</w:t>
            </w:r>
            <w:r>
              <w:rPr>
                <w:b/>
                <w:sz w:val="28"/>
                <w:szCs w:val="28"/>
              </w:rPr>
              <w:t>rr</w:t>
            </w:r>
            <w:r>
              <w:rPr>
                <w:b/>
                <w:spacing w:val="-2"/>
                <w:sz w:val="28"/>
                <w:szCs w:val="28"/>
              </w:rPr>
              <w:t>e</w:t>
            </w:r>
            <w:r>
              <w:rPr>
                <w:b/>
                <w:sz w:val="28"/>
                <w:szCs w:val="28"/>
              </w:rPr>
              <w:t>o</w:t>
            </w:r>
          </w:p>
        </w:tc>
        <w:tc>
          <w:tcPr>
            <w:tcW w:w="3034" w:type="dxa"/>
            <w:tcBorders>
              <w:top w:val="nil"/>
              <w:left w:val="nil"/>
              <w:bottom w:val="nil"/>
              <w:right w:val="nil"/>
            </w:tcBorders>
          </w:tcPr>
          <w:p w:rsidR="00245E11" w:rsidRDefault="00FF503F">
            <w:pPr>
              <w:spacing w:before="64"/>
              <w:ind w:left="275"/>
              <w:rPr>
                <w:sz w:val="28"/>
                <w:szCs w:val="28"/>
              </w:rPr>
            </w:pPr>
            <w:r>
              <w:rPr>
                <w:b/>
                <w:spacing w:val="-1"/>
                <w:sz w:val="28"/>
                <w:szCs w:val="28"/>
              </w:rPr>
              <w:t>P</w:t>
            </w:r>
            <w:r>
              <w:rPr>
                <w:b/>
                <w:spacing w:val="1"/>
                <w:sz w:val="28"/>
                <w:szCs w:val="28"/>
              </w:rPr>
              <w:t>o</w:t>
            </w:r>
            <w:r>
              <w:rPr>
                <w:b/>
                <w:sz w:val="28"/>
                <w:szCs w:val="28"/>
              </w:rPr>
              <w:t>b</w:t>
            </w:r>
            <w:r>
              <w:rPr>
                <w:b/>
                <w:spacing w:val="1"/>
                <w:sz w:val="28"/>
                <w:szCs w:val="28"/>
              </w:rPr>
              <w:t>la</w:t>
            </w:r>
            <w:r>
              <w:rPr>
                <w:b/>
                <w:spacing w:val="-2"/>
                <w:sz w:val="28"/>
                <w:szCs w:val="28"/>
              </w:rPr>
              <w:t>c</w:t>
            </w:r>
            <w:r>
              <w:rPr>
                <w:b/>
                <w:spacing w:val="-1"/>
                <w:sz w:val="28"/>
                <w:szCs w:val="28"/>
              </w:rPr>
              <w:t>i</w:t>
            </w:r>
            <w:r>
              <w:rPr>
                <w:b/>
                <w:spacing w:val="1"/>
                <w:sz w:val="28"/>
                <w:szCs w:val="28"/>
              </w:rPr>
              <w:t>ó</w:t>
            </w:r>
            <w:r>
              <w:rPr>
                <w:b/>
                <w:sz w:val="28"/>
                <w:szCs w:val="28"/>
              </w:rPr>
              <w:t xml:space="preserve">n </w:t>
            </w:r>
            <w:r>
              <w:rPr>
                <w:b/>
                <w:spacing w:val="-1"/>
                <w:sz w:val="28"/>
                <w:szCs w:val="28"/>
              </w:rPr>
              <w:t>d</w:t>
            </w:r>
            <w:r>
              <w:rPr>
                <w:b/>
                <w:sz w:val="28"/>
                <w:szCs w:val="28"/>
              </w:rPr>
              <w:t xml:space="preserve">e </w:t>
            </w:r>
            <w:r>
              <w:rPr>
                <w:b/>
                <w:spacing w:val="-2"/>
                <w:sz w:val="28"/>
                <w:szCs w:val="28"/>
              </w:rPr>
              <w:t>C</w:t>
            </w:r>
            <w:r>
              <w:rPr>
                <w:b/>
                <w:spacing w:val="-1"/>
                <w:sz w:val="28"/>
                <w:szCs w:val="28"/>
              </w:rPr>
              <w:t>l</w:t>
            </w:r>
            <w:r>
              <w:rPr>
                <w:b/>
                <w:spacing w:val="1"/>
                <w:sz w:val="28"/>
                <w:szCs w:val="28"/>
              </w:rPr>
              <w:t>i</w:t>
            </w:r>
            <w:r>
              <w:rPr>
                <w:b/>
                <w:spacing w:val="-2"/>
                <w:sz w:val="28"/>
                <w:szCs w:val="28"/>
              </w:rPr>
              <w:t>e</w:t>
            </w:r>
            <w:r>
              <w:rPr>
                <w:b/>
                <w:sz w:val="28"/>
                <w:szCs w:val="28"/>
              </w:rPr>
              <w:t>ntes</w:t>
            </w:r>
          </w:p>
        </w:tc>
        <w:tc>
          <w:tcPr>
            <w:tcW w:w="1961" w:type="dxa"/>
            <w:tcBorders>
              <w:top w:val="nil"/>
              <w:left w:val="nil"/>
              <w:bottom w:val="nil"/>
              <w:right w:val="nil"/>
            </w:tcBorders>
          </w:tcPr>
          <w:p w:rsidR="00245E11" w:rsidRDefault="00FF503F">
            <w:pPr>
              <w:spacing w:before="64"/>
              <w:ind w:left="191"/>
              <w:rPr>
                <w:sz w:val="28"/>
                <w:szCs w:val="28"/>
              </w:rPr>
            </w:pPr>
            <w:r>
              <w:rPr>
                <w:b/>
                <w:spacing w:val="1"/>
                <w:sz w:val="28"/>
                <w:szCs w:val="28"/>
              </w:rPr>
              <w:t>I</w:t>
            </w:r>
            <w:r>
              <w:rPr>
                <w:b/>
                <w:sz w:val="28"/>
                <w:szCs w:val="28"/>
              </w:rPr>
              <w:t>d</w:t>
            </w:r>
            <w:r>
              <w:rPr>
                <w:b/>
                <w:spacing w:val="1"/>
                <w:sz w:val="28"/>
                <w:szCs w:val="28"/>
              </w:rPr>
              <w:t>io</w:t>
            </w:r>
            <w:r>
              <w:rPr>
                <w:b/>
                <w:spacing w:val="-3"/>
                <w:sz w:val="28"/>
                <w:szCs w:val="28"/>
              </w:rPr>
              <w:t>m</w:t>
            </w:r>
            <w:r>
              <w:rPr>
                <w:b/>
                <w:spacing w:val="1"/>
                <w:sz w:val="28"/>
                <w:szCs w:val="28"/>
              </w:rPr>
              <w:t>a</w:t>
            </w:r>
            <w:r>
              <w:rPr>
                <w:b/>
                <w:sz w:val="28"/>
                <w:szCs w:val="28"/>
              </w:rPr>
              <w:t>s</w:t>
            </w:r>
            <w:r>
              <w:rPr>
                <w:b/>
                <w:spacing w:val="1"/>
                <w:sz w:val="28"/>
                <w:szCs w:val="28"/>
              </w:rPr>
              <w:t xml:space="preserve"> </w:t>
            </w:r>
            <w:r>
              <w:rPr>
                <w:b/>
                <w:spacing w:val="-2"/>
                <w:sz w:val="28"/>
                <w:szCs w:val="28"/>
              </w:rPr>
              <w:t>N</w:t>
            </w:r>
            <w:r>
              <w:rPr>
                <w:b/>
                <w:sz w:val="28"/>
                <w:szCs w:val="28"/>
              </w:rPr>
              <w:t>o</w:t>
            </w:r>
          </w:p>
        </w:tc>
        <w:tc>
          <w:tcPr>
            <w:tcW w:w="2681" w:type="dxa"/>
            <w:tcBorders>
              <w:top w:val="nil"/>
              <w:left w:val="nil"/>
              <w:bottom w:val="nil"/>
              <w:right w:val="nil"/>
            </w:tcBorders>
          </w:tcPr>
          <w:p w:rsidR="00245E11" w:rsidRDefault="00FF503F">
            <w:pPr>
              <w:spacing w:before="64"/>
              <w:ind w:left="390"/>
              <w:rPr>
                <w:sz w:val="28"/>
                <w:szCs w:val="28"/>
              </w:rPr>
            </w:pPr>
            <w:r>
              <w:rPr>
                <w:b/>
                <w:sz w:val="28"/>
                <w:szCs w:val="28"/>
              </w:rPr>
              <w:t>E</w:t>
            </w:r>
            <w:r>
              <w:rPr>
                <w:b/>
                <w:spacing w:val="1"/>
                <w:sz w:val="28"/>
                <w:szCs w:val="28"/>
              </w:rPr>
              <w:t>s</w:t>
            </w:r>
            <w:r>
              <w:rPr>
                <w:b/>
                <w:sz w:val="28"/>
                <w:szCs w:val="28"/>
              </w:rPr>
              <w:t>pec</w:t>
            </w:r>
            <w:r>
              <w:rPr>
                <w:b/>
                <w:spacing w:val="-1"/>
                <w:sz w:val="28"/>
                <w:szCs w:val="28"/>
              </w:rPr>
              <w:t>i</w:t>
            </w:r>
            <w:r>
              <w:rPr>
                <w:b/>
                <w:spacing w:val="1"/>
                <w:sz w:val="28"/>
                <w:szCs w:val="28"/>
              </w:rPr>
              <w:t>a</w:t>
            </w:r>
            <w:r>
              <w:rPr>
                <w:b/>
                <w:spacing w:val="-1"/>
                <w:sz w:val="28"/>
                <w:szCs w:val="28"/>
              </w:rPr>
              <w:t>l</w:t>
            </w:r>
            <w:r>
              <w:rPr>
                <w:b/>
                <w:spacing w:val="1"/>
                <w:sz w:val="28"/>
                <w:szCs w:val="28"/>
              </w:rPr>
              <w:t>i</w:t>
            </w:r>
            <w:r>
              <w:rPr>
                <w:b/>
                <w:spacing w:val="-3"/>
                <w:sz w:val="28"/>
                <w:szCs w:val="28"/>
              </w:rPr>
              <w:t>d</w:t>
            </w:r>
            <w:r>
              <w:rPr>
                <w:b/>
                <w:spacing w:val="1"/>
                <w:sz w:val="28"/>
                <w:szCs w:val="28"/>
              </w:rPr>
              <w:t>a</w:t>
            </w:r>
            <w:r>
              <w:rPr>
                <w:b/>
                <w:sz w:val="28"/>
                <w:szCs w:val="28"/>
              </w:rPr>
              <w:t xml:space="preserve">d </w:t>
            </w:r>
            <w:r>
              <w:rPr>
                <w:b/>
                <w:spacing w:val="-1"/>
                <w:sz w:val="28"/>
                <w:szCs w:val="28"/>
              </w:rPr>
              <w:t>d</w:t>
            </w:r>
            <w:r>
              <w:rPr>
                <w:b/>
                <w:sz w:val="28"/>
                <w:szCs w:val="28"/>
              </w:rPr>
              <w:t>e</w:t>
            </w:r>
          </w:p>
        </w:tc>
        <w:tc>
          <w:tcPr>
            <w:tcW w:w="2358" w:type="dxa"/>
            <w:tcBorders>
              <w:top w:val="nil"/>
              <w:left w:val="nil"/>
              <w:bottom w:val="nil"/>
              <w:right w:val="nil"/>
            </w:tcBorders>
          </w:tcPr>
          <w:p w:rsidR="00245E11" w:rsidRDefault="00FF503F">
            <w:pPr>
              <w:spacing w:before="64"/>
              <w:ind w:left="451"/>
              <w:rPr>
                <w:sz w:val="28"/>
                <w:szCs w:val="28"/>
              </w:rPr>
            </w:pPr>
            <w:r>
              <w:rPr>
                <w:b/>
                <w:spacing w:val="-1"/>
                <w:sz w:val="28"/>
                <w:szCs w:val="28"/>
              </w:rPr>
              <w:t>A</w:t>
            </w:r>
            <w:r>
              <w:rPr>
                <w:b/>
                <w:sz w:val="28"/>
                <w:szCs w:val="28"/>
              </w:rPr>
              <w:t>cept</w:t>
            </w:r>
            <w:r>
              <w:rPr>
                <w:b/>
                <w:spacing w:val="1"/>
                <w:sz w:val="28"/>
                <w:szCs w:val="28"/>
              </w:rPr>
              <w:t>a</w:t>
            </w:r>
            <w:r>
              <w:rPr>
                <w:b/>
                <w:sz w:val="28"/>
                <w:szCs w:val="28"/>
              </w:rPr>
              <w:t>ndo</w:t>
            </w:r>
          </w:p>
        </w:tc>
      </w:tr>
      <w:tr w:rsidR="00245E11">
        <w:trPr>
          <w:trHeight w:hRule="exact" w:val="343"/>
        </w:trPr>
        <w:tc>
          <w:tcPr>
            <w:tcW w:w="2319" w:type="dxa"/>
            <w:tcBorders>
              <w:top w:val="nil"/>
              <w:left w:val="nil"/>
              <w:bottom w:val="nil"/>
              <w:right w:val="nil"/>
            </w:tcBorders>
          </w:tcPr>
          <w:p w:rsidR="00245E11" w:rsidRDefault="00FF503F">
            <w:pPr>
              <w:spacing w:line="300" w:lineRule="exact"/>
              <w:ind w:left="280"/>
              <w:rPr>
                <w:sz w:val="28"/>
                <w:szCs w:val="28"/>
              </w:rPr>
            </w:pPr>
            <w:r>
              <w:rPr>
                <w:b/>
                <w:spacing w:val="-1"/>
                <w:sz w:val="28"/>
                <w:szCs w:val="28"/>
              </w:rPr>
              <w:t>D</w:t>
            </w:r>
            <w:r>
              <w:rPr>
                <w:b/>
                <w:spacing w:val="1"/>
                <w:sz w:val="28"/>
                <w:szCs w:val="28"/>
              </w:rPr>
              <w:t>o</w:t>
            </w:r>
            <w:r>
              <w:rPr>
                <w:b/>
                <w:spacing w:val="-3"/>
                <w:sz w:val="28"/>
                <w:szCs w:val="28"/>
              </w:rPr>
              <w:t>m</w:t>
            </w:r>
            <w:r>
              <w:rPr>
                <w:b/>
                <w:spacing w:val="1"/>
                <w:sz w:val="28"/>
                <w:szCs w:val="28"/>
              </w:rPr>
              <w:t>i</w:t>
            </w:r>
            <w:r>
              <w:rPr>
                <w:b/>
                <w:sz w:val="28"/>
                <w:szCs w:val="28"/>
              </w:rPr>
              <w:t>c</w:t>
            </w:r>
            <w:r>
              <w:rPr>
                <w:b/>
                <w:spacing w:val="1"/>
                <w:sz w:val="28"/>
                <w:szCs w:val="28"/>
              </w:rPr>
              <w:t>i</w:t>
            </w:r>
            <w:r>
              <w:rPr>
                <w:b/>
                <w:spacing w:val="-1"/>
                <w:sz w:val="28"/>
                <w:szCs w:val="28"/>
              </w:rPr>
              <w:t>l</w:t>
            </w:r>
            <w:r>
              <w:rPr>
                <w:b/>
                <w:spacing w:val="1"/>
                <w:sz w:val="28"/>
                <w:szCs w:val="28"/>
              </w:rPr>
              <w:t>i</w:t>
            </w:r>
            <w:r>
              <w:rPr>
                <w:b/>
                <w:sz w:val="28"/>
                <w:szCs w:val="28"/>
              </w:rPr>
              <w:t>o</w:t>
            </w:r>
          </w:p>
        </w:tc>
        <w:tc>
          <w:tcPr>
            <w:tcW w:w="2046" w:type="dxa"/>
            <w:tcBorders>
              <w:top w:val="nil"/>
              <w:left w:val="nil"/>
              <w:bottom w:val="nil"/>
              <w:right w:val="nil"/>
            </w:tcBorders>
          </w:tcPr>
          <w:p w:rsidR="00245E11" w:rsidRDefault="00FF503F">
            <w:pPr>
              <w:spacing w:line="300" w:lineRule="exact"/>
              <w:ind w:left="400"/>
              <w:rPr>
                <w:sz w:val="28"/>
                <w:szCs w:val="28"/>
              </w:rPr>
            </w:pPr>
            <w:r>
              <w:rPr>
                <w:b/>
                <w:sz w:val="28"/>
                <w:szCs w:val="28"/>
              </w:rPr>
              <w:t>E</w:t>
            </w:r>
            <w:r>
              <w:rPr>
                <w:b/>
                <w:spacing w:val="1"/>
                <w:sz w:val="28"/>
                <w:szCs w:val="28"/>
              </w:rPr>
              <w:t>l</w:t>
            </w:r>
            <w:r>
              <w:rPr>
                <w:b/>
                <w:sz w:val="28"/>
                <w:szCs w:val="28"/>
              </w:rPr>
              <w:t>ectr</w:t>
            </w:r>
            <w:r>
              <w:rPr>
                <w:b/>
                <w:spacing w:val="1"/>
                <w:sz w:val="28"/>
                <w:szCs w:val="28"/>
              </w:rPr>
              <w:t>ó</w:t>
            </w:r>
            <w:r>
              <w:rPr>
                <w:b/>
                <w:spacing w:val="-3"/>
                <w:sz w:val="28"/>
                <w:szCs w:val="28"/>
              </w:rPr>
              <w:t>n</w:t>
            </w:r>
            <w:r>
              <w:rPr>
                <w:b/>
                <w:spacing w:val="1"/>
                <w:sz w:val="28"/>
                <w:szCs w:val="28"/>
              </w:rPr>
              <w:t>i</w:t>
            </w:r>
            <w:r>
              <w:rPr>
                <w:b/>
                <w:spacing w:val="-2"/>
                <w:sz w:val="28"/>
                <w:szCs w:val="28"/>
              </w:rPr>
              <w:t>c</w:t>
            </w:r>
            <w:r>
              <w:rPr>
                <w:b/>
                <w:sz w:val="28"/>
                <w:szCs w:val="28"/>
              </w:rPr>
              <w:t>o</w:t>
            </w:r>
          </w:p>
        </w:tc>
        <w:tc>
          <w:tcPr>
            <w:tcW w:w="3034" w:type="dxa"/>
            <w:tcBorders>
              <w:top w:val="nil"/>
              <w:left w:val="nil"/>
              <w:bottom w:val="nil"/>
              <w:right w:val="nil"/>
            </w:tcBorders>
          </w:tcPr>
          <w:p w:rsidR="00245E11" w:rsidRDefault="00FF503F">
            <w:pPr>
              <w:spacing w:line="300" w:lineRule="exact"/>
              <w:ind w:left="887"/>
              <w:rPr>
                <w:sz w:val="28"/>
                <w:szCs w:val="28"/>
              </w:rPr>
            </w:pPr>
            <w:r>
              <w:rPr>
                <w:b/>
                <w:sz w:val="28"/>
                <w:szCs w:val="28"/>
              </w:rPr>
              <w:t>o</w:t>
            </w:r>
            <w:r>
              <w:rPr>
                <w:b/>
                <w:spacing w:val="1"/>
                <w:sz w:val="28"/>
                <w:szCs w:val="28"/>
              </w:rPr>
              <w:t xml:space="preserve"> </w:t>
            </w:r>
            <w:r>
              <w:rPr>
                <w:b/>
                <w:sz w:val="28"/>
                <w:szCs w:val="28"/>
              </w:rPr>
              <w:t>Es</w:t>
            </w:r>
            <w:r>
              <w:rPr>
                <w:b/>
                <w:spacing w:val="-2"/>
                <w:sz w:val="28"/>
                <w:szCs w:val="28"/>
              </w:rPr>
              <w:t>p</w:t>
            </w:r>
            <w:r>
              <w:rPr>
                <w:b/>
                <w:sz w:val="28"/>
                <w:szCs w:val="28"/>
              </w:rPr>
              <w:t>ec</w:t>
            </w:r>
            <w:r>
              <w:rPr>
                <w:b/>
                <w:spacing w:val="-1"/>
                <w:sz w:val="28"/>
                <w:szCs w:val="28"/>
              </w:rPr>
              <w:t>ia</w:t>
            </w:r>
            <w:r>
              <w:rPr>
                <w:b/>
                <w:spacing w:val="1"/>
                <w:sz w:val="28"/>
                <w:szCs w:val="28"/>
              </w:rPr>
              <w:t>li</w:t>
            </w:r>
            <w:r>
              <w:rPr>
                <w:b/>
                <w:spacing w:val="-3"/>
                <w:sz w:val="28"/>
                <w:szCs w:val="28"/>
              </w:rPr>
              <w:t>d</w:t>
            </w:r>
            <w:r>
              <w:rPr>
                <w:b/>
                <w:spacing w:val="1"/>
                <w:sz w:val="28"/>
                <w:szCs w:val="28"/>
              </w:rPr>
              <w:t>a</w:t>
            </w:r>
            <w:r>
              <w:rPr>
                <w:b/>
                <w:sz w:val="28"/>
                <w:szCs w:val="28"/>
              </w:rPr>
              <w:t>d</w:t>
            </w:r>
          </w:p>
        </w:tc>
        <w:tc>
          <w:tcPr>
            <w:tcW w:w="1961" w:type="dxa"/>
            <w:tcBorders>
              <w:top w:val="nil"/>
              <w:left w:val="nil"/>
              <w:bottom w:val="nil"/>
              <w:right w:val="nil"/>
            </w:tcBorders>
          </w:tcPr>
          <w:p w:rsidR="00245E11" w:rsidRDefault="00FF503F">
            <w:pPr>
              <w:spacing w:line="300" w:lineRule="exact"/>
              <w:ind w:left="734"/>
              <w:rPr>
                <w:sz w:val="28"/>
                <w:szCs w:val="28"/>
              </w:rPr>
            </w:pPr>
            <w:r>
              <w:rPr>
                <w:b/>
                <w:spacing w:val="1"/>
                <w:sz w:val="28"/>
                <w:szCs w:val="28"/>
              </w:rPr>
              <w:t>I</w:t>
            </w:r>
            <w:r>
              <w:rPr>
                <w:b/>
                <w:sz w:val="28"/>
                <w:szCs w:val="28"/>
              </w:rPr>
              <w:t>n</w:t>
            </w:r>
            <w:r>
              <w:rPr>
                <w:b/>
                <w:spacing w:val="-1"/>
                <w:sz w:val="28"/>
                <w:szCs w:val="28"/>
              </w:rPr>
              <w:t>g</w:t>
            </w:r>
            <w:r>
              <w:rPr>
                <w:b/>
                <w:spacing w:val="1"/>
                <w:sz w:val="28"/>
                <w:szCs w:val="28"/>
              </w:rPr>
              <w:t>l</w:t>
            </w:r>
            <w:r>
              <w:rPr>
                <w:b/>
                <w:spacing w:val="-2"/>
                <w:sz w:val="28"/>
                <w:szCs w:val="28"/>
              </w:rPr>
              <w:t>e</w:t>
            </w:r>
            <w:r>
              <w:rPr>
                <w:b/>
                <w:sz w:val="28"/>
                <w:szCs w:val="28"/>
              </w:rPr>
              <w:t>s</w:t>
            </w:r>
          </w:p>
        </w:tc>
        <w:tc>
          <w:tcPr>
            <w:tcW w:w="2681" w:type="dxa"/>
            <w:tcBorders>
              <w:top w:val="nil"/>
              <w:left w:val="nil"/>
              <w:bottom w:val="nil"/>
              <w:right w:val="nil"/>
            </w:tcBorders>
          </w:tcPr>
          <w:p w:rsidR="00245E11" w:rsidRDefault="00FF503F">
            <w:pPr>
              <w:spacing w:line="300" w:lineRule="exact"/>
              <w:ind w:left="933"/>
              <w:rPr>
                <w:sz w:val="28"/>
                <w:szCs w:val="28"/>
              </w:rPr>
            </w:pPr>
            <w:r>
              <w:rPr>
                <w:b/>
                <w:sz w:val="28"/>
                <w:szCs w:val="28"/>
              </w:rPr>
              <w:t>Ser</w:t>
            </w:r>
            <w:r>
              <w:rPr>
                <w:b/>
                <w:spacing w:val="-1"/>
                <w:sz w:val="28"/>
                <w:szCs w:val="28"/>
              </w:rPr>
              <w:t>v</w:t>
            </w:r>
            <w:r>
              <w:rPr>
                <w:b/>
                <w:spacing w:val="1"/>
                <w:sz w:val="28"/>
                <w:szCs w:val="28"/>
              </w:rPr>
              <w:t>i</w:t>
            </w:r>
            <w:r>
              <w:rPr>
                <w:b/>
                <w:spacing w:val="-2"/>
                <w:sz w:val="28"/>
                <w:szCs w:val="28"/>
              </w:rPr>
              <w:t>c</w:t>
            </w:r>
            <w:r>
              <w:rPr>
                <w:b/>
                <w:spacing w:val="1"/>
                <w:sz w:val="28"/>
                <w:szCs w:val="28"/>
              </w:rPr>
              <w:t>i</w:t>
            </w:r>
            <w:r>
              <w:rPr>
                <w:b/>
                <w:spacing w:val="-1"/>
                <w:sz w:val="28"/>
                <w:szCs w:val="28"/>
              </w:rPr>
              <w:t>o</w:t>
            </w:r>
            <w:r>
              <w:rPr>
                <w:b/>
                <w:sz w:val="28"/>
                <w:szCs w:val="28"/>
              </w:rPr>
              <w:t>s</w:t>
            </w:r>
          </w:p>
        </w:tc>
        <w:tc>
          <w:tcPr>
            <w:tcW w:w="2358" w:type="dxa"/>
            <w:tcBorders>
              <w:top w:val="nil"/>
              <w:left w:val="nil"/>
              <w:bottom w:val="nil"/>
              <w:right w:val="nil"/>
            </w:tcBorders>
          </w:tcPr>
          <w:p w:rsidR="00245E11" w:rsidRDefault="00FF503F">
            <w:pPr>
              <w:spacing w:line="300" w:lineRule="exact"/>
              <w:ind w:left="413" w:right="-22"/>
              <w:rPr>
                <w:sz w:val="28"/>
                <w:szCs w:val="28"/>
              </w:rPr>
            </w:pPr>
            <w:r>
              <w:rPr>
                <w:b/>
                <w:spacing w:val="-1"/>
                <w:sz w:val="28"/>
                <w:szCs w:val="28"/>
              </w:rPr>
              <w:t>C</w:t>
            </w:r>
            <w:r>
              <w:rPr>
                <w:b/>
                <w:spacing w:val="1"/>
                <w:sz w:val="28"/>
                <w:szCs w:val="28"/>
              </w:rPr>
              <w:t>li</w:t>
            </w:r>
            <w:r>
              <w:rPr>
                <w:b/>
                <w:sz w:val="28"/>
                <w:szCs w:val="28"/>
              </w:rPr>
              <w:t>en</w:t>
            </w:r>
            <w:r>
              <w:rPr>
                <w:b/>
                <w:spacing w:val="-2"/>
                <w:sz w:val="28"/>
                <w:szCs w:val="28"/>
              </w:rPr>
              <w:t>t</w:t>
            </w:r>
            <w:r>
              <w:rPr>
                <w:b/>
                <w:sz w:val="28"/>
                <w:szCs w:val="28"/>
              </w:rPr>
              <w:t>es</w:t>
            </w:r>
            <w:r>
              <w:rPr>
                <w:b/>
                <w:spacing w:val="1"/>
                <w:sz w:val="28"/>
                <w:szCs w:val="28"/>
              </w:rPr>
              <w:t xml:space="preserve"> </w:t>
            </w:r>
            <w:r>
              <w:rPr>
                <w:b/>
                <w:spacing w:val="-2"/>
                <w:sz w:val="28"/>
                <w:szCs w:val="28"/>
              </w:rPr>
              <w:t>N</w:t>
            </w:r>
            <w:r>
              <w:rPr>
                <w:b/>
                <w:sz w:val="28"/>
                <w:szCs w:val="28"/>
              </w:rPr>
              <w:t>u</w:t>
            </w:r>
            <w:r>
              <w:rPr>
                <w:b/>
                <w:spacing w:val="-3"/>
                <w:sz w:val="28"/>
                <w:szCs w:val="28"/>
              </w:rPr>
              <w:t>e</w:t>
            </w:r>
            <w:r>
              <w:rPr>
                <w:b/>
                <w:spacing w:val="1"/>
                <w:sz w:val="28"/>
                <w:szCs w:val="28"/>
              </w:rPr>
              <w:t>v</w:t>
            </w:r>
            <w:r>
              <w:rPr>
                <w:b/>
                <w:spacing w:val="-1"/>
                <w:sz w:val="28"/>
                <w:szCs w:val="28"/>
              </w:rPr>
              <w:t>o</w:t>
            </w:r>
            <w:r>
              <w:rPr>
                <w:b/>
                <w:sz w:val="28"/>
                <w:szCs w:val="28"/>
              </w:rPr>
              <w:t>s</w:t>
            </w:r>
          </w:p>
        </w:tc>
      </w:tr>
    </w:tbl>
    <w:p w:rsidR="00245E11" w:rsidRDefault="00FF503F">
      <w:pPr>
        <w:spacing w:line="280" w:lineRule="exact"/>
        <w:ind w:left="740" w:right="751"/>
        <w:jc w:val="center"/>
        <w:rPr>
          <w:sz w:val="28"/>
          <w:szCs w:val="28"/>
        </w:rPr>
      </w:pPr>
      <w:r>
        <w:rPr>
          <w:b/>
          <w:color w:val="0000FF"/>
          <w:sz w:val="28"/>
          <w:szCs w:val="28"/>
        </w:rPr>
        <w:t>T</w:t>
      </w:r>
      <w:r>
        <w:rPr>
          <w:b/>
          <w:color w:val="0000FF"/>
          <w:spacing w:val="1"/>
          <w:sz w:val="28"/>
          <w:szCs w:val="28"/>
        </w:rPr>
        <w:t>o</w:t>
      </w:r>
      <w:r>
        <w:rPr>
          <w:b/>
          <w:color w:val="0000FF"/>
          <w:spacing w:val="-3"/>
          <w:sz w:val="28"/>
          <w:szCs w:val="28"/>
        </w:rPr>
        <w:t>d</w:t>
      </w:r>
      <w:r>
        <w:rPr>
          <w:b/>
          <w:color w:val="0000FF"/>
          <w:spacing w:val="1"/>
          <w:sz w:val="28"/>
          <w:szCs w:val="28"/>
        </w:rPr>
        <w:t>o</w:t>
      </w:r>
      <w:r>
        <w:rPr>
          <w:b/>
          <w:color w:val="0000FF"/>
          <w:sz w:val="28"/>
          <w:szCs w:val="28"/>
        </w:rPr>
        <w:t>s</w:t>
      </w:r>
      <w:r>
        <w:rPr>
          <w:b/>
          <w:color w:val="0000FF"/>
          <w:spacing w:val="-2"/>
          <w:sz w:val="28"/>
          <w:szCs w:val="28"/>
        </w:rPr>
        <w:t xml:space="preserve"> </w:t>
      </w:r>
      <w:r>
        <w:rPr>
          <w:b/>
          <w:color w:val="0000FF"/>
          <w:spacing w:val="1"/>
          <w:sz w:val="28"/>
          <w:szCs w:val="28"/>
        </w:rPr>
        <w:t>l</w:t>
      </w:r>
      <w:r>
        <w:rPr>
          <w:b/>
          <w:color w:val="0000FF"/>
          <w:spacing w:val="-1"/>
          <w:sz w:val="28"/>
          <w:szCs w:val="28"/>
        </w:rPr>
        <w:t>o</w:t>
      </w:r>
      <w:r>
        <w:rPr>
          <w:b/>
          <w:color w:val="0000FF"/>
          <w:sz w:val="28"/>
          <w:szCs w:val="28"/>
        </w:rPr>
        <w:t>s</w:t>
      </w:r>
      <w:r>
        <w:rPr>
          <w:b/>
          <w:color w:val="0000FF"/>
          <w:spacing w:val="1"/>
          <w:sz w:val="28"/>
          <w:szCs w:val="28"/>
        </w:rPr>
        <w:t xml:space="preserv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w:t>
      </w:r>
      <w:r>
        <w:rPr>
          <w:b/>
          <w:color w:val="0000FF"/>
          <w:spacing w:val="-2"/>
          <w:sz w:val="28"/>
          <w:szCs w:val="28"/>
        </w:rPr>
        <w:t>e</w:t>
      </w:r>
      <w:r>
        <w:rPr>
          <w:b/>
          <w:color w:val="0000FF"/>
          <w:sz w:val="28"/>
          <w:szCs w:val="28"/>
        </w:rPr>
        <w:t>d</w:t>
      </w:r>
      <w:r>
        <w:rPr>
          <w:b/>
          <w:color w:val="0000FF"/>
          <w:spacing w:val="1"/>
          <w:sz w:val="28"/>
          <w:szCs w:val="28"/>
        </w:rPr>
        <w:t>o</w:t>
      </w:r>
      <w:r>
        <w:rPr>
          <w:b/>
          <w:color w:val="0000FF"/>
          <w:spacing w:val="-2"/>
          <w:sz w:val="28"/>
          <w:szCs w:val="28"/>
        </w:rPr>
        <w:t>r</w:t>
      </w:r>
      <w:r>
        <w:rPr>
          <w:b/>
          <w:color w:val="0000FF"/>
          <w:sz w:val="28"/>
          <w:szCs w:val="28"/>
        </w:rPr>
        <w:t>es</w:t>
      </w:r>
      <w:r>
        <w:rPr>
          <w:b/>
          <w:color w:val="0000FF"/>
          <w:spacing w:val="1"/>
          <w:sz w:val="28"/>
          <w:szCs w:val="28"/>
        </w:rPr>
        <w:t xml:space="preserve"> </w:t>
      </w:r>
      <w:r>
        <w:rPr>
          <w:b/>
          <w:color w:val="0000FF"/>
          <w:sz w:val="28"/>
          <w:szCs w:val="28"/>
        </w:rPr>
        <w:t>no</w:t>
      </w:r>
      <w:r>
        <w:rPr>
          <w:b/>
          <w:color w:val="0000FF"/>
          <w:spacing w:val="-3"/>
          <w:sz w:val="28"/>
          <w:szCs w:val="28"/>
        </w:rPr>
        <w:t>m</w:t>
      </w:r>
      <w:r>
        <w:rPr>
          <w:b/>
          <w:color w:val="0000FF"/>
          <w:sz w:val="28"/>
          <w:szCs w:val="28"/>
        </w:rPr>
        <w:t>br</w:t>
      </w:r>
      <w:r>
        <w:rPr>
          <w:b/>
          <w:color w:val="0000FF"/>
          <w:spacing w:val="1"/>
          <w:sz w:val="28"/>
          <w:szCs w:val="28"/>
        </w:rPr>
        <w:t>a</w:t>
      </w:r>
      <w:r>
        <w:rPr>
          <w:b/>
          <w:color w:val="0000FF"/>
          <w:spacing w:val="-3"/>
          <w:sz w:val="28"/>
          <w:szCs w:val="28"/>
        </w:rPr>
        <w:t>d</w:t>
      </w:r>
      <w:r>
        <w:rPr>
          <w:b/>
          <w:color w:val="0000FF"/>
          <w:spacing w:val="-1"/>
          <w:sz w:val="28"/>
          <w:szCs w:val="28"/>
        </w:rPr>
        <w:t>o</w:t>
      </w:r>
      <w:r>
        <w:rPr>
          <w:b/>
          <w:color w:val="0000FF"/>
          <w:sz w:val="28"/>
          <w:szCs w:val="28"/>
        </w:rPr>
        <w:t>s</w:t>
      </w:r>
      <w:r>
        <w:rPr>
          <w:b/>
          <w:color w:val="0000FF"/>
          <w:spacing w:val="1"/>
          <w:sz w:val="28"/>
          <w:szCs w:val="28"/>
        </w:rPr>
        <w:t xml:space="preserve"> </w:t>
      </w:r>
      <w:r>
        <w:rPr>
          <w:b/>
          <w:color w:val="0000FF"/>
          <w:sz w:val="28"/>
          <w:szCs w:val="28"/>
        </w:rPr>
        <w:t xml:space="preserve">a </w:t>
      </w:r>
      <w:r>
        <w:rPr>
          <w:b/>
          <w:color w:val="0000FF"/>
          <w:spacing w:val="-2"/>
          <w:sz w:val="28"/>
          <w:szCs w:val="28"/>
        </w:rPr>
        <w:t>c</w:t>
      </w:r>
      <w:r>
        <w:rPr>
          <w:b/>
          <w:color w:val="0000FF"/>
          <w:spacing w:val="1"/>
          <w:sz w:val="28"/>
          <w:szCs w:val="28"/>
        </w:rPr>
        <w:t>o</w:t>
      </w:r>
      <w:r>
        <w:rPr>
          <w:b/>
          <w:color w:val="0000FF"/>
          <w:sz w:val="28"/>
          <w:szCs w:val="28"/>
        </w:rPr>
        <w:t>n</w:t>
      </w:r>
      <w:r>
        <w:rPr>
          <w:b/>
          <w:color w:val="0000FF"/>
          <w:spacing w:val="-3"/>
          <w:sz w:val="28"/>
          <w:szCs w:val="28"/>
        </w:rPr>
        <w:t>t</w:t>
      </w:r>
      <w:r>
        <w:rPr>
          <w:b/>
          <w:color w:val="0000FF"/>
          <w:spacing w:val="1"/>
          <w:sz w:val="28"/>
          <w:szCs w:val="28"/>
        </w:rPr>
        <w:t>i</w:t>
      </w:r>
      <w:r>
        <w:rPr>
          <w:b/>
          <w:color w:val="0000FF"/>
          <w:sz w:val="28"/>
          <w:szCs w:val="28"/>
        </w:rPr>
        <w:t>nu</w:t>
      </w:r>
      <w:r>
        <w:rPr>
          <w:b/>
          <w:color w:val="0000FF"/>
          <w:spacing w:val="-1"/>
          <w:sz w:val="28"/>
          <w:szCs w:val="28"/>
        </w:rPr>
        <w:t>a</w:t>
      </w:r>
      <w:r>
        <w:rPr>
          <w:b/>
          <w:color w:val="0000FF"/>
          <w:sz w:val="28"/>
          <w:szCs w:val="28"/>
        </w:rPr>
        <w:t>c</w:t>
      </w:r>
      <w:r>
        <w:rPr>
          <w:b/>
          <w:color w:val="0000FF"/>
          <w:spacing w:val="-1"/>
          <w:sz w:val="28"/>
          <w:szCs w:val="28"/>
        </w:rPr>
        <w:t>i</w:t>
      </w:r>
      <w:r>
        <w:rPr>
          <w:b/>
          <w:color w:val="0000FF"/>
          <w:spacing w:val="1"/>
          <w:sz w:val="28"/>
          <w:szCs w:val="28"/>
        </w:rPr>
        <w:t>ó</w:t>
      </w:r>
      <w:r>
        <w:rPr>
          <w:b/>
          <w:color w:val="0000FF"/>
          <w:sz w:val="28"/>
          <w:szCs w:val="28"/>
        </w:rPr>
        <w:t xml:space="preserve">n </w:t>
      </w:r>
      <w:r>
        <w:rPr>
          <w:b/>
          <w:color w:val="0000FF"/>
          <w:spacing w:val="-3"/>
          <w:sz w:val="28"/>
          <w:szCs w:val="28"/>
        </w:rPr>
        <w:t>e</w:t>
      </w:r>
      <w:r>
        <w:rPr>
          <w:b/>
          <w:color w:val="0000FF"/>
          <w:spacing w:val="1"/>
          <w:sz w:val="28"/>
          <w:szCs w:val="28"/>
        </w:rPr>
        <w:t>s</w:t>
      </w:r>
      <w:r>
        <w:rPr>
          <w:b/>
          <w:color w:val="0000FF"/>
          <w:sz w:val="28"/>
          <w:szCs w:val="28"/>
        </w:rPr>
        <w:t>t</w:t>
      </w:r>
      <w:r>
        <w:rPr>
          <w:b/>
          <w:color w:val="0000FF"/>
          <w:spacing w:val="-1"/>
          <w:sz w:val="28"/>
          <w:szCs w:val="28"/>
        </w:rPr>
        <w:t>á</w:t>
      </w:r>
      <w:r>
        <w:rPr>
          <w:b/>
          <w:color w:val="0000FF"/>
          <w:sz w:val="28"/>
          <w:szCs w:val="28"/>
        </w:rPr>
        <w:t>n en</w:t>
      </w:r>
      <w:r>
        <w:rPr>
          <w:b/>
          <w:color w:val="0000FF"/>
          <w:spacing w:val="4"/>
          <w:sz w:val="28"/>
          <w:szCs w:val="28"/>
        </w:rPr>
        <w:t xml:space="preserve"> </w:t>
      </w:r>
      <w:r>
        <w:rPr>
          <w:b/>
          <w:color w:val="0000FF"/>
          <w:spacing w:val="-1"/>
          <w:sz w:val="28"/>
          <w:szCs w:val="28"/>
        </w:rPr>
        <w:t>10</w:t>
      </w:r>
      <w:r>
        <w:rPr>
          <w:b/>
          <w:color w:val="0000FF"/>
          <w:spacing w:val="1"/>
          <w:sz w:val="28"/>
          <w:szCs w:val="28"/>
        </w:rPr>
        <w:t>0</w:t>
      </w:r>
      <w:r>
        <w:rPr>
          <w:b/>
          <w:color w:val="0000FF"/>
          <w:spacing w:val="-1"/>
          <w:sz w:val="28"/>
          <w:szCs w:val="28"/>
        </w:rPr>
        <w:t>7</w:t>
      </w:r>
      <w:r>
        <w:rPr>
          <w:b/>
          <w:color w:val="0000FF"/>
          <w:sz w:val="28"/>
          <w:szCs w:val="28"/>
        </w:rPr>
        <w:t>5</w:t>
      </w:r>
      <w:r>
        <w:rPr>
          <w:b/>
          <w:color w:val="0000FF"/>
          <w:spacing w:val="1"/>
          <w:sz w:val="28"/>
          <w:szCs w:val="28"/>
        </w:rPr>
        <w:t xml:space="preserve"> </w:t>
      </w:r>
      <w:r>
        <w:rPr>
          <w:b/>
          <w:color w:val="0000FF"/>
          <w:sz w:val="28"/>
          <w:szCs w:val="28"/>
        </w:rPr>
        <w:t>L</w:t>
      </w:r>
      <w:r>
        <w:rPr>
          <w:b/>
          <w:color w:val="0000FF"/>
          <w:spacing w:val="-3"/>
          <w:sz w:val="28"/>
          <w:szCs w:val="28"/>
        </w:rPr>
        <w:t>e</w:t>
      </w:r>
      <w:r>
        <w:rPr>
          <w:b/>
          <w:color w:val="0000FF"/>
          <w:spacing w:val="-1"/>
          <w:sz w:val="28"/>
          <w:szCs w:val="28"/>
        </w:rPr>
        <w:t>v</w:t>
      </w:r>
      <w:r>
        <w:rPr>
          <w:b/>
          <w:color w:val="0000FF"/>
          <w:spacing w:val="1"/>
          <w:sz w:val="28"/>
          <w:szCs w:val="28"/>
        </w:rPr>
        <w:t>o</w:t>
      </w:r>
      <w:r>
        <w:rPr>
          <w:b/>
          <w:color w:val="0000FF"/>
          <w:sz w:val="28"/>
          <w:szCs w:val="28"/>
        </w:rPr>
        <w:t xml:space="preserve">n </w:t>
      </w:r>
      <w:r>
        <w:rPr>
          <w:b/>
          <w:color w:val="0000FF"/>
          <w:spacing w:val="-2"/>
          <w:sz w:val="28"/>
          <w:szCs w:val="28"/>
        </w:rPr>
        <w:t>A</w:t>
      </w:r>
      <w:r>
        <w:rPr>
          <w:b/>
          <w:color w:val="0000FF"/>
          <w:spacing w:val="1"/>
          <w:sz w:val="28"/>
          <w:szCs w:val="28"/>
        </w:rPr>
        <w:t>v</w:t>
      </w:r>
      <w:r>
        <w:rPr>
          <w:b/>
          <w:color w:val="0000FF"/>
          <w:sz w:val="28"/>
          <w:szCs w:val="28"/>
        </w:rPr>
        <w:t>en</w:t>
      </w:r>
      <w:r>
        <w:rPr>
          <w:b/>
          <w:color w:val="0000FF"/>
          <w:spacing w:val="-3"/>
          <w:sz w:val="28"/>
          <w:szCs w:val="28"/>
        </w:rPr>
        <w:t>u</w:t>
      </w:r>
      <w:r>
        <w:rPr>
          <w:b/>
          <w:color w:val="0000FF"/>
          <w:sz w:val="28"/>
          <w:szCs w:val="28"/>
        </w:rPr>
        <w:t>e,</w:t>
      </w:r>
      <w:r>
        <w:rPr>
          <w:b/>
          <w:color w:val="0000FF"/>
          <w:spacing w:val="-1"/>
          <w:sz w:val="28"/>
          <w:szCs w:val="28"/>
        </w:rPr>
        <w:t xml:space="preserve"> </w:t>
      </w:r>
      <w:r>
        <w:rPr>
          <w:b/>
          <w:color w:val="0000FF"/>
          <w:sz w:val="28"/>
          <w:szCs w:val="28"/>
        </w:rPr>
        <w:t>Su</w:t>
      </w:r>
      <w:r>
        <w:rPr>
          <w:b/>
          <w:color w:val="0000FF"/>
          <w:spacing w:val="1"/>
          <w:sz w:val="28"/>
          <w:szCs w:val="28"/>
        </w:rPr>
        <w:t>i</w:t>
      </w:r>
      <w:r>
        <w:rPr>
          <w:b/>
          <w:color w:val="0000FF"/>
          <w:sz w:val="28"/>
          <w:szCs w:val="28"/>
        </w:rPr>
        <w:t>te</w:t>
      </w:r>
      <w:r>
        <w:rPr>
          <w:b/>
          <w:color w:val="0000FF"/>
          <w:spacing w:val="-3"/>
          <w:sz w:val="28"/>
          <w:szCs w:val="28"/>
        </w:rPr>
        <w:t xml:space="preserve"> </w:t>
      </w:r>
      <w:r>
        <w:rPr>
          <w:b/>
          <w:color w:val="0000FF"/>
          <w:spacing w:val="1"/>
          <w:sz w:val="28"/>
          <w:szCs w:val="28"/>
        </w:rPr>
        <w:t>2</w:t>
      </w:r>
      <w:r>
        <w:rPr>
          <w:b/>
          <w:color w:val="0000FF"/>
          <w:spacing w:val="-1"/>
          <w:sz w:val="28"/>
          <w:szCs w:val="28"/>
        </w:rPr>
        <w:t>0</w:t>
      </w:r>
      <w:r>
        <w:rPr>
          <w:b/>
          <w:color w:val="0000FF"/>
          <w:spacing w:val="1"/>
          <w:sz w:val="28"/>
          <w:szCs w:val="28"/>
        </w:rPr>
        <w:t>7</w:t>
      </w:r>
      <w:r>
        <w:rPr>
          <w:b/>
          <w:color w:val="0000FF"/>
          <w:sz w:val="28"/>
          <w:szCs w:val="28"/>
        </w:rPr>
        <w:t>,</w:t>
      </w:r>
      <w:r>
        <w:rPr>
          <w:b/>
          <w:color w:val="0000FF"/>
          <w:spacing w:val="-1"/>
          <w:sz w:val="28"/>
          <w:szCs w:val="28"/>
        </w:rPr>
        <w:t xml:space="preserve"> </w:t>
      </w:r>
      <w:r>
        <w:rPr>
          <w:b/>
          <w:color w:val="0000FF"/>
          <w:sz w:val="28"/>
          <w:szCs w:val="28"/>
        </w:rPr>
        <w:t>Truc</w:t>
      </w:r>
      <w:r>
        <w:rPr>
          <w:b/>
          <w:color w:val="0000FF"/>
          <w:spacing w:val="-5"/>
          <w:sz w:val="28"/>
          <w:szCs w:val="28"/>
        </w:rPr>
        <w:t>k</w:t>
      </w:r>
      <w:r>
        <w:rPr>
          <w:b/>
          <w:color w:val="0000FF"/>
          <w:sz w:val="28"/>
          <w:szCs w:val="28"/>
        </w:rPr>
        <w:t xml:space="preserve">ee, </w:t>
      </w:r>
      <w:r>
        <w:rPr>
          <w:b/>
          <w:color w:val="0000FF"/>
          <w:spacing w:val="-1"/>
          <w:sz w:val="28"/>
          <w:szCs w:val="28"/>
        </w:rPr>
        <w:t>C</w:t>
      </w:r>
      <w:r>
        <w:rPr>
          <w:b/>
          <w:color w:val="0000FF"/>
          <w:sz w:val="28"/>
          <w:szCs w:val="28"/>
        </w:rPr>
        <w:t>A</w:t>
      </w:r>
      <w:r>
        <w:rPr>
          <w:b/>
          <w:color w:val="0000FF"/>
          <w:spacing w:val="-1"/>
          <w:sz w:val="28"/>
          <w:szCs w:val="28"/>
        </w:rPr>
        <w:t xml:space="preserve"> </w:t>
      </w:r>
      <w:r>
        <w:rPr>
          <w:b/>
          <w:color w:val="0000FF"/>
          <w:sz w:val="28"/>
          <w:szCs w:val="28"/>
        </w:rPr>
        <w:t>9</w:t>
      </w:r>
      <w:r>
        <w:rPr>
          <w:b/>
          <w:color w:val="0000FF"/>
          <w:spacing w:val="1"/>
          <w:sz w:val="28"/>
          <w:szCs w:val="28"/>
        </w:rPr>
        <w:t>6</w:t>
      </w:r>
      <w:r>
        <w:rPr>
          <w:b/>
          <w:color w:val="0000FF"/>
          <w:spacing w:val="-1"/>
          <w:sz w:val="28"/>
          <w:szCs w:val="28"/>
        </w:rPr>
        <w:t>16</w:t>
      </w:r>
      <w:r>
        <w:rPr>
          <w:b/>
          <w:color w:val="0000FF"/>
          <w:sz w:val="28"/>
          <w:szCs w:val="28"/>
        </w:rPr>
        <w:t>1</w:t>
      </w:r>
    </w:p>
    <w:p w:rsidR="00245E11" w:rsidRDefault="00FF503F">
      <w:pPr>
        <w:spacing w:before="2"/>
        <w:ind w:left="6506" w:right="6511"/>
        <w:jc w:val="center"/>
        <w:rPr>
          <w:sz w:val="28"/>
          <w:szCs w:val="28"/>
        </w:rPr>
      </w:pPr>
      <w:r>
        <w:rPr>
          <w:b/>
          <w:color w:val="0000FF"/>
          <w:sz w:val="28"/>
          <w:szCs w:val="28"/>
        </w:rPr>
        <w:t>(</w:t>
      </w:r>
      <w:r>
        <w:rPr>
          <w:b/>
          <w:color w:val="0000FF"/>
          <w:spacing w:val="1"/>
          <w:sz w:val="28"/>
          <w:szCs w:val="28"/>
        </w:rPr>
        <w:t>5</w:t>
      </w:r>
      <w:r>
        <w:rPr>
          <w:b/>
          <w:color w:val="0000FF"/>
          <w:spacing w:val="-1"/>
          <w:sz w:val="28"/>
          <w:szCs w:val="28"/>
        </w:rPr>
        <w:t>3</w:t>
      </w:r>
      <w:r>
        <w:rPr>
          <w:b/>
          <w:color w:val="0000FF"/>
          <w:spacing w:val="1"/>
          <w:sz w:val="28"/>
          <w:szCs w:val="28"/>
        </w:rPr>
        <w:t>0</w:t>
      </w:r>
      <w:r>
        <w:rPr>
          <w:b/>
          <w:color w:val="0000FF"/>
          <w:spacing w:val="-2"/>
          <w:sz w:val="28"/>
          <w:szCs w:val="28"/>
        </w:rPr>
        <w:t>)</w:t>
      </w:r>
      <w:r>
        <w:rPr>
          <w:b/>
          <w:color w:val="0000FF"/>
          <w:spacing w:val="-1"/>
          <w:sz w:val="28"/>
          <w:szCs w:val="28"/>
        </w:rPr>
        <w:t>5</w:t>
      </w:r>
      <w:r>
        <w:rPr>
          <w:b/>
          <w:color w:val="0000FF"/>
          <w:spacing w:val="1"/>
          <w:sz w:val="28"/>
          <w:szCs w:val="28"/>
        </w:rPr>
        <w:t>8</w:t>
      </w:r>
      <w:r>
        <w:rPr>
          <w:b/>
          <w:color w:val="0000FF"/>
          <w:spacing w:val="2"/>
          <w:sz w:val="28"/>
          <w:szCs w:val="28"/>
        </w:rPr>
        <w:t>2</w:t>
      </w:r>
      <w:r>
        <w:rPr>
          <w:b/>
          <w:color w:val="0000FF"/>
          <w:spacing w:val="-2"/>
          <w:sz w:val="28"/>
          <w:szCs w:val="28"/>
        </w:rPr>
        <w:t>-</w:t>
      </w:r>
      <w:r>
        <w:rPr>
          <w:b/>
          <w:color w:val="0000FF"/>
          <w:spacing w:val="-1"/>
          <w:sz w:val="28"/>
          <w:szCs w:val="28"/>
        </w:rPr>
        <w:t>7</w:t>
      </w:r>
      <w:r>
        <w:rPr>
          <w:b/>
          <w:color w:val="0000FF"/>
          <w:spacing w:val="1"/>
          <w:sz w:val="28"/>
          <w:szCs w:val="28"/>
        </w:rPr>
        <w:t>7</w:t>
      </w:r>
      <w:r>
        <w:rPr>
          <w:b/>
          <w:color w:val="0000FF"/>
          <w:spacing w:val="-1"/>
          <w:sz w:val="28"/>
          <w:szCs w:val="28"/>
        </w:rPr>
        <w:t>2</w:t>
      </w:r>
      <w:r>
        <w:rPr>
          <w:b/>
          <w:color w:val="0000FF"/>
          <w:sz w:val="28"/>
          <w:szCs w:val="28"/>
        </w:rPr>
        <w:t>9</w:t>
      </w:r>
    </w:p>
    <w:p w:rsidR="00245E11" w:rsidRDefault="00B27130">
      <w:pPr>
        <w:spacing w:before="2" w:line="260" w:lineRule="exact"/>
        <w:ind w:left="175" w:right="183"/>
        <w:jc w:val="center"/>
        <w:rPr>
          <w:sz w:val="24"/>
          <w:szCs w:val="24"/>
        </w:rPr>
      </w:pPr>
      <w:r>
        <w:pict>
          <v:group id="_x0000_s1107" style="position:absolute;left:0;text-align:left;margin-left:34.55pt;margin-top:28.5pt;width:727.55pt;height:3pt;z-index:-3003;mso-position-horizontal-relative:page" coordorigin="691,570" coordsize="14551,60">
            <v:shape id="_x0000_s1108" style="position:absolute;left:691;top:570;width:14551;height:60" coordorigin="691,570" coordsize="14551,60" path="m691,630r14551,l15242,570,691,570r,60xe" fillcolor="black" stroked="f">
              <v:path arrowok="t"/>
            </v:shape>
            <w10:wrap anchorx="page"/>
          </v:group>
        </w:pict>
      </w:r>
      <w:r w:rsidR="00FF503F">
        <w:rPr>
          <w:b/>
          <w:i/>
          <w:color w:val="0000FF"/>
          <w:sz w:val="24"/>
          <w:szCs w:val="24"/>
        </w:rPr>
        <w:t>(</w:t>
      </w:r>
      <w:r w:rsidR="00FF503F">
        <w:rPr>
          <w:b/>
          <w:i/>
          <w:color w:val="0000FF"/>
          <w:spacing w:val="-1"/>
          <w:sz w:val="24"/>
          <w:szCs w:val="24"/>
        </w:rPr>
        <w:t>T</w:t>
      </w:r>
      <w:r w:rsidR="00FF503F">
        <w:rPr>
          <w:b/>
          <w:i/>
          <w:color w:val="0000FF"/>
          <w:sz w:val="24"/>
          <w:szCs w:val="24"/>
        </w:rPr>
        <w:t>odos los prov</w:t>
      </w:r>
      <w:r w:rsidR="00FF503F">
        <w:rPr>
          <w:b/>
          <w:i/>
          <w:color w:val="0000FF"/>
          <w:spacing w:val="-1"/>
          <w:sz w:val="24"/>
          <w:szCs w:val="24"/>
        </w:rPr>
        <w:t>ee</w:t>
      </w:r>
      <w:r w:rsidR="00FF503F">
        <w:rPr>
          <w:b/>
          <w:i/>
          <w:color w:val="0000FF"/>
          <w:sz w:val="24"/>
          <w:szCs w:val="24"/>
        </w:rPr>
        <w:t>dor</w:t>
      </w:r>
      <w:r w:rsidR="00FF503F">
        <w:rPr>
          <w:b/>
          <w:i/>
          <w:color w:val="0000FF"/>
          <w:spacing w:val="-1"/>
          <w:sz w:val="24"/>
          <w:szCs w:val="24"/>
        </w:rPr>
        <w:t>e</w:t>
      </w:r>
      <w:r w:rsidR="00FF503F">
        <w:rPr>
          <w:b/>
          <w:i/>
          <w:color w:val="0000FF"/>
          <w:sz w:val="24"/>
          <w:szCs w:val="24"/>
        </w:rPr>
        <w:t>s</w:t>
      </w:r>
      <w:r w:rsidR="00FF503F">
        <w:rPr>
          <w:b/>
          <w:i/>
          <w:color w:val="0000FF"/>
          <w:spacing w:val="2"/>
          <w:sz w:val="24"/>
          <w:szCs w:val="24"/>
        </w:rPr>
        <w:t xml:space="preserve"> </w:t>
      </w:r>
      <w:r w:rsidR="00FF503F">
        <w:rPr>
          <w:b/>
          <w:i/>
          <w:color w:val="0000FF"/>
          <w:spacing w:val="1"/>
          <w:sz w:val="24"/>
          <w:szCs w:val="24"/>
        </w:rPr>
        <w:t>e</w:t>
      </w:r>
      <w:r w:rsidR="00FF503F">
        <w:rPr>
          <w:b/>
          <w:i/>
          <w:color w:val="0000FF"/>
          <w:sz w:val="24"/>
          <w:szCs w:val="24"/>
        </w:rPr>
        <w:t>n</w:t>
      </w:r>
      <w:r w:rsidR="00FF503F">
        <w:rPr>
          <w:b/>
          <w:i/>
          <w:color w:val="0000FF"/>
          <w:spacing w:val="1"/>
          <w:sz w:val="24"/>
          <w:szCs w:val="24"/>
        </w:rPr>
        <w:t xml:space="preserve"> </w:t>
      </w:r>
      <w:r w:rsidR="00FF503F">
        <w:rPr>
          <w:b/>
          <w:i/>
          <w:color w:val="0000FF"/>
          <w:spacing w:val="-1"/>
          <w:sz w:val="24"/>
          <w:szCs w:val="24"/>
        </w:rPr>
        <w:t>e</w:t>
      </w:r>
      <w:r w:rsidR="00FF503F">
        <w:rPr>
          <w:b/>
          <w:i/>
          <w:color w:val="0000FF"/>
          <w:sz w:val="24"/>
          <w:szCs w:val="24"/>
        </w:rPr>
        <w:t xml:space="preserve">sta </w:t>
      </w:r>
      <w:r w:rsidR="00FF503F">
        <w:rPr>
          <w:b/>
          <w:i/>
          <w:color w:val="0000FF"/>
          <w:spacing w:val="1"/>
          <w:sz w:val="24"/>
          <w:szCs w:val="24"/>
        </w:rPr>
        <w:t>u</w:t>
      </w:r>
      <w:r w:rsidR="00FF503F">
        <w:rPr>
          <w:b/>
          <w:i/>
          <w:color w:val="0000FF"/>
          <w:sz w:val="24"/>
          <w:szCs w:val="24"/>
        </w:rPr>
        <w:t>bica</w:t>
      </w:r>
      <w:r w:rsidR="00FF503F">
        <w:rPr>
          <w:b/>
          <w:i/>
          <w:color w:val="0000FF"/>
          <w:spacing w:val="-1"/>
          <w:sz w:val="24"/>
          <w:szCs w:val="24"/>
        </w:rPr>
        <w:t>c</w:t>
      </w:r>
      <w:r w:rsidR="00FF503F">
        <w:rPr>
          <w:b/>
          <w:i/>
          <w:color w:val="0000FF"/>
          <w:sz w:val="24"/>
          <w:szCs w:val="24"/>
        </w:rPr>
        <w:t>ión</w:t>
      </w:r>
      <w:r w:rsidR="00FF503F">
        <w:rPr>
          <w:b/>
          <w:i/>
          <w:color w:val="0000FF"/>
          <w:spacing w:val="1"/>
          <w:sz w:val="24"/>
          <w:szCs w:val="24"/>
        </w:rPr>
        <w:t xml:space="preserve"> </w:t>
      </w:r>
      <w:r w:rsidR="00FF503F">
        <w:rPr>
          <w:b/>
          <w:i/>
          <w:color w:val="0000FF"/>
          <w:spacing w:val="-1"/>
          <w:sz w:val="24"/>
          <w:szCs w:val="24"/>
        </w:rPr>
        <w:t>cu</w:t>
      </w:r>
      <w:r w:rsidR="00FF503F">
        <w:rPr>
          <w:b/>
          <w:i/>
          <w:color w:val="0000FF"/>
          <w:spacing w:val="3"/>
          <w:sz w:val="24"/>
          <w:szCs w:val="24"/>
        </w:rPr>
        <w:t>m</w:t>
      </w:r>
      <w:r w:rsidR="00FF503F">
        <w:rPr>
          <w:b/>
          <w:i/>
          <w:color w:val="0000FF"/>
          <w:sz w:val="24"/>
          <w:szCs w:val="24"/>
        </w:rPr>
        <w:t>pl</w:t>
      </w:r>
      <w:r w:rsidR="00FF503F">
        <w:rPr>
          <w:b/>
          <w:i/>
          <w:color w:val="0000FF"/>
          <w:spacing w:val="-3"/>
          <w:sz w:val="24"/>
          <w:szCs w:val="24"/>
        </w:rPr>
        <w:t>e</w:t>
      </w:r>
      <w:r w:rsidR="00FF503F">
        <w:rPr>
          <w:b/>
          <w:i/>
          <w:color w:val="0000FF"/>
          <w:sz w:val="24"/>
          <w:szCs w:val="24"/>
        </w:rPr>
        <w:t>n</w:t>
      </w:r>
      <w:r w:rsidR="00FF503F">
        <w:rPr>
          <w:b/>
          <w:i/>
          <w:color w:val="0000FF"/>
          <w:spacing w:val="1"/>
          <w:sz w:val="24"/>
          <w:szCs w:val="24"/>
        </w:rPr>
        <w:t xml:space="preserve"> </w:t>
      </w:r>
      <w:r w:rsidR="00FF503F">
        <w:rPr>
          <w:b/>
          <w:i/>
          <w:color w:val="0000FF"/>
          <w:spacing w:val="-1"/>
          <w:sz w:val="24"/>
          <w:szCs w:val="24"/>
        </w:rPr>
        <w:t>c</w:t>
      </w:r>
      <w:r w:rsidR="00FF503F">
        <w:rPr>
          <w:b/>
          <w:i/>
          <w:color w:val="0000FF"/>
          <w:sz w:val="24"/>
          <w:szCs w:val="24"/>
        </w:rPr>
        <w:t>on</w:t>
      </w:r>
      <w:r w:rsidR="00FF503F">
        <w:rPr>
          <w:b/>
          <w:i/>
          <w:color w:val="0000FF"/>
          <w:spacing w:val="1"/>
          <w:sz w:val="24"/>
          <w:szCs w:val="24"/>
        </w:rPr>
        <w:t xml:space="preserve"> </w:t>
      </w:r>
      <w:r w:rsidR="00FF503F">
        <w:rPr>
          <w:b/>
          <w:i/>
          <w:color w:val="0000FF"/>
          <w:sz w:val="24"/>
          <w:szCs w:val="24"/>
        </w:rPr>
        <w:t xml:space="preserve">la </w:t>
      </w:r>
      <w:r w:rsidR="00FF503F">
        <w:rPr>
          <w:b/>
          <w:i/>
          <w:color w:val="0000FF"/>
          <w:spacing w:val="1"/>
          <w:sz w:val="24"/>
          <w:szCs w:val="24"/>
        </w:rPr>
        <w:t>A</w:t>
      </w:r>
      <w:r w:rsidR="00FF503F">
        <w:rPr>
          <w:b/>
          <w:i/>
          <w:color w:val="0000FF"/>
          <w:sz w:val="24"/>
          <w:szCs w:val="24"/>
        </w:rPr>
        <w:t xml:space="preserve">DA) </w:t>
      </w:r>
      <w:r w:rsidR="00FF503F">
        <w:rPr>
          <w:b/>
          <w:i/>
          <w:color w:val="0000FF"/>
          <w:spacing w:val="-1"/>
          <w:sz w:val="24"/>
          <w:szCs w:val="24"/>
        </w:rPr>
        <w:t>(</w:t>
      </w:r>
      <w:r w:rsidR="00FF503F">
        <w:rPr>
          <w:b/>
          <w:i/>
          <w:color w:val="0000FF"/>
          <w:sz w:val="24"/>
          <w:szCs w:val="24"/>
        </w:rPr>
        <w:t>a</w:t>
      </w:r>
      <w:r w:rsidR="00FF503F">
        <w:rPr>
          <w:b/>
          <w:i/>
          <w:color w:val="0000FF"/>
          <w:spacing w:val="-2"/>
          <w:sz w:val="24"/>
          <w:szCs w:val="24"/>
        </w:rPr>
        <w:t xml:space="preserve"> </w:t>
      </w:r>
      <w:r w:rsidR="00FF503F">
        <w:rPr>
          <w:b/>
          <w:i/>
          <w:color w:val="0000FF"/>
          <w:spacing w:val="3"/>
          <w:sz w:val="24"/>
          <w:szCs w:val="24"/>
        </w:rPr>
        <w:t>m</w:t>
      </w:r>
      <w:r w:rsidR="00FF503F">
        <w:rPr>
          <w:b/>
          <w:i/>
          <w:color w:val="0000FF"/>
          <w:spacing w:val="-1"/>
          <w:sz w:val="24"/>
          <w:szCs w:val="24"/>
        </w:rPr>
        <w:t>e</w:t>
      </w:r>
      <w:r w:rsidR="00FF503F">
        <w:rPr>
          <w:b/>
          <w:i/>
          <w:color w:val="0000FF"/>
          <w:spacing w:val="1"/>
          <w:sz w:val="24"/>
          <w:szCs w:val="24"/>
        </w:rPr>
        <w:t>n</w:t>
      </w:r>
      <w:r w:rsidR="00FF503F">
        <w:rPr>
          <w:b/>
          <w:i/>
          <w:color w:val="0000FF"/>
          <w:sz w:val="24"/>
          <w:szCs w:val="24"/>
        </w:rPr>
        <w:t>os</w:t>
      </w:r>
      <w:r w:rsidR="00FF503F">
        <w:rPr>
          <w:b/>
          <w:i/>
          <w:color w:val="0000FF"/>
          <w:spacing w:val="-2"/>
          <w:sz w:val="24"/>
          <w:szCs w:val="24"/>
        </w:rPr>
        <w:t xml:space="preserve"> </w:t>
      </w:r>
      <w:r w:rsidR="00FF503F">
        <w:rPr>
          <w:b/>
          <w:i/>
          <w:color w:val="0000FF"/>
          <w:sz w:val="24"/>
          <w:szCs w:val="24"/>
        </w:rPr>
        <w:t>q</w:t>
      </w:r>
      <w:r w:rsidR="00FF503F">
        <w:rPr>
          <w:b/>
          <w:i/>
          <w:color w:val="0000FF"/>
          <w:spacing w:val="1"/>
          <w:sz w:val="24"/>
          <w:szCs w:val="24"/>
        </w:rPr>
        <w:t>u</w:t>
      </w:r>
      <w:r w:rsidR="00FF503F">
        <w:rPr>
          <w:b/>
          <w:i/>
          <w:color w:val="0000FF"/>
          <w:sz w:val="24"/>
          <w:szCs w:val="24"/>
        </w:rPr>
        <w:t>e</w:t>
      </w:r>
      <w:r w:rsidR="00FF503F">
        <w:rPr>
          <w:b/>
          <w:i/>
          <w:color w:val="0000FF"/>
          <w:spacing w:val="-1"/>
          <w:sz w:val="24"/>
          <w:szCs w:val="24"/>
        </w:rPr>
        <w:t xml:space="preserve"> </w:t>
      </w:r>
      <w:r w:rsidR="00FF503F">
        <w:rPr>
          <w:b/>
          <w:i/>
          <w:color w:val="0000FF"/>
          <w:sz w:val="24"/>
          <w:szCs w:val="24"/>
        </w:rPr>
        <w:t>se</w:t>
      </w:r>
      <w:r w:rsidR="00FF503F">
        <w:rPr>
          <w:b/>
          <w:i/>
          <w:color w:val="0000FF"/>
          <w:spacing w:val="-1"/>
          <w:sz w:val="24"/>
          <w:szCs w:val="24"/>
        </w:rPr>
        <w:t xml:space="preserve"> </w:t>
      </w:r>
      <w:r w:rsidR="00FF503F">
        <w:rPr>
          <w:b/>
          <w:i/>
          <w:color w:val="0000FF"/>
          <w:sz w:val="24"/>
          <w:szCs w:val="24"/>
        </w:rPr>
        <w:t>i</w:t>
      </w:r>
      <w:r w:rsidR="00FF503F">
        <w:rPr>
          <w:b/>
          <w:i/>
          <w:color w:val="0000FF"/>
          <w:spacing w:val="1"/>
          <w:sz w:val="24"/>
          <w:szCs w:val="24"/>
        </w:rPr>
        <w:t>n</w:t>
      </w:r>
      <w:r w:rsidR="00FF503F">
        <w:rPr>
          <w:b/>
          <w:i/>
          <w:color w:val="0000FF"/>
          <w:sz w:val="24"/>
          <w:szCs w:val="24"/>
        </w:rPr>
        <w:t>diq</w:t>
      </w:r>
      <w:r w:rsidR="00FF503F">
        <w:rPr>
          <w:b/>
          <w:i/>
          <w:color w:val="0000FF"/>
          <w:spacing w:val="1"/>
          <w:sz w:val="24"/>
          <w:szCs w:val="24"/>
        </w:rPr>
        <w:t>u</w:t>
      </w:r>
      <w:r w:rsidR="00FF503F">
        <w:rPr>
          <w:b/>
          <w:i/>
          <w:color w:val="0000FF"/>
          <w:sz w:val="24"/>
          <w:szCs w:val="24"/>
        </w:rPr>
        <w:t>e</w:t>
      </w:r>
      <w:r w:rsidR="00FF503F">
        <w:rPr>
          <w:b/>
          <w:i/>
          <w:color w:val="0000FF"/>
          <w:spacing w:val="-1"/>
          <w:sz w:val="24"/>
          <w:szCs w:val="24"/>
        </w:rPr>
        <w:t xml:space="preserve"> </w:t>
      </w:r>
      <w:r w:rsidR="00FF503F">
        <w:rPr>
          <w:b/>
          <w:i/>
          <w:color w:val="0000FF"/>
          <w:sz w:val="24"/>
          <w:szCs w:val="24"/>
        </w:rPr>
        <w:t>lo con</w:t>
      </w:r>
      <w:r w:rsidR="00FF503F">
        <w:rPr>
          <w:b/>
          <w:i/>
          <w:color w:val="0000FF"/>
          <w:spacing w:val="1"/>
          <w:sz w:val="24"/>
          <w:szCs w:val="24"/>
        </w:rPr>
        <w:t>t</w:t>
      </w:r>
      <w:r w:rsidR="00FF503F">
        <w:rPr>
          <w:b/>
          <w:i/>
          <w:color w:val="0000FF"/>
          <w:sz w:val="24"/>
          <w:szCs w:val="24"/>
        </w:rPr>
        <w:t>r</w:t>
      </w:r>
      <w:r w:rsidR="00FF503F">
        <w:rPr>
          <w:b/>
          <w:i/>
          <w:color w:val="0000FF"/>
          <w:spacing w:val="-2"/>
          <w:sz w:val="24"/>
          <w:szCs w:val="24"/>
        </w:rPr>
        <w:t>a</w:t>
      </w:r>
      <w:r w:rsidR="00FF503F">
        <w:rPr>
          <w:b/>
          <w:i/>
          <w:color w:val="0000FF"/>
          <w:sz w:val="24"/>
          <w:szCs w:val="24"/>
        </w:rPr>
        <w:t>rio, el p</w:t>
      </w:r>
      <w:r w:rsidR="00FF503F">
        <w:rPr>
          <w:b/>
          <w:i/>
          <w:color w:val="0000FF"/>
          <w:spacing w:val="-1"/>
          <w:sz w:val="24"/>
          <w:szCs w:val="24"/>
        </w:rPr>
        <w:t>e</w:t>
      </w:r>
      <w:r w:rsidR="00FF503F">
        <w:rPr>
          <w:b/>
          <w:i/>
          <w:color w:val="0000FF"/>
          <w:sz w:val="24"/>
          <w:szCs w:val="24"/>
        </w:rPr>
        <w:t>rso</w:t>
      </w:r>
      <w:r w:rsidR="00FF503F">
        <w:rPr>
          <w:b/>
          <w:i/>
          <w:color w:val="0000FF"/>
          <w:spacing w:val="1"/>
          <w:sz w:val="24"/>
          <w:szCs w:val="24"/>
        </w:rPr>
        <w:t>n</w:t>
      </w:r>
      <w:r w:rsidR="00FF503F">
        <w:rPr>
          <w:b/>
          <w:i/>
          <w:color w:val="0000FF"/>
          <w:sz w:val="24"/>
          <w:szCs w:val="24"/>
        </w:rPr>
        <w:t xml:space="preserve">al </w:t>
      </w:r>
      <w:r w:rsidR="00FF503F">
        <w:rPr>
          <w:b/>
          <w:i/>
          <w:color w:val="0000FF"/>
          <w:spacing w:val="1"/>
          <w:sz w:val="24"/>
          <w:szCs w:val="24"/>
        </w:rPr>
        <w:t>h</w:t>
      </w:r>
      <w:r w:rsidR="00FF503F">
        <w:rPr>
          <w:b/>
          <w:i/>
          <w:color w:val="0000FF"/>
          <w:sz w:val="24"/>
          <w:szCs w:val="24"/>
        </w:rPr>
        <w:t xml:space="preserve">a </w:t>
      </w:r>
      <w:r w:rsidR="00FF503F">
        <w:rPr>
          <w:b/>
          <w:i/>
          <w:color w:val="0000FF"/>
          <w:spacing w:val="-1"/>
          <w:sz w:val="24"/>
          <w:szCs w:val="24"/>
        </w:rPr>
        <w:t>c</w:t>
      </w:r>
      <w:r w:rsidR="00FF503F">
        <w:rPr>
          <w:b/>
          <w:i/>
          <w:color w:val="0000FF"/>
          <w:spacing w:val="-2"/>
          <w:sz w:val="24"/>
          <w:szCs w:val="24"/>
        </w:rPr>
        <w:t>o</w:t>
      </w:r>
      <w:r w:rsidR="00FF503F">
        <w:rPr>
          <w:b/>
          <w:i/>
          <w:color w:val="0000FF"/>
          <w:spacing w:val="3"/>
          <w:sz w:val="24"/>
          <w:szCs w:val="24"/>
        </w:rPr>
        <w:t>m</w:t>
      </w:r>
      <w:r w:rsidR="00FF503F">
        <w:rPr>
          <w:b/>
          <w:i/>
          <w:color w:val="0000FF"/>
          <w:spacing w:val="-2"/>
          <w:sz w:val="24"/>
          <w:szCs w:val="24"/>
        </w:rPr>
        <w:t>p</w:t>
      </w:r>
      <w:r w:rsidR="00FF503F">
        <w:rPr>
          <w:b/>
          <w:i/>
          <w:color w:val="0000FF"/>
          <w:sz w:val="24"/>
          <w:szCs w:val="24"/>
        </w:rPr>
        <w:t>letado</w:t>
      </w:r>
      <w:r w:rsidR="00FF503F">
        <w:rPr>
          <w:b/>
          <w:i/>
          <w:color w:val="0000FF"/>
          <w:spacing w:val="7"/>
          <w:sz w:val="24"/>
          <w:szCs w:val="24"/>
        </w:rPr>
        <w:t xml:space="preserve"> </w:t>
      </w:r>
      <w:r w:rsidR="00FF503F">
        <w:rPr>
          <w:b/>
          <w:i/>
          <w:color w:val="0000FF"/>
          <w:spacing w:val="-1"/>
          <w:sz w:val="24"/>
          <w:szCs w:val="24"/>
        </w:rPr>
        <w:t>e</w:t>
      </w:r>
      <w:r w:rsidR="00FF503F">
        <w:rPr>
          <w:b/>
          <w:i/>
          <w:color w:val="0000FF"/>
          <w:sz w:val="24"/>
          <w:szCs w:val="24"/>
        </w:rPr>
        <w:t>l en</w:t>
      </w:r>
      <w:r w:rsidR="00FF503F">
        <w:rPr>
          <w:b/>
          <w:i/>
          <w:color w:val="0000FF"/>
          <w:spacing w:val="1"/>
          <w:sz w:val="24"/>
          <w:szCs w:val="24"/>
        </w:rPr>
        <w:t>t</w:t>
      </w:r>
      <w:r w:rsidR="00FF503F">
        <w:rPr>
          <w:b/>
          <w:i/>
          <w:color w:val="0000FF"/>
          <w:sz w:val="24"/>
          <w:szCs w:val="24"/>
        </w:rPr>
        <w:t>r</w:t>
      </w:r>
      <w:r w:rsidR="00FF503F">
        <w:rPr>
          <w:b/>
          <w:i/>
          <w:color w:val="0000FF"/>
          <w:spacing w:val="-1"/>
          <w:sz w:val="24"/>
          <w:szCs w:val="24"/>
        </w:rPr>
        <w:t>e</w:t>
      </w:r>
      <w:r w:rsidR="00FF503F">
        <w:rPr>
          <w:b/>
          <w:i/>
          <w:color w:val="0000FF"/>
          <w:spacing w:val="1"/>
          <w:sz w:val="24"/>
          <w:szCs w:val="24"/>
        </w:rPr>
        <w:t>n</w:t>
      </w:r>
      <w:r w:rsidR="00FF503F">
        <w:rPr>
          <w:b/>
          <w:i/>
          <w:color w:val="0000FF"/>
          <w:sz w:val="24"/>
          <w:szCs w:val="24"/>
        </w:rPr>
        <w:t>am</w:t>
      </w:r>
      <w:r w:rsidR="00FF503F">
        <w:rPr>
          <w:b/>
          <w:i/>
          <w:color w:val="0000FF"/>
          <w:spacing w:val="1"/>
          <w:sz w:val="24"/>
          <w:szCs w:val="24"/>
        </w:rPr>
        <w:t>i</w:t>
      </w:r>
      <w:r w:rsidR="00FF503F">
        <w:rPr>
          <w:b/>
          <w:i/>
          <w:color w:val="0000FF"/>
          <w:spacing w:val="-1"/>
          <w:sz w:val="24"/>
          <w:szCs w:val="24"/>
        </w:rPr>
        <w:t>e</w:t>
      </w:r>
      <w:r w:rsidR="00FF503F">
        <w:rPr>
          <w:b/>
          <w:i/>
          <w:color w:val="0000FF"/>
          <w:spacing w:val="1"/>
          <w:sz w:val="24"/>
          <w:szCs w:val="24"/>
        </w:rPr>
        <w:t>n</w:t>
      </w:r>
      <w:r w:rsidR="00FF503F">
        <w:rPr>
          <w:b/>
          <w:i/>
          <w:color w:val="0000FF"/>
          <w:sz w:val="24"/>
          <w:szCs w:val="24"/>
        </w:rPr>
        <w:t>to de</w:t>
      </w:r>
      <w:r w:rsidR="00FF503F">
        <w:rPr>
          <w:b/>
          <w:i/>
          <w:color w:val="0000FF"/>
          <w:spacing w:val="-1"/>
          <w:sz w:val="24"/>
          <w:szCs w:val="24"/>
        </w:rPr>
        <w:t xml:space="preserve"> </w:t>
      </w:r>
      <w:r w:rsidR="00FF503F">
        <w:rPr>
          <w:b/>
          <w:i/>
          <w:color w:val="0000FF"/>
          <w:sz w:val="24"/>
          <w:szCs w:val="24"/>
        </w:rPr>
        <w:t>Co</w:t>
      </w:r>
      <w:r w:rsidR="00FF503F">
        <w:rPr>
          <w:b/>
          <w:i/>
          <w:color w:val="0000FF"/>
          <w:spacing w:val="3"/>
          <w:sz w:val="24"/>
          <w:szCs w:val="24"/>
        </w:rPr>
        <w:t>m</w:t>
      </w:r>
      <w:r w:rsidR="00FF503F">
        <w:rPr>
          <w:b/>
          <w:i/>
          <w:color w:val="0000FF"/>
          <w:sz w:val="24"/>
          <w:szCs w:val="24"/>
        </w:rPr>
        <w:t>p</w:t>
      </w:r>
      <w:r w:rsidR="00FF503F">
        <w:rPr>
          <w:b/>
          <w:i/>
          <w:color w:val="0000FF"/>
          <w:spacing w:val="-1"/>
          <w:sz w:val="24"/>
          <w:szCs w:val="24"/>
        </w:rPr>
        <w:t>e</w:t>
      </w:r>
      <w:r w:rsidR="00FF503F">
        <w:rPr>
          <w:b/>
          <w:i/>
          <w:color w:val="0000FF"/>
          <w:sz w:val="24"/>
          <w:szCs w:val="24"/>
        </w:rPr>
        <w:t>tencia C</w:t>
      </w:r>
      <w:r w:rsidR="00FF503F">
        <w:rPr>
          <w:b/>
          <w:i/>
          <w:color w:val="0000FF"/>
          <w:spacing w:val="-1"/>
          <w:sz w:val="24"/>
          <w:szCs w:val="24"/>
        </w:rPr>
        <w:t>u</w:t>
      </w:r>
      <w:r w:rsidR="00FF503F">
        <w:rPr>
          <w:b/>
          <w:i/>
          <w:color w:val="0000FF"/>
          <w:sz w:val="24"/>
          <w:szCs w:val="24"/>
        </w:rPr>
        <w:t>l</w:t>
      </w:r>
      <w:r w:rsidR="00FF503F">
        <w:rPr>
          <w:b/>
          <w:i/>
          <w:color w:val="0000FF"/>
          <w:spacing w:val="1"/>
          <w:sz w:val="24"/>
          <w:szCs w:val="24"/>
        </w:rPr>
        <w:t>tu</w:t>
      </w:r>
      <w:r w:rsidR="00FF503F">
        <w:rPr>
          <w:b/>
          <w:i/>
          <w:color w:val="0000FF"/>
          <w:sz w:val="24"/>
          <w:szCs w:val="24"/>
        </w:rPr>
        <w:t>r</w:t>
      </w:r>
      <w:r w:rsidR="00FF503F">
        <w:rPr>
          <w:b/>
          <w:i/>
          <w:color w:val="0000FF"/>
          <w:spacing w:val="-2"/>
          <w:sz w:val="24"/>
          <w:szCs w:val="24"/>
        </w:rPr>
        <w:t>a</w:t>
      </w:r>
      <w:r w:rsidR="00FF503F">
        <w:rPr>
          <w:b/>
          <w:i/>
          <w:color w:val="0000FF"/>
          <w:sz w:val="24"/>
          <w:szCs w:val="24"/>
        </w:rPr>
        <w:t>l.)</w:t>
      </w:r>
    </w:p>
    <w:p w:rsidR="00245E11" w:rsidRDefault="00245E11">
      <w:pPr>
        <w:spacing w:before="5" w:line="80" w:lineRule="exact"/>
        <w:rPr>
          <w:sz w:val="9"/>
          <w:szCs w:val="9"/>
        </w:rPr>
      </w:pPr>
    </w:p>
    <w:tbl>
      <w:tblPr>
        <w:tblW w:w="0" w:type="auto"/>
        <w:tblInd w:w="81" w:type="dxa"/>
        <w:tblLayout w:type="fixed"/>
        <w:tblCellMar>
          <w:left w:w="0" w:type="dxa"/>
          <w:right w:w="0" w:type="dxa"/>
        </w:tblCellMar>
        <w:tblLook w:val="01E0" w:firstRow="1" w:lastRow="1" w:firstColumn="1" w:lastColumn="1" w:noHBand="0" w:noVBand="0"/>
      </w:tblPr>
      <w:tblGrid>
        <w:gridCol w:w="14551"/>
      </w:tblGrid>
      <w:tr w:rsidR="00245E11">
        <w:trPr>
          <w:trHeight w:hRule="exact" w:val="29"/>
        </w:trPr>
        <w:tc>
          <w:tcPr>
            <w:tcW w:w="14551" w:type="dxa"/>
            <w:tcBorders>
              <w:top w:val="dotted" w:sz="24" w:space="0" w:color="000000"/>
              <w:left w:val="nil"/>
              <w:bottom w:val="single" w:sz="7" w:space="0" w:color="000000"/>
              <w:right w:val="nil"/>
            </w:tcBorders>
          </w:tcPr>
          <w:p w:rsidR="00245E11" w:rsidRDefault="00245E11"/>
        </w:tc>
      </w:tr>
      <w:tr w:rsidR="00245E11">
        <w:trPr>
          <w:trHeight w:hRule="exact" w:val="634"/>
        </w:trPr>
        <w:tc>
          <w:tcPr>
            <w:tcW w:w="14551" w:type="dxa"/>
            <w:tcBorders>
              <w:top w:val="single" w:sz="7" w:space="0" w:color="000000"/>
              <w:left w:val="nil"/>
              <w:bottom w:val="single" w:sz="7" w:space="0" w:color="000000"/>
              <w:right w:val="nil"/>
            </w:tcBorders>
          </w:tcPr>
          <w:p w:rsidR="00245E11" w:rsidRDefault="00FF503F">
            <w:pPr>
              <w:spacing w:before="17"/>
              <w:ind w:left="29"/>
              <w:rPr>
                <w:sz w:val="24"/>
                <w:szCs w:val="24"/>
              </w:rPr>
            </w:pPr>
            <w:r>
              <w:rPr>
                <w:color w:val="0000FF"/>
                <w:sz w:val="24"/>
                <w:szCs w:val="24"/>
              </w:rPr>
              <w:t>Mich</w:t>
            </w:r>
            <w:r>
              <w:rPr>
                <w:color w:val="0000FF"/>
                <w:spacing w:val="-1"/>
                <w:sz w:val="24"/>
                <w:szCs w:val="24"/>
              </w:rPr>
              <w:t>ae</w:t>
            </w:r>
            <w:r>
              <w:rPr>
                <w:color w:val="0000FF"/>
                <w:sz w:val="24"/>
                <w:szCs w:val="24"/>
              </w:rPr>
              <w:t>l</w:t>
            </w:r>
            <w:r>
              <w:rPr>
                <w:color w:val="0000FF"/>
                <w:spacing w:val="3"/>
                <w:sz w:val="24"/>
                <w:szCs w:val="24"/>
              </w:rPr>
              <w:t xml:space="preserve"> </w:t>
            </w:r>
            <w:r>
              <w:rPr>
                <w:color w:val="0000FF"/>
                <w:spacing w:val="-3"/>
                <w:sz w:val="24"/>
                <w:szCs w:val="24"/>
              </w:rPr>
              <w:t>L</w:t>
            </w:r>
            <w:r>
              <w:rPr>
                <w:color w:val="0000FF"/>
                <w:sz w:val="24"/>
                <w:szCs w:val="24"/>
              </w:rPr>
              <w:t>in, MD A843</w:t>
            </w:r>
            <w:r>
              <w:rPr>
                <w:color w:val="0000FF"/>
                <w:spacing w:val="2"/>
                <w:sz w:val="24"/>
                <w:szCs w:val="24"/>
              </w:rPr>
              <w:t>2</w:t>
            </w:r>
            <w:r>
              <w:rPr>
                <w:color w:val="0000FF"/>
                <w:sz w:val="24"/>
                <w:szCs w:val="24"/>
              </w:rPr>
              <w:t xml:space="preserve">9                                         </w:t>
            </w:r>
            <w:r>
              <w:rPr>
                <w:color w:val="0000FF"/>
                <w:spacing w:val="1"/>
                <w:sz w:val="24"/>
                <w:szCs w:val="24"/>
              </w:rPr>
              <w:t xml:space="preserve"> </w:t>
            </w:r>
            <w:r>
              <w:rPr>
                <w:color w:val="000000"/>
                <w:sz w:val="24"/>
                <w:szCs w:val="24"/>
              </w:rPr>
              <w:t xml:space="preserve">Adulto, Niños                                                </w:t>
            </w:r>
            <w:r>
              <w:rPr>
                <w:color w:val="000000"/>
                <w:spacing w:val="20"/>
                <w:sz w:val="24"/>
                <w:szCs w:val="24"/>
              </w:rPr>
              <w:t xml:space="preserve"> </w:t>
            </w:r>
            <w:r>
              <w:rPr>
                <w:color w:val="000000"/>
                <w:spacing w:val="1"/>
                <w:sz w:val="24"/>
                <w:szCs w:val="24"/>
              </w:rPr>
              <w:t>P</w:t>
            </w:r>
            <w:r>
              <w:rPr>
                <w:color w:val="000000"/>
                <w:sz w:val="24"/>
                <w:szCs w:val="24"/>
              </w:rPr>
              <w:t>siqu</w:t>
            </w:r>
            <w:r>
              <w:rPr>
                <w:color w:val="000000"/>
                <w:spacing w:val="1"/>
                <w:sz w:val="24"/>
                <w:szCs w:val="24"/>
              </w:rPr>
              <w:t>i</w:t>
            </w:r>
            <w:r>
              <w:rPr>
                <w:color w:val="000000"/>
                <w:spacing w:val="-1"/>
                <w:sz w:val="24"/>
                <w:szCs w:val="24"/>
              </w:rPr>
              <w:t>a</w:t>
            </w:r>
            <w:r>
              <w:rPr>
                <w:color w:val="000000"/>
                <w:sz w:val="24"/>
                <w:szCs w:val="24"/>
              </w:rPr>
              <w:t>trí</w:t>
            </w:r>
            <w:r>
              <w:rPr>
                <w:color w:val="000000"/>
                <w:spacing w:val="-1"/>
                <w:sz w:val="24"/>
                <w:szCs w:val="24"/>
              </w:rPr>
              <w:t>a</w:t>
            </w:r>
            <w:r>
              <w:rPr>
                <w:color w:val="000000"/>
                <w:sz w:val="24"/>
                <w:szCs w:val="24"/>
              </w:rPr>
              <w:t>, M</w:t>
            </w:r>
            <w:r>
              <w:rPr>
                <w:color w:val="000000"/>
                <w:spacing w:val="-1"/>
                <w:sz w:val="24"/>
                <w:szCs w:val="24"/>
              </w:rPr>
              <w:t>a</w:t>
            </w:r>
            <w:r>
              <w:rPr>
                <w:color w:val="000000"/>
                <w:sz w:val="24"/>
                <w:szCs w:val="24"/>
              </w:rPr>
              <w:t>n</w:t>
            </w:r>
            <w:r>
              <w:rPr>
                <w:color w:val="000000"/>
                <w:spacing w:val="-1"/>
                <w:sz w:val="24"/>
                <w:szCs w:val="24"/>
              </w:rPr>
              <w:t>e</w:t>
            </w:r>
            <w:r>
              <w:rPr>
                <w:color w:val="000000"/>
                <w:sz w:val="24"/>
                <w:szCs w:val="24"/>
              </w:rPr>
              <w:t xml:space="preserve">jo de </w:t>
            </w:r>
            <w:r>
              <w:rPr>
                <w:color w:val="000000"/>
                <w:spacing w:val="2"/>
                <w:sz w:val="24"/>
                <w:szCs w:val="24"/>
              </w:rPr>
              <w:t>M</w:t>
            </w:r>
            <w:r>
              <w:rPr>
                <w:color w:val="000000"/>
                <w:spacing w:val="-1"/>
                <w:sz w:val="24"/>
                <w:szCs w:val="24"/>
              </w:rPr>
              <w:t>e</w:t>
            </w:r>
            <w:r>
              <w:rPr>
                <w:color w:val="000000"/>
                <w:sz w:val="24"/>
                <w:szCs w:val="24"/>
              </w:rPr>
              <w:t>dic</w:t>
            </w:r>
            <w:r>
              <w:rPr>
                <w:color w:val="000000"/>
                <w:spacing w:val="-1"/>
                <w:sz w:val="24"/>
                <w:szCs w:val="24"/>
              </w:rPr>
              <w:t>a</w:t>
            </w:r>
            <w:r>
              <w:rPr>
                <w:color w:val="000000"/>
                <w:sz w:val="24"/>
                <w:szCs w:val="24"/>
              </w:rPr>
              <w:t xml:space="preserve">mento           </w:t>
            </w:r>
            <w:r>
              <w:rPr>
                <w:color w:val="000000"/>
                <w:spacing w:val="57"/>
                <w:sz w:val="24"/>
                <w:szCs w:val="24"/>
              </w:rPr>
              <w:t xml:space="preserve"> </w:t>
            </w:r>
            <w:r>
              <w:rPr>
                <w:color w:val="000000"/>
                <w:spacing w:val="1"/>
                <w:sz w:val="24"/>
                <w:szCs w:val="24"/>
              </w:rPr>
              <w:t>Si</w:t>
            </w:r>
          </w:p>
          <w:p w:rsidR="00245E11" w:rsidRDefault="00FF503F">
            <w:pPr>
              <w:ind w:left="29"/>
              <w:rPr>
                <w:sz w:val="24"/>
                <w:szCs w:val="24"/>
              </w:rPr>
            </w:pPr>
            <w:r>
              <w:rPr>
                <w:sz w:val="24"/>
                <w:szCs w:val="24"/>
              </w:rPr>
              <w:t>N</w:t>
            </w:r>
            <w:r>
              <w:rPr>
                <w:spacing w:val="3"/>
                <w:sz w:val="24"/>
                <w:szCs w:val="24"/>
              </w:rPr>
              <w:t>P</w:t>
            </w:r>
            <w:r>
              <w:rPr>
                <w:spacing w:val="-5"/>
                <w:sz w:val="24"/>
                <w:szCs w:val="24"/>
              </w:rPr>
              <w:t>I</w:t>
            </w:r>
            <w:r>
              <w:rPr>
                <w:sz w:val="24"/>
                <w:szCs w:val="24"/>
              </w:rPr>
              <w:t># 1447371224</w:t>
            </w:r>
          </w:p>
        </w:tc>
      </w:tr>
      <w:tr w:rsidR="00245E11">
        <w:trPr>
          <w:trHeight w:hRule="exact" w:val="842"/>
        </w:trPr>
        <w:tc>
          <w:tcPr>
            <w:tcW w:w="14551" w:type="dxa"/>
            <w:vMerge w:val="restart"/>
            <w:tcBorders>
              <w:top w:val="single" w:sz="7" w:space="0" w:color="000000"/>
              <w:left w:val="nil"/>
              <w:right w:val="nil"/>
            </w:tcBorders>
          </w:tcPr>
          <w:p w:rsidR="00245E11" w:rsidRDefault="00FF503F">
            <w:pPr>
              <w:spacing w:before="15"/>
              <w:ind w:left="29"/>
              <w:rPr>
                <w:sz w:val="24"/>
                <w:szCs w:val="24"/>
              </w:rPr>
            </w:pPr>
            <w:r>
              <w:rPr>
                <w:color w:val="0000FF"/>
                <w:sz w:val="24"/>
                <w:szCs w:val="24"/>
              </w:rPr>
              <w:t>Christopher</w:t>
            </w:r>
            <w:r>
              <w:rPr>
                <w:color w:val="0000FF"/>
                <w:spacing w:val="-1"/>
                <w:sz w:val="24"/>
                <w:szCs w:val="24"/>
              </w:rPr>
              <w:t xml:space="preserve"> </w:t>
            </w:r>
            <w:r>
              <w:rPr>
                <w:color w:val="0000FF"/>
                <w:sz w:val="24"/>
                <w:szCs w:val="24"/>
              </w:rPr>
              <w:t>M</w:t>
            </w:r>
            <w:r>
              <w:rPr>
                <w:color w:val="0000FF"/>
                <w:spacing w:val="-1"/>
                <w:sz w:val="24"/>
                <w:szCs w:val="24"/>
              </w:rPr>
              <w:t>a</w:t>
            </w:r>
            <w:r>
              <w:rPr>
                <w:color w:val="0000FF"/>
                <w:sz w:val="24"/>
                <w:szCs w:val="24"/>
              </w:rPr>
              <w:t>usolf</w:t>
            </w:r>
            <w:r>
              <w:rPr>
                <w:color w:val="0000FF"/>
                <w:spacing w:val="-1"/>
                <w:sz w:val="24"/>
                <w:szCs w:val="24"/>
              </w:rPr>
              <w:t>f</w:t>
            </w:r>
            <w:r>
              <w:rPr>
                <w:color w:val="0000FF"/>
                <w:sz w:val="24"/>
                <w:szCs w:val="24"/>
              </w:rPr>
              <w:t>,</w:t>
            </w:r>
            <w:r>
              <w:rPr>
                <w:color w:val="0000FF"/>
                <w:spacing w:val="3"/>
                <w:sz w:val="24"/>
                <w:szCs w:val="24"/>
              </w:rPr>
              <w:t xml:space="preserve"> </w:t>
            </w:r>
            <w:r>
              <w:rPr>
                <w:color w:val="0000FF"/>
                <w:sz w:val="24"/>
                <w:szCs w:val="24"/>
              </w:rPr>
              <w:t>LM</w:t>
            </w:r>
            <w:r>
              <w:rPr>
                <w:color w:val="0000FF"/>
                <w:spacing w:val="-1"/>
                <w:sz w:val="24"/>
                <w:szCs w:val="24"/>
              </w:rPr>
              <w:t>F</w:t>
            </w:r>
            <w:r>
              <w:rPr>
                <w:color w:val="0000FF"/>
                <w:sz w:val="24"/>
                <w:szCs w:val="24"/>
              </w:rPr>
              <w:t xml:space="preserve">T 51340                        </w:t>
            </w:r>
            <w:r>
              <w:rPr>
                <w:color w:val="0000FF"/>
                <w:spacing w:val="48"/>
                <w:sz w:val="24"/>
                <w:szCs w:val="24"/>
              </w:rPr>
              <w:t xml:space="preserve"> </w:t>
            </w:r>
            <w:r>
              <w:rPr>
                <w:color w:val="000000"/>
                <w:sz w:val="24"/>
                <w:szCs w:val="24"/>
              </w:rPr>
              <w:t>Niños, Adol</w:t>
            </w:r>
            <w:r>
              <w:rPr>
                <w:color w:val="000000"/>
                <w:spacing w:val="-1"/>
                <w:sz w:val="24"/>
                <w:szCs w:val="24"/>
              </w:rPr>
              <w:t>e</w:t>
            </w:r>
            <w:r>
              <w:rPr>
                <w:color w:val="000000"/>
                <w:sz w:val="24"/>
                <w:szCs w:val="24"/>
              </w:rPr>
              <w:t>s</w:t>
            </w:r>
            <w:r>
              <w:rPr>
                <w:color w:val="000000"/>
                <w:spacing w:val="-1"/>
                <w:sz w:val="24"/>
                <w:szCs w:val="24"/>
              </w:rPr>
              <w:t>ce</w:t>
            </w:r>
            <w:r>
              <w:rPr>
                <w:color w:val="000000"/>
                <w:sz w:val="24"/>
                <w:szCs w:val="24"/>
              </w:rPr>
              <w:t>nt</w:t>
            </w:r>
            <w:r>
              <w:rPr>
                <w:color w:val="000000"/>
                <w:spacing w:val="-1"/>
                <w:sz w:val="24"/>
                <w:szCs w:val="24"/>
              </w:rPr>
              <w:t>e</w:t>
            </w:r>
            <w:r>
              <w:rPr>
                <w:color w:val="000000"/>
                <w:sz w:val="24"/>
                <w:szCs w:val="24"/>
              </w:rPr>
              <w:t xml:space="preserve">s,         </w:t>
            </w:r>
            <w:r>
              <w:rPr>
                <w:color w:val="000000"/>
                <w:spacing w:val="10"/>
                <w:sz w:val="24"/>
                <w:szCs w:val="24"/>
              </w:rPr>
              <w:t xml:space="preserve"> </w:t>
            </w:r>
            <w:r>
              <w:rPr>
                <w:color w:val="000000"/>
                <w:sz w:val="24"/>
                <w:szCs w:val="24"/>
              </w:rPr>
              <w:t>Esp</w:t>
            </w:r>
            <w:r>
              <w:rPr>
                <w:color w:val="000000"/>
                <w:spacing w:val="-1"/>
                <w:sz w:val="24"/>
                <w:szCs w:val="24"/>
              </w:rPr>
              <w:t>a</w:t>
            </w:r>
            <w:r>
              <w:rPr>
                <w:color w:val="000000"/>
                <w:sz w:val="24"/>
                <w:szCs w:val="24"/>
              </w:rPr>
              <w:t xml:space="preserve">ñol              </w:t>
            </w:r>
            <w:r>
              <w:rPr>
                <w:color w:val="000000"/>
                <w:spacing w:val="8"/>
                <w:sz w:val="24"/>
                <w:szCs w:val="24"/>
              </w:rPr>
              <w:t xml:space="preserve"> </w:t>
            </w:r>
            <w:r>
              <w:rPr>
                <w:color w:val="000000"/>
                <w:sz w:val="24"/>
                <w:szCs w:val="24"/>
              </w:rPr>
              <w:t>T</w:t>
            </w:r>
            <w:r>
              <w:rPr>
                <w:color w:val="000000"/>
                <w:spacing w:val="-1"/>
                <w:sz w:val="24"/>
                <w:szCs w:val="24"/>
              </w:rPr>
              <w:t>e</w:t>
            </w:r>
            <w:r>
              <w:rPr>
                <w:color w:val="000000"/>
                <w:sz w:val="24"/>
                <w:szCs w:val="24"/>
              </w:rPr>
              <w:t>r</w:t>
            </w:r>
            <w:r>
              <w:rPr>
                <w:color w:val="000000"/>
                <w:spacing w:val="-2"/>
                <w:sz w:val="24"/>
                <w:szCs w:val="24"/>
              </w:rPr>
              <w:t>a</w:t>
            </w:r>
            <w:r>
              <w:rPr>
                <w:color w:val="000000"/>
                <w:sz w:val="24"/>
                <w:szCs w:val="24"/>
              </w:rPr>
              <w:t>pia C</w:t>
            </w:r>
            <w:r>
              <w:rPr>
                <w:color w:val="000000"/>
                <w:spacing w:val="2"/>
                <w:sz w:val="24"/>
                <w:szCs w:val="24"/>
              </w:rPr>
              <w:t>o</w:t>
            </w:r>
            <w:r>
              <w:rPr>
                <w:color w:val="000000"/>
                <w:spacing w:val="-2"/>
                <w:sz w:val="24"/>
                <w:szCs w:val="24"/>
              </w:rPr>
              <w:t>g</w:t>
            </w:r>
            <w:r>
              <w:rPr>
                <w:color w:val="000000"/>
                <w:sz w:val="24"/>
                <w:szCs w:val="24"/>
              </w:rPr>
              <w:t>ni</w:t>
            </w:r>
            <w:r>
              <w:rPr>
                <w:color w:val="000000"/>
                <w:spacing w:val="1"/>
                <w:sz w:val="24"/>
                <w:szCs w:val="24"/>
              </w:rPr>
              <w:t>t</w:t>
            </w:r>
            <w:r>
              <w:rPr>
                <w:color w:val="000000"/>
                <w:sz w:val="24"/>
                <w:szCs w:val="24"/>
              </w:rPr>
              <w:t xml:space="preserve">ivo </w:t>
            </w:r>
            <w:r>
              <w:rPr>
                <w:color w:val="000000"/>
                <w:spacing w:val="1"/>
                <w:sz w:val="24"/>
                <w:szCs w:val="24"/>
              </w:rPr>
              <w:t>C</w:t>
            </w:r>
            <w:r>
              <w:rPr>
                <w:color w:val="000000"/>
                <w:sz w:val="24"/>
                <w:szCs w:val="24"/>
              </w:rPr>
              <w:t>ondu</w:t>
            </w:r>
            <w:r>
              <w:rPr>
                <w:color w:val="000000"/>
                <w:spacing w:val="-1"/>
                <w:sz w:val="24"/>
                <w:szCs w:val="24"/>
              </w:rPr>
              <w:t>c</w:t>
            </w:r>
            <w:r>
              <w:rPr>
                <w:color w:val="000000"/>
                <w:sz w:val="24"/>
                <w:szCs w:val="24"/>
              </w:rPr>
              <w:t xml:space="preserve">tual                      </w:t>
            </w:r>
            <w:r>
              <w:rPr>
                <w:color w:val="000000"/>
                <w:spacing w:val="23"/>
                <w:sz w:val="24"/>
                <w:szCs w:val="24"/>
              </w:rPr>
              <w:t xml:space="preserve"> </w:t>
            </w:r>
            <w:r>
              <w:rPr>
                <w:color w:val="000000"/>
                <w:spacing w:val="1"/>
                <w:sz w:val="24"/>
                <w:szCs w:val="24"/>
              </w:rPr>
              <w:t>S</w:t>
            </w:r>
            <w:r>
              <w:rPr>
                <w:color w:val="000000"/>
                <w:sz w:val="24"/>
                <w:szCs w:val="24"/>
              </w:rPr>
              <w:t>i</w:t>
            </w:r>
          </w:p>
          <w:p w:rsidR="00245E11" w:rsidRDefault="00FF503F">
            <w:pPr>
              <w:ind w:left="29"/>
              <w:rPr>
                <w:sz w:val="24"/>
                <w:szCs w:val="24"/>
              </w:rPr>
            </w:pPr>
            <w:r>
              <w:rPr>
                <w:sz w:val="24"/>
                <w:szCs w:val="24"/>
              </w:rPr>
              <w:t>N</w:t>
            </w:r>
            <w:r>
              <w:rPr>
                <w:spacing w:val="3"/>
                <w:sz w:val="24"/>
                <w:szCs w:val="24"/>
              </w:rPr>
              <w:t>P</w:t>
            </w:r>
            <w:r>
              <w:rPr>
                <w:spacing w:val="-5"/>
                <w:sz w:val="24"/>
                <w:szCs w:val="24"/>
              </w:rPr>
              <w:t>I</w:t>
            </w:r>
            <w:r>
              <w:rPr>
                <w:sz w:val="24"/>
                <w:szCs w:val="24"/>
              </w:rPr>
              <w:t xml:space="preserve"># 1023293529                                                     </w:t>
            </w:r>
            <w:r>
              <w:rPr>
                <w:spacing w:val="37"/>
                <w:sz w:val="24"/>
                <w:szCs w:val="24"/>
              </w:rPr>
              <w:t xml:space="preserve"> </w:t>
            </w:r>
            <w:r>
              <w:rPr>
                <w:spacing w:val="-1"/>
                <w:sz w:val="24"/>
                <w:szCs w:val="24"/>
              </w:rPr>
              <w:t>Fa</w:t>
            </w:r>
            <w:r>
              <w:rPr>
                <w:sz w:val="24"/>
                <w:szCs w:val="24"/>
              </w:rPr>
              <w:t>m</w:t>
            </w:r>
            <w:r>
              <w:rPr>
                <w:spacing w:val="1"/>
                <w:sz w:val="24"/>
                <w:szCs w:val="24"/>
              </w:rPr>
              <w:t>il</w:t>
            </w:r>
            <w:r>
              <w:rPr>
                <w:sz w:val="24"/>
                <w:szCs w:val="24"/>
              </w:rPr>
              <w:t xml:space="preserve">ia                                                          </w:t>
            </w:r>
            <w:r>
              <w:rPr>
                <w:spacing w:val="47"/>
                <w:sz w:val="24"/>
                <w:szCs w:val="24"/>
              </w:rPr>
              <w:t xml:space="preserve"> </w:t>
            </w:r>
            <w:r>
              <w:rPr>
                <w:sz w:val="24"/>
                <w:szCs w:val="24"/>
              </w:rPr>
              <w:t>En</w:t>
            </w:r>
            <w:r>
              <w:rPr>
                <w:spacing w:val="-1"/>
                <w:sz w:val="24"/>
                <w:szCs w:val="24"/>
              </w:rPr>
              <w:t>f</w:t>
            </w:r>
            <w:r>
              <w:rPr>
                <w:sz w:val="24"/>
                <w:szCs w:val="24"/>
              </w:rPr>
              <w:t>o</w:t>
            </w:r>
            <w:r>
              <w:rPr>
                <w:spacing w:val="-1"/>
                <w:sz w:val="24"/>
                <w:szCs w:val="24"/>
              </w:rPr>
              <w:t>ca</w:t>
            </w:r>
            <w:r>
              <w:rPr>
                <w:spacing w:val="2"/>
                <w:sz w:val="24"/>
                <w:szCs w:val="24"/>
              </w:rPr>
              <w:t>d</w:t>
            </w:r>
            <w:r>
              <w:rPr>
                <w:sz w:val="24"/>
                <w:szCs w:val="24"/>
              </w:rPr>
              <w:t>a</w:t>
            </w:r>
            <w:r>
              <w:rPr>
                <w:spacing w:val="-1"/>
                <w:sz w:val="24"/>
                <w:szCs w:val="24"/>
              </w:rPr>
              <w:t xml:space="preserve"> e</w:t>
            </w:r>
            <w:r>
              <w:rPr>
                <w:sz w:val="24"/>
                <w:szCs w:val="24"/>
              </w:rPr>
              <w:t>n T</w:t>
            </w:r>
            <w:r>
              <w:rPr>
                <w:spacing w:val="1"/>
                <w:sz w:val="24"/>
                <w:szCs w:val="24"/>
              </w:rPr>
              <w:t>r</w:t>
            </w:r>
            <w:r>
              <w:rPr>
                <w:spacing w:val="-1"/>
                <w:sz w:val="24"/>
                <w:szCs w:val="24"/>
              </w:rPr>
              <w:t>a</w:t>
            </w:r>
            <w:r>
              <w:rPr>
                <w:sz w:val="24"/>
                <w:szCs w:val="24"/>
              </w:rPr>
              <w:t>um</w:t>
            </w:r>
            <w:r>
              <w:rPr>
                <w:spacing w:val="1"/>
                <w:sz w:val="24"/>
                <w:szCs w:val="24"/>
              </w:rPr>
              <w:t>a</w:t>
            </w:r>
            <w:r>
              <w:rPr>
                <w:sz w:val="24"/>
                <w:szCs w:val="24"/>
              </w:rPr>
              <w:t>, E</w:t>
            </w:r>
            <w:r>
              <w:rPr>
                <w:spacing w:val="2"/>
                <w:sz w:val="24"/>
                <w:szCs w:val="24"/>
              </w:rPr>
              <w:t>v</w:t>
            </w:r>
            <w:r>
              <w:rPr>
                <w:spacing w:val="-1"/>
                <w:sz w:val="24"/>
                <w:szCs w:val="24"/>
              </w:rPr>
              <w:t>a</w:t>
            </w:r>
            <w:r>
              <w:rPr>
                <w:sz w:val="24"/>
                <w:szCs w:val="24"/>
              </w:rPr>
              <w:t>lua</w:t>
            </w:r>
            <w:r>
              <w:rPr>
                <w:spacing w:val="-1"/>
                <w:sz w:val="24"/>
                <w:szCs w:val="24"/>
              </w:rPr>
              <w:t>c</w:t>
            </w:r>
            <w:r>
              <w:rPr>
                <w:sz w:val="24"/>
                <w:szCs w:val="24"/>
              </w:rPr>
              <w:t>ión</w:t>
            </w:r>
          </w:p>
          <w:p w:rsidR="00245E11" w:rsidRDefault="00FF503F">
            <w:pPr>
              <w:ind w:left="9390"/>
              <w:rPr>
                <w:sz w:val="24"/>
                <w:szCs w:val="24"/>
              </w:rPr>
            </w:pPr>
            <w:r>
              <w:rPr>
                <w:sz w:val="24"/>
                <w:szCs w:val="24"/>
              </w:rPr>
              <w:t>De</w:t>
            </w:r>
            <w:r>
              <w:rPr>
                <w:spacing w:val="-1"/>
                <w:sz w:val="24"/>
                <w:szCs w:val="24"/>
              </w:rPr>
              <w:t xml:space="preserve"> </w:t>
            </w:r>
            <w:r>
              <w:rPr>
                <w:sz w:val="24"/>
                <w:szCs w:val="24"/>
              </w:rPr>
              <w:t>Crisi</w:t>
            </w:r>
            <w:r>
              <w:rPr>
                <w:spacing w:val="1"/>
                <w:sz w:val="24"/>
                <w:szCs w:val="24"/>
              </w:rPr>
              <w:t>s</w:t>
            </w:r>
            <w:r>
              <w:rPr>
                <w:sz w:val="24"/>
                <w:szCs w:val="24"/>
              </w:rPr>
              <w:t>, T</w:t>
            </w:r>
            <w:r>
              <w:rPr>
                <w:spacing w:val="-1"/>
                <w:sz w:val="24"/>
                <w:szCs w:val="24"/>
              </w:rPr>
              <w:t>e</w:t>
            </w:r>
            <w:r>
              <w:rPr>
                <w:sz w:val="24"/>
                <w:szCs w:val="24"/>
              </w:rPr>
              <w:t>r</w:t>
            </w:r>
            <w:r>
              <w:rPr>
                <w:spacing w:val="-2"/>
                <w:sz w:val="24"/>
                <w:szCs w:val="24"/>
              </w:rPr>
              <w:t>a</w:t>
            </w:r>
            <w:r>
              <w:rPr>
                <w:sz w:val="24"/>
                <w:szCs w:val="24"/>
              </w:rPr>
              <w:t>pia</w:t>
            </w:r>
            <w:r>
              <w:rPr>
                <w:spacing w:val="2"/>
                <w:sz w:val="24"/>
                <w:szCs w:val="24"/>
              </w:rPr>
              <w:t xml:space="preserve"> </w:t>
            </w:r>
            <w:r>
              <w:rPr>
                <w:spacing w:val="-1"/>
                <w:sz w:val="24"/>
                <w:szCs w:val="24"/>
              </w:rPr>
              <w:t>Fa</w:t>
            </w:r>
            <w:r>
              <w:rPr>
                <w:sz w:val="24"/>
                <w:szCs w:val="24"/>
              </w:rPr>
              <w:t>m</w:t>
            </w:r>
            <w:r>
              <w:rPr>
                <w:spacing w:val="1"/>
                <w:sz w:val="24"/>
                <w:szCs w:val="24"/>
              </w:rPr>
              <w:t>i</w:t>
            </w:r>
            <w:r>
              <w:rPr>
                <w:sz w:val="24"/>
                <w:szCs w:val="24"/>
              </w:rPr>
              <w:t>l</w:t>
            </w:r>
            <w:r>
              <w:rPr>
                <w:spacing w:val="3"/>
                <w:sz w:val="24"/>
                <w:szCs w:val="24"/>
              </w:rPr>
              <w:t>i</w:t>
            </w:r>
            <w:r>
              <w:rPr>
                <w:spacing w:val="-1"/>
                <w:sz w:val="24"/>
                <w:szCs w:val="24"/>
              </w:rPr>
              <w:t>a</w:t>
            </w:r>
            <w:r>
              <w:rPr>
                <w:sz w:val="24"/>
                <w:szCs w:val="24"/>
              </w:rPr>
              <w:t>r</w:t>
            </w:r>
            <w:r>
              <w:rPr>
                <w:spacing w:val="3"/>
                <w:sz w:val="24"/>
                <w:szCs w:val="24"/>
              </w:rPr>
              <w:t xml:space="preserve"> </w:t>
            </w:r>
            <w:r>
              <w:rPr>
                <w:spacing w:val="-3"/>
                <w:sz w:val="24"/>
                <w:szCs w:val="24"/>
              </w:rPr>
              <w:t>I</w:t>
            </w:r>
            <w:r>
              <w:rPr>
                <w:sz w:val="24"/>
                <w:szCs w:val="24"/>
              </w:rPr>
              <w:t>nte</w:t>
            </w:r>
            <w:r>
              <w:rPr>
                <w:spacing w:val="1"/>
                <w:sz w:val="24"/>
                <w:szCs w:val="24"/>
              </w:rPr>
              <w:t>r</w:t>
            </w:r>
            <w:r>
              <w:rPr>
                <w:spacing w:val="-1"/>
                <w:sz w:val="24"/>
                <w:szCs w:val="24"/>
              </w:rPr>
              <w:t>ac</w:t>
            </w:r>
            <w:r>
              <w:rPr>
                <w:sz w:val="24"/>
                <w:szCs w:val="24"/>
              </w:rPr>
              <w:t>t</w:t>
            </w:r>
            <w:r>
              <w:rPr>
                <w:spacing w:val="1"/>
                <w:sz w:val="24"/>
                <w:szCs w:val="24"/>
              </w:rPr>
              <w:t>i</w:t>
            </w:r>
            <w:r>
              <w:rPr>
                <w:sz w:val="24"/>
                <w:szCs w:val="24"/>
              </w:rPr>
              <w:t>va</w:t>
            </w:r>
          </w:p>
          <w:p w:rsidR="00245E11" w:rsidRDefault="00FF503F">
            <w:pPr>
              <w:tabs>
                <w:tab w:val="left" w:pos="14540"/>
              </w:tabs>
              <w:ind w:right="-56"/>
              <w:rPr>
                <w:sz w:val="24"/>
                <w:szCs w:val="24"/>
              </w:rPr>
            </w:pPr>
            <w:r>
              <w:rPr>
                <w:sz w:val="24"/>
                <w:szCs w:val="24"/>
                <w:u w:val="single" w:color="000000"/>
              </w:rPr>
              <w:t xml:space="preserve">                                                                                                                                                            </w:t>
            </w:r>
            <w:r>
              <w:rPr>
                <w:spacing w:val="-30"/>
                <w:sz w:val="24"/>
                <w:szCs w:val="24"/>
                <w:u w:val="single" w:color="000000"/>
              </w:rPr>
              <w:t xml:space="preserve"> </w:t>
            </w:r>
            <w:r>
              <w:rPr>
                <w:sz w:val="24"/>
                <w:szCs w:val="24"/>
                <w:u w:val="single" w:color="000000"/>
              </w:rPr>
              <w:t>&amp;</w:t>
            </w:r>
            <w:r>
              <w:rPr>
                <w:spacing w:val="-2"/>
                <w:sz w:val="24"/>
                <w:szCs w:val="24"/>
                <w:u w:val="single" w:color="000000"/>
              </w:rPr>
              <w:t xml:space="preserve"> </w:t>
            </w:r>
            <w:r>
              <w:rPr>
                <w:sz w:val="24"/>
                <w:szCs w:val="24"/>
                <w:u w:val="single" w:color="000000"/>
              </w:rPr>
              <w:t>Estru</w:t>
            </w:r>
            <w:r>
              <w:rPr>
                <w:spacing w:val="-1"/>
                <w:sz w:val="24"/>
                <w:szCs w:val="24"/>
                <w:u w:val="single" w:color="000000"/>
              </w:rPr>
              <w:t>c</w:t>
            </w:r>
            <w:r>
              <w:rPr>
                <w:sz w:val="24"/>
                <w:szCs w:val="24"/>
                <w:u w:val="single" w:color="000000"/>
              </w:rPr>
              <w:t>tu</w:t>
            </w:r>
            <w:r>
              <w:rPr>
                <w:spacing w:val="2"/>
                <w:sz w:val="24"/>
                <w:szCs w:val="24"/>
                <w:u w:val="single" w:color="000000"/>
              </w:rPr>
              <w:t>r</w:t>
            </w:r>
            <w:r>
              <w:rPr>
                <w:spacing w:val="-1"/>
                <w:sz w:val="24"/>
                <w:szCs w:val="24"/>
                <w:u w:val="single" w:color="000000"/>
              </w:rPr>
              <w:t>a</w:t>
            </w:r>
            <w:r>
              <w:rPr>
                <w:sz w:val="24"/>
                <w:szCs w:val="24"/>
                <w:u w:val="single" w:color="000000"/>
              </w:rPr>
              <w:t>l ent</w:t>
            </w:r>
            <w:r>
              <w:rPr>
                <w:spacing w:val="-1"/>
                <w:sz w:val="24"/>
                <w:szCs w:val="24"/>
                <w:u w:val="single" w:color="000000"/>
              </w:rPr>
              <w:t>r</w:t>
            </w:r>
            <w:r>
              <w:rPr>
                <w:sz w:val="24"/>
                <w:szCs w:val="24"/>
                <w:u w:val="single" w:color="000000"/>
              </w:rPr>
              <w:t>e</w:t>
            </w:r>
            <w:r>
              <w:rPr>
                <w:spacing w:val="-1"/>
                <w:sz w:val="24"/>
                <w:szCs w:val="24"/>
                <w:u w:val="single" w:color="000000"/>
              </w:rPr>
              <w:t xml:space="preserve"> </w:t>
            </w:r>
            <w:r>
              <w:rPr>
                <w:spacing w:val="1"/>
                <w:sz w:val="24"/>
                <w:szCs w:val="24"/>
                <w:u w:val="single" w:color="000000"/>
              </w:rPr>
              <w:t>P</w:t>
            </w:r>
            <w:r>
              <w:rPr>
                <w:spacing w:val="-1"/>
                <w:sz w:val="24"/>
                <w:szCs w:val="24"/>
                <w:u w:val="single" w:color="000000"/>
              </w:rPr>
              <w:t>a</w:t>
            </w:r>
            <w:r>
              <w:rPr>
                <w:spacing w:val="2"/>
                <w:sz w:val="24"/>
                <w:szCs w:val="24"/>
                <w:u w:val="single" w:color="000000"/>
              </w:rPr>
              <w:t>d</w:t>
            </w:r>
            <w:r>
              <w:rPr>
                <w:sz w:val="24"/>
                <w:szCs w:val="24"/>
                <w:u w:val="single" w:color="000000"/>
              </w:rPr>
              <w:t>res e</w:t>
            </w:r>
            <w:r>
              <w:rPr>
                <w:spacing w:val="-1"/>
                <w:sz w:val="24"/>
                <w:szCs w:val="24"/>
                <w:u w:val="single" w:color="000000"/>
              </w:rPr>
              <w:t xml:space="preserve"> </w:t>
            </w:r>
            <w:r>
              <w:rPr>
                <w:sz w:val="24"/>
                <w:szCs w:val="24"/>
                <w:u w:val="single" w:color="000000"/>
              </w:rPr>
              <w:t xml:space="preserve">Hijos </w:t>
            </w:r>
            <w:r>
              <w:rPr>
                <w:sz w:val="24"/>
                <w:szCs w:val="24"/>
                <w:u w:val="single" w:color="000000"/>
              </w:rPr>
              <w:tab/>
            </w:r>
          </w:p>
        </w:tc>
      </w:tr>
      <w:tr w:rsidR="00245E11">
        <w:trPr>
          <w:trHeight w:hRule="exact" w:val="311"/>
        </w:trPr>
        <w:tc>
          <w:tcPr>
            <w:tcW w:w="14551" w:type="dxa"/>
            <w:vMerge/>
            <w:tcBorders>
              <w:left w:val="nil"/>
              <w:bottom w:val="single" w:sz="7" w:space="0" w:color="000000"/>
              <w:right w:val="nil"/>
            </w:tcBorders>
          </w:tcPr>
          <w:p w:rsidR="00245E11" w:rsidRDefault="00245E11"/>
        </w:tc>
      </w:tr>
      <w:tr w:rsidR="00245E11">
        <w:trPr>
          <w:trHeight w:hRule="exact" w:val="634"/>
        </w:trPr>
        <w:tc>
          <w:tcPr>
            <w:tcW w:w="14551" w:type="dxa"/>
            <w:tcBorders>
              <w:top w:val="single" w:sz="7" w:space="0" w:color="000000"/>
              <w:left w:val="nil"/>
              <w:bottom w:val="single" w:sz="7" w:space="0" w:color="000000"/>
              <w:right w:val="nil"/>
            </w:tcBorders>
          </w:tcPr>
          <w:p w:rsidR="00245E11" w:rsidRDefault="00FF503F">
            <w:pPr>
              <w:spacing w:before="17"/>
              <w:ind w:left="29"/>
              <w:rPr>
                <w:sz w:val="24"/>
                <w:szCs w:val="24"/>
              </w:rPr>
            </w:pPr>
            <w:r>
              <w:rPr>
                <w:color w:val="0000FF"/>
                <w:spacing w:val="2"/>
                <w:sz w:val="24"/>
                <w:szCs w:val="24"/>
              </w:rPr>
              <w:t>J</w:t>
            </w:r>
            <w:r>
              <w:rPr>
                <w:color w:val="0000FF"/>
                <w:spacing w:val="-1"/>
                <w:sz w:val="24"/>
                <w:szCs w:val="24"/>
              </w:rPr>
              <w:t>ea</w:t>
            </w:r>
            <w:r>
              <w:rPr>
                <w:color w:val="0000FF"/>
                <w:sz w:val="24"/>
                <w:szCs w:val="24"/>
              </w:rPr>
              <w:t>nnine M</w:t>
            </w:r>
            <w:r>
              <w:rPr>
                <w:color w:val="0000FF"/>
                <w:spacing w:val="-1"/>
                <w:sz w:val="24"/>
                <w:szCs w:val="24"/>
              </w:rPr>
              <w:t>c</w:t>
            </w:r>
            <w:r>
              <w:rPr>
                <w:color w:val="0000FF"/>
                <w:sz w:val="24"/>
                <w:szCs w:val="24"/>
              </w:rPr>
              <w:t>Ad</w:t>
            </w:r>
            <w:r>
              <w:rPr>
                <w:color w:val="0000FF"/>
                <w:spacing w:val="-1"/>
                <w:sz w:val="24"/>
                <w:szCs w:val="24"/>
              </w:rPr>
              <w:t>a</w:t>
            </w:r>
            <w:r>
              <w:rPr>
                <w:color w:val="0000FF"/>
                <w:sz w:val="24"/>
                <w:szCs w:val="24"/>
              </w:rPr>
              <w:t>ms,</w:t>
            </w:r>
            <w:r>
              <w:rPr>
                <w:color w:val="0000FF"/>
                <w:spacing w:val="1"/>
                <w:sz w:val="24"/>
                <w:szCs w:val="24"/>
              </w:rPr>
              <w:t xml:space="preserve"> </w:t>
            </w:r>
            <w:r>
              <w:rPr>
                <w:color w:val="0000CC"/>
                <w:spacing w:val="1"/>
                <w:sz w:val="24"/>
                <w:szCs w:val="24"/>
              </w:rPr>
              <w:t>PS</w:t>
            </w:r>
            <w:r>
              <w:rPr>
                <w:color w:val="0000CC"/>
                <w:sz w:val="24"/>
                <w:szCs w:val="24"/>
              </w:rPr>
              <w:t>YCH</w:t>
            </w:r>
            <w:r>
              <w:rPr>
                <w:color w:val="0000CC"/>
                <w:spacing w:val="2"/>
                <w:sz w:val="24"/>
                <w:szCs w:val="24"/>
              </w:rPr>
              <w:t xml:space="preserve"> </w:t>
            </w:r>
            <w:r>
              <w:rPr>
                <w:color w:val="0000CC"/>
                <w:spacing w:val="-6"/>
                <w:sz w:val="24"/>
                <w:szCs w:val="24"/>
              </w:rPr>
              <w:t>I</w:t>
            </w:r>
            <w:r>
              <w:rPr>
                <w:color w:val="0000CC"/>
                <w:sz w:val="24"/>
                <w:szCs w:val="24"/>
              </w:rPr>
              <w:t>n</w:t>
            </w:r>
            <w:r>
              <w:rPr>
                <w:color w:val="0000CC"/>
                <w:spacing w:val="3"/>
                <w:sz w:val="24"/>
                <w:szCs w:val="24"/>
              </w:rPr>
              <w:t>t</w:t>
            </w:r>
            <w:r>
              <w:rPr>
                <w:color w:val="0000CC"/>
                <w:spacing w:val="-1"/>
                <w:sz w:val="24"/>
                <w:szCs w:val="24"/>
              </w:rPr>
              <w:t>e</w:t>
            </w:r>
            <w:r>
              <w:rPr>
                <w:color w:val="0000CC"/>
                <w:sz w:val="24"/>
                <w:szCs w:val="24"/>
              </w:rPr>
              <w:t xml:space="preserve">rn                                                                                                                                                                         </w:t>
            </w:r>
            <w:r>
              <w:rPr>
                <w:color w:val="0000CC"/>
                <w:spacing w:val="57"/>
                <w:sz w:val="24"/>
                <w:szCs w:val="24"/>
              </w:rPr>
              <w:t xml:space="preserve"> </w:t>
            </w:r>
            <w:r>
              <w:rPr>
                <w:color w:val="000000"/>
                <w:spacing w:val="1"/>
                <w:sz w:val="24"/>
                <w:szCs w:val="24"/>
              </w:rPr>
              <w:t>S</w:t>
            </w:r>
            <w:r>
              <w:rPr>
                <w:color w:val="000000"/>
                <w:sz w:val="24"/>
                <w:szCs w:val="24"/>
              </w:rPr>
              <w:t>i</w:t>
            </w:r>
          </w:p>
          <w:p w:rsidR="00245E11" w:rsidRDefault="00FF503F">
            <w:pPr>
              <w:ind w:left="29"/>
              <w:rPr>
                <w:sz w:val="24"/>
                <w:szCs w:val="24"/>
              </w:rPr>
            </w:pPr>
            <w:r>
              <w:rPr>
                <w:sz w:val="24"/>
                <w:szCs w:val="24"/>
              </w:rPr>
              <w:t>N</w:t>
            </w:r>
            <w:r>
              <w:rPr>
                <w:spacing w:val="3"/>
                <w:sz w:val="24"/>
                <w:szCs w:val="24"/>
              </w:rPr>
              <w:t>P</w:t>
            </w:r>
            <w:r>
              <w:rPr>
                <w:spacing w:val="-5"/>
                <w:sz w:val="24"/>
                <w:szCs w:val="24"/>
              </w:rPr>
              <w:t>I</w:t>
            </w:r>
            <w:r>
              <w:rPr>
                <w:sz w:val="24"/>
                <w:szCs w:val="24"/>
              </w:rPr>
              <w:t># 1598205791</w:t>
            </w:r>
          </w:p>
        </w:tc>
      </w:tr>
      <w:tr w:rsidR="00245E11">
        <w:trPr>
          <w:trHeight w:hRule="exact" w:val="617"/>
        </w:trPr>
        <w:tc>
          <w:tcPr>
            <w:tcW w:w="14551" w:type="dxa"/>
            <w:tcBorders>
              <w:top w:val="single" w:sz="7" w:space="0" w:color="000000"/>
              <w:left w:val="nil"/>
              <w:bottom w:val="single" w:sz="7" w:space="0" w:color="000000"/>
              <w:right w:val="nil"/>
            </w:tcBorders>
          </w:tcPr>
          <w:p w:rsidR="00245E11" w:rsidRDefault="00FF503F">
            <w:pPr>
              <w:spacing w:before="15"/>
              <w:ind w:left="29"/>
              <w:rPr>
                <w:sz w:val="24"/>
                <w:szCs w:val="24"/>
              </w:rPr>
            </w:pPr>
            <w:r>
              <w:rPr>
                <w:color w:val="0000CC"/>
                <w:sz w:val="24"/>
                <w:szCs w:val="24"/>
              </w:rPr>
              <w:t>M</w:t>
            </w:r>
            <w:r>
              <w:rPr>
                <w:color w:val="0000CC"/>
                <w:spacing w:val="-1"/>
                <w:sz w:val="24"/>
                <w:szCs w:val="24"/>
              </w:rPr>
              <w:t>e</w:t>
            </w:r>
            <w:r>
              <w:rPr>
                <w:color w:val="0000CC"/>
                <w:sz w:val="24"/>
                <w:szCs w:val="24"/>
              </w:rPr>
              <w:t>g</w:t>
            </w:r>
            <w:r>
              <w:rPr>
                <w:color w:val="0000CC"/>
                <w:spacing w:val="-1"/>
                <w:sz w:val="24"/>
                <w:szCs w:val="24"/>
              </w:rPr>
              <w:t>a</w:t>
            </w:r>
            <w:r>
              <w:rPr>
                <w:color w:val="0000CC"/>
                <w:sz w:val="24"/>
                <w:szCs w:val="24"/>
              </w:rPr>
              <w:t xml:space="preserve">n </w:t>
            </w:r>
            <w:r>
              <w:rPr>
                <w:color w:val="0000CC"/>
                <w:spacing w:val="1"/>
                <w:sz w:val="24"/>
                <w:szCs w:val="24"/>
              </w:rPr>
              <w:t>S</w:t>
            </w:r>
            <w:r>
              <w:rPr>
                <w:color w:val="0000CC"/>
                <w:sz w:val="24"/>
                <w:szCs w:val="24"/>
              </w:rPr>
              <w:t>tan</w:t>
            </w:r>
            <w:r>
              <w:rPr>
                <w:color w:val="0000CC"/>
                <w:spacing w:val="-1"/>
                <w:sz w:val="24"/>
                <w:szCs w:val="24"/>
              </w:rPr>
              <w:t>f</w:t>
            </w:r>
            <w:r>
              <w:rPr>
                <w:color w:val="0000CC"/>
                <w:sz w:val="24"/>
                <w:szCs w:val="24"/>
              </w:rPr>
              <w:t>ord,</w:t>
            </w:r>
            <w:r>
              <w:rPr>
                <w:color w:val="0000CC"/>
                <w:spacing w:val="1"/>
                <w:sz w:val="24"/>
                <w:szCs w:val="24"/>
              </w:rPr>
              <w:t xml:space="preserve"> </w:t>
            </w:r>
            <w:r>
              <w:rPr>
                <w:color w:val="0000CC"/>
                <w:spacing w:val="-3"/>
                <w:sz w:val="24"/>
                <w:szCs w:val="24"/>
              </w:rPr>
              <w:t>L</w:t>
            </w:r>
            <w:r>
              <w:rPr>
                <w:color w:val="0000CC"/>
                <w:sz w:val="24"/>
                <w:szCs w:val="24"/>
              </w:rPr>
              <w:t>C</w:t>
            </w:r>
            <w:r>
              <w:rPr>
                <w:color w:val="0000CC"/>
                <w:spacing w:val="1"/>
                <w:sz w:val="24"/>
                <w:szCs w:val="24"/>
              </w:rPr>
              <w:t>S</w:t>
            </w:r>
            <w:r>
              <w:rPr>
                <w:color w:val="0000CC"/>
                <w:sz w:val="24"/>
                <w:szCs w:val="24"/>
              </w:rPr>
              <w:t>W</w:t>
            </w:r>
            <w:r>
              <w:rPr>
                <w:color w:val="0000CC"/>
                <w:spacing w:val="1"/>
                <w:sz w:val="24"/>
                <w:szCs w:val="24"/>
              </w:rPr>
              <w:t xml:space="preserve"> </w:t>
            </w:r>
            <w:r>
              <w:rPr>
                <w:color w:val="0000CC"/>
                <w:sz w:val="24"/>
                <w:szCs w:val="24"/>
              </w:rPr>
              <w:t xml:space="preserve">81722                                 </w:t>
            </w:r>
            <w:r>
              <w:rPr>
                <w:color w:val="0000CC"/>
                <w:spacing w:val="2"/>
                <w:sz w:val="24"/>
                <w:szCs w:val="24"/>
              </w:rPr>
              <w:t xml:space="preserve"> </w:t>
            </w:r>
            <w:r>
              <w:rPr>
                <w:color w:val="000000"/>
                <w:sz w:val="24"/>
                <w:szCs w:val="24"/>
              </w:rPr>
              <w:t>Niños, Adol</w:t>
            </w:r>
            <w:r>
              <w:rPr>
                <w:color w:val="000000"/>
                <w:spacing w:val="-1"/>
                <w:sz w:val="24"/>
                <w:szCs w:val="24"/>
              </w:rPr>
              <w:t>e</w:t>
            </w:r>
            <w:r>
              <w:rPr>
                <w:color w:val="000000"/>
                <w:sz w:val="24"/>
                <w:szCs w:val="24"/>
              </w:rPr>
              <w:t>s</w:t>
            </w:r>
            <w:r>
              <w:rPr>
                <w:color w:val="000000"/>
                <w:spacing w:val="-1"/>
                <w:sz w:val="24"/>
                <w:szCs w:val="24"/>
              </w:rPr>
              <w:t>ce</w:t>
            </w:r>
            <w:r>
              <w:rPr>
                <w:color w:val="000000"/>
                <w:sz w:val="24"/>
                <w:szCs w:val="24"/>
              </w:rPr>
              <w:t>nt</w:t>
            </w:r>
            <w:r>
              <w:rPr>
                <w:color w:val="000000"/>
                <w:spacing w:val="-1"/>
                <w:sz w:val="24"/>
                <w:szCs w:val="24"/>
              </w:rPr>
              <w:t>e</w:t>
            </w:r>
            <w:r>
              <w:rPr>
                <w:color w:val="000000"/>
                <w:sz w:val="24"/>
                <w:szCs w:val="24"/>
              </w:rPr>
              <w:t xml:space="preserve">s                                      </w:t>
            </w:r>
            <w:r>
              <w:rPr>
                <w:color w:val="000000"/>
                <w:spacing w:val="10"/>
                <w:sz w:val="24"/>
                <w:szCs w:val="24"/>
              </w:rPr>
              <w:t xml:space="preserve"> </w:t>
            </w:r>
            <w:r>
              <w:rPr>
                <w:color w:val="000000"/>
                <w:sz w:val="24"/>
                <w:szCs w:val="24"/>
              </w:rPr>
              <w:t>C</w:t>
            </w:r>
            <w:r>
              <w:rPr>
                <w:color w:val="000000"/>
                <w:spacing w:val="-2"/>
                <w:sz w:val="24"/>
                <w:szCs w:val="24"/>
              </w:rPr>
              <w:t>B</w:t>
            </w:r>
            <w:r>
              <w:rPr>
                <w:color w:val="000000"/>
                <w:sz w:val="24"/>
                <w:szCs w:val="24"/>
              </w:rPr>
              <w:t>T, Entr</w:t>
            </w:r>
            <w:r>
              <w:rPr>
                <w:color w:val="000000"/>
                <w:spacing w:val="-1"/>
                <w:sz w:val="24"/>
                <w:szCs w:val="24"/>
              </w:rPr>
              <w:t>e</w:t>
            </w:r>
            <w:r>
              <w:rPr>
                <w:color w:val="000000"/>
                <w:sz w:val="24"/>
                <w:szCs w:val="24"/>
              </w:rPr>
              <w:t>vis</w:t>
            </w:r>
            <w:r>
              <w:rPr>
                <w:color w:val="000000"/>
                <w:spacing w:val="1"/>
                <w:sz w:val="24"/>
                <w:szCs w:val="24"/>
              </w:rPr>
              <w:t>t</w:t>
            </w:r>
            <w:r>
              <w:rPr>
                <w:color w:val="000000"/>
                <w:spacing w:val="-1"/>
                <w:sz w:val="24"/>
                <w:szCs w:val="24"/>
              </w:rPr>
              <w:t>a</w:t>
            </w:r>
            <w:r>
              <w:rPr>
                <w:color w:val="000000"/>
                <w:sz w:val="24"/>
                <w:szCs w:val="24"/>
              </w:rPr>
              <w:t>s Mot</w:t>
            </w:r>
            <w:r>
              <w:rPr>
                <w:color w:val="000000"/>
                <w:spacing w:val="1"/>
                <w:sz w:val="24"/>
                <w:szCs w:val="24"/>
              </w:rPr>
              <w:t>i</w:t>
            </w:r>
            <w:r>
              <w:rPr>
                <w:color w:val="000000"/>
                <w:sz w:val="24"/>
                <w:szCs w:val="24"/>
              </w:rPr>
              <w:t>v</w:t>
            </w:r>
            <w:r>
              <w:rPr>
                <w:color w:val="000000"/>
                <w:spacing w:val="1"/>
                <w:sz w:val="24"/>
                <w:szCs w:val="24"/>
              </w:rPr>
              <w:t>a</w:t>
            </w:r>
            <w:r>
              <w:rPr>
                <w:color w:val="000000"/>
                <w:spacing w:val="-1"/>
                <w:sz w:val="24"/>
                <w:szCs w:val="24"/>
              </w:rPr>
              <w:t>c</w:t>
            </w:r>
            <w:r>
              <w:rPr>
                <w:color w:val="000000"/>
                <w:sz w:val="24"/>
                <w:szCs w:val="24"/>
              </w:rPr>
              <w:t>ional</w:t>
            </w:r>
            <w:r>
              <w:rPr>
                <w:color w:val="000000"/>
                <w:spacing w:val="-1"/>
                <w:sz w:val="24"/>
                <w:szCs w:val="24"/>
              </w:rPr>
              <w:t>e</w:t>
            </w:r>
            <w:r>
              <w:rPr>
                <w:color w:val="000000"/>
                <w:spacing w:val="1"/>
                <w:sz w:val="24"/>
                <w:szCs w:val="24"/>
              </w:rPr>
              <w:t>s</w:t>
            </w:r>
            <w:r>
              <w:rPr>
                <w:color w:val="000000"/>
                <w:sz w:val="24"/>
                <w:szCs w:val="24"/>
              </w:rPr>
              <w:t xml:space="preserve">,                </w:t>
            </w:r>
            <w:r>
              <w:rPr>
                <w:color w:val="000000"/>
                <w:spacing w:val="48"/>
                <w:sz w:val="24"/>
                <w:szCs w:val="24"/>
              </w:rPr>
              <w:t xml:space="preserve"> </w:t>
            </w:r>
            <w:r>
              <w:rPr>
                <w:color w:val="000000"/>
                <w:spacing w:val="1"/>
                <w:sz w:val="24"/>
                <w:szCs w:val="24"/>
              </w:rPr>
              <w:t>Si</w:t>
            </w:r>
          </w:p>
          <w:p w:rsidR="00245E11" w:rsidRDefault="00FF503F">
            <w:pPr>
              <w:ind w:left="29"/>
              <w:rPr>
                <w:sz w:val="24"/>
                <w:szCs w:val="24"/>
              </w:rPr>
            </w:pPr>
            <w:r>
              <w:rPr>
                <w:sz w:val="24"/>
                <w:szCs w:val="24"/>
              </w:rPr>
              <w:t>N</w:t>
            </w:r>
            <w:r>
              <w:rPr>
                <w:spacing w:val="3"/>
                <w:sz w:val="24"/>
                <w:szCs w:val="24"/>
              </w:rPr>
              <w:t>P</w:t>
            </w:r>
            <w:r>
              <w:rPr>
                <w:spacing w:val="-5"/>
                <w:sz w:val="24"/>
                <w:szCs w:val="24"/>
              </w:rPr>
              <w:t>I</w:t>
            </w:r>
            <w:r>
              <w:rPr>
                <w:sz w:val="24"/>
                <w:szCs w:val="24"/>
              </w:rPr>
              <w:t xml:space="preserve"># 1386154433                                                                                                                                         </w:t>
            </w:r>
            <w:r>
              <w:rPr>
                <w:spacing w:val="37"/>
                <w:sz w:val="24"/>
                <w:szCs w:val="24"/>
              </w:rPr>
              <w:t xml:space="preserve"> </w:t>
            </w:r>
            <w:r>
              <w:rPr>
                <w:sz w:val="24"/>
                <w:szCs w:val="24"/>
              </w:rPr>
              <w:t>T</w:t>
            </w:r>
            <w:r>
              <w:rPr>
                <w:spacing w:val="-1"/>
                <w:sz w:val="24"/>
                <w:szCs w:val="24"/>
              </w:rPr>
              <w:t>e</w:t>
            </w:r>
            <w:r>
              <w:rPr>
                <w:sz w:val="24"/>
                <w:szCs w:val="24"/>
              </w:rPr>
              <w:t>r</w:t>
            </w:r>
            <w:r>
              <w:rPr>
                <w:spacing w:val="-2"/>
                <w:sz w:val="24"/>
                <w:szCs w:val="24"/>
              </w:rPr>
              <w:t>a</w:t>
            </w:r>
            <w:r>
              <w:rPr>
                <w:sz w:val="24"/>
                <w:szCs w:val="24"/>
              </w:rPr>
              <w:t>pia C</w:t>
            </w:r>
            <w:r>
              <w:rPr>
                <w:spacing w:val="-1"/>
                <w:sz w:val="24"/>
                <w:szCs w:val="24"/>
              </w:rPr>
              <w:t>e</w:t>
            </w:r>
            <w:r>
              <w:rPr>
                <w:sz w:val="24"/>
                <w:szCs w:val="24"/>
              </w:rPr>
              <w:t>n</w:t>
            </w:r>
            <w:r>
              <w:rPr>
                <w:spacing w:val="3"/>
                <w:sz w:val="24"/>
                <w:szCs w:val="24"/>
              </w:rPr>
              <w:t>t</w:t>
            </w:r>
            <w:r>
              <w:rPr>
                <w:sz w:val="24"/>
                <w:szCs w:val="24"/>
              </w:rPr>
              <w:t>r</w:t>
            </w:r>
            <w:r>
              <w:rPr>
                <w:spacing w:val="-2"/>
                <w:sz w:val="24"/>
                <w:szCs w:val="24"/>
              </w:rPr>
              <w:t>a</w:t>
            </w:r>
            <w:r>
              <w:rPr>
                <w:sz w:val="24"/>
                <w:szCs w:val="24"/>
              </w:rPr>
              <w:t>da</w:t>
            </w:r>
            <w:r>
              <w:rPr>
                <w:spacing w:val="1"/>
                <w:sz w:val="24"/>
                <w:szCs w:val="24"/>
              </w:rPr>
              <w:t xml:space="preserve"> </w:t>
            </w:r>
            <w:r>
              <w:rPr>
                <w:spacing w:val="-1"/>
                <w:sz w:val="24"/>
                <w:szCs w:val="24"/>
              </w:rPr>
              <w:t>e</w:t>
            </w:r>
            <w:r>
              <w:rPr>
                <w:sz w:val="24"/>
                <w:szCs w:val="24"/>
              </w:rPr>
              <w:t>n la Pe</w:t>
            </w:r>
            <w:r>
              <w:rPr>
                <w:spacing w:val="-1"/>
                <w:sz w:val="24"/>
                <w:szCs w:val="24"/>
              </w:rPr>
              <w:t>r</w:t>
            </w:r>
            <w:r>
              <w:rPr>
                <w:sz w:val="24"/>
                <w:szCs w:val="24"/>
              </w:rPr>
              <w:t>sona</w:t>
            </w:r>
          </w:p>
        </w:tc>
      </w:tr>
    </w:tbl>
    <w:p w:rsidR="00245E11" w:rsidRDefault="00245E11">
      <w:pPr>
        <w:sectPr w:rsidR="00245E11">
          <w:footerReference w:type="default" r:id="rId31"/>
          <w:pgSz w:w="15840" w:h="12240" w:orient="landscape"/>
          <w:pgMar w:top="220" w:right="480" w:bottom="280" w:left="580" w:header="0" w:footer="476" w:gutter="0"/>
          <w:cols w:space="720"/>
        </w:sectPr>
      </w:pPr>
    </w:p>
    <w:p w:rsidR="00245E11" w:rsidRDefault="00FF503F">
      <w:pPr>
        <w:spacing w:before="68"/>
        <w:ind w:left="2300"/>
        <w:rPr>
          <w:sz w:val="28"/>
          <w:szCs w:val="28"/>
        </w:rPr>
      </w:pPr>
      <w:r>
        <w:rPr>
          <w:b/>
          <w:color w:val="0000FF"/>
          <w:spacing w:val="-1"/>
          <w:sz w:val="28"/>
          <w:szCs w:val="28"/>
        </w:rPr>
        <w:t>C</w:t>
      </w:r>
      <w:r>
        <w:rPr>
          <w:b/>
          <w:color w:val="0000FF"/>
          <w:spacing w:val="1"/>
          <w:sz w:val="28"/>
          <w:szCs w:val="28"/>
        </w:rPr>
        <w:t>o</w:t>
      </w:r>
      <w:r>
        <w:rPr>
          <w:b/>
          <w:color w:val="0000FF"/>
          <w:sz w:val="28"/>
          <w:szCs w:val="28"/>
        </w:rPr>
        <w:t>nd</w:t>
      </w:r>
      <w:r>
        <w:rPr>
          <w:b/>
          <w:color w:val="0000FF"/>
          <w:spacing w:val="1"/>
          <w:sz w:val="28"/>
          <w:szCs w:val="28"/>
        </w:rPr>
        <w:t>a</w:t>
      </w:r>
      <w:r>
        <w:rPr>
          <w:b/>
          <w:color w:val="0000FF"/>
          <w:spacing w:val="-3"/>
          <w:sz w:val="28"/>
          <w:szCs w:val="28"/>
        </w:rPr>
        <w:t>d</w:t>
      </w:r>
      <w:r>
        <w:rPr>
          <w:b/>
          <w:color w:val="0000FF"/>
          <w:sz w:val="28"/>
          <w:szCs w:val="28"/>
        </w:rPr>
        <w:t>o</w:t>
      </w:r>
      <w:r>
        <w:rPr>
          <w:b/>
          <w:color w:val="0000FF"/>
          <w:spacing w:val="1"/>
          <w:sz w:val="28"/>
          <w:szCs w:val="28"/>
        </w:rPr>
        <w:t xml:space="preserve"> </w:t>
      </w:r>
      <w:r>
        <w:rPr>
          <w:b/>
          <w:color w:val="0000FF"/>
          <w:sz w:val="28"/>
          <w:szCs w:val="28"/>
        </w:rPr>
        <w:t>de</w:t>
      </w:r>
      <w:r>
        <w:rPr>
          <w:b/>
          <w:color w:val="0000FF"/>
          <w:spacing w:val="-1"/>
          <w:sz w:val="28"/>
          <w:szCs w:val="28"/>
        </w:rPr>
        <w:t xml:space="preserve"> N</w:t>
      </w:r>
      <w:r>
        <w:rPr>
          <w:b/>
          <w:color w:val="0000FF"/>
          <w:spacing w:val="-2"/>
          <w:sz w:val="28"/>
          <w:szCs w:val="28"/>
        </w:rPr>
        <w:t>e</w:t>
      </w:r>
      <w:r>
        <w:rPr>
          <w:b/>
          <w:color w:val="0000FF"/>
          <w:spacing w:val="1"/>
          <w:sz w:val="28"/>
          <w:szCs w:val="28"/>
        </w:rPr>
        <w:t>va</w:t>
      </w:r>
      <w:r>
        <w:rPr>
          <w:b/>
          <w:color w:val="0000FF"/>
          <w:spacing w:val="-3"/>
          <w:sz w:val="28"/>
          <w:szCs w:val="28"/>
        </w:rPr>
        <w:t>d</w:t>
      </w:r>
      <w:r>
        <w:rPr>
          <w:b/>
          <w:color w:val="0000FF"/>
          <w:sz w:val="28"/>
          <w:szCs w:val="28"/>
        </w:rPr>
        <w:t>a</w:t>
      </w:r>
      <w:r>
        <w:rPr>
          <w:b/>
          <w:color w:val="0000FF"/>
          <w:spacing w:val="-1"/>
          <w:sz w:val="28"/>
          <w:szCs w:val="28"/>
        </w:rPr>
        <w:t xml:space="preserve"> </w:t>
      </w:r>
      <w:r>
        <w:rPr>
          <w:b/>
          <w:color w:val="0000FF"/>
          <w:sz w:val="28"/>
          <w:szCs w:val="28"/>
        </w:rPr>
        <w:t>Sa</w:t>
      </w:r>
      <w:r>
        <w:rPr>
          <w:b/>
          <w:color w:val="0000FF"/>
          <w:spacing w:val="1"/>
          <w:sz w:val="28"/>
          <w:szCs w:val="28"/>
        </w:rPr>
        <w:t>l</w:t>
      </w:r>
      <w:r>
        <w:rPr>
          <w:b/>
          <w:color w:val="0000FF"/>
          <w:sz w:val="28"/>
          <w:szCs w:val="28"/>
        </w:rPr>
        <w:t xml:space="preserve">ud </w:t>
      </w:r>
      <w:r>
        <w:rPr>
          <w:b/>
          <w:color w:val="0000FF"/>
          <w:spacing w:val="-1"/>
          <w:sz w:val="28"/>
          <w:szCs w:val="28"/>
        </w:rPr>
        <w:t>M</w:t>
      </w:r>
      <w:r>
        <w:rPr>
          <w:b/>
          <w:color w:val="0000FF"/>
          <w:sz w:val="28"/>
          <w:szCs w:val="28"/>
        </w:rPr>
        <w:t>e</w:t>
      </w:r>
      <w:r>
        <w:rPr>
          <w:b/>
          <w:color w:val="0000FF"/>
          <w:spacing w:val="-3"/>
          <w:sz w:val="28"/>
          <w:szCs w:val="28"/>
        </w:rPr>
        <w:t>n</w:t>
      </w:r>
      <w:r>
        <w:rPr>
          <w:b/>
          <w:color w:val="0000FF"/>
          <w:sz w:val="28"/>
          <w:szCs w:val="28"/>
        </w:rPr>
        <w:t>t</w:t>
      </w:r>
      <w:r>
        <w:rPr>
          <w:b/>
          <w:color w:val="0000FF"/>
          <w:spacing w:val="-1"/>
          <w:sz w:val="28"/>
          <w:szCs w:val="28"/>
        </w:rPr>
        <w:t>a</w:t>
      </w:r>
      <w:r>
        <w:rPr>
          <w:b/>
          <w:color w:val="0000FF"/>
          <w:sz w:val="28"/>
          <w:szCs w:val="28"/>
        </w:rPr>
        <w:t>l</w:t>
      </w:r>
      <w:r>
        <w:rPr>
          <w:b/>
          <w:color w:val="0000FF"/>
          <w:spacing w:val="1"/>
          <w:sz w:val="28"/>
          <w:szCs w:val="28"/>
        </w:rPr>
        <w:t xml:space="preserve"> </w:t>
      </w:r>
      <w:r>
        <w:rPr>
          <w:b/>
          <w:color w:val="0000FF"/>
          <w:sz w:val="28"/>
          <w:szCs w:val="28"/>
        </w:rPr>
        <w:t>L</w:t>
      </w:r>
      <w:r>
        <w:rPr>
          <w:b/>
          <w:color w:val="0000FF"/>
          <w:spacing w:val="-2"/>
          <w:sz w:val="28"/>
          <w:szCs w:val="28"/>
        </w:rPr>
        <w:t>i</w:t>
      </w:r>
      <w:r>
        <w:rPr>
          <w:b/>
          <w:color w:val="0000FF"/>
          <w:spacing w:val="1"/>
          <w:sz w:val="28"/>
          <w:szCs w:val="28"/>
        </w:rPr>
        <w:t>s</w:t>
      </w:r>
      <w:r>
        <w:rPr>
          <w:b/>
          <w:color w:val="0000FF"/>
          <w:spacing w:val="-2"/>
          <w:sz w:val="28"/>
          <w:szCs w:val="28"/>
        </w:rPr>
        <w:t>t</w:t>
      </w:r>
      <w:r>
        <w:rPr>
          <w:b/>
          <w:color w:val="0000FF"/>
          <w:sz w:val="28"/>
          <w:szCs w:val="28"/>
        </w:rPr>
        <w:t>a</w:t>
      </w:r>
      <w:r>
        <w:rPr>
          <w:b/>
          <w:color w:val="0000FF"/>
          <w:spacing w:val="-2"/>
          <w:sz w:val="28"/>
          <w:szCs w:val="28"/>
        </w:rPr>
        <w:t xml:space="preserve"> </w:t>
      </w:r>
      <w:r>
        <w:rPr>
          <w:b/>
          <w:color w:val="0000FF"/>
          <w:sz w:val="28"/>
          <w:szCs w:val="28"/>
        </w:rPr>
        <w:t xml:space="preserve">de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ee</w:t>
      </w:r>
      <w:r>
        <w:rPr>
          <w:b/>
          <w:color w:val="0000FF"/>
          <w:spacing w:val="-2"/>
          <w:sz w:val="28"/>
          <w:szCs w:val="28"/>
        </w:rPr>
        <w:t>d</w:t>
      </w:r>
      <w:r>
        <w:rPr>
          <w:b/>
          <w:color w:val="0000FF"/>
          <w:spacing w:val="1"/>
          <w:sz w:val="28"/>
          <w:szCs w:val="28"/>
        </w:rPr>
        <w:t>o</w:t>
      </w:r>
      <w:r>
        <w:rPr>
          <w:b/>
          <w:color w:val="0000FF"/>
          <w:sz w:val="28"/>
          <w:szCs w:val="28"/>
        </w:rPr>
        <w:t>r</w:t>
      </w:r>
      <w:r>
        <w:rPr>
          <w:b/>
          <w:color w:val="0000FF"/>
          <w:spacing w:val="-2"/>
          <w:sz w:val="28"/>
          <w:szCs w:val="28"/>
        </w:rPr>
        <w:t>e</w:t>
      </w:r>
      <w:r>
        <w:rPr>
          <w:b/>
          <w:color w:val="0000FF"/>
          <w:sz w:val="28"/>
          <w:szCs w:val="28"/>
        </w:rPr>
        <w:t>s</w:t>
      </w:r>
      <w:r>
        <w:rPr>
          <w:b/>
          <w:color w:val="0000FF"/>
          <w:spacing w:val="5"/>
          <w:sz w:val="28"/>
          <w:szCs w:val="28"/>
        </w:rPr>
        <w:t xml:space="preserve"> </w:t>
      </w:r>
      <w:r>
        <w:rPr>
          <w:b/>
          <w:color w:val="0000FF"/>
          <w:sz w:val="28"/>
          <w:szCs w:val="28"/>
        </w:rPr>
        <w:t>–</w:t>
      </w:r>
      <w:r>
        <w:rPr>
          <w:b/>
          <w:color w:val="0000FF"/>
          <w:spacing w:val="1"/>
          <w:sz w:val="28"/>
          <w:szCs w:val="28"/>
        </w:rPr>
        <w:t xml:space="preserve"> </w:t>
      </w:r>
      <w:r>
        <w:rPr>
          <w:b/>
          <w:color w:val="00AF50"/>
          <w:spacing w:val="-4"/>
          <w:sz w:val="28"/>
          <w:szCs w:val="28"/>
        </w:rPr>
        <w:t>N</w:t>
      </w:r>
      <w:r>
        <w:rPr>
          <w:b/>
          <w:color w:val="00AF50"/>
          <w:spacing w:val="-1"/>
          <w:sz w:val="28"/>
          <w:szCs w:val="28"/>
        </w:rPr>
        <w:t>C</w:t>
      </w:r>
      <w:r>
        <w:rPr>
          <w:b/>
          <w:color w:val="00AF50"/>
          <w:sz w:val="28"/>
          <w:szCs w:val="28"/>
        </w:rPr>
        <w:t xml:space="preserve">BH </w:t>
      </w:r>
      <w:r>
        <w:rPr>
          <w:b/>
          <w:color w:val="00AF50"/>
          <w:spacing w:val="-1"/>
          <w:sz w:val="28"/>
          <w:szCs w:val="28"/>
        </w:rPr>
        <w:t>P</w:t>
      </w:r>
      <w:r>
        <w:rPr>
          <w:b/>
          <w:color w:val="00AF50"/>
          <w:sz w:val="28"/>
          <w:szCs w:val="28"/>
        </w:rPr>
        <w:t>r</w:t>
      </w:r>
      <w:r>
        <w:rPr>
          <w:b/>
          <w:color w:val="00AF50"/>
          <w:spacing w:val="1"/>
          <w:sz w:val="28"/>
          <w:szCs w:val="28"/>
        </w:rPr>
        <w:t>og</w:t>
      </w:r>
      <w:r>
        <w:rPr>
          <w:b/>
          <w:color w:val="00AF50"/>
          <w:spacing w:val="-2"/>
          <w:sz w:val="28"/>
          <w:szCs w:val="28"/>
        </w:rPr>
        <w:t>r</w:t>
      </w:r>
      <w:r>
        <w:rPr>
          <w:b/>
          <w:color w:val="00AF50"/>
          <w:spacing w:val="1"/>
          <w:sz w:val="28"/>
          <w:szCs w:val="28"/>
        </w:rPr>
        <w:t>a</w:t>
      </w:r>
      <w:r>
        <w:rPr>
          <w:b/>
          <w:color w:val="00AF50"/>
          <w:spacing w:val="-3"/>
          <w:sz w:val="28"/>
          <w:szCs w:val="28"/>
        </w:rPr>
        <w:t>m</w:t>
      </w:r>
      <w:r>
        <w:rPr>
          <w:b/>
          <w:color w:val="00AF50"/>
          <w:sz w:val="28"/>
          <w:szCs w:val="28"/>
        </w:rPr>
        <w:t>a</w:t>
      </w:r>
      <w:r>
        <w:rPr>
          <w:b/>
          <w:color w:val="00AF50"/>
          <w:spacing w:val="1"/>
          <w:sz w:val="28"/>
          <w:szCs w:val="28"/>
        </w:rPr>
        <w:t xml:space="preserve"> </w:t>
      </w:r>
      <w:r>
        <w:rPr>
          <w:b/>
          <w:color w:val="00AF50"/>
          <w:spacing w:val="-2"/>
          <w:sz w:val="28"/>
          <w:szCs w:val="28"/>
        </w:rPr>
        <w:t>N</w:t>
      </w:r>
      <w:r>
        <w:rPr>
          <w:b/>
          <w:color w:val="00AF50"/>
          <w:spacing w:val="1"/>
          <w:sz w:val="28"/>
          <w:szCs w:val="28"/>
        </w:rPr>
        <w:t>i</w:t>
      </w:r>
      <w:r>
        <w:rPr>
          <w:b/>
          <w:color w:val="00AF50"/>
          <w:spacing w:val="-3"/>
          <w:sz w:val="28"/>
          <w:szCs w:val="28"/>
        </w:rPr>
        <w:t>n</w:t>
      </w:r>
      <w:r>
        <w:rPr>
          <w:b/>
          <w:color w:val="00AF50"/>
          <w:spacing w:val="3"/>
          <w:sz w:val="28"/>
          <w:szCs w:val="28"/>
        </w:rPr>
        <w:t>o</w:t>
      </w:r>
      <w:r>
        <w:rPr>
          <w:b/>
          <w:color w:val="00AF50"/>
          <w:spacing w:val="1"/>
          <w:sz w:val="28"/>
          <w:szCs w:val="28"/>
        </w:rPr>
        <w:t>/</w:t>
      </w:r>
      <w:r>
        <w:rPr>
          <w:b/>
          <w:color w:val="00AF50"/>
          <w:spacing w:val="-1"/>
          <w:sz w:val="28"/>
          <w:szCs w:val="28"/>
        </w:rPr>
        <w:t>A</w:t>
      </w:r>
      <w:r>
        <w:rPr>
          <w:b/>
          <w:color w:val="00AF50"/>
          <w:spacing w:val="-3"/>
          <w:sz w:val="28"/>
          <w:szCs w:val="28"/>
        </w:rPr>
        <w:t>d</w:t>
      </w:r>
      <w:r>
        <w:rPr>
          <w:b/>
          <w:color w:val="00AF50"/>
          <w:spacing w:val="1"/>
          <w:sz w:val="28"/>
          <w:szCs w:val="28"/>
        </w:rPr>
        <w:t>o</w:t>
      </w:r>
      <w:r>
        <w:rPr>
          <w:b/>
          <w:color w:val="00AF50"/>
          <w:spacing w:val="-1"/>
          <w:sz w:val="28"/>
          <w:szCs w:val="28"/>
        </w:rPr>
        <w:t>l</w:t>
      </w:r>
      <w:r>
        <w:rPr>
          <w:b/>
          <w:color w:val="00AF50"/>
          <w:sz w:val="28"/>
          <w:szCs w:val="28"/>
        </w:rPr>
        <w:t>e</w:t>
      </w:r>
      <w:r>
        <w:rPr>
          <w:b/>
          <w:color w:val="00AF50"/>
          <w:spacing w:val="1"/>
          <w:sz w:val="28"/>
          <w:szCs w:val="28"/>
        </w:rPr>
        <w:t>s</w:t>
      </w:r>
      <w:r>
        <w:rPr>
          <w:b/>
          <w:color w:val="00AF50"/>
          <w:spacing w:val="-2"/>
          <w:sz w:val="28"/>
          <w:szCs w:val="28"/>
        </w:rPr>
        <w:t>c</w:t>
      </w:r>
      <w:r>
        <w:rPr>
          <w:b/>
          <w:color w:val="00AF50"/>
          <w:sz w:val="28"/>
          <w:szCs w:val="28"/>
        </w:rPr>
        <w:t>en</w:t>
      </w:r>
      <w:r>
        <w:rPr>
          <w:b/>
          <w:color w:val="00AF50"/>
          <w:spacing w:val="1"/>
          <w:sz w:val="28"/>
          <w:szCs w:val="28"/>
        </w:rPr>
        <w:t>t</w:t>
      </w:r>
      <w:r>
        <w:rPr>
          <w:b/>
          <w:color w:val="00AF50"/>
          <w:sz w:val="28"/>
          <w:szCs w:val="28"/>
        </w:rPr>
        <w:t>e</w:t>
      </w:r>
    </w:p>
    <w:p w:rsidR="00245E11" w:rsidRDefault="00FF503F">
      <w:pPr>
        <w:spacing w:before="2" w:line="260" w:lineRule="exact"/>
        <w:ind w:left="542" w:right="549" w:firstLine="1"/>
        <w:jc w:val="center"/>
        <w:rPr>
          <w:sz w:val="24"/>
          <w:szCs w:val="24"/>
        </w:rPr>
      </w:pPr>
      <w:r>
        <w:rPr>
          <w:spacing w:val="1"/>
          <w:sz w:val="24"/>
          <w:szCs w:val="24"/>
        </w:rPr>
        <w:t>P</w:t>
      </w:r>
      <w:r>
        <w:rPr>
          <w:spacing w:val="-1"/>
          <w:sz w:val="24"/>
          <w:szCs w:val="24"/>
        </w:rPr>
        <w:t>a</w:t>
      </w:r>
      <w:r>
        <w:rPr>
          <w:sz w:val="24"/>
          <w:szCs w:val="24"/>
        </w:rPr>
        <w:t>ra</w:t>
      </w:r>
      <w:r>
        <w:rPr>
          <w:spacing w:val="-2"/>
          <w:sz w:val="24"/>
          <w:szCs w:val="24"/>
        </w:rPr>
        <w:t xml:space="preserve"> </w:t>
      </w:r>
      <w:r>
        <w:rPr>
          <w:sz w:val="24"/>
          <w:szCs w:val="24"/>
        </w:rPr>
        <w:t>re</w:t>
      </w:r>
      <w:r>
        <w:rPr>
          <w:spacing w:val="-1"/>
          <w:sz w:val="24"/>
          <w:szCs w:val="24"/>
        </w:rPr>
        <w:t>c</w:t>
      </w:r>
      <w:r>
        <w:rPr>
          <w:sz w:val="24"/>
          <w:szCs w:val="24"/>
        </w:rPr>
        <w:t>ib</w:t>
      </w:r>
      <w:r>
        <w:rPr>
          <w:spacing w:val="1"/>
          <w:sz w:val="24"/>
          <w:szCs w:val="24"/>
        </w:rPr>
        <w:t>i</w:t>
      </w:r>
      <w:r>
        <w:rPr>
          <w:sz w:val="24"/>
          <w:szCs w:val="24"/>
        </w:rPr>
        <w:t>r t</w:t>
      </w:r>
      <w:r>
        <w:rPr>
          <w:spacing w:val="-1"/>
          <w:sz w:val="24"/>
          <w:szCs w:val="24"/>
        </w:rPr>
        <w:t>e</w:t>
      </w:r>
      <w:r>
        <w:rPr>
          <w:spacing w:val="1"/>
          <w:sz w:val="24"/>
          <w:szCs w:val="24"/>
        </w:rPr>
        <w:t>r</w:t>
      </w:r>
      <w:r>
        <w:rPr>
          <w:spacing w:val="-1"/>
          <w:sz w:val="24"/>
          <w:szCs w:val="24"/>
        </w:rPr>
        <w:t>a</w:t>
      </w:r>
      <w:r>
        <w:rPr>
          <w:sz w:val="24"/>
          <w:szCs w:val="24"/>
        </w:rPr>
        <w:t>pi</w:t>
      </w:r>
      <w:r>
        <w:rPr>
          <w:spacing w:val="1"/>
          <w:sz w:val="24"/>
          <w:szCs w:val="24"/>
        </w:rPr>
        <w:t>a</w:t>
      </w:r>
      <w:r>
        <w:rPr>
          <w:sz w:val="24"/>
          <w:szCs w:val="24"/>
        </w:rPr>
        <w:t xml:space="preserve">, por </w:t>
      </w:r>
      <w:r>
        <w:rPr>
          <w:spacing w:val="1"/>
          <w:sz w:val="24"/>
          <w:szCs w:val="24"/>
        </w:rPr>
        <w:t>f</w:t>
      </w:r>
      <w:r>
        <w:rPr>
          <w:spacing w:val="-1"/>
          <w:sz w:val="24"/>
          <w:szCs w:val="24"/>
        </w:rPr>
        <w:t>a</w:t>
      </w:r>
      <w:r>
        <w:rPr>
          <w:sz w:val="24"/>
          <w:szCs w:val="24"/>
        </w:rPr>
        <w:t xml:space="preserve">vor </w:t>
      </w:r>
      <w:r>
        <w:rPr>
          <w:spacing w:val="-2"/>
          <w:sz w:val="24"/>
          <w:szCs w:val="24"/>
        </w:rPr>
        <w:t>c</w:t>
      </w:r>
      <w:r>
        <w:rPr>
          <w:sz w:val="24"/>
          <w:szCs w:val="24"/>
        </w:rPr>
        <w:t>omun</w:t>
      </w:r>
      <w:r>
        <w:rPr>
          <w:spacing w:val="1"/>
          <w:sz w:val="24"/>
          <w:szCs w:val="24"/>
        </w:rPr>
        <w:t>í</w:t>
      </w:r>
      <w:r>
        <w:rPr>
          <w:sz w:val="24"/>
          <w:szCs w:val="24"/>
        </w:rPr>
        <w:t>qu</w:t>
      </w:r>
      <w:r>
        <w:rPr>
          <w:spacing w:val="-1"/>
          <w:sz w:val="24"/>
          <w:szCs w:val="24"/>
        </w:rPr>
        <w:t>e</w:t>
      </w:r>
      <w:r>
        <w:rPr>
          <w:sz w:val="24"/>
          <w:szCs w:val="24"/>
        </w:rPr>
        <w:t>se</w:t>
      </w:r>
      <w:r>
        <w:rPr>
          <w:spacing w:val="1"/>
          <w:sz w:val="24"/>
          <w:szCs w:val="24"/>
        </w:rPr>
        <w:t xml:space="preserve"> </w:t>
      </w:r>
      <w:r>
        <w:rPr>
          <w:spacing w:val="-1"/>
          <w:sz w:val="24"/>
          <w:szCs w:val="24"/>
        </w:rPr>
        <w:t>c</w:t>
      </w:r>
      <w:r>
        <w:rPr>
          <w:sz w:val="24"/>
          <w:szCs w:val="24"/>
        </w:rPr>
        <w:t xml:space="preserve">on </w:t>
      </w:r>
      <w:r>
        <w:rPr>
          <w:spacing w:val="-1"/>
          <w:sz w:val="24"/>
          <w:szCs w:val="24"/>
        </w:rPr>
        <w:t>e</w:t>
      </w:r>
      <w:r>
        <w:rPr>
          <w:sz w:val="24"/>
          <w:szCs w:val="24"/>
        </w:rPr>
        <w:t>l</w:t>
      </w:r>
      <w:r>
        <w:rPr>
          <w:spacing w:val="4"/>
          <w:sz w:val="24"/>
          <w:szCs w:val="24"/>
        </w:rPr>
        <w:t xml:space="preserve"> </w:t>
      </w:r>
      <w:r>
        <w:rPr>
          <w:sz w:val="24"/>
          <w:szCs w:val="24"/>
        </w:rPr>
        <w:t>tr</w:t>
      </w:r>
      <w:r>
        <w:rPr>
          <w:spacing w:val="-1"/>
          <w:sz w:val="24"/>
          <w:szCs w:val="24"/>
        </w:rPr>
        <w:t>a</w:t>
      </w:r>
      <w:r>
        <w:rPr>
          <w:sz w:val="24"/>
          <w:szCs w:val="24"/>
        </w:rPr>
        <w:t>b</w:t>
      </w:r>
      <w:r>
        <w:rPr>
          <w:spacing w:val="-1"/>
          <w:sz w:val="24"/>
          <w:szCs w:val="24"/>
        </w:rPr>
        <w:t>a</w:t>
      </w:r>
      <w:r>
        <w:rPr>
          <w:sz w:val="24"/>
          <w:szCs w:val="24"/>
        </w:rPr>
        <w:t>jador</w:t>
      </w:r>
      <w:r>
        <w:rPr>
          <w:spacing w:val="-1"/>
          <w:sz w:val="24"/>
          <w:szCs w:val="24"/>
        </w:rPr>
        <w:t xml:space="preserve"> </w:t>
      </w:r>
      <w:r>
        <w:rPr>
          <w:spacing w:val="2"/>
          <w:sz w:val="24"/>
          <w:szCs w:val="24"/>
        </w:rPr>
        <w:t>d</w:t>
      </w:r>
      <w:r>
        <w:rPr>
          <w:sz w:val="24"/>
          <w:szCs w:val="24"/>
        </w:rPr>
        <w:t>e</w:t>
      </w:r>
      <w:r>
        <w:rPr>
          <w:spacing w:val="-1"/>
          <w:sz w:val="24"/>
          <w:szCs w:val="24"/>
        </w:rPr>
        <w:t xml:space="preserve"> </w:t>
      </w:r>
      <w:r>
        <w:rPr>
          <w:sz w:val="24"/>
          <w:szCs w:val="24"/>
        </w:rPr>
        <w:t>A</w:t>
      </w:r>
      <w:r>
        <w:rPr>
          <w:spacing w:val="1"/>
          <w:sz w:val="24"/>
          <w:szCs w:val="24"/>
        </w:rPr>
        <w:t>c</w:t>
      </w:r>
      <w:r>
        <w:rPr>
          <w:spacing w:val="-1"/>
          <w:sz w:val="24"/>
          <w:szCs w:val="24"/>
        </w:rPr>
        <w:t>ce</w:t>
      </w:r>
      <w:r>
        <w:rPr>
          <w:sz w:val="24"/>
          <w:szCs w:val="24"/>
        </w:rPr>
        <w:t xml:space="preserve">so </w:t>
      </w:r>
      <w:r>
        <w:rPr>
          <w:spacing w:val="-1"/>
          <w:sz w:val="24"/>
          <w:szCs w:val="24"/>
        </w:rPr>
        <w:t>a</w:t>
      </w:r>
      <w:r>
        <w:rPr>
          <w:sz w:val="24"/>
          <w:szCs w:val="24"/>
        </w:rPr>
        <w:t xml:space="preserve">l </w:t>
      </w:r>
      <w:r>
        <w:rPr>
          <w:spacing w:val="4"/>
          <w:sz w:val="24"/>
          <w:szCs w:val="24"/>
        </w:rPr>
        <w:t>P</w:t>
      </w:r>
      <w:r>
        <w:rPr>
          <w:sz w:val="24"/>
          <w:szCs w:val="24"/>
        </w:rPr>
        <w:t>rog</w:t>
      </w:r>
      <w:r>
        <w:rPr>
          <w:spacing w:val="-1"/>
          <w:sz w:val="24"/>
          <w:szCs w:val="24"/>
        </w:rPr>
        <w:t>ra</w:t>
      </w:r>
      <w:r>
        <w:rPr>
          <w:sz w:val="24"/>
          <w:szCs w:val="24"/>
        </w:rPr>
        <w:t xml:space="preserve">ma </w:t>
      </w:r>
      <w:r>
        <w:rPr>
          <w:spacing w:val="2"/>
          <w:sz w:val="24"/>
          <w:szCs w:val="24"/>
        </w:rPr>
        <w:t>p</w:t>
      </w:r>
      <w:r>
        <w:rPr>
          <w:spacing w:val="-1"/>
          <w:sz w:val="24"/>
          <w:szCs w:val="24"/>
        </w:rPr>
        <w:t>a</w:t>
      </w:r>
      <w:r>
        <w:rPr>
          <w:sz w:val="24"/>
          <w:szCs w:val="24"/>
        </w:rPr>
        <w:t>ra</w:t>
      </w:r>
      <w:r>
        <w:rPr>
          <w:spacing w:val="-2"/>
          <w:sz w:val="24"/>
          <w:szCs w:val="24"/>
        </w:rPr>
        <w:t xml:space="preserve"> </w:t>
      </w:r>
      <w:r>
        <w:rPr>
          <w:sz w:val="24"/>
          <w:szCs w:val="24"/>
        </w:rPr>
        <w:t>Niños</w:t>
      </w:r>
      <w:r>
        <w:rPr>
          <w:spacing w:val="2"/>
          <w:sz w:val="24"/>
          <w:szCs w:val="24"/>
        </w:rPr>
        <w:t xml:space="preserve"> </w:t>
      </w:r>
      <w:r>
        <w:rPr>
          <w:spacing w:val="-1"/>
          <w:sz w:val="24"/>
          <w:szCs w:val="24"/>
        </w:rPr>
        <w:t>a</w:t>
      </w:r>
      <w:r>
        <w:rPr>
          <w:sz w:val="24"/>
          <w:szCs w:val="24"/>
        </w:rPr>
        <w:t>l</w:t>
      </w:r>
      <w:r>
        <w:rPr>
          <w:spacing w:val="2"/>
          <w:sz w:val="24"/>
          <w:szCs w:val="24"/>
        </w:rPr>
        <w:t xml:space="preserve"> </w:t>
      </w:r>
      <w:r>
        <w:rPr>
          <w:sz w:val="24"/>
          <w:szCs w:val="24"/>
        </w:rPr>
        <w:t>530</w:t>
      </w:r>
      <w:r>
        <w:rPr>
          <w:spacing w:val="-1"/>
          <w:sz w:val="24"/>
          <w:szCs w:val="24"/>
        </w:rPr>
        <w:t>-</w:t>
      </w:r>
      <w:r>
        <w:rPr>
          <w:sz w:val="24"/>
          <w:szCs w:val="24"/>
        </w:rPr>
        <w:t>470</w:t>
      </w:r>
      <w:r>
        <w:rPr>
          <w:spacing w:val="-1"/>
          <w:sz w:val="24"/>
          <w:szCs w:val="24"/>
        </w:rPr>
        <w:t>-</w:t>
      </w:r>
      <w:r>
        <w:rPr>
          <w:sz w:val="24"/>
          <w:szCs w:val="24"/>
        </w:rPr>
        <w:t>2736 p</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discutir</w:t>
      </w:r>
      <w:r>
        <w:rPr>
          <w:spacing w:val="1"/>
          <w:sz w:val="24"/>
          <w:szCs w:val="24"/>
        </w:rPr>
        <w:t xml:space="preserve"> </w:t>
      </w:r>
      <w:r>
        <w:rPr>
          <w:sz w:val="24"/>
          <w:szCs w:val="24"/>
        </w:rPr>
        <w:t>su</w:t>
      </w:r>
      <w:r>
        <w:rPr>
          <w:spacing w:val="1"/>
          <w:sz w:val="24"/>
          <w:szCs w:val="24"/>
        </w:rPr>
        <w:t xml:space="preserve"> </w:t>
      </w:r>
      <w:r>
        <w:rPr>
          <w:sz w:val="24"/>
          <w:szCs w:val="24"/>
        </w:rPr>
        <w:t>si</w:t>
      </w:r>
      <w:r>
        <w:rPr>
          <w:spacing w:val="1"/>
          <w:sz w:val="24"/>
          <w:szCs w:val="24"/>
        </w:rPr>
        <w:t>t</w:t>
      </w:r>
      <w:r>
        <w:rPr>
          <w:sz w:val="24"/>
          <w:szCs w:val="24"/>
        </w:rPr>
        <w:t>u</w:t>
      </w:r>
      <w:r>
        <w:rPr>
          <w:spacing w:val="-1"/>
          <w:sz w:val="24"/>
          <w:szCs w:val="24"/>
        </w:rPr>
        <w:t>ac</w:t>
      </w:r>
      <w:r>
        <w:rPr>
          <w:sz w:val="24"/>
          <w:szCs w:val="24"/>
        </w:rPr>
        <w:t>ió</w:t>
      </w:r>
      <w:r>
        <w:rPr>
          <w:spacing w:val="1"/>
          <w:sz w:val="24"/>
          <w:szCs w:val="24"/>
        </w:rPr>
        <w:t>n</w:t>
      </w:r>
      <w:r>
        <w:rPr>
          <w:sz w:val="24"/>
          <w:szCs w:val="24"/>
        </w:rPr>
        <w:t>. El t</w:t>
      </w:r>
      <w:r>
        <w:rPr>
          <w:spacing w:val="-1"/>
          <w:sz w:val="24"/>
          <w:szCs w:val="24"/>
        </w:rPr>
        <w:t>e</w:t>
      </w:r>
      <w:r>
        <w:rPr>
          <w:sz w:val="24"/>
          <w:szCs w:val="24"/>
        </w:rPr>
        <w:t>r</w:t>
      </w:r>
      <w:r>
        <w:rPr>
          <w:spacing w:val="-2"/>
          <w:sz w:val="24"/>
          <w:szCs w:val="24"/>
        </w:rPr>
        <w:t>a</w:t>
      </w:r>
      <w:r>
        <w:rPr>
          <w:sz w:val="24"/>
          <w:szCs w:val="24"/>
        </w:rPr>
        <w:t>p</w:t>
      </w:r>
      <w:r>
        <w:rPr>
          <w:spacing w:val="-1"/>
          <w:sz w:val="24"/>
          <w:szCs w:val="24"/>
        </w:rPr>
        <w:t>e</w:t>
      </w:r>
      <w:r>
        <w:rPr>
          <w:sz w:val="24"/>
          <w:szCs w:val="24"/>
        </w:rPr>
        <w:t xml:space="preserve">uta </w:t>
      </w:r>
      <w:r>
        <w:rPr>
          <w:spacing w:val="2"/>
          <w:sz w:val="24"/>
          <w:szCs w:val="24"/>
        </w:rPr>
        <w:t>d</w:t>
      </w:r>
      <w:r>
        <w:rPr>
          <w:sz w:val="24"/>
          <w:szCs w:val="24"/>
        </w:rPr>
        <w:t>e</w:t>
      </w:r>
      <w:r>
        <w:rPr>
          <w:spacing w:val="-1"/>
          <w:sz w:val="24"/>
          <w:szCs w:val="24"/>
        </w:rPr>
        <w:t xml:space="preserve"> a</w:t>
      </w:r>
      <w:r>
        <w:rPr>
          <w:sz w:val="24"/>
          <w:szCs w:val="24"/>
        </w:rPr>
        <w:t>dm</w:t>
      </w:r>
      <w:r>
        <w:rPr>
          <w:spacing w:val="1"/>
          <w:sz w:val="24"/>
          <w:szCs w:val="24"/>
        </w:rPr>
        <w:t>i</w:t>
      </w:r>
      <w:r>
        <w:rPr>
          <w:sz w:val="24"/>
          <w:szCs w:val="24"/>
        </w:rPr>
        <w:t>sión pu</w:t>
      </w:r>
      <w:r>
        <w:rPr>
          <w:spacing w:val="-1"/>
          <w:sz w:val="24"/>
          <w:szCs w:val="24"/>
        </w:rPr>
        <w:t>e</w:t>
      </w:r>
      <w:r>
        <w:rPr>
          <w:sz w:val="24"/>
          <w:szCs w:val="24"/>
        </w:rPr>
        <w:t>de</w:t>
      </w:r>
      <w:r>
        <w:rPr>
          <w:spacing w:val="-1"/>
          <w:sz w:val="24"/>
          <w:szCs w:val="24"/>
        </w:rPr>
        <w:t xml:space="preserve"> </w:t>
      </w:r>
      <w:r>
        <w:rPr>
          <w:sz w:val="24"/>
          <w:szCs w:val="24"/>
        </w:rPr>
        <w:t>h</w:t>
      </w:r>
      <w:r>
        <w:rPr>
          <w:spacing w:val="1"/>
          <w:sz w:val="24"/>
          <w:szCs w:val="24"/>
        </w:rPr>
        <w:t>a</w:t>
      </w:r>
      <w:r>
        <w:rPr>
          <w:spacing w:val="-1"/>
          <w:sz w:val="24"/>
          <w:szCs w:val="24"/>
        </w:rPr>
        <w:t>ce</w:t>
      </w:r>
      <w:r>
        <w:rPr>
          <w:sz w:val="24"/>
          <w:szCs w:val="24"/>
        </w:rPr>
        <w:t>r u</w:t>
      </w:r>
      <w:r>
        <w:rPr>
          <w:spacing w:val="1"/>
          <w:sz w:val="24"/>
          <w:szCs w:val="24"/>
        </w:rPr>
        <w:t>n</w:t>
      </w:r>
      <w:r>
        <w:rPr>
          <w:sz w:val="24"/>
          <w:szCs w:val="24"/>
        </w:rPr>
        <w:t>a</w:t>
      </w:r>
      <w:r>
        <w:rPr>
          <w:spacing w:val="-1"/>
          <w:sz w:val="24"/>
          <w:szCs w:val="24"/>
        </w:rPr>
        <w:t xml:space="preserve"> e</w:t>
      </w:r>
      <w:r>
        <w:rPr>
          <w:sz w:val="24"/>
          <w:szCs w:val="24"/>
        </w:rPr>
        <w:t>v</w:t>
      </w:r>
      <w:r>
        <w:rPr>
          <w:spacing w:val="-1"/>
          <w:sz w:val="24"/>
          <w:szCs w:val="24"/>
        </w:rPr>
        <w:t>a</w:t>
      </w:r>
      <w:r>
        <w:rPr>
          <w:sz w:val="24"/>
          <w:szCs w:val="24"/>
        </w:rPr>
        <w:t>l</w:t>
      </w:r>
      <w:r>
        <w:rPr>
          <w:spacing w:val="3"/>
          <w:sz w:val="24"/>
          <w:szCs w:val="24"/>
        </w:rPr>
        <w:t>u</w:t>
      </w:r>
      <w:r>
        <w:rPr>
          <w:spacing w:val="-1"/>
          <w:sz w:val="24"/>
          <w:szCs w:val="24"/>
        </w:rPr>
        <w:t>ac</w:t>
      </w:r>
      <w:r>
        <w:rPr>
          <w:spacing w:val="3"/>
          <w:sz w:val="24"/>
          <w:szCs w:val="24"/>
        </w:rPr>
        <w:t>i</w:t>
      </w:r>
      <w:r>
        <w:rPr>
          <w:sz w:val="24"/>
          <w:szCs w:val="24"/>
        </w:rPr>
        <w:t xml:space="preserve">ón </w:t>
      </w:r>
      <w:r>
        <w:rPr>
          <w:spacing w:val="-1"/>
          <w:sz w:val="24"/>
          <w:szCs w:val="24"/>
        </w:rPr>
        <w:t>c</w:t>
      </w:r>
      <w:r>
        <w:rPr>
          <w:sz w:val="24"/>
          <w:szCs w:val="24"/>
        </w:rPr>
        <w:t>on ust</w:t>
      </w:r>
      <w:r>
        <w:rPr>
          <w:spacing w:val="-1"/>
          <w:sz w:val="24"/>
          <w:szCs w:val="24"/>
        </w:rPr>
        <w:t>e</w:t>
      </w:r>
      <w:r>
        <w:rPr>
          <w:sz w:val="24"/>
          <w:szCs w:val="24"/>
        </w:rPr>
        <w:t>d</w:t>
      </w:r>
      <w:r>
        <w:rPr>
          <w:spacing w:val="5"/>
          <w:sz w:val="24"/>
          <w:szCs w:val="24"/>
        </w:rPr>
        <w:t xml:space="preserve"> </w:t>
      </w:r>
      <w:r>
        <w:rPr>
          <w:sz w:val="24"/>
          <w:szCs w:val="24"/>
        </w:rPr>
        <w:t>y</w:t>
      </w:r>
      <w:r>
        <w:rPr>
          <w:spacing w:val="-5"/>
          <w:sz w:val="24"/>
          <w:szCs w:val="24"/>
        </w:rPr>
        <w:t xml:space="preserve"> </w:t>
      </w:r>
      <w:r>
        <w:rPr>
          <w:sz w:val="24"/>
          <w:szCs w:val="24"/>
        </w:rPr>
        <w:t>h</w:t>
      </w:r>
      <w:r>
        <w:rPr>
          <w:spacing w:val="-1"/>
          <w:sz w:val="24"/>
          <w:szCs w:val="24"/>
        </w:rPr>
        <w:t>a</w:t>
      </w:r>
      <w:r>
        <w:rPr>
          <w:spacing w:val="1"/>
          <w:sz w:val="24"/>
          <w:szCs w:val="24"/>
        </w:rPr>
        <w:t>c</w:t>
      </w:r>
      <w:r>
        <w:rPr>
          <w:spacing w:val="-1"/>
          <w:sz w:val="24"/>
          <w:szCs w:val="24"/>
        </w:rPr>
        <w:t>e</w:t>
      </w:r>
      <w:r>
        <w:rPr>
          <w:sz w:val="24"/>
          <w:szCs w:val="24"/>
        </w:rPr>
        <w:t>r una r</w:t>
      </w:r>
      <w:r>
        <w:rPr>
          <w:spacing w:val="-2"/>
          <w:sz w:val="24"/>
          <w:szCs w:val="24"/>
        </w:rPr>
        <w:t>e</w:t>
      </w:r>
      <w:r>
        <w:rPr>
          <w:spacing w:val="-1"/>
          <w:sz w:val="24"/>
          <w:szCs w:val="24"/>
        </w:rPr>
        <w:t>c</w:t>
      </w:r>
      <w:r>
        <w:rPr>
          <w:sz w:val="24"/>
          <w:szCs w:val="24"/>
        </w:rPr>
        <w:t>omen</w:t>
      </w:r>
      <w:r>
        <w:rPr>
          <w:spacing w:val="2"/>
          <w:sz w:val="24"/>
          <w:szCs w:val="24"/>
        </w:rPr>
        <w:t>d</w:t>
      </w:r>
      <w:r>
        <w:rPr>
          <w:spacing w:val="-1"/>
          <w:sz w:val="24"/>
          <w:szCs w:val="24"/>
        </w:rPr>
        <w:t>ac</w:t>
      </w:r>
      <w:r>
        <w:rPr>
          <w:sz w:val="24"/>
          <w:szCs w:val="24"/>
        </w:rPr>
        <w:t>ión a Salud</w:t>
      </w:r>
      <w:r>
        <w:rPr>
          <w:spacing w:val="2"/>
          <w:sz w:val="24"/>
          <w:szCs w:val="24"/>
        </w:rPr>
        <w:t xml:space="preserve"> </w:t>
      </w:r>
      <w:r>
        <w:rPr>
          <w:sz w:val="24"/>
          <w:szCs w:val="24"/>
        </w:rPr>
        <w:t>M</w:t>
      </w:r>
      <w:r>
        <w:rPr>
          <w:spacing w:val="-1"/>
          <w:sz w:val="24"/>
          <w:szCs w:val="24"/>
        </w:rPr>
        <w:t>e</w:t>
      </w:r>
      <w:r>
        <w:rPr>
          <w:sz w:val="24"/>
          <w:szCs w:val="24"/>
        </w:rPr>
        <w:t xml:space="preserve">ntal </w:t>
      </w:r>
      <w:r>
        <w:rPr>
          <w:spacing w:val="-1"/>
          <w:sz w:val="24"/>
          <w:szCs w:val="24"/>
        </w:rPr>
        <w:t>(</w:t>
      </w:r>
      <w:r>
        <w:rPr>
          <w:sz w:val="24"/>
          <w:szCs w:val="24"/>
        </w:rPr>
        <w:t>que</w:t>
      </w:r>
      <w:r>
        <w:rPr>
          <w:spacing w:val="-1"/>
          <w:sz w:val="24"/>
          <w:szCs w:val="24"/>
        </w:rPr>
        <w:t xml:space="preserve"> </w:t>
      </w:r>
      <w:r>
        <w:rPr>
          <w:sz w:val="24"/>
          <w:szCs w:val="24"/>
        </w:rPr>
        <w:t>por lo</w:t>
      </w:r>
      <w:r>
        <w:rPr>
          <w:spacing w:val="2"/>
          <w:sz w:val="24"/>
          <w:szCs w:val="24"/>
        </w:rPr>
        <w:t xml:space="preserve"> </w:t>
      </w:r>
      <w:r>
        <w:rPr>
          <w:spacing w:val="-2"/>
          <w:sz w:val="24"/>
          <w:szCs w:val="24"/>
        </w:rPr>
        <w:t>g</w:t>
      </w:r>
      <w:r>
        <w:rPr>
          <w:spacing w:val="-1"/>
          <w:sz w:val="24"/>
          <w:szCs w:val="24"/>
        </w:rPr>
        <w:t>e</w:t>
      </w:r>
      <w:r>
        <w:rPr>
          <w:spacing w:val="2"/>
          <w:sz w:val="24"/>
          <w:szCs w:val="24"/>
        </w:rPr>
        <w:t>n</w:t>
      </w:r>
      <w:r>
        <w:rPr>
          <w:spacing w:val="-1"/>
          <w:sz w:val="24"/>
          <w:szCs w:val="24"/>
        </w:rPr>
        <w:t>e</w:t>
      </w:r>
      <w:r>
        <w:rPr>
          <w:spacing w:val="1"/>
          <w:sz w:val="24"/>
          <w:szCs w:val="24"/>
        </w:rPr>
        <w:t>r</w:t>
      </w:r>
      <w:r>
        <w:rPr>
          <w:spacing w:val="-1"/>
          <w:sz w:val="24"/>
          <w:szCs w:val="24"/>
        </w:rPr>
        <w:t>a</w:t>
      </w:r>
      <w:r>
        <w:rPr>
          <w:sz w:val="24"/>
          <w:szCs w:val="24"/>
        </w:rPr>
        <w:t xml:space="preserve">l </w:t>
      </w:r>
      <w:r>
        <w:rPr>
          <w:spacing w:val="1"/>
          <w:sz w:val="24"/>
          <w:szCs w:val="24"/>
        </w:rPr>
        <w:t>t</w:t>
      </w:r>
      <w:r>
        <w:rPr>
          <w:spacing w:val="6"/>
          <w:sz w:val="24"/>
          <w:szCs w:val="24"/>
        </w:rPr>
        <w:t>o</w:t>
      </w:r>
      <w:r>
        <w:rPr>
          <w:sz w:val="24"/>
          <w:szCs w:val="24"/>
        </w:rPr>
        <w:t>ma un p</w:t>
      </w:r>
      <w:r>
        <w:rPr>
          <w:spacing w:val="-1"/>
          <w:sz w:val="24"/>
          <w:szCs w:val="24"/>
        </w:rPr>
        <w:t>a</w:t>
      </w:r>
      <w:r>
        <w:rPr>
          <w:sz w:val="24"/>
          <w:szCs w:val="24"/>
        </w:rPr>
        <w:t>r de s</w:t>
      </w:r>
      <w:r>
        <w:rPr>
          <w:spacing w:val="-1"/>
          <w:sz w:val="24"/>
          <w:szCs w:val="24"/>
        </w:rPr>
        <w:t>e</w:t>
      </w:r>
      <w:r>
        <w:rPr>
          <w:sz w:val="24"/>
          <w:szCs w:val="24"/>
        </w:rPr>
        <w:t>siones)</w:t>
      </w:r>
      <w:r>
        <w:rPr>
          <w:spacing w:val="-1"/>
          <w:sz w:val="24"/>
          <w:szCs w:val="24"/>
        </w:rPr>
        <w:t xml:space="preserve"> </w:t>
      </w:r>
      <w:r>
        <w:rPr>
          <w:sz w:val="24"/>
          <w:szCs w:val="24"/>
        </w:rPr>
        <w:t>p</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ref</w:t>
      </w:r>
      <w:r>
        <w:rPr>
          <w:spacing w:val="-2"/>
          <w:sz w:val="24"/>
          <w:szCs w:val="24"/>
        </w:rPr>
        <w:t>e</w:t>
      </w:r>
      <w:r>
        <w:rPr>
          <w:sz w:val="24"/>
          <w:szCs w:val="24"/>
        </w:rPr>
        <w:t>ri</w:t>
      </w:r>
      <w:r>
        <w:rPr>
          <w:spacing w:val="-1"/>
          <w:sz w:val="24"/>
          <w:szCs w:val="24"/>
        </w:rPr>
        <w:t>r</w:t>
      </w:r>
      <w:r>
        <w:rPr>
          <w:sz w:val="24"/>
          <w:szCs w:val="24"/>
        </w:rPr>
        <w:t>lo</w:t>
      </w:r>
      <w:r>
        <w:rPr>
          <w:spacing w:val="3"/>
          <w:sz w:val="24"/>
          <w:szCs w:val="24"/>
        </w:rPr>
        <w:t xml:space="preserve"> </w:t>
      </w:r>
      <w:r>
        <w:rPr>
          <w:sz w:val="24"/>
          <w:szCs w:val="24"/>
        </w:rPr>
        <w:t>a</w:t>
      </w:r>
      <w:r>
        <w:rPr>
          <w:spacing w:val="1"/>
          <w:sz w:val="24"/>
          <w:szCs w:val="24"/>
        </w:rPr>
        <w:t xml:space="preserve"> </w:t>
      </w:r>
      <w:r>
        <w:rPr>
          <w:sz w:val="24"/>
          <w:szCs w:val="24"/>
        </w:rPr>
        <w:t>un</w:t>
      </w:r>
      <w:r>
        <w:rPr>
          <w:spacing w:val="2"/>
          <w:sz w:val="24"/>
          <w:szCs w:val="24"/>
        </w:rPr>
        <w:t xml:space="preserve"> </w:t>
      </w:r>
      <w:r>
        <w:rPr>
          <w:sz w:val="24"/>
          <w:szCs w:val="24"/>
        </w:rPr>
        <w:t>m</w:t>
      </w:r>
      <w:r>
        <w:rPr>
          <w:spacing w:val="1"/>
          <w:sz w:val="24"/>
          <w:szCs w:val="24"/>
        </w:rPr>
        <w:t>i</w:t>
      </w:r>
      <w:r>
        <w:rPr>
          <w:spacing w:val="-1"/>
          <w:sz w:val="24"/>
          <w:szCs w:val="24"/>
        </w:rPr>
        <w:t>e</w:t>
      </w:r>
      <w:r>
        <w:rPr>
          <w:sz w:val="24"/>
          <w:szCs w:val="24"/>
        </w:rPr>
        <w:t>mbro d</w:t>
      </w:r>
      <w:r>
        <w:rPr>
          <w:spacing w:val="-1"/>
          <w:sz w:val="24"/>
          <w:szCs w:val="24"/>
        </w:rPr>
        <w:t>e</w:t>
      </w:r>
      <w:r>
        <w:rPr>
          <w:sz w:val="24"/>
          <w:szCs w:val="24"/>
        </w:rPr>
        <w:t>l pe</w:t>
      </w:r>
      <w:r>
        <w:rPr>
          <w:spacing w:val="-1"/>
          <w:sz w:val="24"/>
          <w:szCs w:val="24"/>
        </w:rPr>
        <w:t>r</w:t>
      </w:r>
      <w:r>
        <w:rPr>
          <w:sz w:val="24"/>
          <w:szCs w:val="24"/>
        </w:rPr>
        <w:t>son</w:t>
      </w:r>
      <w:r>
        <w:rPr>
          <w:spacing w:val="-1"/>
          <w:sz w:val="24"/>
          <w:szCs w:val="24"/>
        </w:rPr>
        <w:t>a</w:t>
      </w:r>
      <w:r>
        <w:rPr>
          <w:sz w:val="24"/>
          <w:szCs w:val="24"/>
        </w:rPr>
        <w:t>l</w:t>
      </w:r>
      <w:r>
        <w:rPr>
          <w:spacing w:val="3"/>
          <w:sz w:val="24"/>
          <w:szCs w:val="24"/>
        </w:rPr>
        <w:t xml:space="preserve"> </w:t>
      </w:r>
      <w:r>
        <w:rPr>
          <w:sz w:val="24"/>
          <w:szCs w:val="24"/>
        </w:rPr>
        <w:t>a</w:t>
      </w:r>
      <w:r>
        <w:rPr>
          <w:spacing w:val="-1"/>
          <w:sz w:val="24"/>
          <w:szCs w:val="24"/>
        </w:rPr>
        <w:t xml:space="preserve"> c</w:t>
      </w:r>
      <w:r>
        <w:rPr>
          <w:sz w:val="24"/>
          <w:szCs w:val="24"/>
        </w:rPr>
        <w:t>ont</w:t>
      </w:r>
      <w:r>
        <w:rPr>
          <w:spacing w:val="1"/>
          <w:sz w:val="24"/>
          <w:szCs w:val="24"/>
        </w:rPr>
        <w:t>i</w:t>
      </w:r>
      <w:r>
        <w:rPr>
          <w:sz w:val="24"/>
          <w:szCs w:val="24"/>
        </w:rPr>
        <w:t>nu</w:t>
      </w:r>
      <w:r>
        <w:rPr>
          <w:spacing w:val="-1"/>
          <w:sz w:val="24"/>
          <w:szCs w:val="24"/>
        </w:rPr>
        <w:t>ac</w:t>
      </w:r>
      <w:r>
        <w:rPr>
          <w:sz w:val="24"/>
          <w:szCs w:val="24"/>
        </w:rPr>
        <w:t xml:space="preserve">ión. </w:t>
      </w:r>
      <w:r>
        <w:rPr>
          <w:spacing w:val="1"/>
          <w:sz w:val="24"/>
          <w:szCs w:val="24"/>
        </w:rPr>
        <w:t>P</w:t>
      </w:r>
      <w:r>
        <w:rPr>
          <w:sz w:val="24"/>
          <w:szCs w:val="24"/>
        </w:rPr>
        <w:t>u</w:t>
      </w:r>
      <w:r>
        <w:rPr>
          <w:spacing w:val="-1"/>
          <w:sz w:val="24"/>
          <w:szCs w:val="24"/>
        </w:rPr>
        <w:t>e</w:t>
      </w:r>
      <w:r>
        <w:rPr>
          <w:sz w:val="24"/>
          <w:szCs w:val="24"/>
        </w:rPr>
        <w:t>de</w:t>
      </w:r>
      <w:r>
        <w:rPr>
          <w:spacing w:val="-1"/>
          <w:sz w:val="24"/>
          <w:szCs w:val="24"/>
        </w:rPr>
        <w:t xml:space="preserve"> </w:t>
      </w:r>
      <w:r>
        <w:rPr>
          <w:sz w:val="24"/>
          <w:szCs w:val="24"/>
        </w:rPr>
        <w:t>i</w:t>
      </w:r>
      <w:r>
        <w:rPr>
          <w:spacing w:val="3"/>
          <w:sz w:val="24"/>
          <w:szCs w:val="24"/>
        </w:rPr>
        <w:t>n</w:t>
      </w:r>
      <w:r>
        <w:rPr>
          <w:sz w:val="24"/>
          <w:szCs w:val="24"/>
        </w:rPr>
        <w:t>dic</w:t>
      </w:r>
      <w:r>
        <w:rPr>
          <w:spacing w:val="-1"/>
          <w:sz w:val="24"/>
          <w:szCs w:val="24"/>
        </w:rPr>
        <w:t>a</w:t>
      </w:r>
      <w:r>
        <w:rPr>
          <w:sz w:val="24"/>
          <w:szCs w:val="24"/>
        </w:rPr>
        <w:t>r su p</w:t>
      </w:r>
      <w:r>
        <w:rPr>
          <w:spacing w:val="-1"/>
          <w:sz w:val="24"/>
          <w:szCs w:val="24"/>
        </w:rPr>
        <w:t>r</w:t>
      </w:r>
      <w:r>
        <w:rPr>
          <w:spacing w:val="1"/>
          <w:sz w:val="24"/>
          <w:szCs w:val="24"/>
        </w:rPr>
        <w:t>e</w:t>
      </w:r>
      <w:r>
        <w:rPr>
          <w:sz w:val="24"/>
          <w:szCs w:val="24"/>
        </w:rPr>
        <w:t>f</w:t>
      </w:r>
      <w:r>
        <w:rPr>
          <w:spacing w:val="-2"/>
          <w:sz w:val="24"/>
          <w:szCs w:val="24"/>
        </w:rPr>
        <w:t>e</w:t>
      </w:r>
      <w:r>
        <w:rPr>
          <w:spacing w:val="1"/>
          <w:sz w:val="24"/>
          <w:szCs w:val="24"/>
        </w:rPr>
        <w:t>r</w:t>
      </w:r>
      <w:r>
        <w:rPr>
          <w:spacing w:val="-1"/>
          <w:sz w:val="24"/>
          <w:szCs w:val="24"/>
        </w:rPr>
        <w:t>e</w:t>
      </w:r>
      <w:r>
        <w:rPr>
          <w:sz w:val="24"/>
          <w:szCs w:val="24"/>
        </w:rPr>
        <w:t>n</w:t>
      </w:r>
      <w:r>
        <w:rPr>
          <w:spacing w:val="-1"/>
          <w:sz w:val="24"/>
          <w:szCs w:val="24"/>
        </w:rPr>
        <w:t>c</w:t>
      </w:r>
      <w:r>
        <w:rPr>
          <w:sz w:val="24"/>
          <w:szCs w:val="24"/>
        </w:rPr>
        <w:t>ia.</w:t>
      </w:r>
    </w:p>
    <w:p w:rsidR="00245E11" w:rsidRDefault="00245E11">
      <w:pPr>
        <w:spacing w:before="13" w:line="260" w:lineRule="exact"/>
        <w:rPr>
          <w:sz w:val="26"/>
          <w:szCs w:val="26"/>
        </w:rPr>
      </w:pPr>
    </w:p>
    <w:p w:rsidR="00245E11" w:rsidRDefault="00FF503F">
      <w:pPr>
        <w:ind w:left="194" w:right="201"/>
        <w:jc w:val="center"/>
        <w:rPr>
          <w:sz w:val="24"/>
          <w:szCs w:val="24"/>
        </w:rPr>
      </w:pPr>
      <w:r>
        <w:rPr>
          <w:spacing w:val="-3"/>
          <w:sz w:val="24"/>
          <w:szCs w:val="24"/>
        </w:rPr>
        <w:t>L</w:t>
      </w:r>
      <w:r>
        <w:rPr>
          <w:sz w:val="24"/>
          <w:szCs w:val="24"/>
        </w:rPr>
        <w:t>os s</w:t>
      </w:r>
      <w:r>
        <w:rPr>
          <w:spacing w:val="2"/>
          <w:sz w:val="24"/>
          <w:szCs w:val="24"/>
        </w:rPr>
        <w:t>e</w:t>
      </w:r>
      <w:r>
        <w:rPr>
          <w:sz w:val="24"/>
          <w:szCs w:val="24"/>
        </w:rPr>
        <w:t>rvi</w:t>
      </w:r>
      <w:r>
        <w:rPr>
          <w:spacing w:val="-1"/>
          <w:sz w:val="24"/>
          <w:szCs w:val="24"/>
        </w:rPr>
        <w:t>c</w:t>
      </w:r>
      <w:r>
        <w:rPr>
          <w:sz w:val="24"/>
          <w:szCs w:val="24"/>
        </w:rPr>
        <w:t>ios pu</w:t>
      </w:r>
      <w:r>
        <w:rPr>
          <w:spacing w:val="-1"/>
          <w:sz w:val="24"/>
          <w:szCs w:val="24"/>
        </w:rPr>
        <w:t>e</w:t>
      </w:r>
      <w:r>
        <w:rPr>
          <w:sz w:val="24"/>
          <w:szCs w:val="24"/>
        </w:rPr>
        <w:t>d</w:t>
      </w:r>
      <w:r>
        <w:rPr>
          <w:spacing w:val="-1"/>
          <w:sz w:val="24"/>
          <w:szCs w:val="24"/>
        </w:rPr>
        <w:t>e</w:t>
      </w:r>
      <w:r>
        <w:rPr>
          <w:sz w:val="24"/>
          <w:szCs w:val="24"/>
        </w:rPr>
        <w:t xml:space="preserve">n </w:t>
      </w:r>
      <w:r>
        <w:rPr>
          <w:spacing w:val="2"/>
          <w:sz w:val="24"/>
          <w:szCs w:val="24"/>
        </w:rPr>
        <w:t>s</w:t>
      </w:r>
      <w:r>
        <w:rPr>
          <w:spacing w:val="-1"/>
          <w:sz w:val="24"/>
          <w:szCs w:val="24"/>
        </w:rPr>
        <w:t>e</w:t>
      </w:r>
      <w:r>
        <w:rPr>
          <w:sz w:val="24"/>
          <w:szCs w:val="24"/>
        </w:rPr>
        <w:t>r</w:t>
      </w:r>
      <w:r>
        <w:rPr>
          <w:spacing w:val="1"/>
          <w:sz w:val="24"/>
          <w:szCs w:val="24"/>
        </w:rPr>
        <w:t xml:space="preserve"> </w:t>
      </w:r>
      <w:r>
        <w:rPr>
          <w:spacing w:val="-1"/>
          <w:sz w:val="24"/>
          <w:szCs w:val="24"/>
        </w:rPr>
        <w:t>e</w:t>
      </w:r>
      <w:r>
        <w:rPr>
          <w:sz w:val="24"/>
          <w:szCs w:val="24"/>
        </w:rPr>
        <w:t>ntr</w:t>
      </w:r>
      <w:r>
        <w:rPr>
          <w:spacing w:val="1"/>
          <w:sz w:val="24"/>
          <w:szCs w:val="24"/>
        </w:rPr>
        <w:t>e</w:t>
      </w:r>
      <w:r>
        <w:rPr>
          <w:spacing w:val="-2"/>
          <w:sz w:val="24"/>
          <w:szCs w:val="24"/>
        </w:rPr>
        <w:t>g</w:t>
      </w:r>
      <w:r>
        <w:rPr>
          <w:spacing w:val="-1"/>
          <w:sz w:val="24"/>
          <w:szCs w:val="24"/>
        </w:rPr>
        <w:t>a</w:t>
      </w:r>
      <w:r>
        <w:rPr>
          <w:sz w:val="24"/>
          <w:szCs w:val="24"/>
        </w:rPr>
        <w:t>dos p</w:t>
      </w:r>
      <w:r>
        <w:rPr>
          <w:spacing w:val="2"/>
          <w:sz w:val="24"/>
          <w:szCs w:val="24"/>
        </w:rPr>
        <w:t>o</w:t>
      </w:r>
      <w:r>
        <w:rPr>
          <w:sz w:val="24"/>
          <w:szCs w:val="24"/>
        </w:rPr>
        <w:t xml:space="preserve">r un </w:t>
      </w:r>
      <w:r>
        <w:rPr>
          <w:spacing w:val="-1"/>
          <w:sz w:val="24"/>
          <w:szCs w:val="24"/>
        </w:rPr>
        <w:t>p</w:t>
      </w:r>
      <w:r>
        <w:rPr>
          <w:sz w:val="24"/>
          <w:szCs w:val="24"/>
        </w:rPr>
        <w:t>rove</w:t>
      </w:r>
      <w:r>
        <w:rPr>
          <w:spacing w:val="1"/>
          <w:sz w:val="24"/>
          <w:szCs w:val="24"/>
        </w:rPr>
        <w:t>e</w:t>
      </w:r>
      <w:r>
        <w:rPr>
          <w:sz w:val="24"/>
          <w:szCs w:val="24"/>
        </w:rPr>
        <w:t>dor individu</w:t>
      </w:r>
      <w:r>
        <w:rPr>
          <w:spacing w:val="-1"/>
          <w:sz w:val="24"/>
          <w:szCs w:val="24"/>
        </w:rPr>
        <w:t>a</w:t>
      </w:r>
      <w:r>
        <w:rPr>
          <w:sz w:val="24"/>
          <w:szCs w:val="24"/>
        </w:rPr>
        <w:t>l, o un equipo de</w:t>
      </w:r>
      <w:r>
        <w:rPr>
          <w:spacing w:val="-1"/>
          <w:sz w:val="24"/>
          <w:szCs w:val="24"/>
        </w:rPr>
        <w:t xml:space="preserve"> </w:t>
      </w:r>
      <w:r>
        <w:rPr>
          <w:sz w:val="24"/>
          <w:szCs w:val="24"/>
        </w:rPr>
        <w:t>pro</w:t>
      </w:r>
      <w:r>
        <w:rPr>
          <w:spacing w:val="-1"/>
          <w:sz w:val="24"/>
          <w:szCs w:val="24"/>
        </w:rPr>
        <w:t>vee</w:t>
      </w:r>
      <w:r>
        <w:rPr>
          <w:spacing w:val="2"/>
          <w:sz w:val="24"/>
          <w:szCs w:val="24"/>
        </w:rPr>
        <w:t>d</w:t>
      </w:r>
      <w:r>
        <w:rPr>
          <w:sz w:val="24"/>
          <w:szCs w:val="24"/>
        </w:rPr>
        <w:t>or</w:t>
      </w:r>
      <w:r>
        <w:rPr>
          <w:spacing w:val="-2"/>
          <w:sz w:val="24"/>
          <w:szCs w:val="24"/>
        </w:rPr>
        <w:t>e</w:t>
      </w:r>
      <w:r>
        <w:rPr>
          <w:sz w:val="24"/>
          <w:szCs w:val="24"/>
        </w:rPr>
        <w:t>s, q</w:t>
      </w:r>
      <w:r>
        <w:rPr>
          <w:spacing w:val="2"/>
          <w:sz w:val="24"/>
          <w:szCs w:val="24"/>
        </w:rPr>
        <w:t>u</w:t>
      </w:r>
      <w:r>
        <w:rPr>
          <w:sz w:val="24"/>
          <w:szCs w:val="24"/>
        </w:rPr>
        <w:t>e</w:t>
      </w:r>
      <w:r>
        <w:rPr>
          <w:spacing w:val="-1"/>
          <w:sz w:val="24"/>
          <w:szCs w:val="24"/>
        </w:rPr>
        <w:t xml:space="preserve"> </w:t>
      </w:r>
      <w:r>
        <w:rPr>
          <w:spacing w:val="1"/>
          <w:sz w:val="24"/>
          <w:szCs w:val="24"/>
        </w:rPr>
        <w:t>e</w:t>
      </w:r>
      <w:r>
        <w:rPr>
          <w:sz w:val="24"/>
          <w:szCs w:val="24"/>
        </w:rPr>
        <w:t>stá tr</w:t>
      </w:r>
      <w:r>
        <w:rPr>
          <w:spacing w:val="-1"/>
          <w:sz w:val="24"/>
          <w:szCs w:val="24"/>
        </w:rPr>
        <w:t>a</w:t>
      </w:r>
      <w:r>
        <w:rPr>
          <w:sz w:val="24"/>
          <w:szCs w:val="24"/>
        </w:rPr>
        <w:t>b</w:t>
      </w:r>
      <w:r>
        <w:rPr>
          <w:spacing w:val="-1"/>
          <w:sz w:val="24"/>
          <w:szCs w:val="24"/>
        </w:rPr>
        <w:t>a</w:t>
      </w:r>
      <w:r>
        <w:rPr>
          <w:sz w:val="24"/>
          <w:szCs w:val="24"/>
        </w:rPr>
        <w:t xml:space="preserve">jando </w:t>
      </w:r>
      <w:r>
        <w:rPr>
          <w:spacing w:val="2"/>
          <w:sz w:val="24"/>
          <w:szCs w:val="24"/>
        </w:rPr>
        <w:t>b</w:t>
      </w:r>
      <w:r>
        <w:rPr>
          <w:spacing w:val="-1"/>
          <w:sz w:val="24"/>
          <w:szCs w:val="24"/>
        </w:rPr>
        <w:t>a</w:t>
      </w:r>
      <w:r>
        <w:rPr>
          <w:sz w:val="24"/>
          <w:szCs w:val="24"/>
        </w:rPr>
        <w:t xml:space="preserve">jo </w:t>
      </w:r>
      <w:r>
        <w:rPr>
          <w:spacing w:val="1"/>
          <w:sz w:val="24"/>
          <w:szCs w:val="24"/>
        </w:rPr>
        <w:t>l</w:t>
      </w:r>
      <w:r>
        <w:rPr>
          <w:sz w:val="24"/>
          <w:szCs w:val="24"/>
        </w:rPr>
        <w:t>a</w:t>
      </w:r>
      <w:r>
        <w:rPr>
          <w:spacing w:val="-1"/>
          <w:sz w:val="24"/>
          <w:szCs w:val="24"/>
        </w:rPr>
        <w:t xml:space="preserve"> </w:t>
      </w:r>
      <w:r>
        <w:rPr>
          <w:sz w:val="24"/>
          <w:szCs w:val="24"/>
        </w:rPr>
        <w:t>di</w:t>
      </w:r>
      <w:r>
        <w:rPr>
          <w:spacing w:val="2"/>
          <w:sz w:val="24"/>
          <w:szCs w:val="24"/>
        </w:rPr>
        <w:t>r</w:t>
      </w:r>
      <w:r>
        <w:rPr>
          <w:spacing w:val="5"/>
          <w:sz w:val="24"/>
          <w:szCs w:val="24"/>
        </w:rPr>
        <w:t>e</w:t>
      </w:r>
      <w:r>
        <w:rPr>
          <w:spacing w:val="-1"/>
          <w:sz w:val="24"/>
          <w:szCs w:val="24"/>
        </w:rPr>
        <w:t>cc</w:t>
      </w:r>
      <w:r>
        <w:rPr>
          <w:sz w:val="24"/>
          <w:szCs w:val="24"/>
        </w:rPr>
        <w:t xml:space="preserve">ión de un </w:t>
      </w:r>
      <w:r>
        <w:rPr>
          <w:spacing w:val="2"/>
          <w:sz w:val="24"/>
          <w:szCs w:val="24"/>
        </w:rPr>
        <w:t>p</w:t>
      </w:r>
      <w:r>
        <w:rPr>
          <w:sz w:val="24"/>
          <w:szCs w:val="24"/>
        </w:rPr>
        <w:t>ro</w:t>
      </w:r>
      <w:r>
        <w:rPr>
          <w:spacing w:val="-1"/>
          <w:sz w:val="24"/>
          <w:szCs w:val="24"/>
        </w:rPr>
        <w:t>fe</w:t>
      </w:r>
      <w:r>
        <w:rPr>
          <w:sz w:val="24"/>
          <w:szCs w:val="24"/>
        </w:rPr>
        <w:t>sional l</w:t>
      </w:r>
      <w:r>
        <w:rPr>
          <w:spacing w:val="1"/>
          <w:sz w:val="24"/>
          <w:szCs w:val="24"/>
        </w:rPr>
        <w:t>i</w:t>
      </w:r>
      <w:r>
        <w:rPr>
          <w:spacing w:val="-1"/>
          <w:sz w:val="24"/>
          <w:szCs w:val="24"/>
        </w:rPr>
        <w:t>ce</w:t>
      </w:r>
      <w:r>
        <w:rPr>
          <w:sz w:val="24"/>
          <w:szCs w:val="24"/>
        </w:rPr>
        <w:t>n</w:t>
      </w:r>
      <w:r>
        <w:rPr>
          <w:spacing w:val="-1"/>
          <w:sz w:val="24"/>
          <w:szCs w:val="24"/>
        </w:rPr>
        <w:t>c</w:t>
      </w:r>
      <w:r>
        <w:rPr>
          <w:sz w:val="24"/>
          <w:szCs w:val="24"/>
        </w:rPr>
        <w:t>iado que</w:t>
      </w:r>
      <w:r>
        <w:rPr>
          <w:spacing w:val="-1"/>
          <w:sz w:val="24"/>
          <w:szCs w:val="24"/>
        </w:rPr>
        <w:t xml:space="preserve"> </w:t>
      </w:r>
      <w:r>
        <w:rPr>
          <w:sz w:val="24"/>
          <w:szCs w:val="24"/>
        </w:rPr>
        <w:t>o</w:t>
      </w:r>
      <w:r>
        <w:rPr>
          <w:spacing w:val="2"/>
          <w:sz w:val="24"/>
          <w:szCs w:val="24"/>
        </w:rPr>
        <w:t>p</w:t>
      </w:r>
      <w:r>
        <w:rPr>
          <w:spacing w:val="-1"/>
          <w:sz w:val="24"/>
          <w:szCs w:val="24"/>
        </w:rPr>
        <w:t>e</w:t>
      </w:r>
      <w:r>
        <w:rPr>
          <w:sz w:val="24"/>
          <w:szCs w:val="24"/>
        </w:rPr>
        <w:t>ra</w:t>
      </w:r>
      <w:r>
        <w:rPr>
          <w:spacing w:val="-2"/>
          <w:sz w:val="24"/>
          <w:szCs w:val="24"/>
        </w:rPr>
        <w:t xml:space="preserve"> </w:t>
      </w:r>
      <w:r>
        <w:rPr>
          <w:spacing w:val="2"/>
          <w:sz w:val="24"/>
          <w:szCs w:val="24"/>
        </w:rPr>
        <w:t>d</w:t>
      </w:r>
      <w:r>
        <w:rPr>
          <w:spacing w:val="-1"/>
          <w:sz w:val="24"/>
          <w:szCs w:val="24"/>
        </w:rPr>
        <w:t>e</w:t>
      </w:r>
      <w:r>
        <w:rPr>
          <w:spacing w:val="2"/>
          <w:sz w:val="24"/>
          <w:szCs w:val="24"/>
        </w:rPr>
        <w:t>n</w:t>
      </w:r>
      <w:r>
        <w:rPr>
          <w:sz w:val="24"/>
          <w:szCs w:val="24"/>
        </w:rPr>
        <w:t>tro de</w:t>
      </w:r>
      <w:r>
        <w:rPr>
          <w:spacing w:val="-1"/>
          <w:sz w:val="24"/>
          <w:szCs w:val="24"/>
        </w:rPr>
        <w:t xml:space="preserve"> </w:t>
      </w:r>
      <w:r>
        <w:rPr>
          <w:sz w:val="24"/>
          <w:szCs w:val="24"/>
        </w:rPr>
        <w:t xml:space="preserve">su </w:t>
      </w:r>
      <w:r>
        <w:rPr>
          <w:spacing w:val="-1"/>
          <w:sz w:val="24"/>
          <w:szCs w:val="24"/>
        </w:rPr>
        <w:t>á</w:t>
      </w:r>
      <w:r>
        <w:rPr>
          <w:sz w:val="24"/>
          <w:szCs w:val="24"/>
        </w:rPr>
        <w:t>mb</w:t>
      </w:r>
      <w:r>
        <w:rPr>
          <w:spacing w:val="1"/>
          <w:sz w:val="24"/>
          <w:szCs w:val="24"/>
        </w:rPr>
        <w:t>i</w:t>
      </w:r>
      <w:r>
        <w:rPr>
          <w:spacing w:val="2"/>
          <w:sz w:val="24"/>
          <w:szCs w:val="24"/>
        </w:rPr>
        <w:t>t</w:t>
      </w:r>
      <w:r>
        <w:rPr>
          <w:sz w:val="24"/>
          <w:szCs w:val="24"/>
        </w:rPr>
        <w:t>o de</w:t>
      </w:r>
      <w:r>
        <w:rPr>
          <w:spacing w:val="-1"/>
          <w:sz w:val="24"/>
          <w:szCs w:val="24"/>
        </w:rPr>
        <w:t xml:space="preserve"> </w:t>
      </w:r>
      <w:r>
        <w:rPr>
          <w:sz w:val="24"/>
          <w:szCs w:val="24"/>
        </w:rPr>
        <w:t>prá</w:t>
      </w:r>
      <w:r>
        <w:rPr>
          <w:spacing w:val="-1"/>
          <w:sz w:val="24"/>
          <w:szCs w:val="24"/>
        </w:rPr>
        <w:t>c</w:t>
      </w:r>
      <w:r>
        <w:rPr>
          <w:sz w:val="24"/>
          <w:szCs w:val="24"/>
        </w:rPr>
        <w:t>t</w:t>
      </w:r>
      <w:r>
        <w:rPr>
          <w:spacing w:val="1"/>
          <w:sz w:val="24"/>
          <w:szCs w:val="24"/>
        </w:rPr>
        <w:t>i</w:t>
      </w:r>
      <w:r>
        <w:rPr>
          <w:spacing w:val="-1"/>
          <w:sz w:val="24"/>
          <w:szCs w:val="24"/>
        </w:rPr>
        <w:t>ca</w:t>
      </w:r>
      <w:r>
        <w:rPr>
          <w:sz w:val="24"/>
          <w:szCs w:val="24"/>
        </w:rPr>
        <w:t xml:space="preserve">. </w:t>
      </w:r>
      <w:r>
        <w:rPr>
          <w:spacing w:val="1"/>
          <w:sz w:val="24"/>
          <w:szCs w:val="24"/>
        </w:rPr>
        <w:t>S</w:t>
      </w:r>
      <w:r>
        <w:rPr>
          <w:sz w:val="24"/>
          <w:szCs w:val="24"/>
        </w:rPr>
        <w:t xml:space="preserve">olo </w:t>
      </w:r>
      <w:r>
        <w:rPr>
          <w:spacing w:val="1"/>
          <w:sz w:val="24"/>
          <w:szCs w:val="24"/>
        </w:rPr>
        <w:t>l</w:t>
      </w:r>
      <w:r>
        <w:rPr>
          <w:sz w:val="24"/>
          <w:szCs w:val="24"/>
        </w:rPr>
        <w:t>os prov</w:t>
      </w:r>
      <w:r>
        <w:rPr>
          <w:spacing w:val="-1"/>
          <w:sz w:val="24"/>
          <w:szCs w:val="24"/>
        </w:rPr>
        <w:t>ee</w:t>
      </w:r>
      <w:r>
        <w:rPr>
          <w:sz w:val="24"/>
          <w:szCs w:val="24"/>
        </w:rPr>
        <w:t>do</w:t>
      </w:r>
      <w:r>
        <w:rPr>
          <w:spacing w:val="1"/>
          <w:sz w:val="24"/>
          <w:szCs w:val="24"/>
        </w:rPr>
        <w:t>r</w:t>
      </w:r>
      <w:r>
        <w:rPr>
          <w:spacing w:val="-1"/>
          <w:sz w:val="24"/>
          <w:szCs w:val="24"/>
        </w:rPr>
        <w:t>e</w:t>
      </w:r>
      <w:r>
        <w:rPr>
          <w:sz w:val="24"/>
          <w:szCs w:val="24"/>
        </w:rPr>
        <w:t>s</w:t>
      </w:r>
      <w:r>
        <w:rPr>
          <w:spacing w:val="2"/>
          <w:sz w:val="24"/>
          <w:szCs w:val="24"/>
        </w:rPr>
        <w:t xml:space="preserve"> </w:t>
      </w:r>
      <w:r>
        <w:rPr>
          <w:sz w:val="24"/>
          <w:szCs w:val="24"/>
        </w:rPr>
        <w:t>de</w:t>
      </w:r>
      <w:r>
        <w:rPr>
          <w:spacing w:val="-1"/>
          <w:sz w:val="24"/>
          <w:szCs w:val="24"/>
        </w:rPr>
        <w:t xml:space="preserve"> </w:t>
      </w:r>
      <w:r>
        <w:rPr>
          <w:sz w:val="24"/>
          <w:szCs w:val="24"/>
        </w:rPr>
        <w:t>s</w:t>
      </w:r>
      <w:r>
        <w:rPr>
          <w:spacing w:val="-1"/>
          <w:sz w:val="24"/>
          <w:szCs w:val="24"/>
        </w:rPr>
        <w:t>a</w:t>
      </w:r>
      <w:r>
        <w:rPr>
          <w:sz w:val="24"/>
          <w:szCs w:val="24"/>
        </w:rPr>
        <w:t xml:space="preserve">lud </w:t>
      </w:r>
      <w:r>
        <w:rPr>
          <w:spacing w:val="1"/>
          <w:sz w:val="24"/>
          <w:szCs w:val="24"/>
        </w:rPr>
        <w:t>m</w:t>
      </w:r>
      <w:r>
        <w:rPr>
          <w:spacing w:val="-1"/>
          <w:sz w:val="24"/>
          <w:szCs w:val="24"/>
        </w:rPr>
        <w:t>e</w:t>
      </w:r>
      <w:r>
        <w:rPr>
          <w:sz w:val="24"/>
          <w:szCs w:val="24"/>
        </w:rPr>
        <w:t xml:space="preserve">ntal </w:t>
      </w:r>
      <w:r>
        <w:rPr>
          <w:spacing w:val="-1"/>
          <w:sz w:val="24"/>
          <w:szCs w:val="24"/>
        </w:rPr>
        <w:t>c</w:t>
      </w:r>
      <w:r>
        <w:rPr>
          <w:sz w:val="24"/>
          <w:szCs w:val="24"/>
        </w:rPr>
        <w:t>on l</w:t>
      </w:r>
      <w:r>
        <w:rPr>
          <w:spacing w:val="1"/>
          <w:sz w:val="24"/>
          <w:szCs w:val="24"/>
        </w:rPr>
        <w:t>i</w:t>
      </w:r>
      <w:r>
        <w:rPr>
          <w:spacing w:val="-1"/>
          <w:sz w:val="24"/>
          <w:szCs w:val="24"/>
        </w:rPr>
        <w:t>ce</w:t>
      </w:r>
      <w:r>
        <w:rPr>
          <w:spacing w:val="2"/>
          <w:sz w:val="24"/>
          <w:szCs w:val="24"/>
        </w:rPr>
        <w:t>n</w:t>
      </w:r>
      <w:r>
        <w:rPr>
          <w:spacing w:val="-1"/>
          <w:sz w:val="24"/>
          <w:szCs w:val="24"/>
        </w:rPr>
        <w:t>c</w:t>
      </w:r>
      <w:r>
        <w:rPr>
          <w:sz w:val="24"/>
          <w:szCs w:val="24"/>
        </w:rPr>
        <w:t xml:space="preserve">ia o </w:t>
      </w:r>
      <w:r>
        <w:rPr>
          <w:spacing w:val="-1"/>
          <w:sz w:val="24"/>
          <w:szCs w:val="24"/>
        </w:rPr>
        <w:t>r</w:t>
      </w:r>
      <w:r>
        <w:rPr>
          <w:spacing w:val="1"/>
          <w:sz w:val="24"/>
          <w:szCs w:val="24"/>
        </w:rPr>
        <w:t>e</w:t>
      </w:r>
      <w:r>
        <w:rPr>
          <w:spacing w:val="-2"/>
          <w:sz w:val="24"/>
          <w:szCs w:val="24"/>
        </w:rPr>
        <w:t>g</w:t>
      </w:r>
      <w:r>
        <w:rPr>
          <w:sz w:val="24"/>
          <w:szCs w:val="24"/>
        </w:rPr>
        <w:t>is</w:t>
      </w:r>
      <w:r>
        <w:rPr>
          <w:spacing w:val="1"/>
          <w:sz w:val="24"/>
          <w:szCs w:val="24"/>
        </w:rPr>
        <w:t>t</w:t>
      </w:r>
      <w:r>
        <w:rPr>
          <w:sz w:val="24"/>
          <w:szCs w:val="24"/>
        </w:rPr>
        <w:t>r</w:t>
      </w:r>
      <w:r>
        <w:rPr>
          <w:spacing w:val="-2"/>
          <w:sz w:val="24"/>
          <w:szCs w:val="24"/>
        </w:rPr>
        <w:t>a</w:t>
      </w:r>
      <w:r>
        <w:rPr>
          <w:sz w:val="24"/>
          <w:szCs w:val="24"/>
        </w:rPr>
        <w:t>dos</w:t>
      </w:r>
      <w:r>
        <w:rPr>
          <w:spacing w:val="5"/>
          <w:sz w:val="24"/>
          <w:szCs w:val="24"/>
        </w:rPr>
        <w:t xml:space="preserve"> </w:t>
      </w:r>
      <w:r>
        <w:rPr>
          <w:sz w:val="24"/>
          <w:szCs w:val="24"/>
        </w:rPr>
        <w:t>y</w:t>
      </w:r>
      <w:r>
        <w:rPr>
          <w:spacing w:val="-5"/>
          <w:sz w:val="24"/>
          <w:szCs w:val="24"/>
        </w:rPr>
        <w:t xml:space="preserve"> </w:t>
      </w:r>
      <w:r>
        <w:rPr>
          <w:sz w:val="24"/>
          <w:szCs w:val="24"/>
        </w:rPr>
        <w:t>los p</w:t>
      </w:r>
      <w:r>
        <w:rPr>
          <w:spacing w:val="1"/>
          <w:sz w:val="24"/>
          <w:szCs w:val="24"/>
        </w:rPr>
        <w:t>r</w:t>
      </w:r>
      <w:r>
        <w:rPr>
          <w:sz w:val="24"/>
          <w:szCs w:val="24"/>
        </w:rPr>
        <w:t>ov</w:t>
      </w:r>
      <w:r>
        <w:rPr>
          <w:spacing w:val="-1"/>
          <w:sz w:val="24"/>
          <w:szCs w:val="24"/>
        </w:rPr>
        <w:t>ee</w:t>
      </w:r>
      <w:r>
        <w:rPr>
          <w:sz w:val="24"/>
          <w:szCs w:val="24"/>
        </w:rPr>
        <w:t>dor</w:t>
      </w:r>
      <w:r>
        <w:rPr>
          <w:spacing w:val="-2"/>
          <w:sz w:val="24"/>
          <w:szCs w:val="24"/>
        </w:rPr>
        <w:t>e</w:t>
      </w:r>
      <w:r>
        <w:rPr>
          <w:sz w:val="24"/>
          <w:szCs w:val="24"/>
        </w:rPr>
        <w:t xml:space="preserve">s </w:t>
      </w:r>
      <w:r>
        <w:rPr>
          <w:spacing w:val="2"/>
          <w:sz w:val="24"/>
          <w:szCs w:val="24"/>
        </w:rPr>
        <w:t>d</w:t>
      </w:r>
      <w:r>
        <w:rPr>
          <w:sz w:val="24"/>
          <w:szCs w:val="24"/>
        </w:rPr>
        <w:t>e</w:t>
      </w:r>
      <w:r>
        <w:rPr>
          <w:spacing w:val="-1"/>
          <w:sz w:val="24"/>
          <w:szCs w:val="24"/>
        </w:rPr>
        <w:t xml:space="preserve"> </w:t>
      </w:r>
      <w:r>
        <w:rPr>
          <w:sz w:val="24"/>
          <w:szCs w:val="24"/>
        </w:rPr>
        <w:t>s</w:t>
      </w:r>
      <w:r>
        <w:rPr>
          <w:spacing w:val="-1"/>
          <w:sz w:val="24"/>
          <w:szCs w:val="24"/>
        </w:rPr>
        <w:t>e</w:t>
      </w:r>
      <w:r>
        <w:rPr>
          <w:sz w:val="24"/>
          <w:szCs w:val="24"/>
        </w:rPr>
        <w:t>rv</w:t>
      </w:r>
      <w:r>
        <w:rPr>
          <w:spacing w:val="2"/>
          <w:sz w:val="24"/>
          <w:szCs w:val="24"/>
        </w:rPr>
        <w:t>i</w:t>
      </w:r>
      <w:r>
        <w:rPr>
          <w:spacing w:val="-1"/>
          <w:sz w:val="24"/>
          <w:szCs w:val="24"/>
        </w:rPr>
        <w:t>c</w:t>
      </w:r>
      <w:r>
        <w:rPr>
          <w:sz w:val="24"/>
          <w:szCs w:val="24"/>
        </w:rPr>
        <w:t>ios de</w:t>
      </w:r>
      <w:r>
        <w:rPr>
          <w:spacing w:val="-1"/>
          <w:sz w:val="24"/>
          <w:szCs w:val="24"/>
        </w:rPr>
        <w:t xml:space="preserve"> </w:t>
      </w:r>
      <w:r>
        <w:rPr>
          <w:sz w:val="24"/>
          <w:szCs w:val="24"/>
        </w:rPr>
        <w:t>tr</w:t>
      </w:r>
      <w:r>
        <w:rPr>
          <w:spacing w:val="-1"/>
          <w:sz w:val="24"/>
          <w:szCs w:val="24"/>
        </w:rPr>
        <w:t>a</w:t>
      </w:r>
      <w:r>
        <w:rPr>
          <w:sz w:val="24"/>
          <w:szCs w:val="24"/>
        </w:rPr>
        <w:t>storno por</w:t>
      </w:r>
      <w:r>
        <w:rPr>
          <w:spacing w:val="1"/>
          <w:sz w:val="24"/>
          <w:szCs w:val="24"/>
        </w:rPr>
        <w:t xml:space="preserve"> </w:t>
      </w:r>
      <w:r>
        <w:rPr>
          <w:spacing w:val="-1"/>
          <w:sz w:val="24"/>
          <w:szCs w:val="24"/>
        </w:rPr>
        <w:t>e</w:t>
      </w:r>
      <w:r>
        <w:rPr>
          <w:sz w:val="24"/>
          <w:szCs w:val="24"/>
        </w:rPr>
        <w:t>l uso de</w:t>
      </w:r>
      <w:r>
        <w:rPr>
          <w:spacing w:val="1"/>
          <w:sz w:val="24"/>
          <w:szCs w:val="24"/>
        </w:rPr>
        <w:t xml:space="preserve"> </w:t>
      </w:r>
      <w:r>
        <w:rPr>
          <w:sz w:val="24"/>
          <w:szCs w:val="24"/>
        </w:rPr>
        <w:t>sus</w:t>
      </w:r>
      <w:r>
        <w:rPr>
          <w:spacing w:val="1"/>
          <w:sz w:val="24"/>
          <w:szCs w:val="24"/>
        </w:rPr>
        <w:t>t</w:t>
      </w:r>
      <w:r>
        <w:rPr>
          <w:spacing w:val="-1"/>
          <w:sz w:val="24"/>
          <w:szCs w:val="24"/>
        </w:rPr>
        <w:t>a</w:t>
      </w:r>
      <w:r>
        <w:rPr>
          <w:sz w:val="24"/>
          <w:szCs w:val="24"/>
        </w:rPr>
        <w:t>n</w:t>
      </w:r>
      <w:r>
        <w:rPr>
          <w:spacing w:val="-1"/>
          <w:sz w:val="24"/>
          <w:szCs w:val="24"/>
        </w:rPr>
        <w:t>c</w:t>
      </w:r>
      <w:r>
        <w:rPr>
          <w:sz w:val="24"/>
          <w:szCs w:val="24"/>
        </w:rPr>
        <w:t xml:space="preserve">ias </w:t>
      </w:r>
      <w:r>
        <w:rPr>
          <w:spacing w:val="-1"/>
          <w:sz w:val="24"/>
          <w:szCs w:val="24"/>
        </w:rPr>
        <w:t>a</w:t>
      </w:r>
      <w:r>
        <w:rPr>
          <w:sz w:val="24"/>
          <w:szCs w:val="24"/>
        </w:rPr>
        <w:t>utori</w:t>
      </w:r>
      <w:r>
        <w:rPr>
          <w:spacing w:val="1"/>
          <w:sz w:val="24"/>
          <w:szCs w:val="24"/>
        </w:rPr>
        <w:t>z</w:t>
      </w:r>
      <w:r>
        <w:rPr>
          <w:spacing w:val="-1"/>
          <w:sz w:val="24"/>
          <w:szCs w:val="24"/>
        </w:rPr>
        <w:t>a</w:t>
      </w:r>
      <w:r>
        <w:rPr>
          <w:sz w:val="24"/>
          <w:szCs w:val="24"/>
        </w:rPr>
        <w:t xml:space="preserve">dos </w:t>
      </w:r>
      <w:r>
        <w:rPr>
          <w:spacing w:val="1"/>
          <w:sz w:val="24"/>
          <w:szCs w:val="24"/>
        </w:rPr>
        <w:t>e</w:t>
      </w:r>
      <w:r>
        <w:rPr>
          <w:sz w:val="24"/>
          <w:szCs w:val="24"/>
        </w:rPr>
        <w:t>stán in</w:t>
      </w:r>
      <w:r>
        <w:rPr>
          <w:spacing w:val="-1"/>
          <w:sz w:val="24"/>
          <w:szCs w:val="24"/>
        </w:rPr>
        <w:t>c</w:t>
      </w:r>
      <w:r>
        <w:rPr>
          <w:sz w:val="24"/>
          <w:szCs w:val="24"/>
        </w:rPr>
        <w:t>lu</w:t>
      </w:r>
      <w:r>
        <w:rPr>
          <w:spacing w:val="1"/>
          <w:sz w:val="24"/>
          <w:szCs w:val="24"/>
        </w:rPr>
        <w:t>i</w:t>
      </w:r>
      <w:r>
        <w:rPr>
          <w:sz w:val="24"/>
          <w:szCs w:val="24"/>
        </w:rPr>
        <w:t xml:space="preserve">dos </w:t>
      </w:r>
      <w:r>
        <w:rPr>
          <w:spacing w:val="-1"/>
          <w:sz w:val="24"/>
          <w:szCs w:val="24"/>
        </w:rPr>
        <w:t>e</w:t>
      </w:r>
      <w:r>
        <w:rPr>
          <w:sz w:val="24"/>
          <w:szCs w:val="24"/>
        </w:rPr>
        <w:t xml:space="preserve">n </w:t>
      </w:r>
      <w:r>
        <w:rPr>
          <w:spacing w:val="-1"/>
          <w:sz w:val="24"/>
          <w:szCs w:val="24"/>
        </w:rPr>
        <w:t>e</w:t>
      </w:r>
      <w:r>
        <w:rPr>
          <w:sz w:val="24"/>
          <w:szCs w:val="24"/>
        </w:rPr>
        <w:t>l d</w:t>
      </w:r>
      <w:r>
        <w:rPr>
          <w:spacing w:val="1"/>
          <w:sz w:val="24"/>
          <w:szCs w:val="24"/>
        </w:rPr>
        <w:t>i</w:t>
      </w:r>
      <w:r>
        <w:rPr>
          <w:sz w:val="24"/>
          <w:szCs w:val="24"/>
        </w:rPr>
        <w:t>r</w:t>
      </w:r>
      <w:r>
        <w:rPr>
          <w:spacing w:val="-2"/>
          <w:sz w:val="24"/>
          <w:szCs w:val="24"/>
        </w:rPr>
        <w:t>e</w:t>
      </w:r>
      <w:r>
        <w:rPr>
          <w:spacing w:val="-1"/>
          <w:sz w:val="24"/>
          <w:szCs w:val="24"/>
        </w:rPr>
        <w:t>c</w:t>
      </w:r>
      <w:r>
        <w:rPr>
          <w:spacing w:val="3"/>
          <w:sz w:val="24"/>
          <w:szCs w:val="24"/>
        </w:rPr>
        <w:t>t</w:t>
      </w:r>
      <w:r>
        <w:rPr>
          <w:sz w:val="24"/>
          <w:szCs w:val="24"/>
        </w:rPr>
        <w:t>orio de</w:t>
      </w:r>
      <w:r>
        <w:rPr>
          <w:spacing w:val="-1"/>
          <w:sz w:val="24"/>
          <w:szCs w:val="24"/>
        </w:rPr>
        <w:t xml:space="preserve"> </w:t>
      </w:r>
      <w:r>
        <w:rPr>
          <w:sz w:val="24"/>
          <w:szCs w:val="24"/>
        </w:rPr>
        <w:t>pro</w:t>
      </w:r>
      <w:r>
        <w:rPr>
          <w:spacing w:val="-1"/>
          <w:sz w:val="24"/>
          <w:szCs w:val="24"/>
        </w:rPr>
        <w:t>v</w:t>
      </w:r>
      <w:r>
        <w:rPr>
          <w:spacing w:val="1"/>
          <w:sz w:val="24"/>
          <w:szCs w:val="24"/>
        </w:rPr>
        <w:t>e</w:t>
      </w:r>
      <w:r>
        <w:rPr>
          <w:spacing w:val="-1"/>
          <w:sz w:val="24"/>
          <w:szCs w:val="24"/>
        </w:rPr>
        <w:t>e</w:t>
      </w:r>
      <w:r>
        <w:rPr>
          <w:sz w:val="24"/>
          <w:szCs w:val="24"/>
        </w:rPr>
        <w:t>dor</w:t>
      </w:r>
      <w:r>
        <w:rPr>
          <w:spacing w:val="-2"/>
          <w:sz w:val="24"/>
          <w:szCs w:val="24"/>
        </w:rPr>
        <w:t>e</w:t>
      </w:r>
      <w:r>
        <w:rPr>
          <w:sz w:val="24"/>
          <w:szCs w:val="24"/>
        </w:rPr>
        <w:t>s.</w:t>
      </w:r>
    </w:p>
    <w:p w:rsidR="00245E11" w:rsidRDefault="00FF503F">
      <w:pPr>
        <w:spacing w:before="1"/>
        <w:ind w:left="140"/>
        <w:rPr>
          <w:sz w:val="28"/>
          <w:szCs w:val="28"/>
        </w:rPr>
      </w:pPr>
      <w:r>
        <w:rPr>
          <w:spacing w:val="-1"/>
          <w:sz w:val="24"/>
          <w:szCs w:val="24"/>
        </w:rPr>
        <w:t>c</w:t>
      </w:r>
      <w:r>
        <w:rPr>
          <w:b/>
          <w:spacing w:val="-1"/>
          <w:sz w:val="28"/>
          <w:szCs w:val="28"/>
        </w:rPr>
        <w:t>N</w:t>
      </w:r>
      <w:r>
        <w:rPr>
          <w:b/>
          <w:spacing w:val="1"/>
          <w:sz w:val="28"/>
          <w:szCs w:val="28"/>
        </w:rPr>
        <w:t>o</w:t>
      </w:r>
      <w:r>
        <w:rPr>
          <w:b/>
          <w:spacing w:val="-3"/>
          <w:sz w:val="28"/>
          <w:szCs w:val="28"/>
        </w:rPr>
        <w:t>m</w:t>
      </w:r>
      <w:r>
        <w:rPr>
          <w:b/>
          <w:sz w:val="28"/>
          <w:szCs w:val="28"/>
        </w:rPr>
        <w:t>bre</w:t>
      </w:r>
      <w:r>
        <w:rPr>
          <w:b/>
          <w:spacing w:val="1"/>
          <w:sz w:val="28"/>
          <w:szCs w:val="28"/>
        </w:rPr>
        <w:t>/</w:t>
      </w:r>
      <w:r>
        <w:rPr>
          <w:b/>
          <w:sz w:val="28"/>
          <w:szCs w:val="28"/>
        </w:rPr>
        <w:t>L</w:t>
      </w:r>
      <w:r>
        <w:rPr>
          <w:b/>
          <w:spacing w:val="1"/>
          <w:sz w:val="28"/>
          <w:szCs w:val="28"/>
        </w:rPr>
        <w:t>i</w:t>
      </w:r>
      <w:r>
        <w:rPr>
          <w:b/>
          <w:sz w:val="28"/>
          <w:szCs w:val="28"/>
        </w:rPr>
        <w:t>cen</w:t>
      </w:r>
      <w:r>
        <w:rPr>
          <w:b/>
          <w:spacing w:val="-2"/>
          <w:sz w:val="28"/>
          <w:szCs w:val="28"/>
        </w:rPr>
        <w:t>c</w:t>
      </w:r>
      <w:r>
        <w:rPr>
          <w:b/>
          <w:spacing w:val="-1"/>
          <w:sz w:val="28"/>
          <w:szCs w:val="28"/>
        </w:rPr>
        <w:t>i</w:t>
      </w:r>
      <w:r>
        <w:rPr>
          <w:b/>
          <w:sz w:val="28"/>
          <w:szCs w:val="28"/>
        </w:rPr>
        <w:t xml:space="preserve">a    </w:t>
      </w:r>
      <w:r>
        <w:rPr>
          <w:b/>
          <w:spacing w:val="69"/>
          <w:sz w:val="28"/>
          <w:szCs w:val="28"/>
        </w:rPr>
        <w:t xml:space="preserve"> </w:t>
      </w:r>
      <w:r>
        <w:rPr>
          <w:b/>
          <w:sz w:val="28"/>
          <w:szCs w:val="28"/>
        </w:rPr>
        <w:t>Web</w:t>
      </w:r>
      <w:r>
        <w:rPr>
          <w:b/>
          <w:spacing w:val="1"/>
          <w:sz w:val="28"/>
          <w:szCs w:val="28"/>
        </w:rPr>
        <w:t>/</w:t>
      </w:r>
      <w:r>
        <w:rPr>
          <w:b/>
          <w:spacing w:val="-1"/>
          <w:sz w:val="28"/>
          <w:szCs w:val="28"/>
        </w:rPr>
        <w:t>Co</w:t>
      </w:r>
      <w:r>
        <w:rPr>
          <w:b/>
          <w:sz w:val="28"/>
          <w:szCs w:val="28"/>
        </w:rPr>
        <w:t>rr</w:t>
      </w:r>
      <w:r>
        <w:rPr>
          <w:b/>
          <w:spacing w:val="-2"/>
          <w:sz w:val="28"/>
          <w:szCs w:val="28"/>
        </w:rPr>
        <w:t>e</w:t>
      </w:r>
      <w:r>
        <w:rPr>
          <w:b/>
          <w:sz w:val="28"/>
          <w:szCs w:val="28"/>
        </w:rPr>
        <w:t xml:space="preserve">o      </w:t>
      </w:r>
      <w:r>
        <w:rPr>
          <w:b/>
          <w:spacing w:val="22"/>
          <w:sz w:val="28"/>
          <w:szCs w:val="28"/>
        </w:rPr>
        <w:t xml:space="preserve"> </w:t>
      </w:r>
      <w:r>
        <w:rPr>
          <w:b/>
          <w:spacing w:val="-1"/>
          <w:sz w:val="28"/>
          <w:szCs w:val="28"/>
        </w:rPr>
        <w:t>P</w:t>
      </w:r>
      <w:r>
        <w:rPr>
          <w:b/>
          <w:spacing w:val="1"/>
          <w:sz w:val="28"/>
          <w:szCs w:val="28"/>
        </w:rPr>
        <w:t>o</w:t>
      </w:r>
      <w:r>
        <w:rPr>
          <w:b/>
          <w:sz w:val="28"/>
          <w:szCs w:val="28"/>
        </w:rPr>
        <w:t>b</w:t>
      </w:r>
      <w:r>
        <w:rPr>
          <w:b/>
          <w:spacing w:val="1"/>
          <w:sz w:val="28"/>
          <w:szCs w:val="28"/>
        </w:rPr>
        <w:t>la</w:t>
      </w:r>
      <w:r>
        <w:rPr>
          <w:b/>
          <w:spacing w:val="-2"/>
          <w:sz w:val="28"/>
          <w:szCs w:val="28"/>
        </w:rPr>
        <w:t>c</w:t>
      </w:r>
      <w:r>
        <w:rPr>
          <w:b/>
          <w:spacing w:val="-1"/>
          <w:sz w:val="28"/>
          <w:szCs w:val="28"/>
        </w:rPr>
        <w:t>i</w:t>
      </w:r>
      <w:r>
        <w:rPr>
          <w:b/>
          <w:spacing w:val="1"/>
          <w:sz w:val="28"/>
          <w:szCs w:val="28"/>
        </w:rPr>
        <w:t>ó</w:t>
      </w:r>
      <w:r>
        <w:rPr>
          <w:b/>
          <w:sz w:val="28"/>
          <w:szCs w:val="28"/>
        </w:rPr>
        <w:t xml:space="preserve">n de </w:t>
      </w:r>
      <w:r>
        <w:rPr>
          <w:b/>
          <w:spacing w:val="-2"/>
          <w:sz w:val="28"/>
          <w:szCs w:val="28"/>
        </w:rPr>
        <w:t>C</w:t>
      </w:r>
      <w:r>
        <w:rPr>
          <w:b/>
          <w:spacing w:val="-1"/>
          <w:sz w:val="28"/>
          <w:szCs w:val="28"/>
        </w:rPr>
        <w:t>l</w:t>
      </w:r>
      <w:r>
        <w:rPr>
          <w:b/>
          <w:spacing w:val="1"/>
          <w:sz w:val="28"/>
          <w:szCs w:val="28"/>
        </w:rPr>
        <w:t>i</w:t>
      </w:r>
      <w:r>
        <w:rPr>
          <w:b/>
          <w:spacing w:val="-2"/>
          <w:sz w:val="28"/>
          <w:szCs w:val="28"/>
        </w:rPr>
        <w:t>e</w:t>
      </w:r>
      <w:r>
        <w:rPr>
          <w:b/>
          <w:sz w:val="28"/>
          <w:szCs w:val="28"/>
        </w:rPr>
        <w:t xml:space="preserve">ntes    </w:t>
      </w:r>
      <w:r>
        <w:rPr>
          <w:b/>
          <w:spacing w:val="31"/>
          <w:sz w:val="28"/>
          <w:szCs w:val="28"/>
        </w:rPr>
        <w:t xml:space="preserve"> </w:t>
      </w:r>
      <w:r>
        <w:rPr>
          <w:b/>
          <w:spacing w:val="1"/>
          <w:sz w:val="28"/>
          <w:szCs w:val="28"/>
        </w:rPr>
        <w:t>I</w:t>
      </w:r>
      <w:r>
        <w:rPr>
          <w:b/>
          <w:sz w:val="28"/>
          <w:szCs w:val="28"/>
        </w:rPr>
        <w:t>d</w:t>
      </w:r>
      <w:r>
        <w:rPr>
          <w:b/>
          <w:spacing w:val="1"/>
          <w:sz w:val="28"/>
          <w:szCs w:val="28"/>
        </w:rPr>
        <w:t>io</w:t>
      </w:r>
      <w:r>
        <w:rPr>
          <w:b/>
          <w:spacing w:val="-3"/>
          <w:sz w:val="28"/>
          <w:szCs w:val="28"/>
        </w:rPr>
        <w:t>m</w:t>
      </w:r>
      <w:r>
        <w:rPr>
          <w:b/>
          <w:spacing w:val="1"/>
          <w:sz w:val="28"/>
          <w:szCs w:val="28"/>
        </w:rPr>
        <w:t>a</w:t>
      </w:r>
      <w:r>
        <w:rPr>
          <w:b/>
          <w:sz w:val="28"/>
          <w:szCs w:val="28"/>
        </w:rPr>
        <w:t>s</w:t>
      </w:r>
      <w:r>
        <w:rPr>
          <w:b/>
          <w:spacing w:val="1"/>
          <w:sz w:val="28"/>
          <w:szCs w:val="28"/>
        </w:rPr>
        <w:t xml:space="preserve"> </w:t>
      </w:r>
      <w:r>
        <w:rPr>
          <w:b/>
          <w:spacing w:val="-2"/>
          <w:sz w:val="28"/>
          <w:szCs w:val="28"/>
        </w:rPr>
        <w:t>N</w:t>
      </w:r>
      <w:r>
        <w:rPr>
          <w:b/>
          <w:sz w:val="28"/>
          <w:szCs w:val="28"/>
        </w:rPr>
        <w:t xml:space="preserve">o          </w:t>
      </w:r>
      <w:r>
        <w:rPr>
          <w:b/>
          <w:spacing w:val="11"/>
          <w:sz w:val="28"/>
          <w:szCs w:val="28"/>
        </w:rPr>
        <w:t xml:space="preserve"> </w:t>
      </w:r>
      <w:r>
        <w:rPr>
          <w:b/>
          <w:sz w:val="28"/>
          <w:szCs w:val="28"/>
        </w:rPr>
        <w:t>E</w:t>
      </w:r>
      <w:r>
        <w:rPr>
          <w:b/>
          <w:spacing w:val="1"/>
          <w:sz w:val="28"/>
          <w:szCs w:val="28"/>
        </w:rPr>
        <w:t>s</w:t>
      </w:r>
      <w:r>
        <w:rPr>
          <w:b/>
          <w:sz w:val="28"/>
          <w:szCs w:val="28"/>
        </w:rPr>
        <w:t>pec</w:t>
      </w:r>
      <w:r>
        <w:rPr>
          <w:b/>
          <w:spacing w:val="-1"/>
          <w:sz w:val="28"/>
          <w:szCs w:val="28"/>
        </w:rPr>
        <w:t>i</w:t>
      </w:r>
      <w:r>
        <w:rPr>
          <w:b/>
          <w:spacing w:val="1"/>
          <w:sz w:val="28"/>
          <w:szCs w:val="28"/>
        </w:rPr>
        <w:t>a</w:t>
      </w:r>
      <w:r>
        <w:rPr>
          <w:b/>
          <w:spacing w:val="-1"/>
          <w:sz w:val="28"/>
          <w:szCs w:val="28"/>
        </w:rPr>
        <w:t>l</w:t>
      </w:r>
      <w:r>
        <w:rPr>
          <w:b/>
          <w:spacing w:val="1"/>
          <w:sz w:val="28"/>
          <w:szCs w:val="28"/>
        </w:rPr>
        <w:t>i</w:t>
      </w:r>
      <w:r>
        <w:rPr>
          <w:b/>
          <w:spacing w:val="-3"/>
          <w:sz w:val="28"/>
          <w:szCs w:val="28"/>
        </w:rPr>
        <w:t>d</w:t>
      </w:r>
      <w:r>
        <w:rPr>
          <w:b/>
          <w:spacing w:val="1"/>
          <w:sz w:val="28"/>
          <w:szCs w:val="28"/>
        </w:rPr>
        <w:t>a</w:t>
      </w:r>
      <w:r>
        <w:rPr>
          <w:b/>
          <w:sz w:val="28"/>
          <w:szCs w:val="28"/>
        </w:rPr>
        <w:t xml:space="preserve">d </w:t>
      </w:r>
      <w:r>
        <w:rPr>
          <w:b/>
          <w:spacing w:val="-1"/>
          <w:sz w:val="28"/>
          <w:szCs w:val="28"/>
        </w:rPr>
        <w:t>d</w:t>
      </w:r>
      <w:r>
        <w:rPr>
          <w:b/>
          <w:sz w:val="28"/>
          <w:szCs w:val="28"/>
        </w:rPr>
        <w:t xml:space="preserve">e           </w:t>
      </w:r>
      <w:r>
        <w:rPr>
          <w:b/>
          <w:spacing w:val="23"/>
          <w:sz w:val="28"/>
          <w:szCs w:val="28"/>
        </w:rPr>
        <w:t xml:space="preserve"> </w:t>
      </w:r>
      <w:r>
        <w:rPr>
          <w:b/>
          <w:spacing w:val="-1"/>
          <w:sz w:val="28"/>
          <w:szCs w:val="28"/>
        </w:rPr>
        <w:t>A</w:t>
      </w:r>
      <w:r>
        <w:rPr>
          <w:b/>
          <w:sz w:val="28"/>
          <w:szCs w:val="28"/>
        </w:rPr>
        <w:t>cept</w:t>
      </w:r>
      <w:r>
        <w:rPr>
          <w:b/>
          <w:spacing w:val="1"/>
          <w:sz w:val="28"/>
          <w:szCs w:val="28"/>
        </w:rPr>
        <w:t>a</w:t>
      </w:r>
      <w:r>
        <w:rPr>
          <w:b/>
          <w:sz w:val="28"/>
          <w:szCs w:val="28"/>
        </w:rPr>
        <w:t>ndo</w:t>
      </w:r>
    </w:p>
    <w:p w:rsidR="00245E11" w:rsidRDefault="00FF503F">
      <w:pPr>
        <w:spacing w:line="320" w:lineRule="exact"/>
        <w:ind w:left="336" w:right="278"/>
        <w:jc w:val="center"/>
        <w:rPr>
          <w:sz w:val="28"/>
          <w:szCs w:val="28"/>
        </w:rPr>
      </w:pPr>
      <w:r>
        <w:rPr>
          <w:b/>
          <w:spacing w:val="-1"/>
          <w:sz w:val="28"/>
          <w:szCs w:val="28"/>
        </w:rPr>
        <w:t>D</w:t>
      </w:r>
      <w:r>
        <w:rPr>
          <w:b/>
          <w:spacing w:val="1"/>
          <w:sz w:val="28"/>
          <w:szCs w:val="28"/>
        </w:rPr>
        <w:t>o</w:t>
      </w:r>
      <w:r>
        <w:rPr>
          <w:b/>
          <w:spacing w:val="-3"/>
          <w:sz w:val="28"/>
          <w:szCs w:val="28"/>
        </w:rPr>
        <w:t>m</w:t>
      </w:r>
      <w:r>
        <w:rPr>
          <w:b/>
          <w:spacing w:val="1"/>
          <w:sz w:val="28"/>
          <w:szCs w:val="28"/>
        </w:rPr>
        <w:t>i</w:t>
      </w:r>
      <w:r>
        <w:rPr>
          <w:b/>
          <w:sz w:val="28"/>
          <w:szCs w:val="28"/>
        </w:rPr>
        <w:t>c</w:t>
      </w:r>
      <w:r>
        <w:rPr>
          <w:b/>
          <w:spacing w:val="1"/>
          <w:sz w:val="28"/>
          <w:szCs w:val="28"/>
        </w:rPr>
        <w:t>i</w:t>
      </w:r>
      <w:r>
        <w:rPr>
          <w:b/>
          <w:spacing w:val="-1"/>
          <w:sz w:val="28"/>
          <w:szCs w:val="28"/>
        </w:rPr>
        <w:t>l</w:t>
      </w:r>
      <w:r>
        <w:rPr>
          <w:b/>
          <w:spacing w:val="1"/>
          <w:sz w:val="28"/>
          <w:szCs w:val="28"/>
        </w:rPr>
        <w:t>i</w:t>
      </w:r>
      <w:r>
        <w:rPr>
          <w:b/>
          <w:sz w:val="28"/>
          <w:szCs w:val="28"/>
        </w:rPr>
        <w:t xml:space="preserve">o                 </w:t>
      </w:r>
      <w:r>
        <w:rPr>
          <w:b/>
          <w:spacing w:val="27"/>
          <w:sz w:val="28"/>
          <w:szCs w:val="28"/>
        </w:rPr>
        <w:t xml:space="preserve"> </w:t>
      </w:r>
      <w:r>
        <w:rPr>
          <w:b/>
          <w:sz w:val="28"/>
          <w:szCs w:val="28"/>
        </w:rPr>
        <w:t>E</w:t>
      </w:r>
      <w:r>
        <w:rPr>
          <w:b/>
          <w:spacing w:val="1"/>
          <w:sz w:val="28"/>
          <w:szCs w:val="28"/>
        </w:rPr>
        <w:t>l</w:t>
      </w:r>
      <w:r>
        <w:rPr>
          <w:b/>
          <w:sz w:val="28"/>
          <w:szCs w:val="28"/>
        </w:rPr>
        <w:t>ectr</w:t>
      </w:r>
      <w:r>
        <w:rPr>
          <w:b/>
          <w:spacing w:val="1"/>
          <w:sz w:val="28"/>
          <w:szCs w:val="28"/>
        </w:rPr>
        <w:t>ó</w:t>
      </w:r>
      <w:r>
        <w:rPr>
          <w:b/>
          <w:spacing w:val="-3"/>
          <w:sz w:val="28"/>
          <w:szCs w:val="28"/>
        </w:rPr>
        <w:t>n</w:t>
      </w:r>
      <w:r>
        <w:rPr>
          <w:b/>
          <w:spacing w:val="1"/>
          <w:sz w:val="28"/>
          <w:szCs w:val="28"/>
        </w:rPr>
        <w:t>i</w:t>
      </w:r>
      <w:r>
        <w:rPr>
          <w:b/>
          <w:spacing w:val="-2"/>
          <w:sz w:val="28"/>
          <w:szCs w:val="28"/>
        </w:rPr>
        <w:t>c</w:t>
      </w:r>
      <w:r>
        <w:rPr>
          <w:b/>
          <w:sz w:val="28"/>
          <w:szCs w:val="28"/>
        </w:rPr>
        <w:t xml:space="preserve">o               </w:t>
      </w:r>
      <w:r>
        <w:rPr>
          <w:b/>
          <w:spacing w:val="42"/>
          <w:sz w:val="28"/>
          <w:szCs w:val="28"/>
        </w:rPr>
        <w:t xml:space="preserve"> </w:t>
      </w:r>
      <w:r>
        <w:rPr>
          <w:b/>
          <w:sz w:val="28"/>
          <w:szCs w:val="28"/>
        </w:rPr>
        <w:t>o</w:t>
      </w:r>
      <w:r>
        <w:rPr>
          <w:b/>
          <w:spacing w:val="1"/>
          <w:sz w:val="28"/>
          <w:szCs w:val="28"/>
        </w:rPr>
        <w:t xml:space="preserve"> </w:t>
      </w:r>
      <w:r>
        <w:rPr>
          <w:b/>
          <w:sz w:val="28"/>
          <w:szCs w:val="28"/>
        </w:rPr>
        <w:t>Es</w:t>
      </w:r>
      <w:r>
        <w:rPr>
          <w:b/>
          <w:spacing w:val="-2"/>
          <w:sz w:val="28"/>
          <w:szCs w:val="28"/>
        </w:rPr>
        <w:t>p</w:t>
      </w:r>
      <w:r>
        <w:rPr>
          <w:b/>
          <w:sz w:val="28"/>
          <w:szCs w:val="28"/>
        </w:rPr>
        <w:t>ec</w:t>
      </w:r>
      <w:r>
        <w:rPr>
          <w:b/>
          <w:spacing w:val="-1"/>
          <w:sz w:val="28"/>
          <w:szCs w:val="28"/>
        </w:rPr>
        <w:t>ia</w:t>
      </w:r>
      <w:r>
        <w:rPr>
          <w:b/>
          <w:spacing w:val="1"/>
          <w:sz w:val="28"/>
          <w:szCs w:val="28"/>
        </w:rPr>
        <w:t>li</w:t>
      </w:r>
      <w:r>
        <w:rPr>
          <w:b/>
          <w:spacing w:val="-3"/>
          <w:sz w:val="28"/>
          <w:szCs w:val="28"/>
        </w:rPr>
        <w:t>d</w:t>
      </w:r>
      <w:r>
        <w:rPr>
          <w:b/>
          <w:spacing w:val="1"/>
          <w:sz w:val="28"/>
          <w:szCs w:val="28"/>
        </w:rPr>
        <w:t>a</w:t>
      </w:r>
      <w:r>
        <w:rPr>
          <w:b/>
          <w:sz w:val="28"/>
          <w:szCs w:val="28"/>
        </w:rPr>
        <w:t xml:space="preserve">d               </w:t>
      </w:r>
      <w:r>
        <w:rPr>
          <w:b/>
          <w:spacing w:val="24"/>
          <w:sz w:val="28"/>
          <w:szCs w:val="28"/>
        </w:rPr>
        <w:t xml:space="preserve"> </w:t>
      </w:r>
      <w:r>
        <w:rPr>
          <w:b/>
          <w:spacing w:val="1"/>
          <w:sz w:val="28"/>
          <w:szCs w:val="28"/>
        </w:rPr>
        <w:t>I</w:t>
      </w:r>
      <w:r>
        <w:rPr>
          <w:b/>
          <w:sz w:val="28"/>
          <w:szCs w:val="28"/>
        </w:rPr>
        <w:t>n</w:t>
      </w:r>
      <w:r>
        <w:rPr>
          <w:b/>
          <w:spacing w:val="-1"/>
          <w:sz w:val="28"/>
          <w:szCs w:val="28"/>
        </w:rPr>
        <w:t>g</w:t>
      </w:r>
      <w:r>
        <w:rPr>
          <w:b/>
          <w:spacing w:val="1"/>
          <w:sz w:val="28"/>
          <w:szCs w:val="28"/>
        </w:rPr>
        <w:t>l</w:t>
      </w:r>
      <w:r>
        <w:rPr>
          <w:b/>
          <w:spacing w:val="-2"/>
          <w:sz w:val="28"/>
          <w:szCs w:val="28"/>
        </w:rPr>
        <w:t>e</w:t>
      </w:r>
      <w:r>
        <w:rPr>
          <w:b/>
          <w:sz w:val="28"/>
          <w:szCs w:val="28"/>
        </w:rPr>
        <w:t xml:space="preserve">s                   </w:t>
      </w:r>
      <w:r>
        <w:rPr>
          <w:b/>
          <w:spacing w:val="44"/>
          <w:sz w:val="28"/>
          <w:szCs w:val="28"/>
        </w:rPr>
        <w:t xml:space="preserve"> </w:t>
      </w:r>
      <w:r>
        <w:rPr>
          <w:b/>
          <w:sz w:val="28"/>
          <w:szCs w:val="28"/>
        </w:rPr>
        <w:t>Ser</w:t>
      </w:r>
      <w:r>
        <w:rPr>
          <w:b/>
          <w:spacing w:val="-1"/>
          <w:sz w:val="28"/>
          <w:szCs w:val="28"/>
        </w:rPr>
        <w:t>v</w:t>
      </w:r>
      <w:r>
        <w:rPr>
          <w:b/>
          <w:spacing w:val="1"/>
          <w:sz w:val="28"/>
          <w:szCs w:val="28"/>
        </w:rPr>
        <w:t>i</w:t>
      </w:r>
      <w:r>
        <w:rPr>
          <w:b/>
          <w:spacing w:val="-2"/>
          <w:sz w:val="28"/>
          <w:szCs w:val="28"/>
        </w:rPr>
        <w:t>c</w:t>
      </w:r>
      <w:r>
        <w:rPr>
          <w:b/>
          <w:spacing w:val="1"/>
          <w:sz w:val="28"/>
          <w:szCs w:val="28"/>
        </w:rPr>
        <w:t>i</w:t>
      </w:r>
      <w:r>
        <w:rPr>
          <w:b/>
          <w:spacing w:val="-1"/>
          <w:sz w:val="28"/>
          <w:szCs w:val="28"/>
        </w:rPr>
        <w:t>o</w:t>
      </w:r>
      <w:r>
        <w:rPr>
          <w:b/>
          <w:sz w:val="28"/>
          <w:szCs w:val="28"/>
        </w:rPr>
        <w:t xml:space="preserve">s              </w:t>
      </w:r>
      <w:r>
        <w:rPr>
          <w:b/>
          <w:spacing w:val="37"/>
          <w:sz w:val="28"/>
          <w:szCs w:val="28"/>
        </w:rPr>
        <w:t xml:space="preserve"> </w:t>
      </w:r>
      <w:r>
        <w:rPr>
          <w:b/>
          <w:spacing w:val="-1"/>
          <w:sz w:val="28"/>
          <w:szCs w:val="28"/>
        </w:rPr>
        <w:t>C</w:t>
      </w:r>
      <w:r>
        <w:rPr>
          <w:b/>
          <w:spacing w:val="1"/>
          <w:sz w:val="28"/>
          <w:szCs w:val="28"/>
        </w:rPr>
        <w:t>li</w:t>
      </w:r>
      <w:r>
        <w:rPr>
          <w:b/>
          <w:sz w:val="28"/>
          <w:szCs w:val="28"/>
        </w:rPr>
        <w:t>en</w:t>
      </w:r>
      <w:r>
        <w:rPr>
          <w:b/>
          <w:spacing w:val="-2"/>
          <w:sz w:val="28"/>
          <w:szCs w:val="28"/>
        </w:rPr>
        <w:t>t</w:t>
      </w:r>
      <w:r>
        <w:rPr>
          <w:b/>
          <w:sz w:val="28"/>
          <w:szCs w:val="28"/>
        </w:rPr>
        <w:t>es</w:t>
      </w:r>
      <w:r>
        <w:rPr>
          <w:b/>
          <w:spacing w:val="1"/>
          <w:sz w:val="28"/>
          <w:szCs w:val="28"/>
        </w:rPr>
        <w:t xml:space="preserve"> </w:t>
      </w:r>
      <w:r>
        <w:rPr>
          <w:b/>
          <w:spacing w:val="-2"/>
          <w:sz w:val="28"/>
          <w:szCs w:val="28"/>
        </w:rPr>
        <w:t>N</w:t>
      </w:r>
      <w:r>
        <w:rPr>
          <w:b/>
          <w:sz w:val="28"/>
          <w:szCs w:val="28"/>
        </w:rPr>
        <w:t>u</w:t>
      </w:r>
      <w:r>
        <w:rPr>
          <w:b/>
          <w:spacing w:val="-3"/>
          <w:sz w:val="28"/>
          <w:szCs w:val="28"/>
        </w:rPr>
        <w:t>e</w:t>
      </w:r>
      <w:r>
        <w:rPr>
          <w:b/>
          <w:spacing w:val="1"/>
          <w:sz w:val="28"/>
          <w:szCs w:val="28"/>
        </w:rPr>
        <w:t>v</w:t>
      </w:r>
      <w:r>
        <w:rPr>
          <w:b/>
          <w:spacing w:val="-1"/>
          <w:sz w:val="28"/>
          <w:szCs w:val="28"/>
        </w:rPr>
        <w:t>o</w:t>
      </w:r>
      <w:r>
        <w:rPr>
          <w:b/>
          <w:sz w:val="28"/>
          <w:szCs w:val="28"/>
        </w:rPr>
        <w:t>s</w:t>
      </w:r>
    </w:p>
    <w:p w:rsidR="00245E11" w:rsidRDefault="00FF503F">
      <w:pPr>
        <w:spacing w:line="320" w:lineRule="exact"/>
        <w:ind w:left="171" w:right="183"/>
        <w:jc w:val="center"/>
        <w:rPr>
          <w:sz w:val="24"/>
          <w:szCs w:val="24"/>
        </w:rPr>
      </w:pPr>
      <w:r>
        <w:rPr>
          <w:b/>
          <w:color w:val="0000FF"/>
          <w:sz w:val="28"/>
          <w:szCs w:val="28"/>
        </w:rPr>
        <w:t>T</w:t>
      </w:r>
      <w:r>
        <w:rPr>
          <w:b/>
          <w:color w:val="0000FF"/>
          <w:spacing w:val="1"/>
          <w:sz w:val="28"/>
          <w:szCs w:val="28"/>
        </w:rPr>
        <w:t>o</w:t>
      </w:r>
      <w:r>
        <w:rPr>
          <w:b/>
          <w:color w:val="0000FF"/>
          <w:spacing w:val="-3"/>
          <w:sz w:val="28"/>
          <w:szCs w:val="28"/>
        </w:rPr>
        <w:t>d</w:t>
      </w:r>
      <w:r>
        <w:rPr>
          <w:b/>
          <w:color w:val="0000FF"/>
          <w:spacing w:val="1"/>
          <w:sz w:val="28"/>
          <w:szCs w:val="28"/>
        </w:rPr>
        <w:t>o</w:t>
      </w:r>
      <w:r>
        <w:rPr>
          <w:b/>
          <w:color w:val="0000FF"/>
          <w:sz w:val="28"/>
          <w:szCs w:val="28"/>
        </w:rPr>
        <w:t>s</w:t>
      </w:r>
      <w:r>
        <w:rPr>
          <w:b/>
          <w:color w:val="0000FF"/>
          <w:spacing w:val="-2"/>
          <w:sz w:val="28"/>
          <w:szCs w:val="28"/>
        </w:rPr>
        <w:t xml:space="preserve"> </w:t>
      </w:r>
      <w:r>
        <w:rPr>
          <w:b/>
          <w:color w:val="0000FF"/>
          <w:spacing w:val="1"/>
          <w:sz w:val="28"/>
          <w:szCs w:val="28"/>
        </w:rPr>
        <w:t>l</w:t>
      </w:r>
      <w:r>
        <w:rPr>
          <w:b/>
          <w:color w:val="0000FF"/>
          <w:spacing w:val="-1"/>
          <w:sz w:val="28"/>
          <w:szCs w:val="28"/>
        </w:rPr>
        <w:t>o</w:t>
      </w:r>
      <w:r>
        <w:rPr>
          <w:b/>
          <w:color w:val="0000FF"/>
          <w:sz w:val="28"/>
          <w:szCs w:val="28"/>
        </w:rPr>
        <w:t>s</w:t>
      </w:r>
      <w:r>
        <w:rPr>
          <w:b/>
          <w:color w:val="0000FF"/>
          <w:spacing w:val="1"/>
          <w:sz w:val="28"/>
          <w:szCs w:val="28"/>
        </w:rPr>
        <w:t xml:space="preserv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w:t>
      </w:r>
      <w:r>
        <w:rPr>
          <w:b/>
          <w:color w:val="0000FF"/>
          <w:spacing w:val="-2"/>
          <w:sz w:val="28"/>
          <w:szCs w:val="28"/>
        </w:rPr>
        <w:t>e</w:t>
      </w:r>
      <w:r>
        <w:rPr>
          <w:b/>
          <w:color w:val="0000FF"/>
          <w:sz w:val="28"/>
          <w:szCs w:val="28"/>
        </w:rPr>
        <w:t>d</w:t>
      </w:r>
      <w:r>
        <w:rPr>
          <w:b/>
          <w:color w:val="0000FF"/>
          <w:spacing w:val="1"/>
          <w:sz w:val="28"/>
          <w:szCs w:val="28"/>
        </w:rPr>
        <w:t>o</w:t>
      </w:r>
      <w:r>
        <w:rPr>
          <w:b/>
          <w:color w:val="0000FF"/>
          <w:spacing w:val="-2"/>
          <w:sz w:val="28"/>
          <w:szCs w:val="28"/>
        </w:rPr>
        <w:t>r</w:t>
      </w:r>
      <w:r>
        <w:rPr>
          <w:b/>
          <w:color w:val="0000FF"/>
          <w:sz w:val="28"/>
          <w:szCs w:val="28"/>
        </w:rPr>
        <w:t>es</w:t>
      </w:r>
      <w:r>
        <w:rPr>
          <w:b/>
          <w:color w:val="0000FF"/>
          <w:spacing w:val="1"/>
          <w:sz w:val="28"/>
          <w:szCs w:val="28"/>
        </w:rPr>
        <w:t xml:space="preserve"> </w:t>
      </w:r>
      <w:r>
        <w:rPr>
          <w:b/>
          <w:color w:val="0000FF"/>
          <w:sz w:val="28"/>
          <w:szCs w:val="28"/>
        </w:rPr>
        <w:t>no</w:t>
      </w:r>
      <w:r>
        <w:rPr>
          <w:b/>
          <w:color w:val="0000FF"/>
          <w:spacing w:val="-3"/>
          <w:sz w:val="28"/>
          <w:szCs w:val="28"/>
        </w:rPr>
        <w:t>m</w:t>
      </w:r>
      <w:r>
        <w:rPr>
          <w:b/>
          <w:color w:val="0000FF"/>
          <w:sz w:val="28"/>
          <w:szCs w:val="28"/>
        </w:rPr>
        <w:t>br</w:t>
      </w:r>
      <w:r>
        <w:rPr>
          <w:b/>
          <w:color w:val="0000FF"/>
          <w:spacing w:val="1"/>
          <w:sz w:val="28"/>
          <w:szCs w:val="28"/>
        </w:rPr>
        <w:t>a</w:t>
      </w:r>
      <w:r>
        <w:rPr>
          <w:b/>
          <w:color w:val="0000FF"/>
          <w:spacing w:val="-3"/>
          <w:sz w:val="28"/>
          <w:szCs w:val="28"/>
        </w:rPr>
        <w:t>d</w:t>
      </w:r>
      <w:r>
        <w:rPr>
          <w:b/>
          <w:color w:val="0000FF"/>
          <w:spacing w:val="-1"/>
          <w:sz w:val="28"/>
          <w:szCs w:val="28"/>
        </w:rPr>
        <w:t>o</w:t>
      </w:r>
      <w:r>
        <w:rPr>
          <w:b/>
          <w:color w:val="0000FF"/>
          <w:sz w:val="28"/>
          <w:szCs w:val="28"/>
        </w:rPr>
        <w:t>s</w:t>
      </w:r>
      <w:r>
        <w:rPr>
          <w:b/>
          <w:color w:val="0000FF"/>
          <w:spacing w:val="1"/>
          <w:sz w:val="28"/>
          <w:szCs w:val="28"/>
        </w:rPr>
        <w:t xml:space="preserve"> </w:t>
      </w:r>
      <w:r>
        <w:rPr>
          <w:b/>
          <w:color w:val="0000FF"/>
          <w:sz w:val="28"/>
          <w:szCs w:val="28"/>
        </w:rPr>
        <w:t xml:space="preserve">a </w:t>
      </w:r>
      <w:r>
        <w:rPr>
          <w:b/>
          <w:color w:val="0000FF"/>
          <w:spacing w:val="-2"/>
          <w:sz w:val="28"/>
          <w:szCs w:val="28"/>
        </w:rPr>
        <w:t>c</w:t>
      </w:r>
      <w:r>
        <w:rPr>
          <w:b/>
          <w:color w:val="0000FF"/>
          <w:spacing w:val="1"/>
          <w:sz w:val="28"/>
          <w:szCs w:val="28"/>
        </w:rPr>
        <w:t>o</w:t>
      </w:r>
      <w:r>
        <w:rPr>
          <w:b/>
          <w:color w:val="0000FF"/>
          <w:sz w:val="28"/>
          <w:szCs w:val="28"/>
        </w:rPr>
        <w:t>n</w:t>
      </w:r>
      <w:r>
        <w:rPr>
          <w:b/>
          <w:color w:val="0000FF"/>
          <w:spacing w:val="-3"/>
          <w:sz w:val="28"/>
          <w:szCs w:val="28"/>
        </w:rPr>
        <w:t>t</w:t>
      </w:r>
      <w:r>
        <w:rPr>
          <w:b/>
          <w:color w:val="0000FF"/>
          <w:spacing w:val="1"/>
          <w:sz w:val="28"/>
          <w:szCs w:val="28"/>
        </w:rPr>
        <w:t>i</w:t>
      </w:r>
      <w:r>
        <w:rPr>
          <w:b/>
          <w:color w:val="0000FF"/>
          <w:sz w:val="28"/>
          <w:szCs w:val="28"/>
        </w:rPr>
        <w:t>nu</w:t>
      </w:r>
      <w:r>
        <w:rPr>
          <w:b/>
          <w:color w:val="0000FF"/>
          <w:spacing w:val="-1"/>
          <w:sz w:val="28"/>
          <w:szCs w:val="28"/>
        </w:rPr>
        <w:t>a</w:t>
      </w:r>
      <w:r>
        <w:rPr>
          <w:b/>
          <w:color w:val="0000FF"/>
          <w:sz w:val="28"/>
          <w:szCs w:val="28"/>
        </w:rPr>
        <w:t>c</w:t>
      </w:r>
      <w:r>
        <w:rPr>
          <w:b/>
          <w:color w:val="0000FF"/>
          <w:spacing w:val="-1"/>
          <w:sz w:val="28"/>
          <w:szCs w:val="28"/>
        </w:rPr>
        <w:t>i</w:t>
      </w:r>
      <w:r>
        <w:rPr>
          <w:b/>
          <w:color w:val="0000FF"/>
          <w:spacing w:val="1"/>
          <w:sz w:val="28"/>
          <w:szCs w:val="28"/>
        </w:rPr>
        <w:t>ó</w:t>
      </w:r>
      <w:r>
        <w:rPr>
          <w:b/>
          <w:color w:val="0000FF"/>
          <w:sz w:val="28"/>
          <w:szCs w:val="28"/>
        </w:rPr>
        <w:t xml:space="preserve">n </w:t>
      </w:r>
      <w:r>
        <w:rPr>
          <w:b/>
          <w:color w:val="0000FF"/>
          <w:spacing w:val="-3"/>
          <w:sz w:val="28"/>
          <w:szCs w:val="28"/>
        </w:rPr>
        <w:t>e</w:t>
      </w:r>
      <w:r>
        <w:rPr>
          <w:b/>
          <w:color w:val="0000FF"/>
          <w:spacing w:val="1"/>
          <w:sz w:val="28"/>
          <w:szCs w:val="28"/>
        </w:rPr>
        <w:t>s</w:t>
      </w:r>
      <w:r>
        <w:rPr>
          <w:b/>
          <w:color w:val="0000FF"/>
          <w:sz w:val="28"/>
          <w:szCs w:val="28"/>
        </w:rPr>
        <w:t>t</w:t>
      </w:r>
      <w:r>
        <w:rPr>
          <w:b/>
          <w:color w:val="0000FF"/>
          <w:spacing w:val="-1"/>
          <w:sz w:val="28"/>
          <w:szCs w:val="28"/>
        </w:rPr>
        <w:t>á</w:t>
      </w:r>
      <w:r>
        <w:rPr>
          <w:b/>
          <w:color w:val="0000FF"/>
          <w:sz w:val="28"/>
          <w:szCs w:val="28"/>
        </w:rPr>
        <w:t>n en</w:t>
      </w:r>
      <w:r>
        <w:rPr>
          <w:b/>
          <w:color w:val="0000FF"/>
          <w:spacing w:val="4"/>
          <w:sz w:val="28"/>
          <w:szCs w:val="28"/>
        </w:rPr>
        <w:t xml:space="preserve"> </w:t>
      </w:r>
      <w:r>
        <w:rPr>
          <w:b/>
          <w:color w:val="0000FF"/>
          <w:sz w:val="24"/>
          <w:szCs w:val="24"/>
        </w:rPr>
        <w:t>9</w:t>
      </w:r>
      <w:r>
        <w:rPr>
          <w:b/>
          <w:color w:val="0000FF"/>
          <w:spacing w:val="-2"/>
          <w:sz w:val="24"/>
          <w:szCs w:val="24"/>
        </w:rPr>
        <w:t>8</w:t>
      </w:r>
      <w:r>
        <w:rPr>
          <w:b/>
          <w:color w:val="0000FF"/>
          <w:sz w:val="24"/>
          <w:szCs w:val="24"/>
        </w:rPr>
        <w:t xml:space="preserve">8 </w:t>
      </w:r>
      <w:r>
        <w:rPr>
          <w:b/>
          <w:color w:val="0000FF"/>
          <w:spacing w:val="-1"/>
          <w:sz w:val="24"/>
          <w:szCs w:val="24"/>
        </w:rPr>
        <w:t>Mc</w:t>
      </w:r>
      <w:r>
        <w:rPr>
          <w:b/>
          <w:color w:val="0000FF"/>
          <w:sz w:val="24"/>
          <w:szCs w:val="24"/>
        </w:rPr>
        <w:t>Cour</w:t>
      </w:r>
      <w:r>
        <w:rPr>
          <w:b/>
          <w:color w:val="0000FF"/>
          <w:spacing w:val="-1"/>
          <w:sz w:val="24"/>
          <w:szCs w:val="24"/>
        </w:rPr>
        <w:t>t</w:t>
      </w:r>
      <w:r>
        <w:rPr>
          <w:b/>
          <w:color w:val="0000FF"/>
          <w:spacing w:val="1"/>
          <w:sz w:val="24"/>
          <w:szCs w:val="24"/>
        </w:rPr>
        <w:t>n</w:t>
      </w:r>
      <w:r>
        <w:rPr>
          <w:b/>
          <w:color w:val="0000FF"/>
          <w:spacing w:val="-1"/>
          <w:sz w:val="24"/>
          <w:szCs w:val="24"/>
        </w:rPr>
        <w:t>e</w:t>
      </w:r>
      <w:r>
        <w:rPr>
          <w:b/>
          <w:color w:val="0000FF"/>
          <w:sz w:val="24"/>
          <w:szCs w:val="24"/>
        </w:rPr>
        <w:t>y</w:t>
      </w:r>
      <w:r>
        <w:rPr>
          <w:b/>
          <w:color w:val="0000FF"/>
          <w:spacing w:val="2"/>
          <w:sz w:val="24"/>
          <w:szCs w:val="24"/>
        </w:rPr>
        <w:t xml:space="preserve"> </w:t>
      </w:r>
      <w:r>
        <w:rPr>
          <w:b/>
          <w:color w:val="0000FF"/>
          <w:sz w:val="24"/>
          <w:szCs w:val="24"/>
        </w:rPr>
        <w:t xml:space="preserve">Road, </w:t>
      </w:r>
      <w:r>
        <w:rPr>
          <w:b/>
          <w:color w:val="0000FF"/>
          <w:spacing w:val="1"/>
          <w:sz w:val="24"/>
          <w:szCs w:val="24"/>
        </w:rPr>
        <w:t>S</w:t>
      </w:r>
      <w:r>
        <w:rPr>
          <w:b/>
          <w:color w:val="0000FF"/>
          <w:sz w:val="24"/>
          <w:szCs w:val="24"/>
        </w:rPr>
        <w:t>te</w:t>
      </w:r>
      <w:r>
        <w:rPr>
          <w:b/>
          <w:color w:val="0000FF"/>
          <w:spacing w:val="-2"/>
          <w:sz w:val="24"/>
          <w:szCs w:val="24"/>
        </w:rPr>
        <w:t xml:space="preserve"> </w:t>
      </w:r>
      <w:r>
        <w:rPr>
          <w:b/>
          <w:color w:val="0000FF"/>
          <w:sz w:val="24"/>
          <w:szCs w:val="24"/>
        </w:rPr>
        <w:t xml:space="preserve">102, Grass Valley, </w:t>
      </w:r>
      <w:r>
        <w:rPr>
          <w:b/>
          <w:color w:val="0000FF"/>
          <w:spacing w:val="-1"/>
          <w:sz w:val="24"/>
          <w:szCs w:val="24"/>
        </w:rPr>
        <w:t>C</w:t>
      </w:r>
      <w:r>
        <w:rPr>
          <w:b/>
          <w:color w:val="0000FF"/>
          <w:sz w:val="24"/>
          <w:szCs w:val="24"/>
        </w:rPr>
        <w:t>A</w:t>
      </w:r>
      <w:r>
        <w:rPr>
          <w:b/>
          <w:color w:val="0000FF"/>
          <w:spacing w:val="2"/>
          <w:sz w:val="24"/>
          <w:szCs w:val="24"/>
        </w:rPr>
        <w:t xml:space="preserve"> </w:t>
      </w:r>
      <w:r>
        <w:rPr>
          <w:b/>
          <w:color w:val="0000FF"/>
          <w:sz w:val="24"/>
          <w:szCs w:val="24"/>
        </w:rPr>
        <w:t xml:space="preserve">95945 </w:t>
      </w:r>
      <w:r>
        <w:rPr>
          <w:b/>
          <w:color w:val="0000FF"/>
          <w:spacing w:val="-1"/>
          <w:sz w:val="24"/>
          <w:szCs w:val="24"/>
        </w:rPr>
        <w:t>(</w:t>
      </w:r>
      <w:r>
        <w:rPr>
          <w:b/>
          <w:color w:val="0000FF"/>
          <w:sz w:val="24"/>
          <w:szCs w:val="24"/>
        </w:rPr>
        <w:t>530)</w:t>
      </w:r>
      <w:r>
        <w:rPr>
          <w:b/>
          <w:color w:val="0000FF"/>
          <w:spacing w:val="-1"/>
          <w:sz w:val="24"/>
          <w:szCs w:val="24"/>
        </w:rPr>
        <w:t xml:space="preserve"> </w:t>
      </w:r>
      <w:r>
        <w:rPr>
          <w:b/>
          <w:color w:val="0000FF"/>
          <w:sz w:val="24"/>
          <w:szCs w:val="24"/>
        </w:rPr>
        <w:t>47</w:t>
      </w:r>
      <w:r>
        <w:rPr>
          <w:b/>
          <w:color w:val="0000FF"/>
          <w:spacing w:val="2"/>
          <w:sz w:val="24"/>
          <w:szCs w:val="24"/>
        </w:rPr>
        <w:t>0</w:t>
      </w:r>
      <w:r>
        <w:rPr>
          <w:b/>
          <w:color w:val="0000FF"/>
          <w:spacing w:val="-1"/>
          <w:sz w:val="24"/>
          <w:szCs w:val="24"/>
        </w:rPr>
        <w:t>-</w:t>
      </w:r>
      <w:r>
        <w:rPr>
          <w:b/>
          <w:color w:val="0000FF"/>
          <w:sz w:val="24"/>
          <w:szCs w:val="24"/>
        </w:rPr>
        <w:t>2736</w:t>
      </w:r>
    </w:p>
    <w:p w:rsidR="00245E11" w:rsidRDefault="00B27130">
      <w:pPr>
        <w:spacing w:before="1"/>
        <w:ind w:left="175" w:right="183"/>
        <w:jc w:val="center"/>
        <w:rPr>
          <w:sz w:val="24"/>
          <w:szCs w:val="24"/>
        </w:rPr>
      </w:pPr>
      <w:r>
        <w:pict>
          <v:group id="_x0000_s1105" style="position:absolute;left:0;text-align:left;margin-left:34.55pt;margin-top:30.1pt;width:727.55pt;height:0;z-index:-3002;mso-position-horizontal-relative:page" coordorigin="691,602" coordsize="14551,0">
            <v:shape id="_x0000_s1106" style="position:absolute;left:691;top:602;width:14551;height:0" coordorigin="691,602" coordsize="14551,0" path="m691,602r14551,e" filled="f" strokeweight="3pt">
              <v:stroke dashstyle="dash"/>
              <v:path arrowok="t"/>
            </v:shape>
            <w10:wrap anchorx="page"/>
          </v:group>
        </w:pict>
      </w:r>
      <w:r w:rsidR="00FF503F">
        <w:rPr>
          <w:b/>
          <w:i/>
          <w:color w:val="0000FF"/>
          <w:sz w:val="24"/>
          <w:szCs w:val="24"/>
        </w:rPr>
        <w:t>(</w:t>
      </w:r>
      <w:r w:rsidR="00FF503F">
        <w:rPr>
          <w:b/>
          <w:i/>
          <w:color w:val="0000FF"/>
          <w:spacing w:val="-1"/>
          <w:sz w:val="24"/>
          <w:szCs w:val="24"/>
        </w:rPr>
        <w:t>T</w:t>
      </w:r>
      <w:r w:rsidR="00FF503F">
        <w:rPr>
          <w:b/>
          <w:i/>
          <w:color w:val="0000FF"/>
          <w:sz w:val="24"/>
          <w:szCs w:val="24"/>
        </w:rPr>
        <w:t>odos los prov</w:t>
      </w:r>
      <w:r w:rsidR="00FF503F">
        <w:rPr>
          <w:b/>
          <w:i/>
          <w:color w:val="0000FF"/>
          <w:spacing w:val="-1"/>
          <w:sz w:val="24"/>
          <w:szCs w:val="24"/>
        </w:rPr>
        <w:t>ee</w:t>
      </w:r>
      <w:r w:rsidR="00FF503F">
        <w:rPr>
          <w:b/>
          <w:i/>
          <w:color w:val="0000FF"/>
          <w:sz w:val="24"/>
          <w:szCs w:val="24"/>
        </w:rPr>
        <w:t>dor</w:t>
      </w:r>
      <w:r w:rsidR="00FF503F">
        <w:rPr>
          <w:b/>
          <w:i/>
          <w:color w:val="0000FF"/>
          <w:spacing w:val="-1"/>
          <w:sz w:val="24"/>
          <w:szCs w:val="24"/>
        </w:rPr>
        <w:t>e</w:t>
      </w:r>
      <w:r w:rsidR="00FF503F">
        <w:rPr>
          <w:b/>
          <w:i/>
          <w:color w:val="0000FF"/>
          <w:sz w:val="24"/>
          <w:szCs w:val="24"/>
        </w:rPr>
        <w:t>s</w:t>
      </w:r>
      <w:r w:rsidR="00FF503F">
        <w:rPr>
          <w:b/>
          <w:i/>
          <w:color w:val="0000FF"/>
          <w:spacing w:val="2"/>
          <w:sz w:val="24"/>
          <w:szCs w:val="24"/>
        </w:rPr>
        <w:t xml:space="preserve"> </w:t>
      </w:r>
      <w:r w:rsidR="00FF503F">
        <w:rPr>
          <w:b/>
          <w:i/>
          <w:color w:val="0000FF"/>
          <w:spacing w:val="1"/>
          <w:sz w:val="24"/>
          <w:szCs w:val="24"/>
        </w:rPr>
        <w:t>e</w:t>
      </w:r>
      <w:r w:rsidR="00FF503F">
        <w:rPr>
          <w:b/>
          <w:i/>
          <w:color w:val="0000FF"/>
          <w:sz w:val="24"/>
          <w:szCs w:val="24"/>
        </w:rPr>
        <w:t>n</w:t>
      </w:r>
      <w:r w:rsidR="00FF503F">
        <w:rPr>
          <w:b/>
          <w:i/>
          <w:color w:val="0000FF"/>
          <w:spacing w:val="1"/>
          <w:sz w:val="24"/>
          <w:szCs w:val="24"/>
        </w:rPr>
        <w:t xml:space="preserve"> </w:t>
      </w:r>
      <w:r w:rsidR="00FF503F">
        <w:rPr>
          <w:b/>
          <w:i/>
          <w:color w:val="0000FF"/>
          <w:spacing w:val="-1"/>
          <w:sz w:val="24"/>
          <w:szCs w:val="24"/>
        </w:rPr>
        <w:t>e</w:t>
      </w:r>
      <w:r w:rsidR="00FF503F">
        <w:rPr>
          <w:b/>
          <w:i/>
          <w:color w:val="0000FF"/>
          <w:sz w:val="24"/>
          <w:szCs w:val="24"/>
        </w:rPr>
        <w:t xml:space="preserve">sta </w:t>
      </w:r>
      <w:r w:rsidR="00FF503F">
        <w:rPr>
          <w:b/>
          <w:i/>
          <w:color w:val="0000FF"/>
          <w:spacing w:val="1"/>
          <w:sz w:val="24"/>
          <w:szCs w:val="24"/>
        </w:rPr>
        <w:t>u</w:t>
      </w:r>
      <w:r w:rsidR="00FF503F">
        <w:rPr>
          <w:b/>
          <w:i/>
          <w:color w:val="0000FF"/>
          <w:sz w:val="24"/>
          <w:szCs w:val="24"/>
        </w:rPr>
        <w:t>bica</w:t>
      </w:r>
      <w:r w:rsidR="00FF503F">
        <w:rPr>
          <w:b/>
          <w:i/>
          <w:color w:val="0000FF"/>
          <w:spacing w:val="-1"/>
          <w:sz w:val="24"/>
          <w:szCs w:val="24"/>
        </w:rPr>
        <w:t>c</w:t>
      </w:r>
      <w:r w:rsidR="00FF503F">
        <w:rPr>
          <w:b/>
          <w:i/>
          <w:color w:val="0000FF"/>
          <w:sz w:val="24"/>
          <w:szCs w:val="24"/>
        </w:rPr>
        <w:t>ión</w:t>
      </w:r>
      <w:r w:rsidR="00FF503F">
        <w:rPr>
          <w:b/>
          <w:i/>
          <w:color w:val="0000FF"/>
          <w:spacing w:val="1"/>
          <w:sz w:val="24"/>
          <w:szCs w:val="24"/>
        </w:rPr>
        <w:t xml:space="preserve"> </w:t>
      </w:r>
      <w:r w:rsidR="00FF503F">
        <w:rPr>
          <w:b/>
          <w:i/>
          <w:color w:val="0000FF"/>
          <w:spacing w:val="-1"/>
          <w:sz w:val="24"/>
          <w:szCs w:val="24"/>
        </w:rPr>
        <w:t>cu</w:t>
      </w:r>
      <w:r w:rsidR="00FF503F">
        <w:rPr>
          <w:b/>
          <w:i/>
          <w:color w:val="0000FF"/>
          <w:spacing w:val="3"/>
          <w:sz w:val="24"/>
          <w:szCs w:val="24"/>
        </w:rPr>
        <w:t>m</w:t>
      </w:r>
      <w:r w:rsidR="00FF503F">
        <w:rPr>
          <w:b/>
          <w:i/>
          <w:color w:val="0000FF"/>
          <w:sz w:val="24"/>
          <w:szCs w:val="24"/>
        </w:rPr>
        <w:t>pl</w:t>
      </w:r>
      <w:r w:rsidR="00FF503F">
        <w:rPr>
          <w:b/>
          <w:i/>
          <w:color w:val="0000FF"/>
          <w:spacing w:val="-3"/>
          <w:sz w:val="24"/>
          <w:szCs w:val="24"/>
        </w:rPr>
        <w:t>e</w:t>
      </w:r>
      <w:r w:rsidR="00FF503F">
        <w:rPr>
          <w:b/>
          <w:i/>
          <w:color w:val="0000FF"/>
          <w:sz w:val="24"/>
          <w:szCs w:val="24"/>
        </w:rPr>
        <w:t>n</w:t>
      </w:r>
      <w:r w:rsidR="00FF503F">
        <w:rPr>
          <w:b/>
          <w:i/>
          <w:color w:val="0000FF"/>
          <w:spacing w:val="1"/>
          <w:sz w:val="24"/>
          <w:szCs w:val="24"/>
        </w:rPr>
        <w:t xml:space="preserve"> </w:t>
      </w:r>
      <w:r w:rsidR="00FF503F">
        <w:rPr>
          <w:b/>
          <w:i/>
          <w:color w:val="0000FF"/>
          <w:spacing w:val="-1"/>
          <w:sz w:val="24"/>
          <w:szCs w:val="24"/>
        </w:rPr>
        <w:t>c</w:t>
      </w:r>
      <w:r w:rsidR="00FF503F">
        <w:rPr>
          <w:b/>
          <w:i/>
          <w:color w:val="0000FF"/>
          <w:sz w:val="24"/>
          <w:szCs w:val="24"/>
        </w:rPr>
        <w:t>on</w:t>
      </w:r>
      <w:r w:rsidR="00FF503F">
        <w:rPr>
          <w:b/>
          <w:i/>
          <w:color w:val="0000FF"/>
          <w:spacing w:val="1"/>
          <w:sz w:val="24"/>
          <w:szCs w:val="24"/>
        </w:rPr>
        <w:t xml:space="preserve"> </w:t>
      </w:r>
      <w:r w:rsidR="00FF503F">
        <w:rPr>
          <w:b/>
          <w:i/>
          <w:color w:val="0000FF"/>
          <w:sz w:val="24"/>
          <w:szCs w:val="24"/>
        </w:rPr>
        <w:t xml:space="preserve">la </w:t>
      </w:r>
      <w:r w:rsidR="00FF503F">
        <w:rPr>
          <w:b/>
          <w:i/>
          <w:color w:val="0000FF"/>
          <w:spacing w:val="1"/>
          <w:sz w:val="24"/>
          <w:szCs w:val="24"/>
        </w:rPr>
        <w:t>A</w:t>
      </w:r>
      <w:r w:rsidR="00FF503F">
        <w:rPr>
          <w:b/>
          <w:i/>
          <w:color w:val="0000FF"/>
          <w:sz w:val="24"/>
          <w:szCs w:val="24"/>
        </w:rPr>
        <w:t xml:space="preserve">DA) </w:t>
      </w:r>
      <w:r w:rsidR="00FF503F">
        <w:rPr>
          <w:b/>
          <w:i/>
          <w:color w:val="0000FF"/>
          <w:spacing w:val="-1"/>
          <w:sz w:val="24"/>
          <w:szCs w:val="24"/>
        </w:rPr>
        <w:t>(</w:t>
      </w:r>
      <w:r w:rsidR="00FF503F">
        <w:rPr>
          <w:b/>
          <w:i/>
          <w:color w:val="0000FF"/>
          <w:sz w:val="24"/>
          <w:szCs w:val="24"/>
        </w:rPr>
        <w:t>a</w:t>
      </w:r>
      <w:r w:rsidR="00FF503F">
        <w:rPr>
          <w:b/>
          <w:i/>
          <w:color w:val="0000FF"/>
          <w:spacing w:val="-2"/>
          <w:sz w:val="24"/>
          <w:szCs w:val="24"/>
        </w:rPr>
        <w:t xml:space="preserve"> </w:t>
      </w:r>
      <w:r w:rsidR="00FF503F">
        <w:rPr>
          <w:b/>
          <w:i/>
          <w:color w:val="0000FF"/>
          <w:spacing w:val="3"/>
          <w:sz w:val="24"/>
          <w:szCs w:val="24"/>
        </w:rPr>
        <w:t>m</w:t>
      </w:r>
      <w:r w:rsidR="00FF503F">
        <w:rPr>
          <w:b/>
          <w:i/>
          <w:color w:val="0000FF"/>
          <w:spacing w:val="-1"/>
          <w:sz w:val="24"/>
          <w:szCs w:val="24"/>
        </w:rPr>
        <w:t>e</w:t>
      </w:r>
      <w:r w:rsidR="00FF503F">
        <w:rPr>
          <w:b/>
          <w:i/>
          <w:color w:val="0000FF"/>
          <w:spacing w:val="1"/>
          <w:sz w:val="24"/>
          <w:szCs w:val="24"/>
        </w:rPr>
        <w:t>n</w:t>
      </w:r>
      <w:r w:rsidR="00FF503F">
        <w:rPr>
          <w:b/>
          <w:i/>
          <w:color w:val="0000FF"/>
          <w:sz w:val="24"/>
          <w:szCs w:val="24"/>
        </w:rPr>
        <w:t>os</w:t>
      </w:r>
      <w:r w:rsidR="00FF503F">
        <w:rPr>
          <w:b/>
          <w:i/>
          <w:color w:val="0000FF"/>
          <w:spacing w:val="-2"/>
          <w:sz w:val="24"/>
          <w:szCs w:val="24"/>
        </w:rPr>
        <w:t xml:space="preserve"> </w:t>
      </w:r>
      <w:r w:rsidR="00FF503F">
        <w:rPr>
          <w:b/>
          <w:i/>
          <w:color w:val="0000FF"/>
          <w:sz w:val="24"/>
          <w:szCs w:val="24"/>
        </w:rPr>
        <w:t>q</w:t>
      </w:r>
      <w:r w:rsidR="00FF503F">
        <w:rPr>
          <w:b/>
          <w:i/>
          <w:color w:val="0000FF"/>
          <w:spacing w:val="1"/>
          <w:sz w:val="24"/>
          <w:szCs w:val="24"/>
        </w:rPr>
        <w:t>u</w:t>
      </w:r>
      <w:r w:rsidR="00FF503F">
        <w:rPr>
          <w:b/>
          <w:i/>
          <w:color w:val="0000FF"/>
          <w:sz w:val="24"/>
          <w:szCs w:val="24"/>
        </w:rPr>
        <w:t>e</w:t>
      </w:r>
      <w:r w:rsidR="00FF503F">
        <w:rPr>
          <w:b/>
          <w:i/>
          <w:color w:val="0000FF"/>
          <w:spacing w:val="-1"/>
          <w:sz w:val="24"/>
          <w:szCs w:val="24"/>
        </w:rPr>
        <w:t xml:space="preserve"> </w:t>
      </w:r>
      <w:r w:rsidR="00FF503F">
        <w:rPr>
          <w:b/>
          <w:i/>
          <w:color w:val="0000FF"/>
          <w:sz w:val="24"/>
          <w:szCs w:val="24"/>
        </w:rPr>
        <w:t>se</w:t>
      </w:r>
      <w:r w:rsidR="00FF503F">
        <w:rPr>
          <w:b/>
          <w:i/>
          <w:color w:val="0000FF"/>
          <w:spacing w:val="-1"/>
          <w:sz w:val="24"/>
          <w:szCs w:val="24"/>
        </w:rPr>
        <w:t xml:space="preserve"> </w:t>
      </w:r>
      <w:r w:rsidR="00FF503F">
        <w:rPr>
          <w:b/>
          <w:i/>
          <w:color w:val="0000FF"/>
          <w:sz w:val="24"/>
          <w:szCs w:val="24"/>
        </w:rPr>
        <w:t>i</w:t>
      </w:r>
      <w:r w:rsidR="00FF503F">
        <w:rPr>
          <w:b/>
          <w:i/>
          <w:color w:val="0000FF"/>
          <w:spacing w:val="1"/>
          <w:sz w:val="24"/>
          <w:szCs w:val="24"/>
        </w:rPr>
        <w:t>n</w:t>
      </w:r>
      <w:r w:rsidR="00FF503F">
        <w:rPr>
          <w:b/>
          <w:i/>
          <w:color w:val="0000FF"/>
          <w:sz w:val="24"/>
          <w:szCs w:val="24"/>
        </w:rPr>
        <w:t>diq</w:t>
      </w:r>
      <w:r w:rsidR="00FF503F">
        <w:rPr>
          <w:b/>
          <w:i/>
          <w:color w:val="0000FF"/>
          <w:spacing w:val="1"/>
          <w:sz w:val="24"/>
          <w:szCs w:val="24"/>
        </w:rPr>
        <w:t>u</w:t>
      </w:r>
      <w:r w:rsidR="00FF503F">
        <w:rPr>
          <w:b/>
          <w:i/>
          <w:color w:val="0000FF"/>
          <w:sz w:val="24"/>
          <w:szCs w:val="24"/>
        </w:rPr>
        <w:t>e</w:t>
      </w:r>
      <w:r w:rsidR="00FF503F">
        <w:rPr>
          <w:b/>
          <w:i/>
          <w:color w:val="0000FF"/>
          <w:spacing w:val="-1"/>
          <w:sz w:val="24"/>
          <w:szCs w:val="24"/>
        </w:rPr>
        <w:t xml:space="preserve"> </w:t>
      </w:r>
      <w:r w:rsidR="00FF503F">
        <w:rPr>
          <w:b/>
          <w:i/>
          <w:color w:val="0000FF"/>
          <w:sz w:val="24"/>
          <w:szCs w:val="24"/>
        </w:rPr>
        <w:t>lo con</w:t>
      </w:r>
      <w:r w:rsidR="00FF503F">
        <w:rPr>
          <w:b/>
          <w:i/>
          <w:color w:val="0000FF"/>
          <w:spacing w:val="1"/>
          <w:sz w:val="24"/>
          <w:szCs w:val="24"/>
        </w:rPr>
        <w:t>t</w:t>
      </w:r>
      <w:r w:rsidR="00FF503F">
        <w:rPr>
          <w:b/>
          <w:i/>
          <w:color w:val="0000FF"/>
          <w:sz w:val="24"/>
          <w:szCs w:val="24"/>
        </w:rPr>
        <w:t>r</w:t>
      </w:r>
      <w:r w:rsidR="00FF503F">
        <w:rPr>
          <w:b/>
          <w:i/>
          <w:color w:val="0000FF"/>
          <w:spacing w:val="-2"/>
          <w:sz w:val="24"/>
          <w:szCs w:val="24"/>
        </w:rPr>
        <w:t>a</w:t>
      </w:r>
      <w:r w:rsidR="00FF503F">
        <w:rPr>
          <w:b/>
          <w:i/>
          <w:color w:val="0000FF"/>
          <w:sz w:val="24"/>
          <w:szCs w:val="24"/>
        </w:rPr>
        <w:t>rio, el p</w:t>
      </w:r>
      <w:r w:rsidR="00FF503F">
        <w:rPr>
          <w:b/>
          <w:i/>
          <w:color w:val="0000FF"/>
          <w:spacing w:val="-1"/>
          <w:sz w:val="24"/>
          <w:szCs w:val="24"/>
        </w:rPr>
        <w:t>e</w:t>
      </w:r>
      <w:r w:rsidR="00FF503F">
        <w:rPr>
          <w:b/>
          <w:i/>
          <w:color w:val="0000FF"/>
          <w:sz w:val="24"/>
          <w:szCs w:val="24"/>
        </w:rPr>
        <w:t>rso</w:t>
      </w:r>
      <w:r w:rsidR="00FF503F">
        <w:rPr>
          <w:b/>
          <w:i/>
          <w:color w:val="0000FF"/>
          <w:spacing w:val="1"/>
          <w:sz w:val="24"/>
          <w:szCs w:val="24"/>
        </w:rPr>
        <w:t>n</w:t>
      </w:r>
      <w:r w:rsidR="00FF503F">
        <w:rPr>
          <w:b/>
          <w:i/>
          <w:color w:val="0000FF"/>
          <w:sz w:val="24"/>
          <w:szCs w:val="24"/>
        </w:rPr>
        <w:t xml:space="preserve">al </w:t>
      </w:r>
      <w:r w:rsidR="00FF503F">
        <w:rPr>
          <w:b/>
          <w:i/>
          <w:color w:val="0000FF"/>
          <w:spacing w:val="1"/>
          <w:sz w:val="24"/>
          <w:szCs w:val="24"/>
        </w:rPr>
        <w:t>h</w:t>
      </w:r>
      <w:r w:rsidR="00FF503F">
        <w:rPr>
          <w:b/>
          <w:i/>
          <w:color w:val="0000FF"/>
          <w:sz w:val="24"/>
          <w:szCs w:val="24"/>
        </w:rPr>
        <w:t xml:space="preserve">a </w:t>
      </w:r>
      <w:r w:rsidR="00FF503F">
        <w:rPr>
          <w:b/>
          <w:i/>
          <w:color w:val="0000FF"/>
          <w:spacing w:val="-1"/>
          <w:sz w:val="24"/>
          <w:szCs w:val="24"/>
        </w:rPr>
        <w:t>c</w:t>
      </w:r>
      <w:r w:rsidR="00FF503F">
        <w:rPr>
          <w:b/>
          <w:i/>
          <w:color w:val="0000FF"/>
          <w:spacing w:val="-2"/>
          <w:sz w:val="24"/>
          <w:szCs w:val="24"/>
        </w:rPr>
        <w:t>o</w:t>
      </w:r>
      <w:r w:rsidR="00FF503F">
        <w:rPr>
          <w:b/>
          <w:i/>
          <w:color w:val="0000FF"/>
          <w:spacing w:val="3"/>
          <w:sz w:val="24"/>
          <w:szCs w:val="24"/>
        </w:rPr>
        <w:t>m</w:t>
      </w:r>
      <w:r w:rsidR="00FF503F">
        <w:rPr>
          <w:b/>
          <w:i/>
          <w:color w:val="0000FF"/>
          <w:spacing w:val="-2"/>
          <w:sz w:val="24"/>
          <w:szCs w:val="24"/>
        </w:rPr>
        <w:t>p</w:t>
      </w:r>
      <w:r w:rsidR="00FF503F">
        <w:rPr>
          <w:b/>
          <w:i/>
          <w:color w:val="0000FF"/>
          <w:sz w:val="24"/>
          <w:szCs w:val="24"/>
        </w:rPr>
        <w:t>letado</w:t>
      </w:r>
      <w:r w:rsidR="00FF503F">
        <w:rPr>
          <w:b/>
          <w:i/>
          <w:color w:val="0000FF"/>
          <w:spacing w:val="7"/>
          <w:sz w:val="24"/>
          <w:szCs w:val="24"/>
        </w:rPr>
        <w:t xml:space="preserve"> </w:t>
      </w:r>
      <w:r w:rsidR="00FF503F">
        <w:rPr>
          <w:b/>
          <w:i/>
          <w:color w:val="0000FF"/>
          <w:spacing w:val="-1"/>
          <w:sz w:val="24"/>
          <w:szCs w:val="24"/>
        </w:rPr>
        <w:t>e</w:t>
      </w:r>
      <w:r w:rsidR="00FF503F">
        <w:rPr>
          <w:b/>
          <w:i/>
          <w:color w:val="0000FF"/>
          <w:sz w:val="24"/>
          <w:szCs w:val="24"/>
        </w:rPr>
        <w:t>l en</w:t>
      </w:r>
      <w:r w:rsidR="00FF503F">
        <w:rPr>
          <w:b/>
          <w:i/>
          <w:color w:val="0000FF"/>
          <w:spacing w:val="1"/>
          <w:sz w:val="24"/>
          <w:szCs w:val="24"/>
        </w:rPr>
        <w:t>t</w:t>
      </w:r>
      <w:r w:rsidR="00FF503F">
        <w:rPr>
          <w:b/>
          <w:i/>
          <w:color w:val="0000FF"/>
          <w:sz w:val="24"/>
          <w:szCs w:val="24"/>
        </w:rPr>
        <w:t>r</w:t>
      </w:r>
      <w:r w:rsidR="00FF503F">
        <w:rPr>
          <w:b/>
          <w:i/>
          <w:color w:val="0000FF"/>
          <w:spacing w:val="-1"/>
          <w:sz w:val="24"/>
          <w:szCs w:val="24"/>
        </w:rPr>
        <w:t>e</w:t>
      </w:r>
      <w:r w:rsidR="00FF503F">
        <w:rPr>
          <w:b/>
          <w:i/>
          <w:color w:val="0000FF"/>
          <w:spacing w:val="1"/>
          <w:sz w:val="24"/>
          <w:szCs w:val="24"/>
        </w:rPr>
        <w:t>n</w:t>
      </w:r>
      <w:r w:rsidR="00FF503F">
        <w:rPr>
          <w:b/>
          <w:i/>
          <w:color w:val="0000FF"/>
          <w:sz w:val="24"/>
          <w:szCs w:val="24"/>
        </w:rPr>
        <w:t>am</w:t>
      </w:r>
      <w:r w:rsidR="00FF503F">
        <w:rPr>
          <w:b/>
          <w:i/>
          <w:color w:val="0000FF"/>
          <w:spacing w:val="1"/>
          <w:sz w:val="24"/>
          <w:szCs w:val="24"/>
        </w:rPr>
        <w:t>i</w:t>
      </w:r>
      <w:r w:rsidR="00FF503F">
        <w:rPr>
          <w:b/>
          <w:i/>
          <w:color w:val="0000FF"/>
          <w:spacing w:val="-1"/>
          <w:sz w:val="24"/>
          <w:szCs w:val="24"/>
        </w:rPr>
        <w:t>e</w:t>
      </w:r>
      <w:r w:rsidR="00FF503F">
        <w:rPr>
          <w:b/>
          <w:i/>
          <w:color w:val="0000FF"/>
          <w:spacing w:val="1"/>
          <w:sz w:val="24"/>
          <w:szCs w:val="24"/>
        </w:rPr>
        <w:t>n</w:t>
      </w:r>
      <w:r w:rsidR="00FF503F">
        <w:rPr>
          <w:b/>
          <w:i/>
          <w:color w:val="0000FF"/>
          <w:sz w:val="24"/>
          <w:szCs w:val="24"/>
        </w:rPr>
        <w:t>to de</w:t>
      </w:r>
      <w:r w:rsidR="00FF503F">
        <w:rPr>
          <w:b/>
          <w:i/>
          <w:color w:val="0000FF"/>
          <w:spacing w:val="-1"/>
          <w:sz w:val="24"/>
          <w:szCs w:val="24"/>
        </w:rPr>
        <w:t xml:space="preserve"> </w:t>
      </w:r>
      <w:r w:rsidR="00FF503F">
        <w:rPr>
          <w:b/>
          <w:i/>
          <w:color w:val="0000FF"/>
          <w:sz w:val="24"/>
          <w:szCs w:val="24"/>
        </w:rPr>
        <w:t>Co</w:t>
      </w:r>
      <w:r w:rsidR="00FF503F">
        <w:rPr>
          <w:b/>
          <w:i/>
          <w:color w:val="0000FF"/>
          <w:spacing w:val="3"/>
          <w:sz w:val="24"/>
          <w:szCs w:val="24"/>
        </w:rPr>
        <w:t>m</w:t>
      </w:r>
      <w:r w:rsidR="00FF503F">
        <w:rPr>
          <w:b/>
          <w:i/>
          <w:color w:val="0000FF"/>
          <w:sz w:val="24"/>
          <w:szCs w:val="24"/>
        </w:rPr>
        <w:t>p</w:t>
      </w:r>
      <w:r w:rsidR="00FF503F">
        <w:rPr>
          <w:b/>
          <w:i/>
          <w:color w:val="0000FF"/>
          <w:spacing w:val="-1"/>
          <w:sz w:val="24"/>
          <w:szCs w:val="24"/>
        </w:rPr>
        <w:t>e</w:t>
      </w:r>
      <w:r w:rsidR="00FF503F">
        <w:rPr>
          <w:b/>
          <w:i/>
          <w:color w:val="0000FF"/>
          <w:sz w:val="24"/>
          <w:szCs w:val="24"/>
        </w:rPr>
        <w:t>tencia C</w:t>
      </w:r>
      <w:r w:rsidR="00FF503F">
        <w:rPr>
          <w:b/>
          <w:i/>
          <w:color w:val="0000FF"/>
          <w:spacing w:val="-1"/>
          <w:sz w:val="24"/>
          <w:szCs w:val="24"/>
        </w:rPr>
        <w:t>u</w:t>
      </w:r>
      <w:r w:rsidR="00FF503F">
        <w:rPr>
          <w:b/>
          <w:i/>
          <w:color w:val="0000FF"/>
          <w:sz w:val="24"/>
          <w:szCs w:val="24"/>
        </w:rPr>
        <w:t>l</w:t>
      </w:r>
      <w:r w:rsidR="00FF503F">
        <w:rPr>
          <w:b/>
          <w:i/>
          <w:color w:val="0000FF"/>
          <w:spacing w:val="1"/>
          <w:sz w:val="24"/>
          <w:szCs w:val="24"/>
        </w:rPr>
        <w:t>tu</w:t>
      </w:r>
      <w:r w:rsidR="00FF503F">
        <w:rPr>
          <w:b/>
          <w:i/>
          <w:color w:val="0000FF"/>
          <w:sz w:val="24"/>
          <w:szCs w:val="24"/>
        </w:rPr>
        <w:t>r</w:t>
      </w:r>
      <w:r w:rsidR="00FF503F">
        <w:rPr>
          <w:b/>
          <w:i/>
          <w:color w:val="0000FF"/>
          <w:spacing w:val="-2"/>
          <w:sz w:val="24"/>
          <w:szCs w:val="24"/>
        </w:rPr>
        <w:t>a</w:t>
      </w:r>
      <w:r w:rsidR="00FF503F">
        <w:rPr>
          <w:b/>
          <w:i/>
          <w:color w:val="0000FF"/>
          <w:sz w:val="24"/>
          <w:szCs w:val="24"/>
        </w:rPr>
        <w:t>l.)</w:t>
      </w:r>
    </w:p>
    <w:p w:rsidR="00245E11" w:rsidRDefault="00FF503F">
      <w:pPr>
        <w:spacing w:before="79"/>
        <w:ind w:left="140"/>
        <w:rPr>
          <w:sz w:val="24"/>
          <w:szCs w:val="24"/>
        </w:rPr>
      </w:pPr>
      <w:r>
        <w:rPr>
          <w:color w:val="0000FF"/>
          <w:sz w:val="24"/>
          <w:szCs w:val="24"/>
        </w:rPr>
        <w:t>E</w:t>
      </w:r>
      <w:r>
        <w:rPr>
          <w:color w:val="0000FF"/>
          <w:spacing w:val="-1"/>
          <w:sz w:val="24"/>
          <w:szCs w:val="24"/>
        </w:rPr>
        <w:t>r</w:t>
      </w:r>
      <w:r>
        <w:rPr>
          <w:color w:val="0000FF"/>
          <w:sz w:val="24"/>
          <w:szCs w:val="24"/>
        </w:rPr>
        <w:t xml:space="preserve">in </w:t>
      </w:r>
      <w:r>
        <w:rPr>
          <w:color w:val="0000FF"/>
          <w:spacing w:val="1"/>
          <w:sz w:val="24"/>
          <w:szCs w:val="24"/>
        </w:rPr>
        <w:t>C</w:t>
      </w:r>
      <w:r>
        <w:rPr>
          <w:color w:val="0000FF"/>
          <w:sz w:val="24"/>
          <w:szCs w:val="24"/>
        </w:rPr>
        <w:t>onnol</w:t>
      </w:r>
      <w:r>
        <w:rPr>
          <w:color w:val="0000FF"/>
          <w:spacing w:val="3"/>
          <w:sz w:val="24"/>
          <w:szCs w:val="24"/>
        </w:rPr>
        <w:t>l</w:t>
      </w:r>
      <w:r>
        <w:rPr>
          <w:color w:val="0000FF"/>
          <w:spacing w:val="-7"/>
          <w:sz w:val="24"/>
          <w:szCs w:val="24"/>
        </w:rPr>
        <w:t>y</w:t>
      </w:r>
      <w:r>
        <w:rPr>
          <w:color w:val="0000FF"/>
          <w:sz w:val="24"/>
          <w:szCs w:val="24"/>
        </w:rPr>
        <w:t>,</w:t>
      </w:r>
      <w:r>
        <w:rPr>
          <w:color w:val="0000FF"/>
          <w:spacing w:val="5"/>
          <w:sz w:val="24"/>
          <w:szCs w:val="24"/>
        </w:rPr>
        <w:t xml:space="preserve"> </w:t>
      </w:r>
      <w:r>
        <w:rPr>
          <w:color w:val="0000FF"/>
          <w:spacing w:val="-5"/>
          <w:sz w:val="24"/>
          <w:szCs w:val="24"/>
        </w:rPr>
        <w:t>L</w:t>
      </w:r>
      <w:r>
        <w:rPr>
          <w:color w:val="0000FF"/>
          <w:spacing w:val="2"/>
          <w:sz w:val="24"/>
          <w:szCs w:val="24"/>
        </w:rPr>
        <w:t>M</w:t>
      </w:r>
      <w:r>
        <w:rPr>
          <w:color w:val="0000FF"/>
          <w:spacing w:val="-1"/>
          <w:sz w:val="24"/>
          <w:szCs w:val="24"/>
        </w:rPr>
        <w:t>F</w:t>
      </w:r>
      <w:r>
        <w:rPr>
          <w:color w:val="0000FF"/>
          <w:sz w:val="24"/>
          <w:szCs w:val="24"/>
        </w:rPr>
        <w:t>T 9</w:t>
      </w:r>
      <w:r>
        <w:rPr>
          <w:color w:val="0000FF"/>
          <w:spacing w:val="2"/>
          <w:sz w:val="24"/>
          <w:szCs w:val="24"/>
        </w:rPr>
        <w:t>7</w:t>
      </w:r>
      <w:r>
        <w:rPr>
          <w:color w:val="0000FF"/>
          <w:sz w:val="24"/>
          <w:szCs w:val="24"/>
        </w:rPr>
        <w:t xml:space="preserve">656                                    </w:t>
      </w:r>
      <w:r>
        <w:rPr>
          <w:color w:val="0000FF"/>
          <w:spacing w:val="36"/>
          <w:sz w:val="24"/>
          <w:szCs w:val="24"/>
        </w:rPr>
        <w:t xml:space="preserve"> </w:t>
      </w:r>
      <w:r>
        <w:rPr>
          <w:color w:val="000000"/>
          <w:sz w:val="24"/>
          <w:szCs w:val="24"/>
        </w:rPr>
        <w:t>Niños, Adol</w:t>
      </w:r>
      <w:r>
        <w:rPr>
          <w:color w:val="000000"/>
          <w:spacing w:val="-1"/>
          <w:sz w:val="24"/>
          <w:szCs w:val="24"/>
        </w:rPr>
        <w:t>e</w:t>
      </w:r>
      <w:r>
        <w:rPr>
          <w:color w:val="000000"/>
          <w:sz w:val="24"/>
          <w:szCs w:val="24"/>
        </w:rPr>
        <w:t>s</w:t>
      </w:r>
      <w:r>
        <w:rPr>
          <w:color w:val="000000"/>
          <w:spacing w:val="-1"/>
          <w:sz w:val="24"/>
          <w:szCs w:val="24"/>
        </w:rPr>
        <w:t>ce</w:t>
      </w:r>
      <w:r>
        <w:rPr>
          <w:color w:val="000000"/>
          <w:sz w:val="24"/>
          <w:szCs w:val="24"/>
        </w:rPr>
        <w:t>nt</w:t>
      </w:r>
      <w:r>
        <w:rPr>
          <w:color w:val="000000"/>
          <w:spacing w:val="-1"/>
          <w:sz w:val="24"/>
          <w:szCs w:val="24"/>
        </w:rPr>
        <w:t>e</w:t>
      </w:r>
      <w:r>
        <w:rPr>
          <w:color w:val="000000"/>
          <w:sz w:val="24"/>
          <w:szCs w:val="24"/>
        </w:rPr>
        <w:t xml:space="preserve">s                                                                                                              </w:t>
      </w:r>
      <w:r>
        <w:rPr>
          <w:color w:val="000000"/>
          <w:spacing w:val="11"/>
          <w:sz w:val="24"/>
          <w:szCs w:val="24"/>
        </w:rPr>
        <w:t xml:space="preserve"> </w:t>
      </w:r>
      <w:r>
        <w:rPr>
          <w:color w:val="000000"/>
          <w:spacing w:val="1"/>
          <w:sz w:val="24"/>
          <w:szCs w:val="24"/>
        </w:rPr>
        <w:t>Si</w:t>
      </w:r>
    </w:p>
    <w:p w:rsidR="00245E11" w:rsidRDefault="00B27130">
      <w:pPr>
        <w:spacing w:line="260" w:lineRule="exact"/>
        <w:ind w:left="140"/>
        <w:rPr>
          <w:sz w:val="24"/>
          <w:szCs w:val="24"/>
        </w:rPr>
      </w:pPr>
      <w:r>
        <w:pict>
          <v:group id="_x0000_s1102" style="position:absolute;left:0;text-align:left;margin-left:35.75pt;margin-top:27.1pt;width:720.6pt;height:.5pt;z-index:-2996;mso-position-horizontal-relative:page" coordorigin="715,542" coordsize="14412,10">
            <v:shape id="_x0000_s1104" style="position:absolute;left:720;top:547;width:13680;height:0" coordorigin="720,547" coordsize="13680,0" path="m720,547r13680,e" filled="f" strokeweight=".48pt">
              <v:path arrowok="t"/>
            </v:shape>
            <v:shape id="_x0000_s1103" style="position:absolute;left:14402;top:547;width:720;height:0" coordorigin="14402,547" coordsize="720,0" path="m14402,547r720,e" filled="f" strokeweight=".48pt">
              <v:path arrowok="t"/>
            </v:shape>
            <w10:wrap anchorx="page"/>
          </v:group>
        </w:pict>
      </w:r>
      <w:r w:rsidR="00FF503F">
        <w:rPr>
          <w:position w:val="-1"/>
          <w:sz w:val="24"/>
          <w:szCs w:val="24"/>
        </w:rPr>
        <w:t>N</w:t>
      </w:r>
      <w:r w:rsidR="00FF503F">
        <w:rPr>
          <w:spacing w:val="3"/>
          <w:position w:val="-1"/>
          <w:sz w:val="24"/>
          <w:szCs w:val="24"/>
        </w:rPr>
        <w:t>P</w:t>
      </w:r>
      <w:r w:rsidR="00FF503F">
        <w:rPr>
          <w:spacing w:val="-6"/>
          <w:position w:val="-1"/>
          <w:sz w:val="24"/>
          <w:szCs w:val="24"/>
        </w:rPr>
        <w:t>I</w:t>
      </w:r>
      <w:r w:rsidR="00FF503F">
        <w:rPr>
          <w:position w:val="-1"/>
          <w:sz w:val="24"/>
          <w:szCs w:val="24"/>
        </w:rPr>
        <w:t># 1821384322</w:t>
      </w:r>
    </w:p>
    <w:p w:rsidR="00245E11" w:rsidRDefault="00245E11">
      <w:pPr>
        <w:spacing w:before="12" w:line="240" w:lineRule="exact"/>
        <w:rPr>
          <w:sz w:val="24"/>
          <w:szCs w:val="24"/>
        </w:rPr>
      </w:pPr>
    </w:p>
    <w:p w:rsidR="00245E11" w:rsidRDefault="00FF503F">
      <w:pPr>
        <w:spacing w:before="29"/>
        <w:ind w:left="140"/>
        <w:rPr>
          <w:sz w:val="24"/>
          <w:szCs w:val="24"/>
        </w:rPr>
      </w:pPr>
      <w:r>
        <w:rPr>
          <w:color w:val="0000FF"/>
          <w:sz w:val="24"/>
          <w:szCs w:val="24"/>
        </w:rPr>
        <w:t>Mich</w:t>
      </w:r>
      <w:r>
        <w:rPr>
          <w:color w:val="0000FF"/>
          <w:spacing w:val="-1"/>
          <w:sz w:val="24"/>
          <w:szCs w:val="24"/>
        </w:rPr>
        <w:t>e</w:t>
      </w:r>
      <w:r>
        <w:rPr>
          <w:color w:val="0000FF"/>
          <w:sz w:val="24"/>
          <w:szCs w:val="24"/>
        </w:rPr>
        <w:t>l</w:t>
      </w:r>
      <w:r>
        <w:rPr>
          <w:color w:val="0000FF"/>
          <w:spacing w:val="1"/>
          <w:sz w:val="24"/>
          <w:szCs w:val="24"/>
        </w:rPr>
        <w:t>l</w:t>
      </w:r>
      <w:r>
        <w:rPr>
          <w:color w:val="0000FF"/>
          <w:sz w:val="24"/>
          <w:szCs w:val="24"/>
        </w:rPr>
        <w:t>e</w:t>
      </w:r>
      <w:r>
        <w:rPr>
          <w:color w:val="0000FF"/>
          <w:spacing w:val="-1"/>
          <w:sz w:val="24"/>
          <w:szCs w:val="24"/>
        </w:rPr>
        <w:t xml:space="preserve"> </w:t>
      </w:r>
      <w:r>
        <w:rPr>
          <w:color w:val="0000FF"/>
          <w:sz w:val="24"/>
          <w:szCs w:val="24"/>
        </w:rPr>
        <w:t>Cowi</w:t>
      </w:r>
      <w:r>
        <w:rPr>
          <w:color w:val="0000FF"/>
          <w:spacing w:val="-1"/>
          <w:sz w:val="24"/>
          <w:szCs w:val="24"/>
        </w:rPr>
        <w:t>e</w:t>
      </w:r>
      <w:r>
        <w:rPr>
          <w:color w:val="0000FF"/>
          <w:sz w:val="24"/>
          <w:szCs w:val="24"/>
        </w:rPr>
        <w:t>,</w:t>
      </w:r>
      <w:r>
        <w:rPr>
          <w:color w:val="0000FF"/>
          <w:spacing w:val="2"/>
          <w:sz w:val="24"/>
          <w:szCs w:val="24"/>
        </w:rPr>
        <w:t xml:space="preserve"> </w:t>
      </w:r>
      <w:r>
        <w:rPr>
          <w:color w:val="0000FF"/>
          <w:spacing w:val="-3"/>
          <w:sz w:val="24"/>
          <w:szCs w:val="24"/>
        </w:rPr>
        <w:t>L</w:t>
      </w:r>
      <w:r>
        <w:rPr>
          <w:color w:val="0000FF"/>
          <w:sz w:val="24"/>
          <w:szCs w:val="24"/>
        </w:rPr>
        <w:t>M</w:t>
      </w:r>
      <w:r>
        <w:rPr>
          <w:color w:val="0000FF"/>
          <w:spacing w:val="-1"/>
          <w:sz w:val="24"/>
          <w:szCs w:val="24"/>
        </w:rPr>
        <w:t>F</w:t>
      </w:r>
      <w:r>
        <w:rPr>
          <w:color w:val="0000FF"/>
          <w:sz w:val="24"/>
          <w:szCs w:val="24"/>
        </w:rPr>
        <w:t>T</w:t>
      </w:r>
      <w:r>
        <w:rPr>
          <w:color w:val="0000FF"/>
          <w:spacing w:val="2"/>
          <w:sz w:val="24"/>
          <w:szCs w:val="24"/>
        </w:rPr>
        <w:t xml:space="preserve"> </w:t>
      </w:r>
      <w:r>
        <w:rPr>
          <w:color w:val="0000FF"/>
          <w:sz w:val="24"/>
          <w:szCs w:val="24"/>
        </w:rPr>
        <w:t xml:space="preserve">102821                               </w:t>
      </w:r>
      <w:r>
        <w:rPr>
          <w:color w:val="0000FF"/>
          <w:spacing w:val="43"/>
          <w:sz w:val="24"/>
          <w:szCs w:val="24"/>
        </w:rPr>
        <w:t xml:space="preserve"> </w:t>
      </w:r>
      <w:r>
        <w:rPr>
          <w:color w:val="000000"/>
          <w:sz w:val="24"/>
          <w:szCs w:val="24"/>
        </w:rPr>
        <w:t>Niños, Adol</w:t>
      </w:r>
      <w:r>
        <w:rPr>
          <w:color w:val="000000"/>
          <w:spacing w:val="-1"/>
          <w:sz w:val="24"/>
          <w:szCs w:val="24"/>
        </w:rPr>
        <w:t>e</w:t>
      </w:r>
      <w:r>
        <w:rPr>
          <w:color w:val="000000"/>
          <w:sz w:val="24"/>
          <w:szCs w:val="24"/>
        </w:rPr>
        <w:t>s</w:t>
      </w:r>
      <w:r>
        <w:rPr>
          <w:color w:val="000000"/>
          <w:spacing w:val="-1"/>
          <w:sz w:val="24"/>
          <w:szCs w:val="24"/>
        </w:rPr>
        <w:t>ce</w:t>
      </w:r>
      <w:r>
        <w:rPr>
          <w:color w:val="000000"/>
          <w:sz w:val="24"/>
          <w:szCs w:val="24"/>
        </w:rPr>
        <w:t>nt</w:t>
      </w:r>
      <w:r>
        <w:rPr>
          <w:color w:val="000000"/>
          <w:spacing w:val="-1"/>
          <w:sz w:val="24"/>
          <w:szCs w:val="24"/>
        </w:rPr>
        <w:t>e</w:t>
      </w:r>
      <w:r>
        <w:rPr>
          <w:color w:val="000000"/>
          <w:sz w:val="24"/>
          <w:szCs w:val="24"/>
        </w:rPr>
        <w:t xml:space="preserve">s,                         </w:t>
      </w:r>
      <w:r>
        <w:rPr>
          <w:color w:val="000000"/>
          <w:spacing w:val="10"/>
          <w:sz w:val="24"/>
          <w:szCs w:val="24"/>
        </w:rPr>
        <w:t xml:space="preserve"> </w:t>
      </w:r>
      <w:r>
        <w:rPr>
          <w:color w:val="000000"/>
          <w:spacing w:val="1"/>
          <w:sz w:val="24"/>
          <w:szCs w:val="24"/>
        </w:rPr>
        <w:t>P</w:t>
      </w:r>
      <w:r>
        <w:rPr>
          <w:color w:val="000000"/>
          <w:sz w:val="24"/>
          <w:szCs w:val="24"/>
        </w:rPr>
        <w:t>sicot</w:t>
      </w:r>
      <w:r>
        <w:rPr>
          <w:color w:val="000000"/>
          <w:spacing w:val="-1"/>
          <w:sz w:val="24"/>
          <w:szCs w:val="24"/>
        </w:rPr>
        <w:t>e</w:t>
      </w:r>
      <w:r>
        <w:rPr>
          <w:color w:val="000000"/>
          <w:sz w:val="24"/>
          <w:szCs w:val="24"/>
        </w:rPr>
        <w:t>r</w:t>
      </w:r>
      <w:r>
        <w:rPr>
          <w:color w:val="000000"/>
          <w:spacing w:val="-2"/>
          <w:sz w:val="24"/>
          <w:szCs w:val="24"/>
        </w:rPr>
        <w:t>a</w:t>
      </w:r>
      <w:r>
        <w:rPr>
          <w:color w:val="000000"/>
          <w:sz w:val="24"/>
          <w:szCs w:val="24"/>
        </w:rPr>
        <w:t>pia</w:t>
      </w:r>
      <w:r>
        <w:rPr>
          <w:color w:val="000000"/>
          <w:spacing w:val="2"/>
          <w:sz w:val="24"/>
          <w:szCs w:val="24"/>
        </w:rPr>
        <w:t xml:space="preserve"> </w:t>
      </w:r>
      <w:r>
        <w:rPr>
          <w:color w:val="000000"/>
          <w:spacing w:val="-3"/>
          <w:sz w:val="24"/>
          <w:szCs w:val="24"/>
        </w:rPr>
        <w:t>I</w:t>
      </w:r>
      <w:r>
        <w:rPr>
          <w:color w:val="000000"/>
          <w:sz w:val="24"/>
          <w:szCs w:val="24"/>
        </w:rPr>
        <w:t>n</w:t>
      </w:r>
      <w:r>
        <w:rPr>
          <w:color w:val="000000"/>
          <w:spacing w:val="1"/>
          <w:sz w:val="24"/>
          <w:szCs w:val="24"/>
        </w:rPr>
        <w:t>f</w:t>
      </w:r>
      <w:r>
        <w:rPr>
          <w:color w:val="000000"/>
          <w:spacing w:val="-1"/>
          <w:sz w:val="24"/>
          <w:szCs w:val="24"/>
        </w:rPr>
        <w:t>a</w:t>
      </w:r>
      <w:r>
        <w:rPr>
          <w:color w:val="000000"/>
          <w:sz w:val="24"/>
          <w:szCs w:val="24"/>
        </w:rPr>
        <w:t>nt</w:t>
      </w:r>
      <w:r>
        <w:rPr>
          <w:color w:val="000000"/>
          <w:spacing w:val="1"/>
          <w:sz w:val="24"/>
          <w:szCs w:val="24"/>
        </w:rPr>
        <w:t>i</w:t>
      </w:r>
      <w:r>
        <w:rPr>
          <w:color w:val="000000"/>
          <w:sz w:val="24"/>
          <w:szCs w:val="24"/>
        </w:rPr>
        <w:t>l</w:t>
      </w:r>
      <w:r>
        <w:rPr>
          <w:color w:val="000000"/>
          <w:spacing w:val="3"/>
          <w:sz w:val="24"/>
          <w:szCs w:val="24"/>
        </w:rPr>
        <w:t xml:space="preserve"> </w:t>
      </w:r>
      <w:r>
        <w:rPr>
          <w:color w:val="000000"/>
          <w:sz w:val="24"/>
          <w:szCs w:val="24"/>
        </w:rPr>
        <w:t>y</w:t>
      </w:r>
      <w:r>
        <w:rPr>
          <w:color w:val="000000"/>
          <w:spacing w:val="-5"/>
          <w:sz w:val="24"/>
          <w:szCs w:val="24"/>
        </w:rPr>
        <w:t xml:space="preserve"> </w:t>
      </w:r>
      <w:r>
        <w:rPr>
          <w:color w:val="000000"/>
          <w:spacing w:val="2"/>
          <w:sz w:val="24"/>
          <w:szCs w:val="24"/>
        </w:rPr>
        <w:t>A</w:t>
      </w:r>
      <w:r>
        <w:rPr>
          <w:color w:val="000000"/>
          <w:sz w:val="24"/>
          <w:szCs w:val="24"/>
        </w:rPr>
        <w:t>doles</w:t>
      </w:r>
      <w:r>
        <w:rPr>
          <w:color w:val="000000"/>
          <w:spacing w:val="-1"/>
          <w:sz w:val="24"/>
          <w:szCs w:val="24"/>
        </w:rPr>
        <w:t>ce</w:t>
      </w:r>
      <w:r>
        <w:rPr>
          <w:color w:val="000000"/>
          <w:sz w:val="24"/>
          <w:szCs w:val="24"/>
        </w:rPr>
        <w:t>nte</w:t>
      </w:r>
    </w:p>
    <w:p w:rsidR="00245E11" w:rsidRDefault="00B27130">
      <w:pPr>
        <w:ind w:left="140"/>
        <w:rPr>
          <w:sz w:val="24"/>
          <w:szCs w:val="24"/>
        </w:rPr>
      </w:pPr>
      <w:r>
        <w:pict>
          <v:group id="_x0000_s1099" style="position:absolute;left:0;text-align:left;margin-left:34.15pt;margin-top:14.75pt;width:728.35pt;height:2.25pt;z-index:-3001;mso-position-horizontal-relative:page" coordorigin="683,295" coordsize="14567,45">
            <v:shape id="_x0000_s1101" style="position:absolute;left:691;top:332;width:14551;height:0" coordorigin="691,332" coordsize="14551,0" path="m691,332r14551,e" filled="f" strokeweight=".82pt">
              <v:path arrowok="t"/>
            </v:shape>
            <v:shape id="_x0000_s1100" style="position:absolute;left:691;top:303;width:14551;height:0" coordorigin="691,303" coordsize="14551,0" path="m691,303r14551,e" filled="f" strokeweight=".82pt">
              <v:path arrowok="t"/>
            </v:shape>
            <w10:wrap anchorx="page"/>
          </v:group>
        </w:pict>
      </w:r>
      <w:r w:rsidR="00FF503F">
        <w:rPr>
          <w:sz w:val="24"/>
          <w:szCs w:val="24"/>
        </w:rPr>
        <w:t>N</w:t>
      </w:r>
      <w:r w:rsidR="00FF503F">
        <w:rPr>
          <w:spacing w:val="3"/>
          <w:sz w:val="24"/>
          <w:szCs w:val="24"/>
        </w:rPr>
        <w:t>P</w:t>
      </w:r>
      <w:r w:rsidR="00FF503F">
        <w:rPr>
          <w:spacing w:val="-5"/>
          <w:sz w:val="24"/>
          <w:szCs w:val="24"/>
        </w:rPr>
        <w:t>I</w:t>
      </w:r>
      <w:r w:rsidR="00FF503F">
        <w:rPr>
          <w:sz w:val="24"/>
          <w:szCs w:val="24"/>
        </w:rPr>
        <w:t xml:space="preserve"># 1508286519                                                     </w:t>
      </w:r>
      <w:r w:rsidR="00FF503F">
        <w:rPr>
          <w:spacing w:val="37"/>
          <w:sz w:val="24"/>
          <w:szCs w:val="24"/>
        </w:rPr>
        <w:t xml:space="preserve"> </w:t>
      </w:r>
      <w:r w:rsidR="00FF503F">
        <w:rPr>
          <w:spacing w:val="-1"/>
          <w:sz w:val="24"/>
          <w:szCs w:val="24"/>
        </w:rPr>
        <w:t>Fa</w:t>
      </w:r>
      <w:r w:rsidR="00FF503F">
        <w:rPr>
          <w:sz w:val="24"/>
          <w:szCs w:val="24"/>
        </w:rPr>
        <w:t>m</w:t>
      </w:r>
      <w:r w:rsidR="00FF503F">
        <w:rPr>
          <w:spacing w:val="1"/>
          <w:sz w:val="24"/>
          <w:szCs w:val="24"/>
        </w:rPr>
        <w:t>il</w:t>
      </w:r>
      <w:r w:rsidR="00FF503F">
        <w:rPr>
          <w:sz w:val="24"/>
          <w:szCs w:val="24"/>
        </w:rPr>
        <w:t xml:space="preserve">ia                                                                                                                                  </w:t>
      </w:r>
      <w:r w:rsidR="00FF503F">
        <w:rPr>
          <w:spacing w:val="48"/>
          <w:sz w:val="24"/>
          <w:szCs w:val="24"/>
        </w:rPr>
        <w:t xml:space="preserve"> </w:t>
      </w:r>
      <w:r w:rsidR="00FF503F">
        <w:rPr>
          <w:spacing w:val="1"/>
          <w:sz w:val="24"/>
          <w:szCs w:val="24"/>
        </w:rPr>
        <w:t>Si</w:t>
      </w:r>
    </w:p>
    <w:p w:rsidR="00245E11" w:rsidRDefault="00FF503F">
      <w:pPr>
        <w:spacing w:before="65"/>
        <w:ind w:left="140"/>
        <w:rPr>
          <w:sz w:val="24"/>
          <w:szCs w:val="24"/>
        </w:rPr>
      </w:pPr>
      <w:r>
        <w:rPr>
          <w:color w:val="0000FF"/>
          <w:sz w:val="24"/>
          <w:szCs w:val="24"/>
        </w:rPr>
        <w:t>Am</w:t>
      </w:r>
      <w:r>
        <w:rPr>
          <w:color w:val="0000FF"/>
          <w:spacing w:val="-1"/>
          <w:sz w:val="24"/>
          <w:szCs w:val="24"/>
        </w:rPr>
        <w:t>a</w:t>
      </w:r>
      <w:r>
        <w:rPr>
          <w:color w:val="0000FF"/>
          <w:sz w:val="24"/>
          <w:szCs w:val="24"/>
        </w:rPr>
        <w:t>nda</w:t>
      </w:r>
      <w:r>
        <w:rPr>
          <w:color w:val="0000FF"/>
          <w:spacing w:val="-1"/>
          <w:sz w:val="24"/>
          <w:szCs w:val="24"/>
        </w:rPr>
        <w:t xml:space="preserve"> </w:t>
      </w:r>
      <w:r>
        <w:rPr>
          <w:color w:val="0000FF"/>
          <w:sz w:val="24"/>
          <w:szCs w:val="24"/>
        </w:rPr>
        <w:t>Do</w:t>
      </w:r>
      <w:r>
        <w:rPr>
          <w:color w:val="0000FF"/>
          <w:spacing w:val="-1"/>
          <w:sz w:val="24"/>
          <w:szCs w:val="24"/>
        </w:rPr>
        <w:t>w</w:t>
      </w:r>
      <w:r>
        <w:rPr>
          <w:color w:val="0000FF"/>
          <w:sz w:val="24"/>
          <w:szCs w:val="24"/>
        </w:rPr>
        <w:t>ns,</w:t>
      </w:r>
      <w:r>
        <w:rPr>
          <w:color w:val="0000FF"/>
          <w:spacing w:val="2"/>
          <w:sz w:val="24"/>
          <w:szCs w:val="24"/>
        </w:rPr>
        <w:t xml:space="preserve"> </w:t>
      </w:r>
      <w:r>
        <w:rPr>
          <w:color w:val="0000FF"/>
          <w:spacing w:val="-3"/>
          <w:sz w:val="24"/>
          <w:szCs w:val="24"/>
        </w:rPr>
        <w:t>L</w:t>
      </w:r>
      <w:r>
        <w:rPr>
          <w:color w:val="0000FF"/>
          <w:spacing w:val="2"/>
          <w:sz w:val="24"/>
          <w:szCs w:val="24"/>
        </w:rPr>
        <w:t>M</w:t>
      </w:r>
      <w:r>
        <w:rPr>
          <w:color w:val="0000FF"/>
          <w:spacing w:val="-1"/>
          <w:sz w:val="24"/>
          <w:szCs w:val="24"/>
        </w:rPr>
        <w:t>F</w:t>
      </w:r>
      <w:r>
        <w:rPr>
          <w:color w:val="0000FF"/>
          <w:sz w:val="24"/>
          <w:szCs w:val="24"/>
        </w:rPr>
        <w:t>T</w:t>
      </w:r>
      <w:r>
        <w:rPr>
          <w:color w:val="0000FF"/>
          <w:spacing w:val="2"/>
          <w:sz w:val="24"/>
          <w:szCs w:val="24"/>
        </w:rPr>
        <w:t xml:space="preserve"> </w:t>
      </w:r>
      <w:r>
        <w:rPr>
          <w:color w:val="0000FF"/>
          <w:sz w:val="24"/>
          <w:szCs w:val="24"/>
        </w:rPr>
        <w:t xml:space="preserve">96713                                 </w:t>
      </w:r>
      <w:r>
        <w:rPr>
          <w:color w:val="0000FF"/>
          <w:spacing w:val="28"/>
          <w:sz w:val="24"/>
          <w:szCs w:val="24"/>
        </w:rPr>
        <w:t xml:space="preserve"> </w:t>
      </w:r>
      <w:r>
        <w:rPr>
          <w:color w:val="0000FF"/>
          <w:sz w:val="24"/>
          <w:szCs w:val="24"/>
        </w:rPr>
        <w:t>Niños</w:t>
      </w:r>
      <w:r>
        <w:rPr>
          <w:color w:val="000000"/>
          <w:sz w:val="24"/>
          <w:szCs w:val="24"/>
        </w:rPr>
        <w:t>, Adol</w:t>
      </w:r>
      <w:r>
        <w:rPr>
          <w:color w:val="000000"/>
          <w:spacing w:val="-1"/>
          <w:sz w:val="24"/>
          <w:szCs w:val="24"/>
        </w:rPr>
        <w:t>e</w:t>
      </w:r>
      <w:r>
        <w:rPr>
          <w:color w:val="000000"/>
          <w:sz w:val="24"/>
          <w:szCs w:val="24"/>
        </w:rPr>
        <w:t>s</w:t>
      </w:r>
      <w:r>
        <w:rPr>
          <w:color w:val="000000"/>
          <w:spacing w:val="-1"/>
          <w:sz w:val="24"/>
          <w:szCs w:val="24"/>
        </w:rPr>
        <w:t>ce</w:t>
      </w:r>
      <w:r>
        <w:rPr>
          <w:color w:val="000000"/>
          <w:sz w:val="24"/>
          <w:szCs w:val="24"/>
        </w:rPr>
        <w:t xml:space="preserve">ntes, </w:t>
      </w:r>
      <w:r>
        <w:rPr>
          <w:color w:val="000000"/>
          <w:spacing w:val="9"/>
          <w:sz w:val="24"/>
          <w:szCs w:val="24"/>
        </w:rPr>
        <w:t xml:space="preserve"> </w:t>
      </w:r>
      <w:r>
        <w:rPr>
          <w:color w:val="000000"/>
          <w:spacing w:val="-1"/>
          <w:sz w:val="24"/>
          <w:szCs w:val="24"/>
        </w:rPr>
        <w:t>e</w:t>
      </w:r>
      <w:r>
        <w:rPr>
          <w:color w:val="000000"/>
          <w:sz w:val="24"/>
          <w:szCs w:val="24"/>
        </w:rPr>
        <w:t>sp</w:t>
      </w:r>
      <w:r>
        <w:rPr>
          <w:color w:val="000000"/>
          <w:spacing w:val="-1"/>
          <w:sz w:val="24"/>
          <w:szCs w:val="24"/>
        </w:rPr>
        <w:t>a</w:t>
      </w:r>
      <w:r>
        <w:rPr>
          <w:color w:val="000000"/>
          <w:sz w:val="24"/>
          <w:szCs w:val="24"/>
        </w:rPr>
        <w:t>ñol</w:t>
      </w:r>
      <w:r>
        <w:rPr>
          <w:color w:val="000000"/>
          <w:spacing w:val="1"/>
          <w:sz w:val="24"/>
          <w:szCs w:val="24"/>
        </w:rPr>
        <w:t>/</w:t>
      </w:r>
      <w:r>
        <w:rPr>
          <w:color w:val="000000"/>
          <w:spacing w:val="2"/>
          <w:sz w:val="24"/>
          <w:szCs w:val="24"/>
        </w:rPr>
        <w:t>J</w:t>
      </w:r>
      <w:r>
        <w:rPr>
          <w:color w:val="000000"/>
          <w:spacing w:val="-1"/>
          <w:sz w:val="24"/>
          <w:szCs w:val="24"/>
        </w:rPr>
        <w:t>a</w:t>
      </w:r>
      <w:r>
        <w:rPr>
          <w:color w:val="000000"/>
          <w:sz w:val="24"/>
          <w:szCs w:val="24"/>
        </w:rPr>
        <w:t>pon</w:t>
      </w:r>
      <w:r>
        <w:rPr>
          <w:color w:val="000000"/>
          <w:spacing w:val="-1"/>
          <w:sz w:val="24"/>
          <w:szCs w:val="24"/>
        </w:rPr>
        <w:t>é</w:t>
      </w:r>
      <w:r>
        <w:rPr>
          <w:color w:val="000000"/>
          <w:sz w:val="24"/>
          <w:szCs w:val="24"/>
        </w:rPr>
        <w:t xml:space="preserve">s                     </w:t>
      </w:r>
      <w:r>
        <w:rPr>
          <w:color w:val="000000"/>
          <w:spacing w:val="1"/>
          <w:sz w:val="24"/>
          <w:szCs w:val="24"/>
        </w:rPr>
        <w:t xml:space="preserve"> </w:t>
      </w:r>
      <w:r>
        <w:rPr>
          <w:color w:val="000000"/>
          <w:sz w:val="24"/>
          <w:szCs w:val="24"/>
        </w:rPr>
        <w:t>C</w:t>
      </w:r>
      <w:r>
        <w:rPr>
          <w:color w:val="000000"/>
          <w:spacing w:val="-2"/>
          <w:sz w:val="24"/>
          <w:szCs w:val="24"/>
        </w:rPr>
        <w:t>B</w:t>
      </w:r>
      <w:r>
        <w:rPr>
          <w:color w:val="000000"/>
          <w:sz w:val="24"/>
          <w:szCs w:val="24"/>
        </w:rPr>
        <w:t xml:space="preserve">T                                                   </w:t>
      </w:r>
      <w:r>
        <w:rPr>
          <w:color w:val="000000"/>
          <w:spacing w:val="15"/>
          <w:sz w:val="24"/>
          <w:szCs w:val="24"/>
        </w:rPr>
        <w:t xml:space="preserve"> </w:t>
      </w:r>
      <w:r>
        <w:rPr>
          <w:color w:val="000000"/>
          <w:spacing w:val="1"/>
          <w:sz w:val="24"/>
          <w:szCs w:val="24"/>
        </w:rPr>
        <w:t>Si</w:t>
      </w:r>
    </w:p>
    <w:p w:rsidR="00245E11" w:rsidRDefault="00FF503F">
      <w:pPr>
        <w:tabs>
          <w:tab w:val="left" w:pos="13820"/>
        </w:tabs>
        <w:ind w:left="140"/>
        <w:rPr>
          <w:sz w:val="24"/>
          <w:szCs w:val="24"/>
        </w:rPr>
      </w:pPr>
      <w:r>
        <w:rPr>
          <w:sz w:val="24"/>
          <w:szCs w:val="24"/>
          <w:u w:val="single" w:color="000000"/>
        </w:rPr>
        <w:t>N</w:t>
      </w:r>
      <w:r>
        <w:rPr>
          <w:spacing w:val="3"/>
          <w:sz w:val="24"/>
          <w:szCs w:val="24"/>
          <w:u w:val="single" w:color="000000"/>
        </w:rPr>
        <w:t>P</w:t>
      </w:r>
      <w:r>
        <w:rPr>
          <w:sz w:val="24"/>
          <w:szCs w:val="24"/>
          <w:u w:val="single" w:color="000000"/>
        </w:rPr>
        <w:t>I</w:t>
      </w:r>
      <w:r>
        <w:rPr>
          <w:spacing w:val="-6"/>
          <w:sz w:val="24"/>
          <w:szCs w:val="24"/>
          <w:u w:val="single" w:color="000000"/>
        </w:rPr>
        <w:t xml:space="preserve"> </w:t>
      </w:r>
      <w:r>
        <w:rPr>
          <w:sz w:val="24"/>
          <w:szCs w:val="24"/>
          <w:u w:val="single" w:color="000000"/>
        </w:rPr>
        <w:t xml:space="preserve"># 1376805234                                                     </w:t>
      </w:r>
      <w:r>
        <w:rPr>
          <w:spacing w:val="-23"/>
          <w:sz w:val="24"/>
          <w:szCs w:val="24"/>
          <w:u w:val="single" w:color="000000"/>
        </w:rPr>
        <w:t xml:space="preserve"> </w:t>
      </w:r>
      <w:r>
        <w:rPr>
          <w:spacing w:val="-1"/>
          <w:sz w:val="24"/>
          <w:szCs w:val="24"/>
          <w:u w:val="single" w:color="000000"/>
        </w:rPr>
        <w:t>Fa</w:t>
      </w:r>
      <w:r>
        <w:rPr>
          <w:sz w:val="24"/>
          <w:szCs w:val="24"/>
          <w:u w:val="single" w:color="000000"/>
        </w:rPr>
        <w:t>m</w:t>
      </w:r>
      <w:r>
        <w:rPr>
          <w:spacing w:val="1"/>
          <w:sz w:val="24"/>
          <w:szCs w:val="24"/>
          <w:u w:val="single" w:color="000000"/>
        </w:rPr>
        <w:t>i</w:t>
      </w:r>
      <w:r>
        <w:rPr>
          <w:sz w:val="24"/>
          <w:szCs w:val="24"/>
          <w:u w:val="single" w:color="000000"/>
        </w:rPr>
        <w:t>l</w:t>
      </w:r>
      <w:r>
        <w:rPr>
          <w:spacing w:val="1"/>
          <w:sz w:val="24"/>
          <w:szCs w:val="24"/>
          <w:u w:val="single" w:color="000000"/>
        </w:rPr>
        <w:t>i</w:t>
      </w:r>
      <w:r>
        <w:rPr>
          <w:sz w:val="24"/>
          <w:szCs w:val="24"/>
          <w:u w:val="single" w:color="000000"/>
        </w:rPr>
        <w:t xml:space="preserve">a </w:t>
      </w:r>
      <w:r>
        <w:rPr>
          <w:sz w:val="24"/>
          <w:szCs w:val="24"/>
          <w:u w:val="single" w:color="000000"/>
        </w:rPr>
        <w:tab/>
      </w:r>
    </w:p>
    <w:p w:rsidR="00245E11" w:rsidRDefault="00FF503F">
      <w:pPr>
        <w:ind w:left="140"/>
        <w:rPr>
          <w:sz w:val="24"/>
          <w:szCs w:val="24"/>
        </w:rPr>
      </w:pPr>
      <w:r>
        <w:rPr>
          <w:color w:val="0000FF"/>
          <w:sz w:val="24"/>
          <w:szCs w:val="24"/>
          <w:u w:val="single" w:color="000000"/>
        </w:rPr>
        <w:t xml:space="preserve">            </w:t>
      </w:r>
      <w:r>
        <w:rPr>
          <w:color w:val="0000FF"/>
          <w:sz w:val="24"/>
          <w:szCs w:val="24"/>
        </w:rPr>
        <w:t>H</w:t>
      </w:r>
      <w:r>
        <w:rPr>
          <w:color w:val="0000FF"/>
          <w:spacing w:val="3"/>
          <w:sz w:val="24"/>
          <w:szCs w:val="24"/>
        </w:rPr>
        <w:t>a</w:t>
      </w:r>
      <w:r>
        <w:rPr>
          <w:color w:val="0000FF"/>
          <w:spacing w:val="-7"/>
          <w:sz w:val="24"/>
          <w:szCs w:val="24"/>
        </w:rPr>
        <w:t>y</w:t>
      </w:r>
      <w:r>
        <w:rPr>
          <w:color w:val="0000FF"/>
          <w:spacing w:val="3"/>
          <w:sz w:val="24"/>
          <w:szCs w:val="24"/>
        </w:rPr>
        <w:t>l</w:t>
      </w:r>
      <w:r>
        <w:rPr>
          <w:color w:val="0000FF"/>
          <w:spacing w:val="4"/>
          <w:sz w:val="24"/>
          <w:szCs w:val="24"/>
        </w:rPr>
        <w:t>e</w:t>
      </w:r>
      <w:r>
        <w:rPr>
          <w:color w:val="0000FF"/>
          <w:sz w:val="24"/>
          <w:szCs w:val="24"/>
        </w:rPr>
        <w:t>y</w:t>
      </w:r>
      <w:r>
        <w:rPr>
          <w:color w:val="0000FF"/>
          <w:spacing w:val="-5"/>
          <w:sz w:val="24"/>
          <w:szCs w:val="24"/>
        </w:rPr>
        <w:t xml:space="preserve"> </w:t>
      </w:r>
      <w:r>
        <w:rPr>
          <w:color w:val="0000FF"/>
          <w:sz w:val="24"/>
          <w:szCs w:val="24"/>
        </w:rPr>
        <w:t>Elrod,</w:t>
      </w:r>
      <w:r>
        <w:rPr>
          <w:color w:val="0000FF"/>
          <w:spacing w:val="2"/>
          <w:sz w:val="24"/>
          <w:szCs w:val="24"/>
        </w:rPr>
        <w:t xml:space="preserve"> </w:t>
      </w:r>
      <w:r>
        <w:rPr>
          <w:color w:val="0000FF"/>
          <w:spacing w:val="-3"/>
          <w:sz w:val="24"/>
          <w:szCs w:val="24"/>
        </w:rPr>
        <w:t>L</w:t>
      </w:r>
      <w:r>
        <w:rPr>
          <w:color w:val="0000FF"/>
          <w:spacing w:val="2"/>
          <w:sz w:val="24"/>
          <w:szCs w:val="24"/>
        </w:rPr>
        <w:t>M</w:t>
      </w:r>
      <w:r>
        <w:rPr>
          <w:color w:val="0000FF"/>
          <w:spacing w:val="-1"/>
          <w:sz w:val="24"/>
          <w:szCs w:val="24"/>
        </w:rPr>
        <w:t>F</w:t>
      </w:r>
      <w:r>
        <w:rPr>
          <w:color w:val="0000FF"/>
          <w:sz w:val="24"/>
          <w:szCs w:val="24"/>
        </w:rPr>
        <w:t>T 9</w:t>
      </w:r>
      <w:r>
        <w:rPr>
          <w:color w:val="0000FF"/>
          <w:spacing w:val="2"/>
          <w:sz w:val="24"/>
          <w:szCs w:val="24"/>
        </w:rPr>
        <w:t>7</w:t>
      </w:r>
      <w:r>
        <w:rPr>
          <w:color w:val="0000FF"/>
          <w:sz w:val="24"/>
          <w:szCs w:val="24"/>
        </w:rPr>
        <w:t xml:space="preserve">513                                     </w:t>
      </w:r>
      <w:r>
        <w:rPr>
          <w:color w:val="0000FF"/>
          <w:spacing w:val="55"/>
          <w:sz w:val="24"/>
          <w:szCs w:val="24"/>
        </w:rPr>
        <w:t xml:space="preserve"> </w:t>
      </w:r>
      <w:r>
        <w:rPr>
          <w:color w:val="000000"/>
          <w:sz w:val="24"/>
          <w:szCs w:val="24"/>
        </w:rPr>
        <w:t>Niños, Adol</w:t>
      </w:r>
      <w:r>
        <w:rPr>
          <w:color w:val="000000"/>
          <w:spacing w:val="-1"/>
          <w:sz w:val="24"/>
          <w:szCs w:val="24"/>
        </w:rPr>
        <w:t>e</w:t>
      </w:r>
      <w:r>
        <w:rPr>
          <w:color w:val="000000"/>
          <w:sz w:val="24"/>
          <w:szCs w:val="24"/>
        </w:rPr>
        <w:t>s</w:t>
      </w:r>
      <w:r>
        <w:rPr>
          <w:color w:val="000000"/>
          <w:spacing w:val="-1"/>
          <w:sz w:val="24"/>
          <w:szCs w:val="24"/>
        </w:rPr>
        <w:t>ce</w:t>
      </w:r>
      <w:r>
        <w:rPr>
          <w:color w:val="000000"/>
          <w:sz w:val="24"/>
          <w:szCs w:val="24"/>
        </w:rPr>
        <w:t>nt</w:t>
      </w:r>
      <w:r>
        <w:rPr>
          <w:color w:val="000000"/>
          <w:spacing w:val="-1"/>
          <w:sz w:val="24"/>
          <w:szCs w:val="24"/>
        </w:rPr>
        <w:t>e</w:t>
      </w:r>
      <w:r>
        <w:rPr>
          <w:color w:val="000000"/>
          <w:sz w:val="24"/>
          <w:szCs w:val="24"/>
        </w:rPr>
        <w:t xml:space="preserve">s,             </w:t>
      </w:r>
      <w:r>
        <w:rPr>
          <w:color w:val="000000"/>
          <w:spacing w:val="10"/>
          <w:sz w:val="24"/>
          <w:szCs w:val="24"/>
        </w:rPr>
        <w:t xml:space="preserve"> </w:t>
      </w:r>
      <w:r>
        <w:rPr>
          <w:color w:val="000000"/>
          <w:sz w:val="24"/>
          <w:szCs w:val="24"/>
        </w:rPr>
        <w:t>C</w:t>
      </w:r>
      <w:r>
        <w:rPr>
          <w:color w:val="000000"/>
          <w:spacing w:val="-2"/>
          <w:sz w:val="24"/>
          <w:szCs w:val="24"/>
        </w:rPr>
        <w:t>B</w:t>
      </w:r>
      <w:r>
        <w:rPr>
          <w:color w:val="000000"/>
          <w:sz w:val="24"/>
          <w:szCs w:val="24"/>
        </w:rPr>
        <w:t>T C</w:t>
      </w:r>
      <w:r>
        <w:rPr>
          <w:color w:val="000000"/>
          <w:spacing w:val="-1"/>
          <w:sz w:val="24"/>
          <w:szCs w:val="24"/>
        </w:rPr>
        <w:t>e</w:t>
      </w:r>
      <w:r>
        <w:rPr>
          <w:color w:val="000000"/>
          <w:sz w:val="24"/>
          <w:szCs w:val="24"/>
        </w:rPr>
        <w:t>ntr</w:t>
      </w:r>
      <w:r>
        <w:rPr>
          <w:color w:val="000000"/>
          <w:spacing w:val="-1"/>
          <w:sz w:val="24"/>
          <w:szCs w:val="24"/>
        </w:rPr>
        <w:t>a</w:t>
      </w:r>
      <w:r>
        <w:rPr>
          <w:color w:val="000000"/>
          <w:sz w:val="24"/>
          <w:szCs w:val="24"/>
        </w:rPr>
        <w:t xml:space="preserve">do </w:t>
      </w:r>
      <w:r>
        <w:rPr>
          <w:color w:val="000000"/>
          <w:spacing w:val="-1"/>
          <w:sz w:val="24"/>
          <w:szCs w:val="24"/>
        </w:rPr>
        <w:t>e</w:t>
      </w:r>
      <w:r>
        <w:rPr>
          <w:color w:val="000000"/>
          <w:sz w:val="24"/>
          <w:szCs w:val="24"/>
        </w:rPr>
        <w:t>n</w:t>
      </w:r>
      <w:r>
        <w:rPr>
          <w:color w:val="000000"/>
          <w:spacing w:val="2"/>
          <w:sz w:val="24"/>
          <w:szCs w:val="24"/>
        </w:rPr>
        <w:t xml:space="preserve"> </w:t>
      </w:r>
      <w:r>
        <w:rPr>
          <w:color w:val="000000"/>
          <w:spacing w:val="-1"/>
          <w:sz w:val="24"/>
          <w:szCs w:val="24"/>
        </w:rPr>
        <w:t>e</w:t>
      </w:r>
      <w:r>
        <w:rPr>
          <w:color w:val="000000"/>
          <w:sz w:val="24"/>
          <w:szCs w:val="24"/>
        </w:rPr>
        <w:t>l Tr</w:t>
      </w:r>
      <w:r>
        <w:rPr>
          <w:color w:val="000000"/>
          <w:spacing w:val="-1"/>
          <w:sz w:val="24"/>
          <w:szCs w:val="24"/>
        </w:rPr>
        <w:t>a</w:t>
      </w:r>
      <w:r>
        <w:rPr>
          <w:color w:val="000000"/>
          <w:spacing w:val="2"/>
          <w:sz w:val="24"/>
          <w:szCs w:val="24"/>
        </w:rPr>
        <w:t>u</w:t>
      </w:r>
      <w:r>
        <w:rPr>
          <w:color w:val="000000"/>
          <w:sz w:val="24"/>
          <w:szCs w:val="24"/>
        </w:rPr>
        <w:t>m</w:t>
      </w:r>
      <w:r>
        <w:rPr>
          <w:color w:val="000000"/>
          <w:spacing w:val="1"/>
          <w:sz w:val="24"/>
          <w:szCs w:val="24"/>
        </w:rPr>
        <w:t>a</w:t>
      </w:r>
      <w:r>
        <w:rPr>
          <w:color w:val="000000"/>
          <w:sz w:val="24"/>
          <w:szCs w:val="24"/>
        </w:rPr>
        <w:t>,</w:t>
      </w:r>
    </w:p>
    <w:p w:rsidR="00245E11" w:rsidRDefault="00FF503F">
      <w:pPr>
        <w:ind w:left="140"/>
        <w:rPr>
          <w:sz w:val="24"/>
          <w:szCs w:val="24"/>
        </w:rPr>
      </w:pPr>
      <w:r>
        <w:rPr>
          <w:sz w:val="24"/>
          <w:szCs w:val="24"/>
        </w:rPr>
        <w:t>N</w:t>
      </w:r>
      <w:r>
        <w:rPr>
          <w:spacing w:val="3"/>
          <w:sz w:val="24"/>
          <w:szCs w:val="24"/>
        </w:rPr>
        <w:t>P</w:t>
      </w:r>
      <w:r>
        <w:rPr>
          <w:spacing w:val="-5"/>
          <w:sz w:val="24"/>
          <w:szCs w:val="24"/>
        </w:rPr>
        <w:t>I</w:t>
      </w:r>
      <w:r>
        <w:rPr>
          <w:sz w:val="24"/>
          <w:szCs w:val="24"/>
        </w:rPr>
        <w:t xml:space="preserve"># 1952620874                                                     </w:t>
      </w:r>
      <w:r>
        <w:rPr>
          <w:spacing w:val="37"/>
          <w:sz w:val="24"/>
          <w:szCs w:val="24"/>
        </w:rPr>
        <w:t xml:space="preserve"> </w:t>
      </w:r>
      <w:r>
        <w:rPr>
          <w:spacing w:val="-1"/>
          <w:sz w:val="24"/>
          <w:szCs w:val="24"/>
        </w:rPr>
        <w:t>Fa</w:t>
      </w:r>
      <w:r>
        <w:rPr>
          <w:sz w:val="24"/>
          <w:szCs w:val="24"/>
        </w:rPr>
        <w:t>m</w:t>
      </w:r>
      <w:r>
        <w:rPr>
          <w:spacing w:val="1"/>
          <w:sz w:val="24"/>
          <w:szCs w:val="24"/>
        </w:rPr>
        <w:t>il</w:t>
      </w:r>
      <w:r>
        <w:rPr>
          <w:sz w:val="24"/>
          <w:szCs w:val="24"/>
        </w:rPr>
        <w:t xml:space="preserve">ia                                              </w:t>
      </w:r>
      <w:r>
        <w:rPr>
          <w:spacing w:val="47"/>
          <w:sz w:val="24"/>
          <w:szCs w:val="24"/>
        </w:rPr>
        <w:t xml:space="preserve"> </w:t>
      </w:r>
      <w:r>
        <w:rPr>
          <w:sz w:val="24"/>
          <w:szCs w:val="24"/>
        </w:rPr>
        <w:t>T</w:t>
      </w:r>
      <w:r>
        <w:rPr>
          <w:spacing w:val="-1"/>
          <w:sz w:val="24"/>
          <w:szCs w:val="24"/>
        </w:rPr>
        <w:t>e</w:t>
      </w:r>
      <w:r>
        <w:rPr>
          <w:sz w:val="24"/>
          <w:szCs w:val="24"/>
        </w:rPr>
        <w:t>r</w:t>
      </w:r>
      <w:r>
        <w:rPr>
          <w:spacing w:val="-2"/>
          <w:sz w:val="24"/>
          <w:szCs w:val="24"/>
        </w:rPr>
        <w:t>a</w:t>
      </w:r>
      <w:r>
        <w:rPr>
          <w:sz w:val="24"/>
          <w:szCs w:val="24"/>
        </w:rPr>
        <w:t xml:space="preserve">pia </w:t>
      </w:r>
      <w:r>
        <w:rPr>
          <w:spacing w:val="2"/>
          <w:sz w:val="24"/>
          <w:szCs w:val="24"/>
        </w:rPr>
        <w:t>d</w:t>
      </w:r>
      <w:r>
        <w:rPr>
          <w:sz w:val="24"/>
          <w:szCs w:val="24"/>
        </w:rPr>
        <w:t>e</w:t>
      </w:r>
      <w:r>
        <w:rPr>
          <w:spacing w:val="-1"/>
          <w:sz w:val="24"/>
          <w:szCs w:val="24"/>
        </w:rPr>
        <w:t xml:space="preserve"> </w:t>
      </w:r>
      <w:r>
        <w:rPr>
          <w:sz w:val="24"/>
          <w:szCs w:val="24"/>
        </w:rPr>
        <w:t>R</w:t>
      </w:r>
      <w:r>
        <w:rPr>
          <w:spacing w:val="-1"/>
          <w:sz w:val="24"/>
          <w:szCs w:val="24"/>
        </w:rPr>
        <w:t>e</w:t>
      </w:r>
      <w:r>
        <w:rPr>
          <w:spacing w:val="1"/>
          <w:sz w:val="24"/>
          <w:szCs w:val="24"/>
        </w:rPr>
        <w:t>c</w:t>
      </w:r>
      <w:r>
        <w:rPr>
          <w:sz w:val="24"/>
          <w:szCs w:val="24"/>
        </w:rPr>
        <w:t>r</w:t>
      </w:r>
      <w:r>
        <w:rPr>
          <w:spacing w:val="-2"/>
          <w:sz w:val="24"/>
          <w:szCs w:val="24"/>
        </w:rPr>
        <w:t>e</w:t>
      </w:r>
      <w:r>
        <w:rPr>
          <w:spacing w:val="1"/>
          <w:sz w:val="24"/>
          <w:szCs w:val="24"/>
        </w:rPr>
        <w:t>a</w:t>
      </w:r>
      <w:r>
        <w:rPr>
          <w:spacing w:val="-1"/>
          <w:sz w:val="24"/>
          <w:szCs w:val="24"/>
        </w:rPr>
        <w:t>c</w:t>
      </w:r>
      <w:r>
        <w:rPr>
          <w:sz w:val="24"/>
          <w:szCs w:val="24"/>
        </w:rPr>
        <w:t>ió</w:t>
      </w:r>
      <w:r>
        <w:rPr>
          <w:spacing w:val="1"/>
          <w:sz w:val="24"/>
          <w:szCs w:val="24"/>
        </w:rPr>
        <w:t>n</w:t>
      </w:r>
      <w:r>
        <w:rPr>
          <w:sz w:val="24"/>
          <w:szCs w:val="24"/>
        </w:rPr>
        <w:t xml:space="preserve">, </w:t>
      </w:r>
      <w:r>
        <w:rPr>
          <w:spacing w:val="2"/>
          <w:sz w:val="24"/>
          <w:szCs w:val="24"/>
        </w:rPr>
        <w:t>T</w:t>
      </w:r>
      <w:r>
        <w:rPr>
          <w:spacing w:val="-1"/>
          <w:sz w:val="24"/>
          <w:szCs w:val="24"/>
        </w:rPr>
        <w:t>e</w:t>
      </w:r>
      <w:r>
        <w:rPr>
          <w:sz w:val="24"/>
          <w:szCs w:val="24"/>
        </w:rPr>
        <w:t>r</w:t>
      </w:r>
      <w:r>
        <w:rPr>
          <w:spacing w:val="-2"/>
          <w:sz w:val="24"/>
          <w:szCs w:val="24"/>
        </w:rPr>
        <w:t>a</w:t>
      </w:r>
      <w:r>
        <w:rPr>
          <w:sz w:val="24"/>
          <w:szCs w:val="24"/>
        </w:rPr>
        <w:t xml:space="preserve">pia </w:t>
      </w:r>
      <w:r>
        <w:rPr>
          <w:spacing w:val="2"/>
          <w:sz w:val="24"/>
          <w:szCs w:val="24"/>
        </w:rPr>
        <w:t>d</w:t>
      </w:r>
      <w:r>
        <w:rPr>
          <w:sz w:val="24"/>
          <w:szCs w:val="24"/>
        </w:rPr>
        <w:t>e</w:t>
      </w:r>
      <w:r>
        <w:rPr>
          <w:spacing w:val="-1"/>
          <w:sz w:val="24"/>
          <w:szCs w:val="24"/>
        </w:rPr>
        <w:t xml:space="preserve"> </w:t>
      </w:r>
      <w:r>
        <w:rPr>
          <w:sz w:val="24"/>
          <w:szCs w:val="24"/>
        </w:rPr>
        <w:t>Condu</w:t>
      </w:r>
      <w:r>
        <w:rPr>
          <w:spacing w:val="-1"/>
          <w:sz w:val="24"/>
          <w:szCs w:val="24"/>
        </w:rPr>
        <w:t>c</w:t>
      </w:r>
      <w:r>
        <w:rPr>
          <w:sz w:val="24"/>
          <w:szCs w:val="24"/>
        </w:rPr>
        <w:t xml:space="preserve">ta </w:t>
      </w:r>
      <w:r>
        <w:rPr>
          <w:spacing w:val="-1"/>
          <w:sz w:val="24"/>
          <w:szCs w:val="24"/>
        </w:rPr>
        <w:t>D</w:t>
      </w:r>
      <w:r>
        <w:rPr>
          <w:sz w:val="24"/>
          <w:szCs w:val="24"/>
        </w:rPr>
        <w:t>ia</w:t>
      </w:r>
      <w:r>
        <w:rPr>
          <w:spacing w:val="2"/>
          <w:sz w:val="24"/>
          <w:szCs w:val="24"/>
        </w:rPr>
        <w:t>l</w:t>
      </w:r>
      <w:r>
        <w:rPr>
          <w:spacing w:val="1"/>
          <w:sz w:val="24"/>
          <w:szCs w:val="24"/>
        </w:rPr>
        <w:t>é</w:t>
      </w:r>
      <w:r>
        <w:rPr>
          <w:spacing w:val="-1"/>
          <w:sz w:val="24"/>
          <w:szCs w:val="24"/>
        </w:rPr>
        <w:t>c</w:t>
      </w:r>
      <w:r>
        <w:rPr>
          <w:sz w:val="24"/>
          <w:szCs w:val="24"/>
        </w:rPr>
        <w:t>t</w:t>
      </w:r>
      <w:r>
        <w:rPr>
          <w:spacing w:val="1"/>
          <w:sz w:val="24"/>
          <w:szCs w:val="24"/>
        </w:rPr>
        <w:t>i</w:t>
      </w:r>
      <w:r>
        <w:rPr>
          <w:spacing w:val="-1"/>
          <w:sz w:val="24"/>
          <w:szCs w:val="24"/>
        </w:rPr>
        <w:t>c</w:t>
      </w:r>
      <w:r>
        <w:rPr>
          <w:sz w:val="24"/>
          <w:szCs w:val="24"/>
        </w:rPr>
        <w:t>a</w:t>
      </w:r>
    </w:p>
    <w:p w:rsidR="00245E11" w:rsidRDefault="00FF503F">
      <w:pPr>
        <w:ind w:left="8781"/>
        <w:rPr>
          <w:sz w:val="24"/>
          <w:szCs w:val="24"/>
        </w:rPr>
      </w:pPr>
      <w:r>
        <w:rPr>
          <w:sz w:val="24"/>
          <w:szCs w:val="24"/>
        </w:rPr>
        <w:t>T</w:t>
      </w:r>
      <w:r>
        <w:rPr>
          <w:spacing w:val="-1"/>
          <w:sz w:val="24"/>
          <w:szCs w:val="24"/>
        </w:rPr>
        <w:t>e</w:t>
      </w:r>
      <w:r>
        <w:rPr>
          <w:sz w:val="24"/>
          <w:szCs w:val="24"/>
        </w:rPr>
        <w:t>r</w:t>
      </w:r>
      <w:r>
        <w:rPr>
          <w:spacing w:val="-2"/>
          <w:sz w:val="24"/>
          <w:szCs w:val="24"/>
        </w:rPr>
        <w:t>a</w:t>
      </w:r>
      <w:r>
        <w:rPr>
          <w:sz w:val="24"/>
          <w:szCs w:val="24"/>
        </w:rPr>
        <w:t>pia</w:t>
      </w:r>
      <w:r>
        <w:rPr>
          <w:spacing w:val="2"/>
          <w:sz w:val="24"/>
          <w:szCs w:val="24"/>
        </w:rPr>
        <w:t xml:space="preserve"> </w:t>
      </w:r>
      <w:r>
        <w:rPr>
          <w:spacing w:val="-1"/>
          <w:sz w:val="24"/>
          <w:szCs w:val="24"/>
        </w:rPr>
        <w:t>Fa</w:t>
      </w:r>
      <w:r>
        <w:rPr>
          <w:sz w:val="24"/>
          <w:szCs w:val="24"/>
        </w:rPr>
        <w:t>m</w:t>
      </w:r>
      <w:r>
        <w:rPr>
          <w:spacing w:val="1"/>
          <w:sz w:val="24"/>
          <w:szCs w:val="24"/>
        </w:rPr>
        <w:t>i</w:t>
      </w:r>
      <w:r>
        <w:rPr>
          <w:sz w:val="24"/>
          <w:szCs w:val="24"/>
        </w:rPr>
        <w:t>l</w:t>
      </w:r>
      <w:r>
        <w:rPr>
          <w:spacing w:val="1"/>
          <w:sz w:val="24"/>
          <w:szCs w:val="24"/>
        </w:rPr>
        <w:t>i</w:t>
      </w:r>
      <w:r>
        <w:rPr>
          <w:spacing w:val="-1"/>
          <w:sz w:val="24"/>
          <w:szCs w:val="24"/>
        </w:rPr>
        <w:t>a</w:t>
      </w:r>
      <w:r>
        <w:rPr>
          <w:sz w:val="24"/>
          <w:szCs w:val="24"/>
        </w:rPr>
        <w:t xml:space="preserve">r </w:t>
      </w:r>
      <w:r>
        <w:rPr>
          <w:spacing w:val="-1"/>
          <w:sz w:val="24"/>
          <w:szCs w:val="24"/>
        </w:rPr>
        <w:t>E</w:t>
      </w:r>
      <w:r>
        <w:rPr>
          <w:sz w:val="24"/>
          <w:szCs w:val="24"/>
        </w:rPr>
        <w:t>str</w:t>
      </w:r>
      <w:r>
        <w:rPr>
          <w:spacing w:val="2"/>
          <w:sz w:val="24"/>
          <w:szCs w:val="24"/>
        </w:rPr>
        <w:t>u</w:t>
      </w:r>
      <w:r>
        <w:rPr>
          <w:spacing w:val="-1"/>
          <w:sz w:val="24"/>
          <w:szCs w:val="24"/>
        </w:rPr>
        <w:t>c</w:t>
      </w:r>
      <w:r>
        <w:rPr>
          <w:sz w:val="24"/>
          <w:szCs w:val="24"/>
        </w:rPr>
        <w:t>tur</w:t>
      </w:r>
      <w:r>
        <w:rPr>
          <w:spacing w:val="-1"/>
          <w:sz w:val="24"/>
          <w:szCs w:val="24"/>
        </w:rPr>
        <w:t>a</w:t>
      </w:r>
      <w:r>
        <w:rPr>
          <w:sz w:val="24"/>
          <w:szCs w:val="24"/>
        </w:rPr>
        <w:t xml:space="preserve">l                                     </w:t>
      </w:r>
      <w:r>
        <w:rPr>
          <w:spacing w:val="45"/>
          <w:sz w:val="24"/>
          <w:szCs w:val="24"/>
        </w:rPr>
        <w:t xml:space="preserve"> </w:t>
      </w:r>
      <w:r>
        <w:rPr>
          <w:spacing w:val="1"/>
          <w:sz w:val="24"/>
          <w:szCs w:val="24"/>
        </w:rPr>
        <w:t>Si</w:t>
      </w:r>
    </w:p>
    <w:p w:rsidR="00245E11" w:rsidRDefault="00FF503F">
      <w:pPr>
        <w:ind w:left="140" w:right="265"/>
        <w:rPr>
          <w:sz w:val="24"/>
          <w:szCs w:val="24"/>
        </w:rPr>
      </w:pP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z w:val="24"/>
          <w:szCs w:val="24"/>
        </w:rPr>
        <w:t xml:space="preserve">= </w:t>
      </w:r>
      <w:r>
        <w:rPr>
          <w:color w:val="0000FF"/>
          <w:sz w:val="24"/>
          <w:szCs w:val="24"/>
        </w:rPr>
        <w:t>Rob</w:t>
      </w:r>
      <w:r>
        <w:rPr>
          <w:color w:val="0000FF"/>
          <w:spacing w:val="-1"/>
          <w:sz w:val="24"/>
          <w:szCs w:val="24"/>
        </w:rPr>
        <w:t>e</w:t>
      </w:r>
      <w:r>
        <w:rPr>
          <w:color w:val="0000FF"/>
          <w:sz w:val="24"/>
          <w:szCs w:val="24"/>
        </w:rPr>
        <w:t xml:space="preserve">rt </w:t>
      </w:r>
      <w:r>
        <w:rPr>
          <w:color w:val="0000FF"/>
          <w:spacing w:val="-2"/>
          <w:sz w:val="24"/>
          <w:szCs w:val="24"/>
        </w:rPr>
        <w:t>F</w:t>
      </w:r>
      <w:r>
        <w:rPr>
          <w:color w:val="0000FF"/>
          <w:spacing w:val="1"/>
          <w:sz w:val="24"/>
          <w:szCs w:val="24"/>
        </w:rPr>
        <w:t>e</w:t>
      </w:r>
      <w:r>
        <w:rPr>
          <w:color w:val="0000FF"/>
          <w:sz w:val="24"/>
          <w:szCs w:val="24"/>
        </w:rPr>
        <w:t>r</w:t>
      </w:r>
      <w:r>
        <w:rPr>
          <w:color w:val="0000FF"/>
          <w:spacing w:val="-1"/>
          <w:sz w:val="24"/>
          <w:szCs w:val="24"/>
        </w:rPr>
        <w:t>re</w:t>
      </w:r>
      <w:r>
        <w:rPr>
          <w:color w:val="0000FF"/>
          <w:sz w:val="24"/>
          <w:szCs w:val="24"/>
        </w:rPr>
        <w:t>r,</w:t>
      </w:r>
      <w:r>
        <w:rPr>
          <w:color w:val="0000FF"/>
          <w:spacing w:val="3"/>
          <w:sz w:val="24"/>
          <w:szCs w:val="24"/>
        </w:rPr>
        <w:t xml:space="preserve"> </w:t>
      </w:r>
      <w:r>
        <w:rPr>
          <w:color w:val="0000FF"/>
          <w:sz w:val="24"/>
          <w:szCs w:val="24"/>
        </w:rPr>
        <w:t>AM</w:t>
      </w:r>
      <w:r>
        <w:rPr>
          <w:color w:val="0000FF"/>
          <w:spacing w:val="-1"/>
          <w:sz w:val="24"/>
          <w:szCs w:val="24"/>
        </w:rPr>
        <w:t>F</w:t>
      </w:r>
      <w:r>
        <w:rPr>
          <w:color w:val="0000FF"/>
          <w:sz w:val="24"/>
          <w:szCs w:val="24"/>
        </w:rPr>
        <w:t>T 8</w:t>
      </w:r>
      <w:r>
        <w:rPr>
          <w:color w:val="0000FF"/>
          <w:spacing w:val="2"/>
          <w:sz w:val="24"/>
          <w:szCs w:val="24"/>
        </w:rPr>
        <w:t>4</w:t>
      </w:r>
      <w:r>
        <w:rPr>
          <w:color w:val="0000FF"/>
          <w:sz w:val="24"/>
          <w:szCs w:val="24"/>
        </w:rPr>
        <w:t xml:space="preserve">672                                     </w:t>
      </w:r>
      <w:r>
        <w:rPr>
          <w:color w:val="0000FF"/>
          <w:spacing w:val="15"/>
          <w:sz w:val="24"/>
          <w:szCs w:val="24"/>
        </w:rPr>
        <w:t xml:space="preserve"> </w:t>
      </w:r>
      <w:r>
        <w:rPr>
          <w:color w:val="000000"/>
          <w:sz w:val="24"/>
          <w:szCs w:val="24"/>
        </w:rPr>
        <w:t>Niños, Adol</w:t>
      </w:r>
      <w:r>
        <w:rPr>
          <w:color w:val="000000"/>
          <w:spacing w:val="-1"/>
          <w:sz w:val="24"/>
          <w:szCs w:val="24"/>
        </w:rPr>
        <w:t>e</w:t>
      </w:r>
      <w:r>
        <w:rPr>
          <w:color w:val="000000"/>
          <w:sz w:val="24"/>
          <w:szCs w:val="24"/>
        </w:rPr>
        <w:t>s</w:t>
      </w:r>
      <w:r>
        <w:rPr>
          <w:color w:val="000000"/>
          <w:spacing w:val="-1"/>
          <w:sz w:val="24"/>
          <w:szCs w:val="24"/>
        </w:rPr>
        <w:t>ce</w:t>
      </w:r>
      <w:r>
        <w:rPr>
          <w:color w:val="000000"/>
          <w:sz w:val="24"/>
          <w:szCs w:val="24"/>
        </w:rPr>
        <w:t xml:space="preserve">ntes,                         </w:t>
      </w:r>
      <w:r>
        <w:rPr>
          <w:color w:val="000000"/>
          <w:spacing w:val="10"/>
          <w:sz w:val="24"/>
          <w:szCs w:val="24"/>
        </w:rPr>
        <w:t xml:space="preserve"> </w:t>
      </w:r>
      <w:r>
        <w:rPr>
          <w:color w:val="000000"/>
          <w:spacing w:val="1"/>
          <w:sz w:val="24"/>
          <w:szCs w:val="24"/>
        </w:rPr>
        <w:t>P</w:t>
      </w:r>
      <w:r>
        <w:rPr>
          <w:color w:val="000000"/>
          <w:sz w:val="24"/>
          <w:szCs w:val="24"/>
        </w:rPr>
        <w:t>sicot</w:t>
      </w:r>
      <w:r>
        <w:rPr>
          <w:color w:val="000000"/>
          <w:spacing w:val="-1"/>
          <w:sz w:val="24"/>
          <w:szCs w:val="24"/>
        </w:rPr>
        <w:t>e</w:t>
      </w:r>
      <w:r>
        <w:rPr>
          <w:color w:val="000000"/>
          <w:sz w:val="24"/>
          <w:szCs w:val="24"/>
        </w:rPr>
        <w:t>r</w:t>
      </w:r>
      <w:r>
        <w:rPr>
          <w:color w:val="000000"/>
          <w:spacing w:val="-2"/>
          <w:sz w:val="24"/>
          <w:szCs w:val="24"/>
        </w:rPr>
        <w:t>a</w:t>
      </w:r>
      <w:r>
        <w:rPr>
          <w:color w:val="000000"/>
          <w:sz w:val="24"/>
          <w:szCs w:val="24"/>
        </w:rPr>
        <w:t>pia</w:t>
      </w:r>
      <w:r>
        <w:rPr>
          <w:color w:val="000000"/>
          <w:spacing w:val="2"/>
          <w:sz w:val="24"/>
          <w:szCs w:val="24"/>
        </w:rPr>
        <w:t xml:space="preserve"> </w:t>
      </w:r>
      <w:r>
        <w:rPr>
          <w:color w:val="000000"/>
          <w:spacing w:val="-3"/>
          <w:sz w:val="24"/>
          <w:szCs w:val="24"/>
        </w:rPr>
        <w:t>I</w:t>
      </w:r>
      <w:r>
        <w:rPr>
          <w:color w:val="000000"/>
          <w:sz w:val="24"/>
          <w:szCs w:val="24"/>
        </w:rPr>
        <w:t>n</w:t>
      </w:r>
      <w:r>
        <w:rPr>
          <w:color w:val="000000"/>
          <w:spacing w:val="1"/>
          <w:sz w:val="24"/>
          <w:szCs w:val="24"/>
        </w:rPr>
        <w:t>f</w:t>
      </w:r>
      <w:r>
        <w:rPr>
          <w:color w:val="000000"/>
          <w:spacing w:val="-1"/>
          <w:sz w:val="24"/>
          <w:szCs w:val="24"/>
        </w:rPr>
        <w:t>a</w:t>
      </w:r>
      <w:r>
        <w:rPr>
          <w:color w:val="000000"/>
          <w:sz w:val="24"/>
          <w:szCs w:val="24"/>
        </w:rPr>
        <w:t>nt</w:t>
      </w:r>
      <w:r>
        <w:rPr>
          <w:color w:val="000000"/>
          <w:spacing w:val="1"/>
          <w:sz w:val="24"/>
          <w:szCs w:val="24"/>
        </w:rPr>
        <w:t>i</w:t>
      </w:r>
      <w:r>
        <w:rPr>
          <w:color w:val="000000"/>
          <w:sz w:val="24"/>
          <w:szCs w:val="24"/>
        </w:rPr>
        <w:t>l</w:t>
      </w:r>
      <w:r>
        <w:rPr>
          <w:color w:val="000000"/>
          <w:spacing w:val="3"/>
          <w:sz w:val="24"/>
          <w:szCs w:val="24"/>
        </w:rPr>
        <w:t xml:space="preserve"> </w:t>
      </w:r>
      <w:r>
        <w:rPr>
          <w:color w:val="000000"/>
          <w:sz w:val="24"/>
          <w:szCs w:val="24"/>
        </w:rPr>
        <w:t>y</w:t>
      </w:r>
      <w:r>
        <w:rPr>
          <w:color w:val="000000"/>
          <w:spacing w:val="-5"/>
          <w:sz w:val="24"/>
          <w:szCs w:val="24"/>
        </w:rPr>
        <w:t xml:space="preserve"> </w:t>
      </w:r>
      <w:r>
        <w:rPr>
          <w:color w:val="000000"/>
          <w:spacing w:val="2"/>
          <w:sz w:val="24"/>
          <w:szCs w:val="24"/>
        </w:rPr>
        <w:t>A</w:t>
      </w:r>
      <w:r>
        <w:rPr>
          <w:color w:val="000000"/>
          <w:sz w:val="24"/>
          <w:szCs w:val="24"/>
        </w:rPr>
        <w:t>doles</w:t>
      </w:r>
      <w:r>
        <w:rPr>
          <w:color w:val="000000"/>
          <w:spacing w:val="-1"/>
          <w:sz w:val="24"/>
          <w:szCs w:val="24"/>
        </w:rPr>
        <w:t>ce</w:t>
      </w:r>
      <w:r>
        <w:rPr>
          <w:color w:val="000000"/>
          <w:sz w:val="24"/>
          <w:szCs w:val="24"/>
        </w:rPr>
        <w:t>nt</w:t>
      </w:r>
      <w:r>
        <w:rPr>
          <w:color w:val="000000"/>
          <w:spacing w:val="2"/>
          <w:sz w:val="24"/>
          <w:szCs w:val="24"/>
        </w:rPr>
        <w:t>e</w:t>
      </w:r>
      <w:r>
        <w:rPr>
          <w:color w:val="000000"/>
          <w:sz w:val="24"/>
          <w:szCs w:val="24"/>
        </w:rPr>
        <w:t>,</w:t>
      </w:r>
    </w:p>
    <w:p w:rsidR="00245E11" w:rsidRDefault="00B27130">
      <w:pPr>
        <w:ind w:left="140" w:right="2743"/>
        <w:rPr>
          <w:sz w:val="24"/>
          <w:szCs w:val="24"/>
        </w:rPr>
      </w:pPr>
      <w:r>
        <w:pict>
          <v:group id="_x0000_s1096" style="position:absolute;left:0;text-align:left;margin-left:34.15pt;margin-top:42.4pt;width:728.35pt;height:2.25pt;z-index:-3000;mso-position-horizontal-relative:page" coordorigin="683,848" coordsize="14567,45">
            <v:shape id="_x0000_s1098" style="position:absolute;left:691;top:885;width:14551;height:0" coordorigin="691,885" coordsize="14551,0" path="m691,885r14551,e" filled="f" strokeweight=".82pt">
              <v:path arrowok="t"/>
            </v:shape>
            <v:shape id="_x0000_s1097" style="position:absolute;left:691;top:856;width:14551;height:0" coordorigin="691,856" coordsize="14551,0" path="m691,856r14551,e" filled="f" strokeweight=".82pt">
              <v:path arrowok="t"/>
            </v:shape>
            <w10:wrap anchorx="page"/>
          </v:group>
        </w:pict>
      </w:r>
      <w:r w:rsidR="00FF503F">
        <w:rPr>
          <w:sz w:val="24"/>
          <w:szCs w:val="24"/>
        </w:rPr>
        <w:t>T</w:t>
      </w:r>
      <w:r w:rsidR="00FF503F">
        <w:rPr>
          <w:spacing w:val="-1"/>
          <w:sz w:val="24"/>
          <w:szCs w:val="24"/>
        </w:rPr>
        <w:t>e</w:t>
      </w:r>
      <w:r w:rsidR="00FF503F">
        <w:rPr>
          <w:sz w:val="24"/>
          <w:szCs w:val="24"/>
        </w:rPr>
        <w:t>r</w:t>
      </w:r>
      <w:r w:rsidR="00FF503F">
        <w:rPr>
          <w:spacing w:val="-2"/>
          <w:sz w:val="24"/>
          <w:szCs w:val="24"/>
        </w:rPr>
        <w:t>a</w:t>
      </w:r>
      <w:r w:rsidR="00FF503F">
        <w:rPr>
          <w:spacing w:val="2"/>
          <w:sz w:val="24"/>
          <w:szCs w:val="24"/>
        </w:rPr>
        <w:t>p</w:t>
      </w:r>
      <w:r w:rsidR="00FF503F">
        <w:rPr>
          <w:spacing w:val="-1"/>
          <w:sz w:val="24"/>
          <w:szCs w:val="24"/>
        </w:rPr>
        <w:t>e</w:t>
      </w:r>
      <w:r w:rsidR="00FF503F">
        <w:rPr>
          <w:sz w:val="24"/>
          <w:szCs w:val="24"/>
        </w:rPr>
        <w:t>uta M</w:t>
      </w:r>
      <w:r w:rsidR="00FF503F">
        <w:rPr>
          <w:spacing w:val="-1"/>
          <w:sz w:val="24"/>
          <w:szCs w:val="24"/>
        </w:rPr>
        <w:t>a</w:t>
      </w:r>
      <w:r w:rsidR="00FF503F">
        <w:rPr>
          <w:sz w:val="24"/>
          <w:szCs w:val="24"/>
        </w:rPr>
        <w:t>trimonial</w:t>
      </w:r>
      <w:r w:rsidR="00FF503F">
        <w:rPr>
          <w:spacing w:val="2"/>
          <w:sz w:val="24"/>
          <w:szCs w:val="24"/>
        </w:rPr>
        <w:t xml:space="preserve"> </w:t>
      </w:r>
      <w:r w:rsidR="00FF503F">
        <w:rPr>
          <w:sz w:val="24"/>
          <w:szCs w:val="24"/>
        </w:rPr>
        <w:t>&amp;</w:t>
      </w:r>
      <w:r w:rsidR="00FF503F">
        <w:rPr>
          <w:spacing w:val="-2"/>
          <w:sz w:val="24"/>
          <w:szCs w:val="24"/>
        </w:rPr>
        <w:t xml:space="preserve"> </w:t>
      </w:r>
      <w:r w:rsidR="00FF503F">
        <w:rPr>
          <w:spacing w:val="1"/>
          <w:sz w:val="24"/>
          <w:szCs w:val="24"/>
        </w:rPr>
        <w:t>F</w:t>
      </w:r>
      <w:r w:rsidR="00FF503F">
        <w:rPr>
          <w:spacing w:val="-1"/>
          <w:sz w:val="24"/>
          <w:szCs w:val="24"/>
        </w:rPr>
        <w:t>a</w:t>
      </w:r>
      <w:r w:rsidR="00FF503F">
        <w:rPr>
          <w:sz w:val="24"/>
          <w:szCs w:val="24"/>
        </w:rPr>
        <w:t>m</w:t>
      </w:r>
      <w:r w:rsidR="00FF503F">
        <w:rPr>
          <w:spacing w:val="1"/>
          <w:sz w:val="24"/>
          <w:szCs w:val="24"/>
        </w:rPr>
        <w:t>i</w:t>
      </w:r>
      <w:r w:rsidR="00FF503F">
        <w:rPr>
          <w:sz w:val="24"/>
          <w:szCs w:val="24"/>
        </w:rPr>
        <w:t>l</w:t>
      </w:r>
      <w:r w:rsidR="00FF503F">
        <w:rPr>
          <w:spacing w:val="1"/>
          <w:sz w:val="24"/>
          <w:szCs w:val="24"/>
        </w:rPr>
        <w:t>i</w:t>
      </w:r>
      <w:r w:rsidR="00FF503F">
        <w:rPr>
          <w:spacing w:val="-1"/>
          <w:sz w:val="24"/>
          <w:szCs w:val="24"/>
        </w:rPr>
        <w:t>a</w:t>
      </w:r>
      <w:r w:rsidR="00FF503F">
        <w:rPr>
          <w:sz w:val="24"/>
          <w:szCs w:val="24"/>
        </w:rPr>
        <w:t xml:space="preserve">r </w:t>
      </w:r>
      <w:r w:rsidR="00FF503F">
        <w:rPr>
          <w:spacing w:val="-1"/>
          <w:sz w:val="24"/>
          <w:szCs w:val="24"/>
        </w:rPr>
        <w:t>A</w:t>
      </w:r>
      <w:r w:rsidR="00FF503F">
        <w:rPr>
          <w:sz w:val="24"/>
          <w:szCs w:val="24"/>
        </w:rPr>
        <w:t>so</w:t>
      </w:r>
      <w:r w:rsidR="00FF503F">
        <w:rPr>
          <w:spacing w:val="-1"/>
          <w:sz w:val="24"/>
          <w:szCs w:val="24"/>
        </w:rPr>
        <w:t>c</w:t>
      </w:r>
      <w:r w:rsidR="00FF503F">
        <w:rPr>
          <w:sz w:val="24"/>
          <w:szCs w:val="24"/>
        </w:rPr>
        <w:t xml:space="preserve">iado                       </w:t>
      </w:r>
      <w:r w:rsidR="00FF503F">
        <w:rPr>
          <w:spacing w:val="19"/>
          <w:sz w:val="24"/>
          <w:szCs w:val="24"/>
        </w:rPr>
        <w:t xml:space="preserve"> </w:t>
      </w:r>
      <w:r w:rsidR="00FF503F">
        <w:rPr>
          <w:spacing w:val="-1"/>
          <w:sz w:val="24"/>
          <w:szCs w:val="24"/>
        </w:rPr>
        <w:t>Fa</w:t>
      </w:r>
      <w:r w:rsidR="00FF503F">
        <w:rPr>
          <w:sz w:val="24"/>
          <w:szCs w:val="24"/>
        </w:rPr>
        <w:t>m</w:t>
      </w:r>
      <w:r w:rsidR="00FF503F">
        <w:rPr>
          <w:spacing w:val="1"/>
          <w:sz w:val="24"/>
          <w:szCs w:val="24"/>
        </w:rPr>
        <w:t>il</w:t>
      </w:r>
      <w:r w:rsidR="00FF503F">
        <w:rPr>
          <w:sz w:val="24"/>
          <w:szCs w:val="24"/>
        </w:rPr>
        <w:t xml:space="preserve">ia                                              </w:t>
      </w:r>
      <w:r w:rsidR="00FF503F">
        <w:rPr>
          <w:spacing w:val="47"/>
          <w:sz w:val="24"/>
          <w:szCs w:val="24"/>
        </w:rPr>
        <w:t xml:space="preserve"> </w:t>
      </w:r>
      <w:r w:rsidR="00FF503F">
        <w:rPr>
          <w:sz w:val="24"/>
          <w:szCs w:val="24"/>
        </w:rPr>
        <w:t>C</w:t>
      </w:r>
      <w:r w:rsidR="00FF503F">
        <w:rPr>
          <w:spacing w:val="-2"/>
          <w:sz w:val="24"/>
          <w:szCs w:val="24"/>
        </w:rPr>
        <w:t>B</w:t>
      </w:r>
      <w:r w:rsidR="00FF503F">
        <w:rPr>
          <w:sz w:val="24"/>
          <w:szCs w:val="24"/>
        </w:rPr>
        <w:t>T, E</w:t>
      </w:r>
      <w:r w:rsidR="00FF503F">
        <w:rPr>
          <w:spacing w:val="2"/>
          <w:sz w:val="24"/>
          <w:szCs w:val="24"/>
        </w:rPr>
        <w:t>x</w:t>
      </w:r>
      <w:r w:rsidR="00FF503F">
        <w:rPr>
          <w:sz w:val="24"/>
          <w:szCs w:val="24"/>
        </w:rPr>
        <w:t>pr</w:t>
      </w:r>
      <w:r w:rsidR="00FF503F">
        <w:rPr>
          <w:spacing w:val="-2"/>
          <w:sz w:val="24"/>
          <w:szCs w:val="24"/>
        </w:rPr>
        <w:t>e</w:t>
      </w:r>
      <w:r w:rsidR="00FF503F">
        <w:rPr>
          <w:sz w:val="24"/>
          <w:szCs w:val="24"/>
        </w:rPr>
        <w:t xml:space="preserve">sión </w:t>
      </w:r>
      <w:r w:rsidR="00FF503F">
        <w:rPr>
          <w:spacing w:val="1"/>
          <w:sz w:val="24"/>
          <w:szCs w:val="24"/>
        </w:rPr>
        <w:t>C</w:t>
      </w:r>
      <w:r w:rsidR="00FF503F">
        <w:rPr>
          <w:sz w:val="24"/>
          <w:szCs w:val="24"/>
        </w:rPr>
        <w:t>r</w:t>
      </w:r>
      <w:r w:rsidR="00FF503F">
        <w:rPr>
          <w:spacing w:val="-2"/>
          <w:sz w:val="24"/>
          <w:szCs w:val="24"/>
        </w:rPr>
        <w:t>e</w:t>
      </w:r>
      <w:r w:rsidR="00FF503F">
        <w:rPr>
          <w:spacing w:val="-1"/>
          <w:sz w:val="24"/>
          <w:szCs w:val="24"/>
        </w:rPr>
        <w:t>a</w:t>
      </w:r>
      <w:r w:rsidR="00FF503F">
        <w:rPr>
          <w:sz w:val="24"/>
          <w:szCs w:val="24"/>
        </w:rPr>
        <w:t>t</w:t>
      </w:r>
      <w:r w:rsidR="00FF503F">
        <w:rPr>
          <w:spacing w:val="1"/>
          <w:sz w:val="24"/>
          <w:szCs w:val="24"/>
        </w:rPr>
        <w:t>i</w:t>
      </w:r>
      <w:r w:rsidR="00FF503F">
        <w:rPr>
          <w:sz w:val="24"/>
          <w:szCs w:val="24"/>
        </w:rPr>
        <w:t>v</w:t>
      </w:r>
      <w:r w:rsidR="00FF503F">
        <w:rPr>
          <w:spacing w:val="3"/>
          <w:sz w:val="24"/>
          <w:szCs w:val="24"/>
        </w:rPr>
        <w:t>a</w:t>
      </w:r>
      <w:r w:rsidR="00FF503F">
        <w:rPr>
          <w:sz w:val="24"/>
          <w:szCs w:val="24"/>
        </w:rPr>
        <w:t>, N</w:t>
      </w:r>
      <w:r w:rsidR="00FF503F">
        <w:rPr>
          <w:spacing w:val="3"/>
          <w:sz w:val="24"/>
          <w:szCs w:val="24"/>
        </w:rPr>
        <w:t>P</w:t>
      </w:r>
      <w:r w:rsidR="00FF503F">
        <w:rPr>
          <w:spacing w:val="-5"/>
          <w:sz w:val="24"/>
          <w:szCs w:val="24"/>
        </w:rPr>
        <w:t>I</w:t>
      </w:r>
      <w:r w:rsidR="00FF503F">
        <w:rPr>
          <w:sz w:val="24"/>
          <w:szCs w:val="24"/>
        </w:rPr>
        <w:t xml:space="preserve"># 1033310081                                                                                                                 </w:t>
      </w:r>
      <w:r w:rsidR="00FF503F">
        <w:rPr>
          <w:spacing w:val="37"/>
          <w:sz w:val="24"/>
          <w:szCs w:val="24"/>
        </w:rPr>
        <w:t xml:space="preserve"> </w:t>
      </w:r>
      <w:r w:rsidR="00FF503F">
        <w:rPr>
          <w:spacing w:val="1"/>
          <w:sz w:val="24"/>
          <w:szCs w:val="24"/>
        </w:rPr>
        <w:t>P</w:t>
      </w:r>
      <w:r w:rsidR="00FF503F">
        <w:rPr>
          <w:sz w:val="24"/>
          <w:szCs w:val="24"/>
        </w:rPr>
        <w:t>robl</w:t>
      </w:r>
      <w:r w:rsidR="00FF503F">
        <w:rPr>
          <w:spacing w:val="-1"/>
          <w:sz w:val="24"/>
          <w:szCs w:val="24"/>
        </w:rPr>
        <w:t>e</w:t>
      </w:r>
      <w:r w:rsidR="00FF503F">
        <w:rPr>
          <w:sz w:val="24"/>
          <w:szCs w:val="24"/>
        </w:rPr>
        <w:t>mas de</w:t>
      </w:r>
      <w:r w:rsidR="00FF503F">
        <w:rPr>
          <w:spacing w:val="-1"/>
          <w:sz w:val="24"/>
          <w:szCs w:val="24"/>
        </w:rPr>
        <w:t xml:space="preserve"> </w:t>
      </w:r>
      <w:r w:rsidR="00FF503F">
        <w:rPr>
          <w:sz w:val="24"/>
          <w:szCs w:val="24"/>
        </w:rPr>
        <w:t>D</w:t>
      </w:r>
      <w:r w:rsidR="00FF503F">
        <w:rPr>
          <w:spacing w:val="-1"/>
          <w:sz w:val="24"/>
          <w:szCs w:val="24"/>
        </w:rPr>
        <w:t>e</w:t>
      </w:r>
      <w:r w:rsidR="00FF503F">
        <w:rPr>
          <w:spacing w:val="2"/>
          <w:sz w:val="24"/>
          <w:szCs w:val="24"/>
        </w:rPr>
        <w:t>s</w:t>
      </w:r>
      <w:r w:rsidR="00FF503F">
        <w:rPr>
          <w:spacing w:val="-1"/>
          <w:sz w:val="24"/>
          <w:szCs w:val="24"/>
        </w:rPr>
        <w:t>a</w:t>
      </w:r>
      <w:r w:rsidR="00FF503F">
        <w:rPr>
          <w:sz w:val="24"/>
          <w:szCs w:val="24"/>
        </w:rPr>
        <w:t>r</w:t>
      </w:r>
      <w:r w:rsidR="00FF503F">
        <w:rPr>
          <w:spacing w:val="-1"/>
          <w:sz w:val="24"/>
          <w:szCs w:val="24"/>
        </w:rPr>
        <w:t>r</w:t>
      </w:r>
      <w:r w:rsidR="00FF503F">
        <w:rPr>
          <w:sz w:val="24"/>
          <w:szCs w:val="24"/>
        </w:rPr>
        <w:t>ol</w:t>
      </w:r>
      <w:r w:rsidR="00FF503F">
        <w:rPr>
          <w:spacing w:val="1"/>
          <w:sz w:val="24"/>
          <w:szCs w:val="24"/>
        </w:rPr>
        <w:t>l</w:t>
      </w:r>
      <w:r w:rsidR="00FF503F">
        <w:rPr>
          <w:sz w:val="24"/>
          <w:szCs w:val="24"/>
        </w:rPr>
        <w:t>o/Ap</w:t>
      </w:r>
      <w:r w:rsidR="00FF503F">
        <w:rPr>
          <w:spacing w:val="1"/>
          <w:sz w:val="24"/>
          <w:szCs w:val="24"/>
        </w:rPr>
        <w:t>e</w:t>
      </w:r>
      <w:r w:rsidR="00FF503F">
        <w:rPr>
          <w:spacing w:val="-2"/>
          <w:sz w:val="24"/>
          <w:szCs w:val="24"/>
        </w:rPr>
        <w:t>g</w:t>
      </w:r>
      <w:r w:rsidR="00FF503F">
        <w:rPr>
          <w:sz w:val="24"/>
          <w:szCs w:val="24"/>
        </w:rPr>
        <w:t>o</w:t>
      </w:r>
    </w:p>
    <w:p w:rsidR="00245E11" w:rsidRDefault="00FF503F">
      <w:pPr>
        <w:ind w:left="8781"/>
        <w:rPr>
          <w:sz w:val="24"/>
          <w:szCs w:val="24"/>
        </w:rPr>
      </w:pPr>
      <w:r>
        <w:rPr>
          <w:sz w:val="24"/>
          <w:szCs w:val="24"/>
        </w:rPr>
        <w:t>D</w:t>
      </w:r>
      <w:r>
        <w:rPr>
          <w:spacing w:val="-2"/>
          <w:sz w:val="24"/>
          <w:szCs w:val="24"/>
        </w:rPr>
        <w:t>B</w:t>
      </w:r>
      <w:r>
        <w:rPr>
          <w:sz w:val="24"/>
          <w:szCs w:val="24"/>
        </w:rPr>
        <w:t xml:space="preserve">T                                                                            </w:t>
      </w:r>
      <w:r>
        <w:rPr>
          <w:spacing w:val="3"/>
          <w:sz w:val="24"/>
          <w:szCs w:val="24"/>
        </w:rPr>
        <w:t xml:space="preserve"> </w:t>
      </w:r>
      <w:r>
        <w:rPr>
          <w:spacing w:val="1"/>
          <w:sz w:val="24"/>
          <w:szCs w:val="24"/>
        </w:rPr>
        <w:t>Si</w:t>
      </w:r>
    </w:p>
    <w:p w:rsidR="00245E11" w:rsidRDefault="00FF503F">
      <w:pPr>
        <w:spacing w:before="65"/>
        <w:ind w:left="140" w:right="2295"/>
        <w:rPr>
          <w:sz w:val="24"/>
          <w:szCs w:val="24"/>
        </w:rPr>
      </w:pPr>
      <w:r>
        <w:rPr>
          <w:color w:val="0000FF"/>
          <w:sz w:val="24"/>
          <w:szCs w:val="24"/>
        </w:rPr>
        <w:t>D</w:t>
      </w:r>
      <w:r>
        <w:rPr>
          <w:color w:val="0000FF"/>
          <w:spacing w:val="-1"/>
          <w:sz w:val="24"/>
          <w:szCs w:val="24"/>
        </w:rPr>
        <w:t>a</w:t>
      </w:r>
      <w:r>
        <w:rPr>
          <w:color w:val="0000FF"/>
          <w:sz w:val="24"/>
          <w:szCs w:val="24"/>
        </w:rPr>
        <w:t>r</w:t>
      </w:r>
      <w:r>
        <w:rPr>
          <w:color w:val="0000FF"/>
          <w:spacing w:val="1"/>
          <w:sz w:val="24"/>
          <w:szCs w:val="24"/>
        </w:rPr>
        <w:t>r</w:t>
      </w:r>
      <w:r>
        <w:rPr>
          <w:color w:val="0000FF"/>
          <w:spacing w:val="-1"/>
          <w:sz w:val="24"/>
          <w:szCs w:val="24"/>
        </w:rPr>
        <w:t>e</w:t>
      </w:r>
      <w:r>
        <w:rPr>
          <w:color w:val="0000FF"/>
          <w:sz w:val="24"/>
          <w:szCs w:val="24"/>
        </w:rPr>
        <w:t>n H</w:t>
      </w:r>
      <w:r>
        <w:rPr>
          <w:color w:val="0000FF"/>
          <w:spacing w:val="-1"/>
          <w:sz w:val="24"/>
          <w:szCs w:val="24"/>
        </w:rPr>
        <w:t>a</w:t>
      </w:r>
      <w:r>
        <w:rPr>
          <w:color w:val="0000FF"/>
          <w:sz w:val="24"/>
          <w:szCs w:val="24"/>
        </w:rPr>
        <w:t>mb</w:t>
      </w:r>
      <w:r>
        <w:rPr>
          <w:color w:val="0000FF"/>
          <w:spacing w:val="2"/>
          <w:sz w:val="24"/>
          <w:szCs w:val="24"/>
        </w:rPr>
        <w:t>e</w:t>
      </w:r>
      <w:r>
        <w:rPr>
          <w:color w:val="0000FF"/>
          <w:sz w:val="24"/>
          <w:szCs w:val="24"/>
        </w:rPr>
        <w:t>rlin,</w:t>
      </w:r>
      <w:r>
        <w:rPr>
          <w:color w:val="0000FF"/>
          <w:spacing w:val="1"/>
          <w:sz w:val="24"/>
          <w:szCs w:val="24"/>
        </w:rPr>
        <w:t xml:space="preserve"> </w:t>
      </w:r>
      <w:r>
        <w:rPr>
          <w:color w:val="0000FF"/>
          <w:sz w:val="24"/>
          <w:szCs w:val="24"/>
        </w:rPr>
        <w:t>AM</w:t>
      </w:r>
      <w:r>
        <w:rPr>
          <w:color w:val="0000FF"/>
          <w:spacing w:val="1"/>
          <w:sz w:val="24"/>
          <w:szCs w:val="24"/>
        </w:rPr>
        <w:t>F</w:t>
      </w:r>
      <w:r>
        <w:rPr>
          <w:color w:val="0000FF"/>
          <w:sz w:val="24"/>
          <w:szCs w:val="24"/>
        </w:rPr>
        <w:t xml:space="preserve">T 72054                             </w:t>
      </w:r>
      <w:r>
        <w:rPr>
          <w:color w:val="0000FF"/>
          <w:spacing w:val="41"/>
          <w:sz w:val="24"/>
          <w:szCs w:val="24"/>
        </w:rPr>
        <w:t xml:space="preserve"> </w:t>
      </w:r>
      <w:r>
        <w:rPr>
          <w:color w:val="000000"/>
          <w:sz w:val="24"/>
          <w:szCs w:val="24"/>
        </w:rPr>
        <w:t>Niños, Adol</w:t>
      </w:r>
      <w:r>
        <w:rPr>
          <w:color w:val="000000"/>
          <w:spacing w:val="-1"/>
          <w:sz w:val="24"/>
          <w:szCs w:val="24"/>
        </w:rPr>
        <w:t>e</w:t>
      </w:r>
      <w:r>
        <w:rPr>
          <w:color w:val="000000"/>
          <w:sz w:val="24"/>
          <w:szCs w:val="24"/>
        </w:rPr>
        <w:t>s</w:t>
      </w:r>
      <w:r>
        <w:rPr>
          <w:color w:val="000000"/>
          <w:spacing w:val="-1"/>
          <w:sz w:val="24"/>
          <w:szCs w:val="24"/>
        </w:rPr>
        <w:t>ce</w:t>
      </w:r>
      <w:r>
        <w:rPr>
          <w:color w:val="000000"/>
          <w:sz w:val="24"/>
          <w:szCs w:val="24"/>
        </w:rPr>
        <w:t xml:space="preserve">ntes,                         </w:t>
      </w:r>
      <w:r>
        <w:rPr>
          <w:color w:val="000000"/>
          <w:spacing w:val="10"/>
          <w:sz w:val="24"/>
          <w:szCs w:val="24"/>
        </w:rPr>
        <w:t xml:space="preserve"> </w:t>
      </w:r>
      <w:r>
        <w:rPr>
          <w:color w:val="000000"/>
          <w:sz w:val="24"/>
          <w:szCs w:val="24"/>
        </w:rPr>
        <w:t>C</w:t>
      </w:r>
      <w:r>
        <w:rPr>
          <w:color w:val="000000"/>
          <w:spacing w:val="-2"/>
          <w:sz w:val="24"/>
          <w:szCs w:val="24"/>
        </w:rPr>
        <w:t>B</w:t>
      </w:r>
      <w:r>
        <w:rPr>
          <w:color w:val="000000"/>
          <w:sz w:val="24"/>
          <w:szCs w:val="24"/>
        </w:rPr>
        <w:t>T, Entr</w:t>
      </w:r>
      <w:r>
        <w:rPr>
          <w:color w:val="000000"/>
          <w:spacing w:val="-1"/>
          <w:sz w:val="24"/>
          <w:szCs w:val="24"/>
        </w:rPr>
        <w:t>e</w:t>
      </w:r>
      <w:r>
        <w:rPr>
          <w:color w:val="000000"/>
          <w:sz w:val="24"/>
          <w:szCs w:val="24"/>
        </w:rPr>
        <w:t>vis</w:t>
      </w:r>
      <w:r>
        <w:rPr>
          <w:color w:val="000000"/>
          <w:spacing w:val="1"/>
          <w:sz w:val="24"/>
          <w:szCs w:val="24"/>
        </w:rPr>
        <w:t>t</w:t>
      </w:r>
      <w:r>
        <w:rPr>
          <w:color w:val="000000"/>
          <w:spacing w:val="-1"/>
          <w:sz w:val="24"/>
          <w:szCs w:val="24"/>
        </w:rPr>
        <w:t>a</w:t>
      </w:r>
      <w:r>
        <w:rPr>
          <w:color w:val="000000"/>
          <w:sz w:val="24"/>
          <w:szCs w:val="24"/>
        </w:rPr>
        <w:t>s Mo</w:t>
      </w:r>
      <w:r>
        <w:rPr>
          <w:color w:val="000000"/>
          <w:spacing w:val="1"/>
          <w:sz w:val="24"/>
          <w:szCs w:val="24"/>
        </w:rPr>
        <w:t>t</w:t>
      </w:r>
      <w:r>
        <w:rPr>
          <w:color w:val="000000"/>
          <w:sz w:val="24"/>
          <w:szCs w:val="24"/>
        </w:rPr>
        <w:t>iv</w:t>
      </w:r>
      <w:r>
        <w:rPr>
          <w:color w:val="000000"/>
          <w:spacing w:val="2"/>
          <w:sz w:val="24"/>
          <w:szCs w:val="24"/>
        </w:rPr>
        <w:t>a</w:t>
      </w:r>
      <w:r>
        <w:rPr>
          <w:color w:val="000000"/>
          <w:spacing w:val="-1"/>
          <w:sz w:val="24"/>
          <w:szCs w:val="24"/>
        </w:rPr>
        <w:t>c</w:t>
      </w:r>
      <w:r>
        <w:rPr>
          <w:color w:val="000000"/>
          <w:sz w:val="24"/>
          <w:szCs w:val="24"/>
        </w:rPr>
        <w:t>ional</w:t>
      </w:r>
      <w:r>
        <w:rPr>
          <w:color w:val="000000"/>
          <w:spacing w:val="-1"/>
          <w:sz w:val="24"/>
          <w:szCs w:val="24"/>
        </w:rPr>
        <w:t>e</w:t>
      </w:r>
      <w:r>
        <w:rPr>
          <w:color w:val="000000"/>
          <w:spacing w:val="2"/>
          <w:sz w:val="24"/>
          <w:szCs w:val="24"/>
        </w:rPr>
        <w:t>s</w:t>
      </w:r>
      <w:r>
        <w:rPr>
          <w:color w:val="000000"/>
          <w:sz w:val="24"/>
          <w:szCs w:val="24"/>
        </w:rPr>
        <w:t>, T</w:t>
      </w:r>
      <w:r>
        <w:rPr>
          <w:color w:val="000000"/>
          <w:spacing w:val="-1"/>
          <w:sz w:val="24"/>
          <w:szCs w:val="24"/>
        </w:rPr>
        <w:t>e</w:t>
      </w:r>
      <w:r>
        <w:rPr>
          <w:color w:val="000000"/>
          <w:sz w:val="24"/>
          <w:szCs w:val="24"/>
        </w:rPr>
        <w:t>r</w:t>
      </w:r>
      <w:r>
        <w:rPr>
          <w:color w:val="000000"/>
          <w:spacing w:val="-2"/>
          <w:sz w:val="24"/>
          <w:szCs w:val="24"/>
        </w:rPr>
        <w:t>a</w:t>
      </w:r>
      <w:r>
        <w:rPr>
          <w:color w:val="000000"/>
          <w:spacing w:val="2"/>
          <w:sz w:val="24"/>
          <w:szCs w:val="24"/>
        </w:rPr>
        <w:t>p</w:t>
      </w:r>
      <w:r>
        <w:rPr>
          <w:color w:val="000000"/>
          <w:spacing w:val="-1"/>
          <w:sz w:val="24"/>
          <w:szCs w:val="24"/>
        </w:rPr>
        <w:t>e</w:t>
      </w:r>
      <w:r>
        <w:rPr>
          <w:color w:val="000000"/>
          <w:sz w:val="24"/>
          <w:szCs w:val="24"/>
        </w:rPr>
        <w:t>uta M</w:t>
      </w:r>
      <w:r>
        <w:rPr>
          <w:color w:val="000000"/>
          <w:spacing w:val="-1"/>
          <w:sz w:val="24"/>
          <w:szCs w:val="24"/>
        </w:rPr>
        <w:t>a</w:t>
      </w:r>
      <w:r>
        <w:rPr>
          <w:color w:val="000000"/>
          <w:sz w:val="24"/>
          <w:szCs w:val="24"/>
        </w:rPr>
        <w:t>trimonial</w:t>
      </w:r>
      <w:r>
        <w:rPr>
          <w:color w:val="000000"/>
          <w:spacing w:val="2"/>
          <w:sz w:val="24"/>
          <w:szCs w:val="24"/>
        </w:rPr>
        <w:t xml:space="preserve"> </w:t>
      </w:r>
      <w:r>
        <w:rPr>
          <w:color w:val="000000"/>
          <w:sz w:val="24"/>
          <w:szCs w:val="24"/>
        </w:rPr>
        <w:t>&amp;</w:t>
      </w:r>
      <w:r>
        <w:rPr>
          <w:color w:val="000000"/>
          <w:spacing w:val="-2"/>
          <w:sz w:val="24"/>
          <w:szCs w:val="24"/>
        </w:rPr>
        <w:t xml:space="preserve"> </w:t>
      </w:r>
      <w:r>
        <w:rPr>
          <w:color w:val="000000"/>
          <w:spacing w:val="1"/>
          <w:sz w:val="24"/>
          <w:szCs w:val="24"/>
        </w:rPr>
        <w:t>F</w:t>
      </w:r>
      <w:r>
        <w:rPr>
          <w:color w:val="000000"/>
          <w:spacing w:val="-1"/>
          <w:sz w:val="24"/>
          <w:szCs w:val="24"/>
        </w:rPr>
        <w:t>a</w:t>
      </w:r>
      <w:r>
        <w:rPr>
          <w:color w:val="000000"/>
          <w:sz w:val="24"/>
          <w:szCs w:val="24"/>
        </w:rPr>
        <w:t>m</w:t>
      </w:r>
      <w:r>
        <w:rPr>
          <w:color w:val="000000"/>
          <w:spacing w:val="1"/>
          <w:sz w:val="24"/>
          <w:szCs w:val="24"/>
        </w:rPr>
        <w:t>i</w:t>
      </w:r>
      <w:r>
        <w:rPr>
          <w:color w:val="000000"/>
          <w:sz w:val="24"/>
          <w:szCs w:val="24"/>
        </w:rPr>
        <w:t>l</w:t>
      </w:r>
      <w:r>
        <w:rPr>
          <w:color w:val="000000"/>
          <w:spacing w:val="1"/>
          <w:sz w:val="24"/>
          <w:szCs w:val="24"/>
        </w:rPr>
        <w:t>i</w:t>
      </w:r>
      <w:r>
        <w:rPr>
          <w:color w:val="000000"/>
          <w:spacing w:val="-1"/>
          <w:sz w:val="24"/>
          <w:szCs w:val="24"/>
        </w:rPr>
        <w:t>a</w:t>
      </w:r>
      <w:r>
        <w:rPr>
          <w:color w:val="000000"/>
          <w:sz w:val="24"/>
          <w:szCs w:val="24"/>
        </w:rPr>
        <w:t xml:space="preserve">r </w:t>
      </w:r>
      <w:r>
        <w:rPr>
          <w:color w:val="000000"/>
          <w:spacing w:val="-1"/>
          <w:sz w:val="24"/>
          <w:szCs w:val="24"/>
        </w:rPr>
        <w:t>A</w:t>
      </w:r>
      <w:r>
        <w:rPr>
          <w:color w:val="000000"/>
          <w:sz w:val="24"/>
          <w:szCs w:val="24"/>
        </w:rPr>
        <w:t>so</w:t>
      </w:r>
      <w:r>
        <w:rPr>
          <w:color w:val="000000"/>
          <w:spacing w:val="-1"/>
          <w:sz w:val="24"/>
          <w:szCs w:val="24"/>
        </w:rPr>
        <w:t>c</w:t>
      </w:r>
      <w:r>
        <w:rPr>
          <w:color w:val="000000"/>
          <w:sz w:val="24"/>
          <w:szCs w:val="24"/>
        </w:rPr>
        <w:t xml:space="preserve">iado           </w:t>
      </w:r>
      <w:r>
        <w:rPr>
          <w:color w:val="000000"/>
          <w:spacing w:val="18"/>
          <w:sz w:val="24"/>
          <w:szCs w:val="24"/>
        </w:rPr>
        <w:t xml:space="preserve"> </w:t>
      </w:r>
      <w:r>
        <w:rPr>
          <w:color w:val="000000"/>
          <w:spacing w:val="-1"/>
          <w:sz w:val="24"/>
          <w:szCs w:val="24"/>
        </w:rPr>
        <w:t>Fa</w:t>
      </w:r>
      <w:r>
        <w:rPr>
          <w:color w:val="000000"/>
          <w:sz w:val="24"/>
          <w:szCs w:val="24"/>
        </w:rPr>
        <w:t>m</w:t>
      </w:r>
      <w:r>
        <w:rPr>
          <w:color w:val="000000"/>
          <w:spacing w:val="1"/>
          <w:sz w:val="24"/>
          <w:szCs w:val="24"/>
        </w:rPr>
        <w:t>il</w:t>
      </w:r>
      <w:r>
        <w:rPr>
          <w:color w:val="000000"/>
          <w:sz w:val="24"/>
          <w:szCs w:val="24"/>
        </w:rPr>
        <w:t xml:space="preserve">ia                                              </w:t>
      </w:r>
      <w:r>
        <w:rPr>
          <w:color w:val="000000"/>
          <w:spacing w:val="47"/>
          <w:sz w:val="24"/>
          <w:szCs w:val="24"/>
        </w:rPr>
        <w:t xml:space="preserve"> </w:t>
      </w:r>
      <w:r>
        <w:rPr>
          <w:color w:val="000000"/>
          <w:spacing w:val="2"/>
          <w:sz w:val="24"/>
          <w:szCs w:val="24"/>
        </w:rPr>
        <w:t>J</w:t>
      </w:r>
      <w:r>
        <w:rPr>
          <w:color w:val="000000"/>
          <w:spacing w:val="-1"/>
          <w:sz w:val="24"/>
          <w:szCs w:val="24"/>
        </w:rPr>
        <w:t>S</w:t>
      </w:r>
      <w:r>
        <w:rPr>
          <w:color w:val="000000"/>
          <w:sz w:val="24"/>
          <w:szCs w:val="24"/>
        </w:rPr>
        <w:t>R(R</w:t>
      </w:r>
      <w:r>
        <w:rPr>
          <w:color w:val="000000"/>
          <w:spacing w:val="-1"/>
          <w:sz w:val="24"/>
          <w:szCs w:val="24"/>
        </w:rPr>
        <w:t>e</w:t>
      </w:r>
      <w:r>
        <w:rPr>
          <w:color w:val="000000"/>
          <w:sz w:val="24"/>
          <w:szCs w:val="24"/>
        </w:rPr>
        <w:t>sponsabil</w:t>
      </w:r>
      <w:r>
        <w:rPr>
          <w:color w:val="000000"/>
          <w:spacing w:val="1"/>
          <w:sz w:val="24"/>
          <w:szCs w:val="24"/>
        </w:rPr>
        <w:t>i</w:t>
      </w:r>
      <w:r>
        <w:rPr>
          <w:color w:val="000000"/>
          <w:sz w:val="24"/>
          <w:szCs w:val="24"/>
        </w:rPr>
        <w:t>d</w:t>
      </w:r>
      <w:r>
        <w:rPr>
          <w:color w:val="000000"/>
          <w:spacing w:val="-1"/>
          <w:sz w:val="24"/>
          <w:szCs w:val="24"/>
        </w:rPr>
        <w:t>a</w:t>
      </w:r>
      <w:r>
        <w:rPr>
          <w:color w:val="000000"/>
          <w:sz w:val="24"/>
          <w:szCs w:val="24"/>
        </w:rPr>
        <w:t xml:space="preserve">d </w:t>
      </w:r>
      <w:r>
        <w:rPr>
          <w:color w:val="000000"/>
          <w:spacing w:val="1"/>
          <w:sz w:val="24"/>
          <w:szCs w:val="24"/>
        </w:rPr>
        <w:t>S</w:t>
      </w:r>
      <w:r>
        <w:rPr>
          <w:color w:val="000000"/>
          <w:spacing w:val="-1"/>
          <w:sz w:val="24"/>
          <w:szCs w:val="24"/>
        </w:rPr>
        <w:t>e</w:t>
      </w:r>
      <w:r>
        <w:rPr>
          <w:color w:val="000000"/>
          <w:spacing w:val="2"/>
          <w:sz w:val="24"/>
          <w:szCs w:val="24"/>
        </w:rPr>
        <w:t>x</w:t>
      </w:r>
      <w:r>
        <w:rPr>
          <w:color w:val="000000"/>
          <w:sz w:val="24"/>
          <w:szCs w:val="24"/>
        </w:rPr>
        <w:t>u</w:t>
      </w:r>
      <w:r>
        <w:rPr>
          <w:color w:val="000000"/>
          <w:spacing w:val="-1"/>
          <w:sz w:val="24"/>
          <w:szCs w:val="24"/>
        </w:rPr>
        <w:t>a</w:t>
      </w:r>
      <w:r>
        <w:rPr>
          <w:color w:val="000000"/>
          <w:sz w:val="24"/>
          <w:szCs w:val="24"/>
        </w:rPr>
        <w:t xml:space="preserve">l </w:t>
      </w:r>
      <w:r>
        <w:rPr>
          <w:color w:val="000000"/>
          <w:spacing w:val="2"/>
          <w:sz w:val="24"/>
          <w:szCs w:val="24"/>
        </w:rPr>
        <w:t>J</w:t>
      </w:r>
      <w:r>
        <w:rPr>
          <w:color w:val="000000"/>
          <w:sz w:val="24"/>
          <w:szCs w:val="24"/>
        </w:rPr>
        <w:t>uv</w:t>
      </w:r>
      <w:r>
        <w:rPr>
          <w:color w:val="000000"/>
          <w:spacing w:val="-1"/>
          <w:sz w:val="24"/>
          <w:szCs w:val="24"/>
        </w:rPr>
        <w:t>e</w:t>
      </w:r>
      <w:r>
        <w:rPr>
          <w:color w:val="000000"/>
          <w:sz w:val="24"/>
          <w:szCs w:val="24"/>
        </w:rPr>
        <w:t>ni</w:t>
      </w:r>
      <w:r>
        <w:rPr>
          <w:color w:val="000000"/>
          <w:spacing w:val="1"/>
          <w:sz w:val="24"/>
          <w:szCs w:val="24"/>
        </w:rPr>
        <w:t>l</w:t>
      </w:r>
      <w:r>
        <w:rPr>
          <w:color w:val="000000"/>
          <w:spacing w:val="-1"/>
          <w:sz w:val="24"/>
          <w:szCs w:val="24"/>
        </w:rPr>
        <w:t>),</w:t>
      </w:r>
    </w:p>
    <w:p w:rsidR="00245E11" w:rsidRDefault="00B27130">
      <w:pPr>
        <w:ind w:left="140"/>
        <w:rPr>
          <w:sz w:val="24"/>
          <w:szCs w:val="24"/>
        </w:rPr>
      </w:pPr>
      <w:r>
        <w:pict>
          <v:group id="_x0000_s1093" style="position:absolute;left:0;text-align:left;margin-left:34.15pt;margin-top:14.75pt;width:728.35pt;height:2.25pt;z-index:-2999;mso-position-horizontal-relative:page" coordorigin="683,295" coordsize="14567,45">
            <v:shape id="_x0000_s1095" style="position:absolute;left:691;top:332;width:14551;height:0" coordorigin="691,332" coordsize="14551,0" path="m691,332r14551,e" filled="f" strokeweight=".82pt">
              <v:path arrowok="t"/>
            </v:shape>
            <v:shape id="_x0000_s1094" style="position:absolute;left:691;top:303;width:14551;height:0" coordorigin="691,303" coordsize="14551,0" path="m691,303r14551,e" filled="f" strokeweight=".82pt">
              <v:path arrowok="t"/>
            </v:shape>
            <w10:wrap anchorx="page"/>
          </v:group>
        </w:pict>
      </w:r>
      <w:r w:rsidR="00FF503F">
        <w:rPr>
          <w:sz w:val="24"/>
          <w:szCs w:val="24"/>
        </w:rPr>
        <w:t>N</w:t>
      </w:r>
      <w:r w:rsidR="00FF503F">
        <w:rPr>
          <w:spacing w:val="3"/>
          <w:sz w:val="24"/>
          <w:szCs w:val="24"/>
        </w:rPr>
        <w:t>P</w:t>
      </w:r>
      <w:r w:rsidR="00FF503F">
        <w:rPr>
          <w:spacing w:val="-5"/>
          <w:sz w:val="24"/>
          <w:szCs w:val="24"/>
        </w:rPr>
        <w:t>I</w:t>
      </w:r>
      <w:r w:rsidR="00FF503F">
        <w:rPr>
          <w:sz w:val="24"/>
          <w:szCs w:val="24"/>
        </w:rPr>
        <w:t xml:space="preserve"># 1306179262                                                                                                                 </w:t>
      </w:r>
      <w:r w:rsidR="00FF503F">
        <w:rPr>
          <w:spacing w:val="37"/>
          <w:sz w:val="24"/>
          <w:szCs w:val="24"/>
        </w:rPr>
        <w:t xml:space="preserve"> </w:t>
      </w:r>
      <w:r w:rsidR="00FF503F">
        <w:rPr>
          <w:sz w:val="24"/>
          <w:szCs w:val="24"/>
        </w:rPr>
        <w:t>T</w:t>
      </w:r>
      <w:r w:rsidR="00FF503F">
        <w:rPr>
          <w:spacing w:val="-1"/>
          <w:sz w:val="24"/>
          <w:szCs w:val="24"/>
        </w:rPr>
        <w:t>e</w:t>
      </w:r>
      <w:r w:rsidR="00FF503F">
        <w:rPr>
          <w:sz w:val="24"/>
          <w:szCs w:val="24"/>
        </w:rPr>
        <w:t>r</w:t>
      </w:r>
      <w:r w:rsidR="00FF503F">
        <w:rPr>
          <w:spacing w:val="-2"/>
          <w:sz w:val="24"/>
          <w:szCs w:val="24"/>
        </w:rPr>
        <w:t>a</w:t>
      </w:r>
      <w:r w:rsidR="00FF503F">
        <w:rPr>
          <w:sz w:val="24"/>
          <w:szCs w:val="24"/>
        </w:rPr>
        <w:t>pia C</w:t>
      </w:r>
      <w:r w:rsidR="00FF503F">
        <w:rPr>
          <w:spacing w:val="-1"/>
          <w:sz w:val="24"/>
          <w:szCs w:val="24"/>
        </w:rPr>
        <w:t>e</w:t>
      </w:r>
      <w:r w:rsidR="00FF503F">
        <w:rPr>
          <w:sz w:val="24"/>
          <w:szCs w:val="24"/>
        </w:rPr>
        <w:t>n</w:t>
      </w:r>
      <w:r w:rsidR="00FF503F">
        <w:rPr>
          <w:spacing w:val="3"/>
          <w:sz w:val="24"/>
          <w:szCs w:val="24"/>
        </w:rPr>
        <w:t>t</w:t>
      </w:r>
      <w:r w:rsidR="00FF503F">
        <w:rPr>
          <w:sz w:val="24"/>
          <w:szCs w:val="24"/>
        </w:rPr>
        <w:t>r</w:t>
      </w:r>
      <w:r w:rsidR="00FF503F">
        <w:rPr>
          <w:spacing w:val="-2"/>
          <w:sz w:val="24"/>
          <w:szCs w:val="24"/>
        </w:rPr>
        <w:t>a</w:t>
      </w:r>
      <w:r w:rsidR="00FF503F">
        <w:rPr>
          <w:sz w:val="24"/>
          <w:szCs w:val="24"/>
        </w:rPr>
        <w:t>da</w:t>
      </w:r>
      <w:r w:rsidR="00FF503F">
        <w:rPr>
          <w:spacing w:val="1"/>
          <w:sz w:val="24"/>
          <w:szCs w:val="24"/>
        </w:rPr>
        <w:t xml:space="preserve"> </w:t>
      </w:r>
      <w:r w:rsidR="00FF503F">
        <w:rPr>
          <w:spacing w:val="-1"/>
          <w:sz w:val="24"/>
          <w:szCs w:val="24"/>
        </w:rPr>
        <w:t>e</w:t>
      </w:r>
      <w:r w:rsidR="00FF503F">
        <w:rPr>
          <w:sz w:val="24"/>
          <w:szCs w:val="24"/>
        </w:rPr>
        <w:t xml:space="preserve">n la </w:t>
      </w:r>
      <w:r w:rsidR="00FF503F">
        <w:rPr>
          <w:spacing w:val="3"/>
          <w:sz w:val="24"/>
          <w:szCs w:val="24"/>
        </w:rPr>
        <w:t>P</w:t>
      </w:r>
      <w:r w:rsidR="00FF503F">
        <w:rPr>
          <w:spacing w:val="-1"/>
          <w:sz w:val="24"/>
          <w:szCs w:val="24"/>
        </w:rPr>
        <w:t>e</w:t>
      </w:r>
      <w:r w:rsidR="00FF503F">
        <w:rPr>
          <w:sz w:val="24"/>
          <w:szCs w:val="24"/>
        </w:rPr>
        <w:t xml:space="preserve">rsona                                 </w:t>
      </w:r>
      <w:r w:rsidR="00FF503F">
        <w:rPr>
          <w:spacing w:val="1"/>
          <w:sz w:val="24"/>
          <w:szCs w:val="24"/>
        </w:rPr>
        <w:t xml:space="preserve"> Si</w:t>
      </w:r>
    </w:p>
    <w:p w:rsidR="00245E11" w:rsidRDefault="00FF503F">
      <w:pPr>
        <w:spacing w:before="65"/>
        <w:ind w:left="140"/>
        <w:rPr>
          <w:sz w:val="24"/>
          <w:szCs w:val="24"/>
        </w:rPr>
      </w:pPr>
      <w:r>
        <w:rPr>
          <w:color w:val="0000FF"/>
          <w:sz w:val="24"/>
          <w:szCs w:val="24"/>
        </w:rPr>
        <w:t>Rob</w:t>
      </w:r>
      <w:r>
        <w:rPr>
          <w:color w:val="0000FF"/>
          <w:spacing w:val="-1"/>
          <w:sz w:val="24"/>
          <w:szCs w:val="24"/>
        </w:rPr>
        <w:t>e</w:t>
      </w:r>
      <w:r>
        <w:rPr>
          <w:color w:val="0000FF"/>
          <w:sz w:val="24"/>
          <w:szCs w:val="24"/>
        </w:rPr>
        <w:t xml:space="preserve">rt </w:t>
      </w:r>
      <w:r>
        <w:rPr>
          <w:color w:val="0000FF"/>
          <w:spacing w:val="-1"/>
          <w:sz w:val="24"/>
          <w:szCs w:val="24"/>
        </w:rPr>
        <w:t>He</w:t>
      </w:r>
      <w:r>
        <w:rPr>
          <w:color w:val="0000FF"/>
          <w:sz w:val="24"/>
          <w:szCs w:val="24"/>
        </w:rPr>
        <w:t>ir</w:t>
      </w:r>
      <w:r>
        <w:rPr>
          <w:color w:val="0000FF"/>
          <w:spacing w:val="-1"/>
          <w:sz w:val="24"/>
          <w:szCs w:val="24"/>
        </w:rPr>
        <w:t>e</w:t>
      </w:r>
      <w:r>
        <w:rPr>
          <w:color w:val="0000FF"/>
          <w:sz w:val="24"/>
          <w:szCs w:val="24"/>
        </w:rPr>
        <w:t>ndt,</w:t>
      </w:r>
      <w:r>
        <w:rPr>
          <w:color w:val="0000FF"/>
          <w:spacing w:val="3"/>
          <w:sz w:val="24"/>
          <w:szCs w:val="24"/>
        </w:rPr>
        <w:t xml:space="preserve"> </w:t>
      </w:r>
      <w:r>
        <w:rPr>
          <w:color w:val="0000FF"/>
          <w:spacing w:val="-3"/>
          <w:sz w:val="24"/>
          <w:szCs w:val="24"/>
        </w:rPr>
        <w:t>L</w:t>
      </w:r>
      <w:r>
        <w:rPr>
          <w:color w:val="0000FF"/>
          <w:sz w:val="24"/>
          <w:szCs w:val="24"/>
        </w:rPr>
        <w:t>C</w:t>
      </w:r>
      <w:r>
        <w:rPr>
          <w:color w:val="0000FF"/>
          <w:spacing w:val="1"/>
          <w:sz w:val="24"/>
          <w:szCs w:val="24"/>
        </w:rPr>
        <w:t>S</w:t>
      </w:r>
      <w:r>
        <w:rPr>
          <w:color w:val="0000FF"/>
          <w:sz w:val="24"/>
          <w:szCs w:val="24"/>
        </w:rPr>
        <w:t>W</w:t>
      </w:r>
      <w:r>
        <w:rPr>
          <w:color w:val="0000FF"/>
          <w:spacing w:val="1"/>
          <w:sz w:val="24"/>
          <w:szCs w:val="24"/>
        </w:rPr>
        <w:t xml:space="preserve"> </w:t>
      </w:r>
      <w:r>
        <w:rPr>
          <w:color w:val="0000FF"/>
          <w:sz w:val="24"/>
          <w:szCs w:val="24"/>
        </w:rPr>
        <w:t xml:space="preserve">23165                                 </w:t>
      </w:r>
      <w:r>
        <w:rPr>
          <w:color w:val="0000FF"/>
          <w:spacing w:val="2"/>
          <w:sz w:val="24"/>
          <w:szCs w:val="24"/>
        </w:rPr>
        <w:t xml:space="preserve"> </w:t>
      </w:r>
      <w:r>
        <w:rPr>
          <w:color w:val="000000"/>
          <w:sz w:val="24"/>
          <w:szCs w:val="24"/>
        </w:rPr>
        <w:t>Niños, Adol</w:t>
      </w:r>
      <w:r>
        <w:rPr>
          <w:color w:val="000000"/>
          <w:spacing w:val="-1"/>
          <w:sz w:val="24"/>
          <w:szCs w:val="24"/>
        </w:rPr>
        <w:t>e</w:t>
      </w:r>
      <w:r>
        <w:rPr>
          <w:color w:val="000000"/>
          <w:sz w:val="24"/>
          <w:szCs w:val="24"/>
        </w:rPr>
        <w:t>s</w:t>
      </w:r>
      <w:r>
        <w:rPr>
          <w:color w:val="000000"/>
          <w:spacing w:val="-1"/>
          <w:sz w:val="24"/>
          <w:szCs w:val="24"/>
        </w:rPr>
        <w:t>ce</w:t>
      </w:r>
      <w:r>
        <w:rPr>
          <w:color w:val="000000"/>
          <w:sz w:val="24"/>
          <w:szCs w:val="24"/>
        </w:rPr>
        <w:t>nt</w:t>
      </w:r>
      <w:r>
        <w:rPr>
          <w:color w:val="000000"/>
          <w:spacing w:val="-1"/>
          <w:sz w:val="24"/>
          <w:szCs w:val="24"/>
        </w:rPr>
        <w:t>e</w:t>
      </w:r>
      <w:r>
        <w:rPr>
          <w:color w:val="000000"/>
          <w:sz w:val="24"/>
          <w:szCs w:val="24"/>
        </w:rPr>
        <w:t xml:space="preserve">s,                         </w:t>
      </w:r>
      <w:r>
        <w:rPr>
          <w:color w:val="000000"/>
          <w:spacing w:val="10"/>
          <w:sz w:val="24"/>
          <w:szCs w:val="24"/>
        </w:rPr>
        <w:t xml:space="preserve"> </w:t>
      </w:r>
      <w:r>
        <w:rPr>
          <w:color w:val="000000"/>
          <w:sz w:val="24"/>
          <w:szCs w:val="24"/>
        </w:rPr>
        <w:t>T</w:t>
      </w:r>
      <w:r>
        <w:rPr>
          <w:color w:val="000000"/>
          <w:spacing w:val="-1"/>
          <w:sz w:val="24"/>
          <w:szCs w:val="24"/>
        </w:rPr>
        <w:t>e</w:t>
      </w:r>
      <w:r>
        <w:rPr>
          <w:color w:val="000000"/>
          <w:sz w:val="24"/>
          <w:szCs w:val="24"/>
        </w:rPr>
        <w:t>r</w:t>
      </w:r>
      <w:r>
        <w:rPr>
          <w:color w:val="000000"/>
          <w:spacing w:val="-2"/>
          <w:sz w:val="24"/>
          <w:szCs w:val="24"/>
        </w:rPr>
        <w:t>a</w:t>
      </w:r>
      <w:r>
        <w:rPr>
          <w:color w:val="000000"/>
          <w:sz w:val="24"/>
          <w:szCs w:val="24"/>
        </w:rPr>
        <w:t>pia</w:t>
      </w:r>
      <w:r>
        <w:rPr>
          <w:color w:val="000000"/>
          <w:spacing w:val="2"/>
          <w:sz w:val="24"/>
          <w:szCs w:val="24"/>
        </w:rPr>
        <w:t xml:space="preserve"> </w:t>
      </w:r>
      <w:r>
        <w:rPr>
          <w:color w:val="000000"/>
          <w:spacing w:val="-1"/>
          <w:sz w:val="24"/>
          <w:szCs w:val="24"/>
        </w:rPr>
        <w:t>c</w:t>
      </w:r>
      <w:r>
        <w:rPr>
          <w:color w:val="000000"/>
          <w:sz w:val="24"/>
          <w:szCs w:val="24"/>
        </w:rPr>
        <w:t>on Mús</w:t>
      </w:r>
      <w:r>
        <w:rPr>
          <w:color w:val="000000"/>
          <w:spacing w:val="1"/>
          <w:sz w:val="24"/>
          <w:szCs w:val="24"/>
        </w:rPr>
        <w:t>i</w:t>
      </w:r>
      <w:r>
        <w:rPr>
          <w:color w:val="000000"/>
          <w:spacing w:val="-1"/>
          <w:sz w:val="24"/>
          <w:szCs w:val="24"/>
        </w:rPr>
        <w:t>ca</w:t>
      </w:r>
      <w:r>
        <w:rPr>
          <w:color w:val="000000"/>
          <w:sz w:val="24"/>
          <w:szCs w:val="24"/>
        </w:rPr>
        <w:t xml:space="preserve">, </w:t>
      </w:r>
      <w:r>
        <w:rPr>
          <w:color w:val="000000"/>
          <w:spacing w:val="2"/>
          <w:sz w:val="24"/>
          <w:szCs w:val="24"/>
        </w:rPr>
        <w:t>T</w:t>
      </w:r>
      <w:r>
        <w:rPr>
          <w:color w:val="000000"/>
          <w:spacing w:val="-1"/>
          <w:sz w:val="24"/>
          <w:szCs w:val="24"/>
        </w:rPr>
        <w:t>e</w:t>
      </w:r>
      <w:r>
        <w:rPr>
          <w:color w:val="000000"/>
          <w:spacing w:val="1"/>
          <w:sz w:val="24"/>
          <w:szCs w:val="24"/>
        </w:rPr>
        <w:t>r</w:t>
      </w:r>
      <w:r>
        <w:rPr>
          <w:color w:val="000000"/>
          <w:spacing w:val="-1"/>
          <w:sz w:val="24"/>
          <w:szCs w:val="24"/>
        </w:rPr>
        <w:t>a</w:t>
      </w:r>
      <w:r>
        <w:rPr>
          <w:color w:val="000000"/>
          <w:sz w:val="24"/>
          <w:szCs w:val="24"/>
        </w:rPr>
        <w:t>pia</w:t>
      </w:r>
      <w:r>
        <w:rPr>
          <w:color w:val="000000"/>
          <w:spacing w:val="2"/>
          <w:sz w:val="24"/>
          <w:szCs w:val="24"/>
        </w:rPr>
        <w:t xml:space="preserve"> </w:t>
      </w:r>
      <w:r>
        <w:rPr>
          <w:color w:val="000000"/>
          <w:spacing w:val="-3"/>
          <w:sz w:val="24"/>
          <w:szCs w:val="24"/>
        </w:rPr>
        <w:t>I</w:t>
      </w:r>
      <w:r>
        <w:rPr>
          <w:color w:val="000000"/>
          <w:sz w:val="24"/>
          <w:szCs w:val="24"/>
        </w:rPr>
        <w:t>nte</w:t>
      </w:r>
      <w:r>
        <w:rPr>
          <w:color w:val="000000"/>
          <w:spacing w:val="1"/>
          <w:sz w:val="24"/>
          <w:szCs w:val="24"/>
        </w:rPr>
        <w:t>r</w:t>
      </w:r>
      <w:r>
        <w:rPr>
          <w:color w:val="000000"/>
          <w:spacing w:val="-1"/>
          <w:sz w:val="24"/>
          <w:szCs w:val="24"/>
        </w:rPr>
        <w:t>ac</w:t>
      </w:r>
      <w:r>
        <w:rPr>
          <w:color w:val="000000"/>
          <w:sz w:val="24"/>
          <w:szCs w:val="24"/>
        </w:rPr>
        <w:t>t</w:t>
      </w:r>
      <w:r>
        <w:rPr>
          <w:color w:val="000000"/>
          <w:spacing w:val="1"/>
          <w:sz w:val="24"/>
          <w:szCs w:val="24"/>
        </w:rPr>
        <w:t>i</w:t>
      </w:r>
      <w:r>
        <w:rPr>
          <w:color w:val="000000"/>
          <w:sz w:val="24"/>
          <w:szCs w:val="24"/>
        </w:rPr>
        <w:t xml:space="preserve">va                  </w:t>
      </w:r>
      <w:r>
        <w:rPr>
          <w:color w:val="000000"/>
          <w:spacing w:val="58"/>
          <w:sz w:val="24"/>
          <w:szCs w:val="24"/>
        </w:rPr>
        <w:t xml:space="preserve"> </w:t>
      </w:r>
      <w:r>
        <w:rPr>
          <w:color w:val="000000"/>
          <w:spacing w:val="1"/>
          <w:sz w:val="24"/>
          <w:szCs w:val="24"/>
        </w:rPr>
        <w:t>Si</w:t>
      </w:r>
    </w:p>
    <w:p w:rsidR="00245E11" w:rsidRDefault="00B27130">
      <w:pPr>
        <w:tabs>
          <w:tab w:val="left" w:pos="14660"/>
        </w:tabs>
        <w:spacing w:line="296" w:lineRule="auto"/>
        <w:ind w:left="140" w:right="77" w:hanging="29"/>
        <w:rPr>
          <w:sz w:val="24"/>
          <w:szCs w:val="24"/>
        </w:rPr>
      </w:pPr>
      <w:r>
        <w:pict>
          <v:group id="_x0000_s1091" style="position:absolute;left:0;text-align:left;margin-left:34.55pt;margin-top:15.75pt;width:727.55pt;height:0;z-index:-2998;mso-position-horizontal-relative:page" coordorigin="691,315" coordsize="14551,0">
            <v:shape id="_x0000_s1092" style="position:absolute;left:691;top:315;width:14551;height:0" coordorigin="691,315" coordsize="14551,0" path="m691,315r14551,e" filled="f" strokeweight=".82pt">
              <v:path arrowok="t"/>
            </v:shape>
            <w10:wrap anchorx="page"/>
          </v:group>
        </w:pict>
      </w:r>
      <w:r w:rsidR="00FF503F">
        <w:rPr>
          <w:spacing w:val="-31"/>
          <w:sz w:val="24"/>
          <w:szCs w:val="24"/>
          <w:u w:val="single" w:color="000000"/>
        </w:rPr>
        <w:t xml:space="preserve"> </w:t>
      </w:r>
      <w:r w:rsidR="00FF503F">
        <w:rPr>
          <w:sz w:val="24"/>
          <w:szCs w:val="24"/>
          <w:u w:val="single" w:color="000000"/>
        </w:rPr>
        <w:t>N</w:t>
      </w:r>
      <w:r w:rsidR="00FF503F">
        <w:rPr>
          <w:spacing w:val="3"/>
          <w:sz w:val="24"/>
          <w:szCs w:val="24"/>
          <w:u w:val="single" w:color="000000"/>
        </w:rPr>
        <w:t>P</w:t>
      </w:r>
      <w:r w:rsidR="00FF503F">
        <w:rPr>
          <w:spacing w:val="-5"/>
          <w:sz w:val="24"/>
          <w:szCs w:val="24"/>
          <w:u w:val="single" w:color="000000"/>
        </w:rPr>
        <w:t>I</w:t>
      </w:r>
      <w:r w:rsidR="00FF503F">
        <w:rPr>
          <w:sz w:val="24"/>
          <w:szCs w:val="24"/>
          <w:u w:val="single" w:color="000000"/>
        </w:rPr>
        <w:t xml:space="preserve"># 1568584076                                                     </w:t>
      </w:r>
      <w:r w:rsidR="00FF503F">
        <w:rPr>
          <w:spacing w:val="37"/>
          <w:sz w:val="24"/>
          <w:szCs w:val="24"/>
          <w:u w:val="single" w:color="000000"/>
        </w:rPr>
        <w:t xml:space="preserve"> </w:t>
      </w:r>
      <w:r w:rsidR="00FF503F">
        <w:rPr>
          <w:spacing w:val="-1"/>
          <w:sz w:val="24"/>
          <w:szCs w:val="24"/>
          <w:u w:val="single" w:color="000000"/>
        </w:rPr>
        <w:t>Fa</w:t>
      </w:r>
      <w:r w:rsidR="00FF503F">
        <w:rPr>
          <w:sz w:val="24"/>
          <w:szCs w:val="24"/>
          <w:u w:val="single" w:color="000000"/>
        </w:rPr>
        <w:t>m</w:t>
      </w:r>
      <w:r w:rsidR="00FF503F">
        <w:rPr>
          <w:spacing w:val="1"/>
          <w:sz w:val="24"/>
          <w:szCs w:val="24"/>
          <w:u w:val="single" w:color="000000"/>
        </w:rPr>
        <w:t>il</w:t>
      </w:r>
      <w:r w:rsidR="00FF503F">
        <w:rPr>
          <w:sz w:val="24"/>
          <w:szCs w:val="24"/>
          <w:u w:val="single" w:color="000000"/>
        </w:rPr>
        <w:t xml:space="preserve">ia </w:t>
      </w:r>
      <w:r w:rsidR="00FF503F">
        <w:rPr>
          <w:sz w:val="24"/>
          <w:szCs w:val="24"/>
          <w:u w:val="single" w:color="000000"/>
        </w:rPr>
        <w:tab/>
      </w:r>
      <w:r w:rsidR="00FF503F">
        <w:rPr>
          <w:sz w:val="24"/>
          <w:szCs w:val="24"/>
        </w:rPr>
        <w:t xml:space="preserve"> </w:t>
      </w:r>
      <w:r w:rsidR="00FF503F">
        <w:rPr>
          <w:color w:val="0000FF"/>
          <w:sz w:val="24"/>
          <w:szCs w:val="24"/>
        </w:rPr>
        <w:t>Emi</w:t>
      </w:r>
      <w:r w:rsidR="00FF503F">
        <w:rPr>
          <w:color w:val="0000FF"/>
          <w:spacing w:val="3"/>
          <w:sz w:val="24"/>
          <w:szCs w:val="24"/>
        </w:rPr>
        <w:t>l</w:t>
      </w:r>
      <w:r w:rsidR="00FF503F">
        <w:rPr>
          <w:color w:val="0000FF"/>
          <w:sz w:val="24"/>
          <w:szCs w:val="24"/>
        </w:rPr>
        <w:t>y</w:t>
      </w:r>
      <w:r w:rsidR="00FF503F">
        <w:rPr>
          <w:color w:val="0000FF"/>
          <w:spacing w:val="-7"/>
          <w:sz w:val="24"/>
          <w:szCs w:val="24"/>
        </w:rPr>
        <w:t xml:space="preserve"> </w:t>
      </w:r>
      <w:r w:rsidR="00FF503F">
        <w:rPr>
          <w:color w:val="0000FF"/>
          <w:spacing w:val="2"/>
          <w:sz w:val="24"/>
          <w:szCs w:val="24"/>
        </w:rPr>
        <w:t>J</w:t>
      </w:r>
      <w:r w:rsidR="00FF503F">
        <w:rPr>
          <w:color w:val="0000FF"/>
          <w:sz w:val="24"/>
          <w:szCs w:val="24"/>
        </w:rPr>
        <w:t>on</w:t>
      </w:r>
      <w:r w:rsidR="00FF503F">
        <w:rPr>
          <w:color w:val="0000FF"/>
          <w:spacing w:val="-1"/>
          <w:sz w:val="24"/>
          <w:szCs w:val="24"/>
        </w:rPr>
        <w:t>e</w:t>
      </w:r>
      <w:r w:rsidR="00FF503F">
        <w:rPr>
          <w:color w:val="0000FF"/>
          <w:sz w:val="24"/>
          <w:szCs w:val="24"/>
        </w:rPr>
        <w:t>s,</w:t>
      </w:r>
      <w:r w:rsidR="00FF503F">
        <w:rPr>
          <w:color w:val="0000FF"/>
          <w:spacing w:val="2"/>
          <w:sz w:val="24"/>
          <w:szCs w:val="24"/>
        </w:rPr>
        <w:t xml:space="preserve"> </w:t>
      </w:r>
      <w:r w:rsidR="00FF503F">
        <w:rPr>
          <w:color w:val="0000FF"/>
          <w:spacing w:val="-3"/>
          <w:sz w:val="24"/>
          <w:szCs w:val="24"/>
        </w:rPr>
        <w:t>L</w:t>
      </w:r>
      <w:r w:rsidR="00FF503F">
        <w:rPr>
          <w:color w:val="0000FF"/>
          <w:sz w:val="24"/>
          <w:szCs w:val="24"/>
        </w:rPr>
        <w:t>M</w:t>
      </w:r>
      <w:r w:rsidR="00FF503F">
        <w:rPr>
          <w:color w:val="0000FF"/>
          <w:spacing w:val="-1"/>
          <w:sz w:val="24"/>
          <w:szCs w:val="24"/>
        </w:rPr>
        <w:t>F</w:t>
      </w:r>
      <w:r w:rsidR="00FF503F">
        <w:rPr>
          <w:color w:val="0000FF"/>
          <w:sz w:val="24"/>
          <w:szCs w:val="24"/>
        </w:rPr>
        <w:t>T</w:t>
      </w:r>
      <w:r w:rsidR="00FF503F">
        <w:rPr>
          <w:color w:val="0000FF"/>
          <w:spacing w:val="1"/>
          <w:sz w:val="24"/>
          <w:szCs w:val="24"/>
        </w:rPr>
        <w:t xml:space="preserve"> </w:t>
      </w:r>
      <w:r w:rsidR="00FF503F">
        <w:rPr>
          <w:color w:val="0000FF"/>
          <w:sz w:val="24"/>
          <w:szCs w:val="24"/>
        </w:rPr>
        <w:t>97</w:t>
      </w:r>
      <w:r w:rsidR="00FF503F">
        <w:rPr>
          <w:color w:val="0000FF"/>
          <w:spacing w:val="2"/>
          <w:sz w:val="24"/>
          <w:szCs w:val="24"/>
        </w:rPr>
        <w:t>0</w:t>
      </w:r>
      <w:r w:rsidR="00FF503F">
        <w:rPr>
          <w:color w:val="0000FF"/>
          <w:sz w:val="24"/>
          <w:szCs w:val="24"/>
        </w:rPr>
        <w:t xml:space="preserve">24                                       </w:t>
      </w:r>
      <w:r w:rsidR="00FF503F">
        <w:rPr>
          <w:color w:val="0000FF"/>
          <w:spacing w:val="42"/>
          <w:sz w:val="24"/>
          <w:szCs w:val="24"/>
        </w:rPr>
        <w:t xml:space="preserve"> </w:t>
      </w:r>
      <w:r w:rsidR="00FF503F">
        <w:rPr>
          <w:color w:val="000000"/>
          <w:sz w:val="24"/>
          <w:szCs w:val="24"/>
        </w:rPr>
        <w:t>Niños, Adol</w:t>
      </w:r>
      <w:r w:rsidR="00FF503F">
        <w:rPr>
          <w:color w:val="000000"/>
          <w:spacing w:val="-1"/>
          <w:sz w:val="24"/>
          <w:szCs w:val="24"/>
        </w:rPr>
        <w:t>e</w:t>
      </w:r>
      <w:r w:rsidR="00FF503F">
        <w:rPr>
          <w:color w:val="000000"/>
          <w:sz w:val="24"/>
          <w:szCs w:val="24"/>
        </w:rPr>
        <w:t>s</w:t>
      </w:r>
      <w:r w:rsidR="00FF503F">
        <w:rPr>
          <w:color w:val="000000"/>
          <w:spacing w:val="-1"/>
          <w:sz w:val="24"/>
          <w:szCs w:val="24"/>
        </w:rPr>
        <w:t>ce</w:t>
      </w:r>
      <w:r w:rsidR="00FF503F">
        <w:rPr>
          <w:color w:val="000000"/>
          <w:sz w:val="24"/>
          <w:szCs w:val="24"/>
        </w:rPr>
        <w:t xml:space="preserve">ntes                                      </w:t>
      </w:r>
      <w:r w:rsidR="00FF503F">
        <w:rPr>
          <w:color w:val="000000"/>
          <w:spacing w:val="10"/>
          <w:sz w:val="24"/>
          <w:szCs w:val="24"/>
        </w:rPr>
        <w:t xml:space="preserve"> </w:t>
      </w:r>
      <w:r w:rsidR="00FF503F">
        <w:rPr>
          <w:color w:val="000000"/>
          <w:sz w:val="24"/>
          <w:szCs w:val="24"/>
        </w:rPr>
        <w:t>C</w:t>
      </w:r>
      <w:r w:rsidR="00FF503F">
        <w:rPr>
          <w:color w:val="000000"/>
          <w:spacing w:val="-2"/>
          <w:sz w:val="24"/>
          <w:szCs w:val="24"/>
        </w:rPr>
        <w:t>B</w:t>
      </w:r>
      <w:r w:rsidR="00FF503F">
        <w:rPr>
          <w:color w:val="000000"/>
          <w:sz w:val="24"/>
          <w:szCs w:val="24"/>
        </w:rPr>
        <w:t xml:space="preserve">T                                                               </w:t>
      </w:r>
      <w:r w:rsidR="00FF503F">
        <w:rPr>
          <w:color w:val="000000"/>
          <w:spacing w:val="15"/>
          <w:sz w:val="24"/>
          <w:szCs w:val="24"/>
        </w:rPr>
        <w:t xml:space="preserve"> </w:t>
      </w:r>
      <w:r w:rsidR="00FF503F">
        <w:rPr>
          <w:color w:val="000000"/>
          <w:spacing w:val="1"/>
          <w:sz w:val="24"/>
          <w:szCs w:val="24"/>
        </w:rPr>
        <w:t>Si</w:t>
      </w:r>
    </w:p>
    <w:p w:rsidR="00245E11" w:rsidRDefault="00B27130">
      <w:pPr>
        <w:spacing w:line="200" w:lineRule="exact"/>
        <w:ind w:left="140"/>
        <w:rPr>
          <w:sz w:val="24"/>
          <w:szCs w:val="24"/>
        </w:rPr>
        <w:sectPr w:rsidR="00245E11">
          <w:footerReference w:type="default" r:id="rId32"/>
          <w:pgSz w:w="15840" w:h="12240" w:orient="landscape"/>
          <w:pgMar w:top="220" w:right="480" w:bottom="280" w:left="580" w:header="0" w:footer="476" w:gutter="0"/>
          <w:cols w:space="720"/>
        </w:sectPr>
      </w:pPr>
      <w:r>
        <w:pict>
          <v:group id="_x0000_s1088" style="position:absolute;left:0;text-align:left;margin-left:34.15pt;margin-top:11.65pt;width:728.35pt;height:2.25pt;z-index:-2997;mso-position-horizontal-relative:page" coordorigin="683,233" coordsize="14567,45">
            <v:shape id="_x0000_s1090" style="position:absolute;left:691;top:270;width:14551;height:0" coordorigin="691,270" coordsize="14551,0" path="m691,270r14551,e" filled="f" strokeweight=".82pt">
              <v:path arrowok="t"/>
            </v:shape>
            <v:shape id="_x0000_s1089" style="position:absolute;left:691;top:241;width:14551;height:0" coordorigin="691,241" coordsize="14551,0" path="m691,241r14551,e" filled="f" strokeweight=".82pt">
              <v:path arrowok="t"/>
            </v:shape>
            <w10:wrap anchorx="page"/>
          </v:group>
        </w:pict>
      </w:r>
      <w:r w:rsidR="00FF503F">
        <w:rPr>
          <w:position w:val="1"/>
          <w:sz w:val="24"/>
          <w:szCs w:val="24"/>
        </w:rPr>
        <w:t>N</w:t>
      </w:r>
      <w:r w:rsidR="00FF503F">
        <w:rPr>
          <w:spacing w:val="3"/>
          <w:position w:val="1"/>
          <w:sz w:val="24"/>
          <w:szCs w:val="24"/>
        </w:rPr>
        <w:t>P</w:t>
      </w:r>
      <w:r w:rsidR="00FF503F">
        <w:rPr>
          <w:spacing w:val="-6"/>
          <w:position w:val="1"/>
          <w:sz w:val="24"/>
          <w:szCs w:val="24"/>
        </w:rPr>
        <w:t>I</w:t>
      </w:r>
      <w:r w:rsidR="00FF503F">
        <w:rPr>
          <w:position w:val="1"/>
          <w:sz w:val="24"/>
          <w:szCs w:val="24"/>
        </w:rPr>
        <w:t># 1255640942</w:t>
      </w:r>
    </w:p>
    <w:p w:rsidR="00245E11" w:rsidRDefault="00FF503F">
      <w:pPr>
        <w:spacing w:before="68"/>
        <w:ind w:left="1748" w:right="1758"/>
        <w:jc w:val="center"/>
        <w:rPr>
          <w:sz w:val="28"/>
          <w:szCs w:val="28"/>
        </w:rPr>
      </w:pPr>
      <w:r>
        <w:rPr>
          <w:b/>
          <w:color w:val="0000FF"/>
          <w:spacing w:val="-1"/>
          <w:sz w:val="28"/>
          <w:szCs w:val="28"/>
        </w:rPr>
        <w:t>C</w:t>
      </w:r>
      <w:r>
        <w:rPr>
          <w:b/>
          <w:color w:val="0000FF"/>
          <w:spacing w:val="1"/>
          <w:sz w:val="28"/>
          <w:szCs w:val="28"/>
        </w:rPr>
        <w:t>o</w:t>
      </w:r>
      <w:r>
        <w:rPr>
          <w:b/>
          <w:color w:val="0000FF"/>
          <w:sz w:val="28"/>
          <w:szCs w:val="28"/>
        </w:rPr>
        <w:t>nd</w:t>
      </w:r>
      <w:r>
        <w:rPr>
          <w:b/>
          <w:color w:val="0000FF"/>
          <w:spacing w:val="1"/>
          <w:sz w:val="28"/>
          <w:szCs w:val="28"/>
        </w:rPr>
        <w:t>a</w:t>
      </w:r>
      <w:r>
        <w:rPr>
          <w:b/>
          <w:color w:val="0000FF"/>
          <w:spacing w:val="-3"/>
          <w:sz w:val="28"/>
          <w:szCs w:val="28"/>
        </w:rPr>
        <w:t>d</w:t>
      </w:r>
      <w:r>
        <w:rPr>
          <w:b/>
          <w:color w:val="0000FF"/>
          <w:sz w:val="28"/>
          <w:szCs w:val="28"/>
        </w:rPr>
        <w:t>o</w:t>
      </w:r>
      <w:r>
        <w:rPr>
          <w:b/>
          <w:color w:val="0000FF"/>
          <w:spacing w:val="1"/>
          <w:sz w:val="28"/>
          <w:szCs w:val="28"/>
        </w:rPr>
        <w:t xml:space="preserve"> </w:t>
      </w:r>
      <w:r>
        <w:rPr>
          <w:b/>
          <w:color w:val="0000FF"/>
          <w:sz w:val="28"/>
          <w:szCs w:val="28"/>
        </w:rPr>
        <w:t>de</w:t>
      </w:r>
      <w:r>
        <w:rPr>
          <w:b/>
          <w:color w:val="0000FF"/>
          <w:spacing w:val="-1"/>
          <w:sz w:val="28"/>
          <w:szCs w:val="28"/>
        </w:rPr>
        <w:t xml:space="preserve"> N</w:t>
      </w:r>
      <w:r>
        <w:rPr>
          <w:b/>
          <w:color w:val="0000FF"/>
          <w:spacing w:val="-2"/>
          <w:sz w:val="28"/>
          <w:szCs w:val="28"/>
        </w:rPr>
        <w:t>e</w:t>
      </w:r>
      <w:r>
        <w:rPr>
          <w:b/>
          <w:color w:val="0000FF"/>
          <w:spacing w:val="1"/>
          <w:sz w:val="28"/>
          <w:szCs w:val="28"/>
        </w:rPr>
        <w:t>va</w:t>
      </w:r>
      <w:r>
        <w:rPr>
          <w:b/>
          <w:color w:val="0000FF"/>
          <w:spacing w:val="-3"/>
          <w:sz w:val="28"/>
          <w:szCs w:val="28"/>
        </w:rPr>
        <w:t>d</w:t>
      </w:r>
      <w:r>
        <w:rPr>
          <w:b/>
          <w:color w:val="0000FF"/>
          <w:sz w:val="28"/>
          <w:szCs w:val="28"/>
        </w:rPr>
        <w:t>a</w:t>
      </w:r>
      <w:r>
        <w:rPr>
          <w:b/>
          <w:color w:val="0000FF"/>
          <w:spacing w:val="-1"/>
          <w:sz w:val="28"/>
          <w:szCs w:val="28"/>
        </w:rPr>
        <w:t xml:space="preserve"> </w:t>
      </w:r>
      <w:r>
        <w:rPr>
          <w:b/>
          <w:color w:val="0000FF"/>
          <w:sz w:val="28"/>
          <w:szCs w:val="28"/>
        </w:rPr>
        <w:t>Sa</w:t>
      </w:r>
      <w:r>
        <w:rPr>
          <w:b/>
          <w:color w:val="0000FF"/>
          <w:spacing w:val="1"/>
          <w:sz w:val="28"/>
          <w:szCs w:val="28"/>
        </w:rPr>
        <w:t>l</w:t>
      </w:r>
      <w:r>
        <w:rPr>
          <w:b/>
          <w:color w:val="0000FF"/>
          <w:sz w:val="28"/>
          <w:szCs w:val="28"/>
        </w:rPr>
        <w:t xml:space="preserve">ud </w:t>
      </w:r>
      <w:r>
        <w:rPr>
          <w:b/>
          <w:color w:val="0000FF"/>
          <w:spacing w:val="-1"/>
          <w:sz w:val="28"/>
          <w:szCs w:val="28"/>
        </w:rPr>
        <w:t>M</w:t>
      </w:r>
      <w:r>
        <w:rPr>
          <w:b/>
          <w:color w:val="0000FF"/>
          <w:sz w:val="28"/>
          <w:szCs w:val="28"/>
        </w:rPr>
        <w:t>e</w:t>
      </w:r>
      <w:r>
        <w:rPr>
          <w:b/>
          <w:color w:val="0000FF"/>
          <w:spacing w:val="-3"/>
          <w:sz w:val="28"/>
          <w:szCs w:val="28"/>
        </w:rPr>
        <w:t>n</w:t>
      </w:r>
      <w:r>
        <w:rPr>
          <w:b/>
          <w:color w:val="0000FF"/>
          <w:sz w:val="28"/>
          <w:szCs w:val="28"/>
        </w:rPr>
        <w:t>t</w:t>
      </w:r>
      <w:r>
        <w:rPr>
          <w:b/>
          <w:color w:val="0000FF"/>
          <w:spacing w:val="-1"/>
          <w:sz w:val="28"/>
          <w:szCs w:val="28"/>
        </w:rPr>
        <w:t>a</w:t>
      </w:r>
      <w:r>
        <w:rPr>
          <w:b/>
          <w:color w:val="0000FF"/>
          <w:sz w:val="28"/>
          <w:szCs w:val="28"/>
        </w:rPr>
        <w:t>l</w:t>
      </w:r>
      <w:r>
        <w:rPr>
          <w:b/>
          <w:color w:val="0000FF"/>
          <w:spacing w:val="1"/>
          <w:sz w:val="28"/>
          <w:szCs w:val="28"/>
        </w:rPr>
        <w:t xml:space="preserve"> </w:t>
      </w:r>
      <w:r>
        <w:rPr>
          <w:b/>
          <w:color w:val="0000FF"/>
          <w:sz w:val="28"/>
          <w:szCs w:val="28"/>
        </w:rPr>
        <w:t>L</w:t>
      </w:r>
      <w:r>
        <w:rPr>
          <w:b/>
          <w:color w:val="0000FF"/>
          <w:spacing w:val="-2"/>
          <w:sz w:val="28"/>
          <w:szCs w:val="28"/>
        </w:rPr>
        <w:t>i</w:t>
      </w:r>
      <w:r>
        <w:rPr>
          <w:b/>
          <w:color w:val="0000FF"/>
          <w:spacing w:val="1"/>
          <w:sz w:val="28"/>
          <w:szCs w:val="28"/>
        </w:rPr>
        <w:t>s</w:t>
      </w:r>
      <w:r>
        <w:rPr>
          <w:b/>
          <w:color w:val="0000FF"/>
          <w:spacing w:val="-2"/>
          <w:sz w:val="28"/>
          <w:szCs w:val="28"/>
        </w:rPr>
        <w:t>t</w:t>
      </w:r>
      <w:r>
        <w:rPr>
          <w:b/>
          <w:color w:val="0000FF"/>
          <w:sz w:val="28"/>
          <w:szCs w:val="28"/>
        </w:rPr>
        <w:t>a</w:t>
      </w:r>
      <w:r>
        <w:rPr>
          <w:b/>
          <w:color w:val="0000FF"/>
          <w:spacing w:val="-2"/>
          <w:sz w:val="28"/>
          <w:szCs w:val="28"/>
        </w:rPr>
        <w:t xml:space="preserve"> </w:t>
      </w:r>
      <w:r>
        <w:rPr>
          <w:b/>
          <w:color w:val="0000FF"/>
          <w:sz w:val="28"/>
          <w:szCs w:val="28"/>
        </w:rPr>
        <w:t xml:space="preserve">de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ee</w:t>
      </w:r>
      <w:r>
        <w:rPr>
          <w:b/>
          <w:color w:val="0000FF"/>
          <w:spacing w:val="-2"/>
          <w:sz w:val="28"/>
          <w:szCs w:val="28"/>
        </w:rPr>
        <w:t>d</w:t>
      </w:r>
      <w:r>
        <w:rPr>
          <w:b/>
          <w:color w:val="0000FF"/>
          <w:spacing w:val="1"/>
          <w:sz w:val="28"/>
          <w:szCs w:val="28"/>
        </w:rPr>
        <w:t>o</w:t>
      </w:r>
      <w:r>
        <w:rPr>
          <w:b/>
          <w:color w:val="0000FF"/>
          <w:sz w:val="28"/>
          <w:szCs w:val="28"/>
        </w:rPr>
        <w:t>r</w:t>
      </w:r>
      <w:r>
        <w:rPr>
          <w:b/>
          <w:color w:val="0000FF"/>
          <w:spacing w:val="-2"/>
          <w:sz w:val="28"/>
          <w:szCs w:val="28"/>
        </w:rPr>
        <w:t>e</w:t>
      </w:r>
      <w:r>
        <w:rPr>
          <w:b/>
          <w:color w:val="0000FF"/>
          <w:sz w:val="28"/>
          <w:szCs w:val="28"/>
        </w:rPr>
        <w:t>s</w:t>
      </w:r>
      <w:r>
        <w:rPr>
          <w:b/>
          <w:color w:val="0000FF"/>
          <w:spacing w:val="5"/>
          <w:sz w:val="28"/>
          <w:szCs w:val="28"/>
        </w:rPr>
        <w:t xml:space="preserve"> </w:t>
      </w:r>
      <w:r>
        <w:rPr>
          <w:b/>
          <w:color w:val="0000FF"/>
          <w:sz w:val="28"/>
          <w:szCs w:val="28"/>
        </w:rPr>
        <w:t>–</w:t>
      </w:r>
      <w:r>
        <w:rPr>
          <w:b/>
          <w:color w:val="0000FF"/>
          <w:spacing w:val="1"/>
          <w:sz w:val="28"/>
          <w:szCs w:val="28"/>
        </w:rPr>
        <w:t xml:space="preserve"> </w:t>
      </w:r>
      <w:r>
        <w:rPr>
          <w:b/>
          <w:color w:val="00AF50"/>
          <w:spacing w:val="-4"/>
          <w:sz w:val="28"/>
          <w:szCs w:val="28"/>
        </w:rPr>
        <w:t>N</w:t>
      </w:r>
      <w:r>
        <w:rPr>
          <w:b/>
          <w:color w:val="00AF50"/>
          <w:spacing w:val="-1"/>
          <w:sz w:val="28"/>
          <w:szCs w:val="28"/>
        </w:rPr>
        <w:t>C</w:t>
      </w:r>
      <w:r>
        <w:rPr>
          <w:b/>
          <w:color w:val="00AF50"/>
          <w:sz w:val="28"/>
          <w:szCs w:val="28"/>
        </w:rPr>
        <w:t xml:space="preserve">BH </w:t>
      </w:r>
      <w:r>
        <w:rPr>
          <w:b/>
          <w:color w:val="00AF50"/>
          <w:spacing w:val="-2"/>
          <w:sz w:val="28"/>
          <w:szCs w:val="28"/>
        </w:rPr>
        <w:t>P</w:t>
      </w:r>
      <w:r>
        <w:rPr>
          <w:b/>
          <w:color w:val="00AF50"/>
          <w:sz w:val="28"/>
          <w:szCs w:val="28"/>
        </w:rPr>
        <w:t>r</w:t>
      </w:r>
      <w:r>
        <w:rPr>
          <w:b/>
          <w:color w:val="00AF50"/>
          <w:spacing w:val="1"/>
          <w:sz w:val="28"/>
          <w:szCs w:val="28"/>
        </w:rPr>
        <w:t>og</w:t>
      </w:r>
      <w:r>
        <w:rPr>
          <w:b/>
          <w:color w:val="00AF50"/>
          <w:spacing w:val="-2"/>
          <w:sz w:val="28"/>
          <w:szCs w:val="28"/>
        </w:rPr>
        <w:t>r</w:t>
      </w:r>
      <w:r>
        <w:rPr>
          <w:b/>
          <w:color w:val="00AF50"/>
          <w:spacing w:val="1"/>
          <w:sz w:val="28"/>
          <w:szCs w:val="28"/>
        </w:rPr>
        <w:t>a</w:t>
      </w:r>
      <w:r>
        <w:rPr>
          <w:b/>
          <w:color w:val="00AF50"/>
          <w:spacing w:val="-3"/>
          <w:sz w:val="28"/>
          <w:szCs w:val="28"/>
        </w:rPr>
        <w:t>m</w:t>
      </w:r>
      <w:r>
        <w:rPr>
          <w:b/>
          <w:color w:val="00AF50"/>
          <w:sz w:val="28"/>
          <w:szCs w:val="28"/>
        </w:rPr>
        <w:t>a</w:t>
      </w:r>
      <w:r>
        <w:rPr>
          <w:b/>
          <w:color w:val="00AF50"/>
          <w:spacing w:val="1"/>
          <w:sz w:val="28"/>
          <w:szCs w:val="28"/>
        </w:rPr>
        <w:t xml:space="preserve"> </w:t>
      </w:r>
      <w:r>
        <w:rPr>
          <w:b/>
          <w:color w:val="00AF50"/>
          <w:spacing w:val="-2"/>
          <w:sz w:val="28"/>
          <w:szCs w:val="28"/>
        </w:rPr>
        <w:t>N</w:t>
      </w:r>
      <w:r>
        <w:rPr>
          <w:b/>
          <w:color w:val="00AF50"/>
          <w:spacing w:val="1"/>
          <w:sz w:val="28"/>
          <w:szCs w:val="28"/>
        </w:rPr>
        <w:t>i</w:t>
      </w:r>
      <w:r>
        <w:rPr>
          <w:b/>
          <w:color w:val="00AF50"/>
          <w:spacing w:val="-3"/>
          <w:sz w:val="28"/>
          <w:szCs w:val="28"/>
        </w:rPr>
        <w:t>n</w:t>
      </w:r>
      <w:r>
        <w:rPr>
          <w:b/>
          <w:color w:val="00AF50"/>
          <w:spacing w:val="1"/>
          <w:sz w:val="28"/>
          <w:szCs w:val="28"/>
        </w:rPr>
        <w:t>o/</w:t>
      </w:r>
      <w:r>
        <w:rPr>
          <w:b/>
          <w:color w:val="00AF50"/>
          <w:spacing w:val="-1"/>
          <w:sz w:val="28"/>
          <w:szCs w:val="28"/>
        </w:rPr>
        <w:t>A</w:t>
      </w:r>
      <w:r>
        <w:rPr>
          <w:b/>
          <w:color w:val="00AF50"/>
          <w:spacing w:val="-3"/>
          <w:sz w:val="28"/>
          <w:szCs w:val="28"/>
        </w:rPr>
        <w:t>d</w:t>
      </w:r>
      <w:r>
        <w:rPr>
          <w:b/>
          <w:color w:val="00AF50"/>
          <w:spacing w:val="1"/>
          <w:sz w:val="28"/>
          <w:szCs w:val="28"/>
        </w:rPr>
        <w:t>o</w:t>
      </w:r>
      <w:r>
        <w:rPr>
          <w:b/>
          <w:color w:val="00AF50"/>
          <w:spacing w:val="-1"/>
          <w:sz w:val="28"/>
          <w:szCs w:val="28"/>
        </w:rPr>
        <w:t>l</w:t>
      </w:r>
      <w:r>
        <w:rPr>
          <w:b/>
          <w:color w:val="00AF50"/>
          <w:sz w:val="28"/>
          <w:szCs w:val="28"/>
        </w:rPr>
        <w:t>e</w:t>
      </w:r>
      <w:r>
        <w:rPr>
          <w:b/>
          <w:color w:val="00AF50"/>
          <w:spacing w:val="1"/>
          <w:sz w:val="28"/>
          <w:szCs w:val="28"/>
        </w:rPr>
        <w:t>s</w:t>
      </w:r>
      <w:r>
        <w:rPr>
          <w:b/>
          <w:color w:val="00AF50"/>
          <w:spacing w:val="-2"/>
          <w:sz w:val="28"/>
          <w:szCs w:val="28"/>
        </w:rPr>
        <w:t>c</w:t>
      </w:r>
      <w:r>
        <w:rPr>
          <w:b/>
          <w:color w:val="00AF50"/>
          <w:sz w:val="28"/>
          <w:szCs w:val="28"/>
        </w:rPr>
        <w:t>ente</w:t>
      </w:r>
    </w:p>
    <w:p w:rsidR="00245E11" w:rsidRDefault="00FF503F">
      <w:pPr>
        <w:spacing w:before="2" w:line="260" w:lineRule="exact"/>
        <w:ind w:left="542" w:right="549" w:hanging="1"/>
        <w:jc w:val="center"/>
        <w:rPr>
          <w:sz w:val="24"/>
          <w:szCs w:val="24"/>
        </w:rPr>
      </w:pPr>
      <w:r>
        <w:rPr>
          <w:spacing w:val="1"/>
          <w:sz w:val="24"/>
          <w:szCs w:val="24"/>
        </w:rPr>
        <w:t>P</w:t>
      </w:r>
      <w:r>
        <w:rPr>
          <w:spacing w:val="-1"/>
          <w:sz w:val="24"/>
          <w:szCs w:val="24"/>
        </w:rPr>
        <w:t>a</w:t>
      </w:r>
      <w:r>
        <w:rPr>
          <w:sz w:val="24"/>
          <w:szCs w:val="24"/>
        </w:rPr>
        <w:t>ra</w:t>
      </w:r>
      <w:r>
        <w:rPr>
          <w:spacing w:val="-2"/>
          <w:sz w:val="24"/>
          <w:szCs w:val="24"/>
        </w:rPr>
        <w:t xml:space="preserve"> </w:t>
      </w:r>
      <w:r>
        <w:rPr>
          <w:sz w:val="24"/>
          <w:szCs w:val="24"/>
        </w:rPr>
        <w:t>re</w:t>
      </w:r>
      <w:r>
        <w:rPr>
          <w:spacing w:val="-1"/>
          <w:sz w:val="24"/>
          <w:szCs w:val="24"/>
        </w:rPr>
        <w:t>c</w:t>
      </w:r>
      <w:r>
        <w:rPr>
          <w:sz w:val="24"/>
          <w:szCs w:val="24"/>
        </w:rPr>
        <w:t>ib</w:t>
      </w:r>
      <w:r>
        <w:rPr>
          <w:spacing w:val="1"/>
          <w:sz w:val="24"/>
          <w:szCs w:val="24"/>
        </w:rPr>
        <w:t>i</w:t>
      </w:r>
      <w:r>
        <w:rPr>
          <w:sz w:val="24"/>
          <w:szCs w:val="24"/>
        </w:rPr>
        <w:t>r t</w:t>
      </w:r>
      <w:r>
        <w:rPr>
          <w:spacing w:val="-1"/>
          <w:sz w:val="24"/>
          <w:szCs w:val="24"/>
        </w:rPr>
        <w:t>e</w:t>
      </w:r>
      <w:r>
        <w:rPr>
          <w:spacing w:val="1"/>
          <w:sz w:val="24"/>
          <w:szCs w:val="24"/>
        </w:rPr>
        <w:t>r</w:t>
      </w:r>
      <w:r>
        <w:rPr>
          <w:spacing w:val="-1"/>
          <w:sz w:val="24"/>
          <w:szCs w:val="24"/>
        </w:rPr>
        <w:t>a</w:t>
      </w:r>
      <w:r>
        <w:rPr>
          <w:sz w:val="24"/>
          <w:szCs w:val="24"/>
        </w:rPr>
        <w:t>pia, por</w:t>
      </w:r>
      <w:r>
        <w:rPr>
          <w:spacing w:val="-1"/>
          <w:sz w:val="24"/>
          <w:szCs w:val="24"/>
        </w:rPr>
        <w:t xml:space="preserve"> </w:t>
      </w:r>
      <w:r>
        <w:rPr>
          <w:spacing w:val="1"/>
          <w:sz w:val="24"/>
          <w:szCs w:val="24"/>
        </w:rPr>
        <w:t>f</w:t>
      </w:r>
      <w:r>
        <w:rPr>
          <w:spacing w:val="-1"/>
          <w:sz w:val="24"/>
          <w:szCs w:val="24"/>
        </w:rPr>
        <w:t>a</w:t>
      </w:r>
      <w:r>
        <w:rPr>
          <w:sz w:val="24"/>
          <w:szCs w:val="24"/>
        </w:rPr>
        <w:t xml:space="preserve">vor </w:t>
      </w:r>
      <w:r>
        <w:rPr>
          <w:spacing w:val="-2"/>
          <w:sz w:val="24"/>
          <w:szCs w:val="24"/>
        </w:rPr>
        <w:t>c</w:t>
      </w:r>
      <w:r>
        <w:rPr>
          <w:sz w:val="24"/>
          <w:szCs w:val="24"/>
        </w:rPr>
        <w:t>omun</w:t>
      </w:r>
      <w:r>
        <w:rPr>
          <w:spacing w:val="1"/>
          <w:sz w:val="24"/>
          <w:szCs w:val="24"/>
        </w:rPr>
        <w:t>í</w:t>
      </w:r>
      <w:r>
        <w:rPr>
          <w:sz w:val="24"/>
          <w:szCs w:val="24"/>
        </w:rPr>
        <w:t>qu</w:t>
      </w:r>
      <w:r>
        <w:rPr>
          <w:spacing w:val="-1"/>
          <w:sz w:val="24"/>
          <w:szCs w:val="24"/>
        </w:rPr>
        <w:t>e</w:t>
      </w:r>
      <w:r>
        <w:rPr>
          <w:sz w:val="24"/>
          <w:szCs w:val="24"/>
        </w:rPr>
        <w:t>se</w:t>
      </w:r>
      <w:r>
        <w:rPr>
          <w:spacing w:val="1"/>
          <w:sz w:val="24"/>
          <w:szCs w:val="24"/>
        </w:rPr>
        <w:t xml:space="preserve"> </w:t>
      </w:r>
      <w:r>
        <w:rPr>
          <w:spacing w:val="-1"/>
          <w:sz w:val="24"/>
          <w:szCs w:val="24"/>
        </w:rPr>
        <w:t>c</w:t>
      </w:r>
      <w:r>
        <w:rPr>
          <w:sz w:val="24"/>
          <w:szCs w:val="24"/>
        </w:rPr>
        <w:t xml:space="preserve">on </w:t>
      </w:r>
      <w:r>
        <w:rPr>
          <w:spacing w:val="-1"/>
          <w:sz w:val="24"/>
          <w:szCs w:val="24"/>
        </w:rPr>
        <w:t>e</w:t>
      </w:r>
      <w:r>
        <w:rPr>
          <w:sz w:val="24"/>
          <w:szCs w:val="24"/>
        </w:rPr>
        <w:t>l</w:t>
      </w:r>
      <w:r>
        <w:rPr>
          <w:spacing w:val="6"/>
          <w:sz w:val="24"/>
          <w:szCs w:val="24"/>
        </w:rPr>
        <w:t xml:space="preserve"> </w:t>
      </w:r>
      <w:r>
        <w:rPr>
          <w:sz w:val="24"/>
          <w:szCs w:val="24"/>
        </w:rPr>
        <w:t>tr</w:t>
      </w:r>
      <w:r>
        <w:rPr>
          <w:spacing w:val="-1"/>
          <w:sz w:val="24"/>
          <w:szCs w:val="24"/>
        </w:rPr>
        <w:t>a</w:t>
      </w:r>
      <w:r>
        <w:rPr>
          <w:sz w:val="24"/>
          <w:szCs w:val="24"/>
        </w:rPr>
        <w:t>b</w:t>
      </w:r>
      <w:r>
        <w:rPr>
          <w:spacing w:val="-1"/>
          <w:sz w:val="24"/>
          <w:szCs w:val="24"/>
        </w:rPr>
        <w:t>a</w:t>
      </w:r>
      <w:r>
        <w:rPr>
          <w:sz w:val="24"/>
          <w:szCs w:val="24"/>
        </w:rPr>
        <w:t>jador</w:t>
      </w:r>
      <w:r>
        <w:rPr>
          <w:spacing w:val="-1"/>
          <w:sz w:val="24"/>
          <w:szCs w:val="24"/>
        </w:rPr>
        <w:t xml:space="preserve"> </w:t>
      </w:r>
      <w:r>
        <w:rPr>
          <w:spacing w:val="2"/>
          <w:sz w:val="24"/>
          <w:szCs w:val="24"/>
        </w:rPr>
        <w:t>d</w:t>
      </w:r>
      <w:r>
        <w:rPr>
          <w:sz w:val="24"/>
          <w:szCs w:val="24"/>
        </w:rPr>
        <w:t>e</w:t>
      </w:r>
      <w:r>
        <w:rPr>
          <w:spacing w:val="-1"/>
          <w:sz w:val="24"/>
          <w:szCs w:val="24"/>
        </w:rPr>
        <w:t xml:space="preserve"> </w:t>
      </w:r>
      <w:r>
        <w:rPr>
          <w:sz w:val="24"/>
          <w:szCs w:val="24"/>
        </w:rPr>
        <w:t>A</w:t>
      </w:r>
      <w:r>
        <w:rPr>
          <w:spacing w:val="1"/>
          <w:sz w:val="24"/>
          <w:szCs w:val="24"/>
        </w:rPr>
        <w:t>c</w:t>
      </w:r>
      <w:r>
        <w:rPr>
          <w:spacing w:val="-1"/>
          <w:sz w:val="24"/>
          <w:szCs w:val="24"/>
        </w:rPr>
        <w:t>ce</w:t>
      </w:r>
      <w:r>
        <w:rPr>
          <w:sz w:val="24"/>
          <w:szCs w:val="24"/>
        </w:rPr>
        <w:t xml:space="preserve">so </w:t>
      </w:r>
      <w:r>
        <w:rPr>
          <w:spacing w:val="-1"/>
          <w:sz w:val="24"/>
          <w:szCs w:val="24"/>
        </w:rPr>
        <w:t>a</w:t>
      </w:r>
      <w:r>
        <w:rPr>
          <w:sz w:val="24"/>
          <w:szCs w:val="24"/>
        </w:rPr>
        <w:t xml:space="preserve">l </w:t>
      </w:r>
      <w:r>
        <w:rPr>
          <w:spacing w:val="4"/>
          <w:sz w:val="24"/>
          <w:szCs w:val="24"/>
        </w:rPr>
        <w:t>P</w:t>
      </w:r>
      <w:r>
        <w:rPr>
          <w:sz w:val="24"/>
          <w:szCs w:val="24"/>
        </w:rPr>
        <w:t>rog</w:t>
      </w:r>
      <w:r>
        <w:rPr>
          <w:spacing w:val="-1"/>
          <w:sz w:val="24"/>
          <w:szCs w:val="24"/>
        </w:rPr>
        <w:t>ra</w:t>
      </w:r>
      <w:r>
        <w:rPr>
          <w:sz w:val="24"/>
          <w:szCs w:val="24"/>
        </w:rPr>
        <w:t xml:space="preserve">ma </w:t>
      </w:r>
      <w:r>
        <w:rPr>
          <w:spacing w:val="2"/>
          <w:sz w:val="24"/>
          <w:szCs w:val="24"/>
        </w:rPr>
        <w:t>p</w:t>
      </w:r>
      <w:r>
        <w:rPr>
          <w:spacing w:val="-1"/>
          <w:sz w:val="24"/>
          <w:szCs w:val="24"/>
        </w:rPr>
        <w:t>a</w:t>
      </w:r>
      <w:r>
        <w:rPr>
          <w:sz w:val="24"/>
          <w:szCs w:val="24"/>
        </w:rPr>
        <w:t>ra</w:t>
      </w:r>
      <w:r>
        <w:rPr>
          <w:spacing w:val="-2"/>
          <w:sz w:val="24"/>
          <w:szCs w:val="24"/>
        </w:rPr>
        <w:t xml:space="preserve"> </w:t>
      </w:r>
      <w:r>
        <w:rPr>
          <w:sz w:val="24"/>
          <w:szCs w:val="24"/>
        </w:rPr>
        <w:t>Niños</w:t>
      </w:r>
      <w:r>
        <w:rPr>
          <w:spacing w:val="2"/>
          <w:sz w:val="24"/>
          <w:szCs w:val="24"/>
        </w:rPr>
        <w:t xml:space="preserve"> </w:t>
      </w:r>
      <w:r>
        <w:rPr>
          <w:spacing w:val="-1"/>
          <w:sz w:val="24"/>
          <w:szCs w:val="24"/>
        </w:rPr>
        <w:t>a</w:t>
      </w:r>
      <w:r>
        <w:rPr>
          <w:sz w:val="24"/>
          <w:szCs w:val="24"/>
        </w:rPr>
        <w:t>l 53</w:t>
      </w:r>
      <w:r>
        <w:rPr>
          <w:spacing w:val="2"/>
          <w:sz w:val="24"/>
          <w:szCs w:val="24"/>
        </w:rPr>
        <w:t>0</w:t>
      </w:r>
      <w:r>
        <w:rPr>
          <w:spacing w:val="-1"/>
          <w:sz w:val="24"/>
          <w:szCs w:val="24"/>
        </w:rPr>
        <w:t>-</w:t>
      </w:r>
      <w:r>
        <w:rPr>
          <w:sz w:val="24"/>
          <w:szCs w:val="24"/>
        </w:rPr>
        <w:t>470</w:t>
      </w:r>
      <w:r>
        <w:rPr>
          <w:spacing w:val="-1"/>
          <w:sz w:val="24"/>
          <w:szCs w:val="24"/>
        </w:rPr>
        <w:t>-</w:t>
      </w:r>
      <w:r>
        <w:rPr>
          <w:sz w:val="24"/>
          <w:szCs w:val="24"/>
        </w:rPr>
        <w:t>2736 p</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discutir</w:t>
      </w:r>
      <w:r>
        <w:rPr>
          <w:spacing w:val="1"/>
          <w:sz w:val="24"/>
          <w:szCs w:val="24"/>
        </w:rPr>
        <w:t xml:space="preserve"> </w:t>
      </w:r>
      <w:r>
        <w:rPr>
          <w:sz w:val="24"/>
          <w:szCs w:val="24"/>
        </w:rPr>
        <w:t>su s</w:t>
      </w:r>
      <w:r>
        <w:rPr>
          <w:spacing w:val="1"/>
          <w:sz w:val="24"/>
          <w:szCs w:val="24"/>
        </w:rPr>
        <w:t>i</w:t>
      </w:r>
      <w:r>
        <w:rPr>
          <w:sz w:val="24"/>
          <w:szCs w:val="24"/>
        </w:rPr>
        <w:t>tua</w:t>
      </w:r>
      <w:r>
        <w:rPr>
          <w:spacing w:val="-1"/>
          <w:sz w:val="24"/>
          <w:szCs w:val="24"/>
        </w:rPr>
        <w:t>c</w:t>
      </w:r>
      <w:r>
        <w:rPr>
          <w:sz w:val="24"/>
          <w:szCs w:val="24"/>
        </w:rPr>
        <w:t>ión. El t</w:t>
      </w:r>
      <w:r>
        <w:rPr>
          <w:spacing w:val="-1"/>
          <w:sz w:val="24"/>
          <w:szCs w:val="24"/>
        </w:rPr>
        <w:t>e</w:t>
      </w:r>
      <w:r>
        <w:rPr>
          <w:sz w:val="24"/>
          <w:szCs w:val="24"/>
        </w:rPr>
        <w:t>r</w:t>
      </w:r>
      <w:r>
        <w:rPr>
          <w:spacing w:val="-2"/>
          <w:sz w:val="24"/>
          <w:szCs w:val="24"/>
        </w:rPr>
        <w:t>a</w:t>
      </w:r>
      <w:r>
        <w:rPr>
          <w:sz w:val="24"/>
          <w:szCs w:val="24"/>
        </w:rPr>
        <w:t>p</w:t>
      </w:r>
      <w:r>
        <w:rPr>
          <w:spacing w:val="-1"/>
          <w:sz w:val="24"/>
          <w:szCs w:val="24"/>
        </w:rPr>
        <w:t>e</w:t>
      </w:r>
      <w:r>
        <w:rPr>
          <w:sz w:val="24"/>
          <w:szCs w:val="24"/>
        </w:rPr>
        <w:t xml:space="preserve">uta </w:t>
      </w:r>
      <w:r>
        <w:rPr>
          <w:spacing w:val="2"/>
          <w:sz w:val="24"/>
          <w:szCs w:val="24"/>
        </w:rPr>
        <w:t>d</w:t>
      </w:r>
      <w:r>
        <w:rPr>
          <w:sz w:val="24"/>
          <w:szCs w:val="24"/>
        </w:rPr>
        <w:t>e</w:t>
      </w:r>
      <w:r>
        <w:rPr>
          <w:spacing w:val="-1"/>
          <w:sz w:val="24"/>
          <w:szCs w:val="24"/>
        </w:rPr>
        <w:t xml:space="preserve"> a</w:t>
      </w:r>
      <w:r>
        <w:rPr>
          <w:sz w:val="24"/>
          <w:szCs w:val="24"/>
        </w:rPr>
        <w:t>dm</w:t>
      </w:r>
      <w:r>
        <w:rPr>
          <w:spacing w:val="1"/>
          <w:sz w:val="24"/>
          <w:szCs w:val="24"/>
        </w:rPr>
        <w:t>i</w:t>
      </w:r>
      <w:r>
        <w:rPr>
          <w:sz w:val="24"/>
          <w:szCs w:val="24"/>
        </w:rPr>
        <w:t>sión pu</w:t>
      </w:r>
      <w:r>
        <w:rPr>
          <w:spacing w:val="-1"/>
          <w:sz w:val="24"/>
          <w:szCs w:val="24"/>
        </w:rPr>
        <w:t>e</w:t>
      </w:r>
      <w:r>
        <w:rPr>
          <w:sz w:val="24"/>
          <w:szCs w:val="24"/>
        </w:rPr>
        <w:t>de</w:t>
      </w:r>
      <w:r>
        <w:rPr>
          <w:spacing w:val="-1"/>
          <w:sz w:val="24"/>
          <w:szCs w:val="24"/>
        </w:rPr>
        <w:t xml:space="preserve"> </w:t>
      </w:r>
      <w:r>
        <w:rPr>
          <w:sz w:val="24"/>
          <w:szCs w:val="24"/>
        </w:rPr>
        <w:t>h</w:t>
      </w:r>
      <w:r>
        <w:rPr>
          <w:spacing w:val="1"/>
          <w:sz w:val="24"/>
          <w:szCs w:val="24"/>
        </w:rPr>
        <w:t>a</w:t>
      </w:r>
      <w:r>
        <w:rPr>
          <w:spacing w:val="-1"/>
          <w:sz w:val="24"/>
          <w:szCs w:val="24"/>
        </w:rPr>
        <w:t>ce</w:t>
      </w:r>
      <w:r>
        <w:rPr>
          <w:sz w:val="24"/>
          <w:szCs w:val="24"/>
        </w:rPr>
        <w:t>r u</w:t>
      </w:r>
      <w:r>
        <w:rPr>
          <w:spacing w:val="1"/>
          <w:sz w:val="24"/>
          <w:szCs w:val="24"/>
        </w:rPr>
        <w:t>n</w:t>
      </w:r>
      <w:r>
        <w:rPr>
          <w:sz w:val="24"/>
          <w:szCs w:val="24"/>
        </w:rPr>
        <w:t>a</w:t>
      </w:r>
      <w:r>
        <w:rPr>
          <w:spacing w:val="-1"/>
          <w:sz w:val="24"/>
          <w:szCs w:val="24"/>
        </w:rPr>
        <w:t xml:space="preserve"> e</w:t>
      </w:r>
      <w:r>
        <w:rPr>
          <w:sz w:val="24"/>
          <w:szCs w:val="24"/>
        </w:rPr>
        <w:t>v</w:t>
      </w:r>
      <w:r>
        <w:rPr>
          <w:spacing w:val="-1"/>
          <w:sz w:val="24"/>
          <w:szCs w:val="24"/>
        </w:rPr>
        <w:t>a</w:t>
      </w:r>
      <w:r>
        <w:rPr>
          <w:sz w:val="24"/>
          <w:szCs w:val="24"/>
        </w:rPr>
        <w:t>l</w:t>
      </w:r>
      <w:r>
        <w:rPr>
          <w:spacing w:val="3"/>
          <w:sz w:val="24"/>
          <w:szCs w:val="24"/>
        </w:rPr>
        <w:t>u</w:t>
      </w:r>
      <w:r>
        <w:rPr>
          <w:spacing w:val="-1"/>
          <w:sz w:val="24"/>
          <w:szCs w:val="24"/>
        </w:rPr>
        <w:t>ac</w:t>
      </w:r>
      <w:r>
        <w:rPr>
          <w:spacing w:val="3"/>
          <w:sz w:val="24"/>
          <w:szCs w:val="24"/>
        </w:rPr>
        <w:t>i</w:t>
      </w:r>
      <w:r>
        <w:rPr>
          <w:sz w:val="24"/>
          <w:szCs w:val="24"/>
        </w:rPr>
        <w:t xml:space="preserve">ón </w:t>
      </w:r>
      <w:r>
        <w:rPr>
          <w:spacing w:val="-1"/>
          <w:sz w:val="24"/>
          <w:szCs w:val="24"/>
        </w:rPr>
        <w:t>c</w:t>
      </w:r>
      <w:r>
        <w:rPr>
          <w:sz w:val="24"/>
          <w:szCs w:val="24"/>
        </w:rPr>
        <w:t>on ust</w:t>
      </w:r>
      <w:r>
        <w:rPr>
          <w:spacing w:val="-1"/>
          <w:sz w:val="24"/>
          <w:szCs w:val="24"/>
        </w:rPr>
        <w:t>e</w:t>
      </w:r>
      <w:r>
        <w:rPr>
          <w:sz w:val="24"/>
          <w:szCs w:val="24"/>
        </w:rPr>
        <w:t>d</w:t>
      </w:r>
      <w:r>
        <w:rPr>
          <w:spacing w:val="5"/>
          <w:sz w:val="24"/>
          <w:szCs w:val="24"/>
        </w:rPr>
        <w:t xml:space="preserve"> </w:t>
      </w:r>
      <w:r>
        <w:rPr>
          <w:sz w:val="24"/>
          <w:szCs w:val="24"/>
        </w:rPr>
        <w:t>y</w:t>
      </w:r>
      <w:r>
        <w:rPr>
          <w:spacing w:val="-5"/>
          <w:sz w:val="24"/>
          <w:szCs w:val="24"/>
        </w:rPr>
        <w:t xml:space="preserve"> </w:t>
      </w:r>
      <w:r>
        <w:rPr>
          <w:sz w:val="24"/>
          <w:szCs w:val="24"/>
        </w:rPr>
        <w:t>h</w:t>
      </w:r>
      <w:r>
        <w:rPr>
          <w:spacing w:val="-1"/>
          <w:sz w:val="24"/>
          <w:szCs w:val="24"/>
        </w:rPr>
        <w:t>a</w:t>
      </w:r>
      <w:r>
        <w:rPr>
          <w:spacing w:val="1"/>
          <w:sz w:val="24"/>
          <w:szCs w:val="24"/>
        </w:rPr>
        <w:t>c</w:t>
      </w:r>
      <w:r>
        <w:rPr>
          <w:spacing w:val="-1"/>
          <w:sz w:val="24"/>
          <w:szCs w:val="24"/>
        </w:rPr>
        <w:t>e</w:t>
      </w:r>
      <w:r>
        <w:rPr>
          <w:sz w:val="24"/>
          <w:szCs w:val="24"/>
        </w:rPr>
        <w:t>r una r</w:t>
      </w:r>
      <w:r>
        <w:rPr>
          <w:spacing w:val="-2"/>
          <w:sz w:val="24"/>
          <w:szCs w:val="24"/>
        </w:rPr>
        <w:t>e</w:t>
      </w:r>
      <w:r>
        <w:rPr>
          <w:spacing w:val="-1"/>
          <w:sz w:val="24"/>
          <w:szCs w:val="24"/>
        </w:rPr>
        <w:t>c</w:t>
      </w:r>
      <w:r>
        <w:rPr>
          <w:sz w:val="24"/>
          <w:szCs w:val="24"/>
        </w:rPr>
        <w:t>omen</w:t>
      </w:r>
      <w:r>
        <w:rPr>
          <w:spacing w:val="2"/>
          <w:sz w:val="24"/>
          <w:szCs w:val="24"/>
        </w:rPr>
        <w:t>d</w:t>
      </w:r>
      <w:r>
        <w:rPr>
          <w:spacing w:val="-1"/>
          <w:sz w:val="24"/>
          <w:szCs w:val="24"/>
        </w:rPr>
        <w:t>ac</w:t>
      </w:r>
      <w:r>
        <w:rPr>
          <w:sz w:val="24"/>
          <w:szCs w:val="24"/>
        </w:rPr>
        <w:t>ión a Salud</w:t>
      </w:r>
      <w:r>
        <w:rPr>
          <w:spacing w:val="2"/>
          <w:sz w:val="24"/>
          <w:szCs w:val="24"/>
        </w:rPr>
        <w:t xml:space="preserve"> </w:t>
      </w:r>
      <w:r>
        <w:rPr>
          <w:sz w:val="24"/>
          <w:szCs w:val="24"/>
        </w:rPr>
        <w:t>M</w:t>
      </w:r>
      <w:r>
        <w:rPr>
          <w:spacing w:val="-1"/>
          <w:sz w:val="24"/>
          <w:szCs w:val="24"/>
        </w:rPr>
        <w:t>e</w:t>
      </w:r>
      <w:r>
        <w:rPr>
          <w:sz w:val="24"/>
          <w:szCs w:val="24"/>
        </w:rPr>
        <w:t xml:space="preserve">ntal </w:t>
      </w:r>
      <w:r>
        <w:rPr>
          <w:spacing w:val="-1"/>
          <w:sz w:val="24"/>
          <w:szCs w:val="24"/>
        </w:rPr>
        <w:t>(</w:t>
      </w:r>
      <w:r>
        <w:rPr>
          <w:sz w:val="24"/>
          <w:szCs w:val="24"/>
        </w:rPr>
        <w:t>que</w:t>
      </w:r>
      <w:r>
        <w:rPr>
          <w:spacing w:val="-1"/>
          <w:sz w:val="24"/>
          <w:szCs w:val="24"/>
        </w:rPr>
        <w:t xml:space="preserve"> </w:t>
      </w:r>
      <w:r>
        <w:rPr>
          <w:sz w:val="24"/>
          <w:szCs w:val="24"/>
        </w:rPr>
        <w:t>por lo</w:t>
      </w:r>
      <w:r>
        <w:rPr>
          <w:spacing w:val="2"/>
          <w:sz w:val="24"/>
          <w:szCs w:val="24"/>
        </w:rPr>
        <w:t xml:space="preserve"> </w:t>
      </w:r>
      <w:r>
        <w:rPr>
          <w:spacing w:val="-2"/>
          <w:sz w:val="24"/>
          <w:szCs w:val="24"/>
        </w:rPr>
        <w:t>g</w:t>
      </w:r>
      <w:r>
        <w:rPr>
          <w:spacing w:val="-1"/>
          <w:sz w:val="24"/>
          <w:szCs w:val="24"/>
        </w:rPr>
        <w:t>e</w:t>
      </w:r>
      <w:r>
        <w:rPr>
          <w:spacing w:val="2"/>
          <w:sz w:val="24"/>
          <w:szCs w:val="24"/>
        </w:rPr>
        <w:t>n</w:t>
      </w:r>
      <w:r>
        <w:rPr>
          <w:spacing w:val="-1"/>
          <w:sz w:val="24"/>
          <w:szCs w:val="24"/>
        </w:rPr>
        <w:t>e</w:t>
      </w:r>
      <w:r>
        <w:rPr>
          <w:spacing w:val="1"/>
          <w:sz w:val="24"/>
          <w:szCs w:val="24"/>
        </w:rPr>
        <w:t>r</w:t>
      </w:r>
      <w:r>
        <w:rPr>
          <w:spacing w:val="-1"/>
          <w:sz w:val="24"/>
          <w:szCs w:val="24"/>
        </w:rPr>
        <w:t>a</w:t>
      </w:r>
      <w:r>
        <w:rPr>
          <w:sz w:val="24"/>
          <w:szCs w:val="24"/>
        </w:rPr>
        <w:t xml:space="preserve">l </w:t>
      </w:r>
      <w:r>
        <w:rPr>
          <w:spacing w:val="1"/>
          <w:sz w:val="24"/>
          <w:szCs w:val="24"/>
        </w:rPr>
        <w:t>t</w:t>
      </w:r>
      <w:r>
        <w:rPr>
          <w:spacing w:val="6"/>
          <w:sz w:val="24"/>
          <w:szCs w:val="24"/>
        </w:rPr>
        <w:t>o</w:t>
      </w:r>
      <w:r>
        <w:rPr>
          <w:sz w:val="24"/>
          <w:szCs w:val="24"/>
        </w:rPr>
        <w:t>ma un p</w:t>
      </w:r>
      <w:r>
        <w:rPr>
          <w:spacing w:val="-1"/>
          <w:sz w:val="24"/>
          <w:szCs w:val="24"/>
        </w:rPr>
        <w:t>a</w:t>
      </w:r>
      <w:r>
        <w:rPr>
          <w:sz w:val="24"/>
          <w:szCs w:val="24"/>
        </w:rPr>
        <w:t>r de s</w:t>
      </w:r>
      <w:r>
        <w:rPr>
          <w:spacing w:val="-1"/>
          <w:sz w:val="24"/>
          <w:szCs w:val="24"/>
        </w:rPr>
        <w:t>e</w:t>
      </w:r>
      <w:r>
        <w:rPr>
          <w:sz w:val="24"/>
          <w:szCs w:val="24"/>
        </w:rPr>
        <w:t>siones)</w:t>
      </w:r>
      <w:r>
        <w:rPr>
          <w:spacing w:val="-1"/>
          <w:sz w:val="24"/>
          <w:szCs w:val="24"/>
        </w:rPr>
        <w:t xml:space="preserve"> </w:t>
      </w:r>
      <w:r>
        <w:rPr>
          <w:sz w:val="24"/>
          <w:szCs w:val="24"/>
        </w:rPr>
        <w:t>p</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ref</w:t>
      </w:r>
      <w:r>
        <w:rPr>
          <w:spacing w:val="-2"/>
          <w:sz w:val="24"/>
          <w:szCs w:val="24"/>
        </w:rPr>
        <w:t>e</w:t>
      </w:r>
      <w:r>
        <w:rPr>
          <w:sz w:val="24"/>
          <w:szCs w:val="24"/>
        </w:rPr>
        <w:t>ri</w:t>
      </w:r>
      <w:r>
        <w:rPr>
          <w:spacing w:val="-1"/>
          <w:sz w:val="24"/>
          <w:szCs w:val="24"/>
        </w:rPr>
        <w:t>r</w:t>
      </w:r>
      <w:r>
        <w:rPr>
          <w:sz w:val="24"/>
          <w:szCs w:val="24"/>
        </w:rPr>
        <w:t>lo</w:t>
      </w:r>
      <w:r>
        <w:rPr>
          <w:spacing w:val="3"/>
          <w:sz w:val="24"/>
          <w:szCs w:val="24"/>
        </w:rPr>
        <w:t xml:space="preserve"> </w:t>
      </w:r>
      <w:r>
        <w:rPr>
          <w:sz w:val="24"/>
          <w:szCs w:val="24"/>
        </w:rPr>
        <w:t>a</w:t>
      </w:r>
      <w:r>
        <w:rPr>
          <w:spacing w:val="1"/>
          <w:sz w:val="24"/>
          <w:szCs w:val="24"/>
        </w:rPr>
        <w:t xml:space="preserve"> </w:t>
      </w:r>
      <w:r>
        <w:rPr>
          <w:sz w:val="24"/>
          <w:szCs w:val="24"/>
        </w:rPr>
        <w:t>un</w:t>
      </w:r>
      <w:r>
        <w:rPr>
          <w:spacing w:val="2"/>
          <w:sz w:val="24"/>
          <w:szCs w:val="24"/>
        </w:rPr>
        <w:t xml:space="preserve"> </w:t>
      </w:r>
      <w:r>
        <w:rPr>
          <w:sz w:val="24"/>
          <w:szCs w:val="24"/>
        </w:rPr>
        <w:t>m</w:t>
      </w:r>
      <w:r>
        <w:rPr>
          <w:spacing w:val="1"/>
          <w:sz w:val="24"/>
          <w:szCs w:val="24"/>
        </w:rPr>
        <w:t>i</w:t>
      </w:r>
      <w:r>
        <w:rPr>
          <w:spacing w:val="-1"/>
          <w:sz w:val="24"/>
          <w:szCs w:val="24"/>
        </w:rPr>
        <w:t>e</w:t>
      </w:r>
      <w:r>
        <w:rPr>
          <w:sz w:val="24"/>
          <w:szCs w:val="24"/>
        </w:rPr>
        <w:t>mbro d</w:t>
      </w:r>
      <w:r>
        <w:rPr>
          <w:spacing w:val="-1"/>
          <w:sz w:val="24"/>
          <w:szCs w:val="24"/>
        </w:rPr>
        <w:t>e</w:t>
      </w:r>
      <w:r>
        <w:rPr>
          <w:sz w:val="24"/>
          <w:szCs w:val="24"/>
        </w:rPr>
        <w:t>l pe</w:t>
      </w:r>
      <w:r>
        <w:rPr>
          <w:spacing w:val="-1"/>
          <w:sz w:val="24"/>
          <w:szCs w:val="24"/>
        </w:rPr>
        <w:t>r</w:t>
      </w:r>
      <w:r>
        <w:rPr>
          <w:sz w:val="24"/>
          <w:szCs w:val="24"/>
        </w:rPr>
        <w:t>son</w:t>
      </w:r>
      <w:r>
        <w:rPr>
          <w:spacing w:val="-1"/>
          <w:sz w:val="24"/>
          <w:szCs w:val="24"/>
        </w:rPr>
        <w:t>a</w:t>
      </w:r>
      <w:r>
        <w:rPr>
          <w:sz w:val="24"/>
          <w:szCs w:val="24"/>
        </w:rPr>
        <w:t>l</w:t>
      </w:r>
      <w:r>
        <w:rPr>
          <w:spacing w:val="3"/>
          <w:sz w:val="24"/>
          <w:szCs w:val="24"/>
        </w:rPr>
        <w:t xml:space="preserve"> </w:t>
      </w:r>
      <w:r>
        <w:rPr>
          <w:sz w:val="24"/>
          <w:szCs w:val="24"/>
        </w:rPr>
        <w:t>a</w:t>
      </w:r>
      <w:r>
        <w:rPr>
          <w:spacing w:val="-1"/>
          <w:sz w:val="24"/>
          <w:szCs w:val="24"/>
        </w:rPr>
        <w:t xml:space="preserve"> c</w:t>
      </w:r>
      <w:r>
        <w:rPr>
          <w:sz w:val="24"/>
          <w:szCs w:val="24"/>
        </w:rPr>
        <w:t>ont</w:t>
      </w:r>
      <w:r>
        <w:rPr>
          <w:spacing w:val="1"/>
          <w:sz w:val="24"/>
          <w:szCs w:val="24"/>
        </w:rPr>
        <w:t>i</w:t>
      </w:r>
      <w:r>
        <w:rPr>
          <w:sz w:val="24"/>
          <w:szCs w:val="24"/>
        </w:rPr>
        <w:t>nu</w:t>
      </w:r>
      <w:r>
        <w:rPr>
          <w:spacing w:val="-1"/>
          <w:sz w:val="24"/>
          <w:szCs w:val="24"/>
        </w:rPr>
        <w:t>ac</w:t>
      </w:r>
      <w:r>
        <w:rPr>
          <w:sz w:val="24"/>
          <w:szCs w:val="24"/>
        </w:rPr>
        <w:t xml:space="preserve">ión. </w:t>
      </w:r>
      <w:r>
        <w:rPr>
          <w:spacing w:val="1"/>
          <w:sz w:val="24"/>
          <w:szCs w:val="24"/>
        </w:rPr>
        <w:t>P</w:t>
      </w:r>
      <w:r>
        <w:rPr>
          <w:sz w:val="24"/>
          <w:szCs w:val="24"/>
        </w:rPr>
        <w:t>u</w:t>
      </w:r>
      <w:r>
        <w:rPr>
          <w:spacing w:val="-1"/>
          <w:sz w:val="24"/>
          <w:szCs w:val="24"/>
        </w:rPr>
        <w:t>e</w:t>
      </w:r>
      <w:r>
        <w:rPr>
          <w:sz w:val="24"/>
          <w:szCs w:val="24"/>
        </w:rPr>
        <w:t>de</w:t>
      </w:r>
      <w:r>
        <w:rPr>
          <w:spacing w:val="-1"/>
          <w:sz w:val="24"/>
          <w:szCs w:val="24"/>
        </w:rPr>
        <w:t xml:space="preserve"> </w:t>
      </w:r>
      <w:r>
        <w:rPr>
          <w:sz w:val="24"/>
          <w:szCs w:val="24"/>
        </w:rPr>
        <w:t>i</w:t>
      </w:r>
      <w:r>
        <w:rPr>
          <w:spacing w:val="3"/>
          <w:sz w:val="24"/>
          <w:szCs w:val="24"/>
        </w:rPr>
        <w:t>n</w:t>
      </w:r>
      <w:r>
        <w:rPr>
          <w:sz w:val="24"/>
          <w:szCs w:val="24"/>
        </w:rPr>
        <w:t>dic</w:t>
      </w:r>
      <w:r>
        <w:rPr>
          <w:spacing w:val="-1"/>
          <w:sz w:val="24"/>
          <w:szCs w:val="24"/>
        </w:rPr>
        <w:t>a</w:t>
      </w:r>
      <w:r>
        <w:rPr>
          <w:sz w:val="24"/>
          <w:szCs w:val="24"/>
        </w:rPr>
        <w:t>r su p</w:t>
      </w:r>
      <w:r>
        <w:rPr>
          <w:spacing w:val="-1"/>
          <w:sz w:val="24"/>
          <w:szCs w:val="24"/>
        </w:rPr>
        <w:t>r</w:t>
      </w:r>
      <w:r>
        <w:rPr>
          <w:spacing w:val="1"/>
          <w:sz w:val="24"/>
          <w:szCs w:val="24"/>
        </w:rPr>
        <w:t>e</w:t>
      </w:r>
      <w:r>
        <w:rPr>
          <w:sz w:val="24"/>
          <w:szCs w:val="24"/>
        </w:rPr>
        <w:t>f</w:t>
      </w:r>
      <w:r>
        <w:rPr>
          <w:spacing w:val="-2"/>
          <w:sz w:val="24"/>
          <w:szCs w:val="24"/>
        </w:rPr>
        <w:t>e</w:t>
      </w:r>
      <w:r>
        <w:rPr>
          <w:spacing w:val="1"/>
          <w:sz w:val="24"/>
          <w:szCs w:val="24"/>
        </w:rPr>
        <w:t>r</w:t>
      </w:r>
      <w:r>
        <w:rPr>
          <w:spacing w:val="-1"/>
          <w:sz w:val="24"/>
          <w:szCs w:val="24"/>
        </w:rPr>
        <w:t>e</w:t>
      </w:r>
      <w:r>
        <w:rPr>
          <w:sz w:val="24"/>
          <w:szCs w:val="24"/>
        </w:rPr>
        <w:t>n</w:t>
      </w:r>
      <w:r>
        <w:rPr>
          <w:spacing w:val="-1"/>
          <w:sz w:val="24"/>
          <w:szCs w:val="24"/>
        </w:rPr>
        <w:t>c</w:t>
      </w:r>
      <w:r>
        <w:rPr>
          <w:sz w:val="24"/>
          <w:szCs w:val="24"/>
        </w:rPr>
        <w:t>ia.</w:t>
      </w:r>
    </w:p>
    <w:p w:rsidR="00245E11" w:rsidRDefault="00245E11">
      <w:pPr>
        <w:spacing w:before="13" w:line="260" w:lineRule="exact"/>
        <w:rPr>
          <w:sz w:val="26"/>
          <w:szCs w:val="26"/>
        </w:rPr>
      </w:pPr>
    </w:p>
    <w:p w:rsidR="00245E11" w:rsidRDefault="00FF503F">
      <w:pPr>
        <w:ind w:left="194" w:right="201"/>
        <w:jc w:val="center"/>
        <w:rPr>
          <w:sz w:val="24"/>
          <w:szCs w:val="24"/>
        </w:rPr>
      </w:pPr>
      <w:r>
        <w:rPr>
          <w:spacing w:val="-3"/>
          <w:sz w:val="24"/>
          <w:szCs w:val="24"/>
        </w:rPr>
        <w:t>L</w:t>
      </w:r>
      <w:r>
        <w:rPr>
          <w:sz w:val="24"/>
          <w:szCs w:val="24"/>
        </w:rPr>
        <w:t>os s</w:t>
      </w:r>
      <w:r>
        <w:rPr>
          <w:spacing w:val="2"/>
          <w:sz w:val="24"/>
          <w:szCs w:val="24"/>
        </w:rPr>
        <w:t>e</w:t>
      </w:r>
      <w:r>
        <w:rPr>
          <w:sz w:val="24"/>
          <w:szCs w:val="24"/>
        </w:rPr>
        <w:t>rvi</w:t>
      </w:r>
      <w:r>
        <w:rPr>
          <w:spacing w:val="-1"/>
          <w:sz w:val="24"/>
          <w:szCs w:val="24"/>
        </w:rPr>
        <w:t>c</w:t>
      </w:r>
      <w:r>
        <w:rPr>
          <w:sz w:val="24"/>
          <w:szCs w:val="24"/>
        </w:rPr>
        <w:t>ios pu</w:t>
      </w:r>
      <w:r>
        <w:rPr>
          <w:spacing w:val="-1"/>
          <w:sz w:val="24"/>
          <w:szCs w:val="24"/>
        </w:rPr>
        <w:t>e</w:t>
      </w:r>
      <w:r>
        <w:rPr>
          <w:sz w:val="24"/>
          <w:szCs w:val="24"/>
        </w:rPr>
        <w:t>d</w:t>
      </w:r>
      <w:r>
        <w:rPr>
          <w:spacing w:val="-1"/>
          <w:sz w:val="24"/>
          <w:szCs w:val="24"/>
        </w:rPr>
        <w:t>e</w:t>
      </w:r>
      <w:r>
        <w:rPr>
          <w:sz w:val="24"/>
          <w:szCs w:val="24"/>
        </w:rPr>
        <w:t xml:space="preserve">n </w:t>
      </w:r>
      <w:r>
        <w:rPr>
          <w:spacing w:val="2"/>
          <w:sz w:val="24"/>
          <w:szCs w:val="24"/>
        </w:rPr>
        <w:t>s</w:t>
      </w:r>
      <w:r>
        <w:rPr>
          <w:spacing w:val="-1"/>
          <w:sz w:val="24"/>
          <w:szCs w:val="24"/>
        </w:rPr>
        <w:t>e</w:t>
      </w:r>
      <w:r>
        <w:rPr>
          <w:sz w:val="24"/>
          <w:szCs w:val="24"/>
        </w:rPr>
        <w:t>r</w:t>
      </w:r>
      <w:r>
        <w:rPr>
          <w:spacing w:val="1"/>
          <w:sz w:val="24"/>
          <w:szCs w:val="24"/>
        </w:rPr>
        <w:t xml:space="preserve"> </w:t>
      </w:r>
      <w:r>
        <w:rPr>
          <w:spacing w:val="-1"/>
          <w:sz w:val="24"/>
          <w:szCs w:val="24"/>
        </w:rPr>
        <w:t>e</w:t>
      </w:r>
      <w:r>
        <w:rPr>
          <w:sz w:val="24"/>
          <w:szCs w:val="24"/>
        </w:rPr>
        <w:t>ntr</w:t>
      </w:r>
      <w:r>
        <w:rPr>
          <w:spacing w:val="1"/>
          <w:sz w:val="24"/>
          <w:szCs w:val="24"/>
        </w:rPr>
        <w:t>e</w:t>
      </w:r>
      <w:r>
        <w:rPr>
          <w:spacing w:val="-2"/>
          <w:sz w:val="24"/>
          <w:szCs w:val="24"/>
        </w:rPr>
        <w:t>g</w:t>
      </w:r>
      <w:r>
        <w:rPr>
          <w:spacing w:val="-1"/>
          <w:sz w:val="24"/>
          <w:szCs w:val="24"/>
        </w:rPr>
        <w:t>a</w:t>
      </w:r>
      <w:r>
        <w:rPr>
          <w:sz w:val="24"/>
          <w:szCs w:val="24"/>
        </w:rPr>
        <w:t>dos p</w:t>
      </w:r>
      <w:r>
        <w:rPr>
          <w:spacing w:val="2"/>
          <w:sz w:val="24"/>
          <w:szCs w:val="24"/>
        </w:rPr>
        <w:t>o</w:t>
      </w:r>
      <w:r>
        <w:rPr>
          <w:sz w:val="24"/>
          <w:szCs w:val="24"/>
        </w:rPr>
        <w:t xml:space="preserve">r un </w:t>
      </w:r>
      <w:r>
        <w:rPr>
          <w:spacing w:val="-1"/>
          <w:sz w:val="24"/>
          <w:szCs w:val="24"/>
        </w:rPr>
        <w:t>p</w:t>
      </w:r>
      <w:r>
        <w:rPr>
          <w:sz w:val="24"/>
          <w:szCs w:val="24"/>
        </w:rPr>
        <w:t>rove</w:t>
      </w:r>
      <w:r>
        <w:rPr>
          <w:spacing w:val="1"/>
          <w:sz w:val="24"/>
          <w:szCs w:val="24"/>
        </w:rPr>
        <w:t>e</w:t>
      </w:r>
      <w:r>
        <w:rPr>
          <w:sz w:val="24"/>
          <w:szCs w:val="24"/>
        </w:rPr>
        <w:t>dor individu</w:t>
      </w:r>
      <w:r>
        <w:rPr>
          <w:spacing w:val="-1"/>
          <w:sz w:val="24"/>
          <w:szCs w:val="24"/>
        </w:rPr>
        <w:t>a</w:t>
      </w:r>
      <w:r>
        <w:rPr>
          <w:sz w:val="24"/>
          <w:szCs w:val="24"/>
        </w:rPr>
        <w:t>l, o un equipo de</w:t>
      </w:r>
      <w:r>
        <w:rPr>
          <w:spacing w:val="-1"/>
          <w:sz w:val="24"/>
          <w:szCs w:val="24"/>
        </w:rPr>
        <w:t xml:space="preserve"> </w:t>
      </w:r>
      <w:r>
        <w:rPr>
          <w:sz w:val="24"/>
          <w:szCs w:val="24"/>
        </w:rPr>
        <w:t>pro</w:t>
      </w:r>
      <w:r>
        <w:rPr>
          <w:spacing w:val="-1"/>
          <w:sz w:val="24"/>
          <w:szCs w:val="24"/>
        </w:rPr>
        <w:t>vee</w:t>
      </w:r>
      <w:r>
        <w:rPr>
          <w:spacing w:val="2"/>
          <w:sz w:val="24"/>
          <w:szCs w:val="24"/>
        </w:rPr>
        <w:t>d</w:t>
      </w:r>
      <w:r>
        <w:rPr>
          <w:sz w:val="24"/>
          <w:szCs w:val="24"/>
        </w:rPr>
        <w:t>or</w:t>
      </w:r>
      <w:r>
        <w:rPr>
          <w:spacing w:val="-2"/>
          <w:sz w:val="24"/>
          <w:szCs w:val="24"/>
        </w:rPr>
        <w:t>e</w:t>
      </w:r>
      <w:r>
        <w:rPr>
          <w:sz w:val="24"/>
          <w:szCs w:val="24"/>
        </w:rPr>
        <w:t>s, q</w:t>
      </w:r>
      <w:r>
        <w:rPr>
          <w:spacing w:val="2"/>
          <w:sz w:val="24"/>
          <w:szCs w:val="24"/>
        </w:rPr>
        <w:t>u</w:t>
      </w:r>
      <w:r>
        <w:rPr>
          <w:sz w:val="24"/>
          <w:szCs w:val="24"/>
        </w:rPr>
        <w:t>e</w:t>
      </w:r>
      <w:r>
        <w:rPr>
          <w:spacing w:val="-1"/>
          <w:sz w:val="24"/>
          <w:szCs w:val="24"/>
        </w:rPr>
        <w:t xml:space="preserve"> </w:t>
      </w:r>
      <w:r>
        <w:rPr>
          <w:spacing w:val="1"/>
          <w:sz w:val="24"/>
          <w:szCs w:val="24"/>
        </w:rPr>
        <w:t>e</w:t>
      </w:r>
      <w:r>
        <w:rPr>
          <w:sz w:val="24"/>
          <w:szCs w:val="24"/>
        </w:rPr>
        <w:t>stá tr</w:t>
      </w:r>
      <w:r>
        <w:rPr>
          <w:spacing w:val="-1"/>
          <w:sz w:val="24"/>
          <w:szCs w:val="24"/>
        </w:rPr>
        <w:t>a</w:t>
      </w:r>
      <w:r>
        <w:rPr>
          <w:sz w:val="24"/>
          <w:szCs w:val="24"/>
        </w:rPr>
        <w:t>b</w:t>
      </w:r>
      <w:r>
        <w:rPr>
          <w:spacing w:val="-1"/>
          <w:sz w:val="24"/>
          <w:szCs w:val="24"/>
        </w:rPr>
        <w:t>a</w:t>
      </w:r>
      <w:r>
        <w:rPr>
          <w:sz w:val="24"/>
          <w:szCs w:val="24"/>
        </w:rPr>
        <w:t xml:space="preserve">jando </w:t>
      </w:r>
      <w:r>
        <w:rPr>
          <w:spacing w:val="2"/>
          <w:sz w:val="24"/>
          <w:szCs w:val="24"/>
        </w:rPr>
        <w:t>b</w:t>
      </w:r>
      <w:r>
        <w:rPr>
          <w:spacing w:val="-1"/>
          <w:sz w:val="24"/>
          <w:szCs w:val="24"/>
        </w:rPr>
        <w:t>a</w:t>
      </w:r>
      <w:r>
        <w:rPr>
          <w:sz w:val="24"/>
          <w:szCs w:val="24"/>
        </w:rPr>
        <w:t xml:space="preserve">jo </w:t>
      </w:r>
      <w:r>
        <w:rPr>
          <w:spacing w:val="1"/>
          <w:sz w:val="24"/>
          <w:szCs w:val="24"/>
        </w:rPr>
        <w:t>l</w:t>
      </w:r>
      <w:r>
        <w:rPr>
          <w:sz w:val="24"/>
          <w:szCs w:val="24"/>
        </w:rPr>
        <w:t>a</w:t>
      </w:r>
      <w:r>
        <w:rPr>
          <w:spacing w:val="-1"/>
          <w:sz w:val="24"/>
          <w:szCs w:val="24"/>
        </w:rPr>
        <w:t xml:space="preserve"> </w:t>
      </w:r>
      <w:r>
        <w:rPr>
          <w:sz w:val="24"/>
          <w:szCs w:val="24"/>
        </w:rPr>
        <w:t>di</w:t>
      </w:r>
      <w:r>
        <w:rPr>
          <w:spacing w:val="2"/>
          <w:sz w:val="24"/>
          <w:szCs w:val="24"/>
        </w:rPr>
        <w:t>r</w:t>
      </w:r>
      <w:r>
        <w:rPr>
          <w:spacing w:val="5"/>
          <w:sz w:val="24"/>
          <w:szCs w:val="24"/>
        </w:rPr>
        <w:t>e</w:t>
      </w:r>
      <w:r>
        <w:rPr>
          <w:spacing w:val="-1"/>
          <w:sz w:val="24"/>
          <w:szCs w:val="24"/>
        </w:rPr>
        <w:t>cc</w:t>
      </w:r>
      <w:r>
        <w:rPr>
          <w:sz w:val="24"/>
          <w:szCs w:val="24"/>
        </w:rPr>
        <w:t xml:space="preserve">ión de un </w:t>
      </w:r>
      <w:r>
        <w:rPr>
          <w:spacing w:val="2"/>
          <w:sz w:val="24"/>
          <w:szCs w:val="24"/>
        </w:rPr>
        <w:t>p</w:t>
      </w:r>
      <w:r>
        <w:rPr>
          <w:sz w:val="24"/>
          <w:szCs w:val="24"/>
        </w:rPr>
        <w:t>ro</w:t>
      </w:r>
      <w:r>
        <w:rPr>
          <w:spacing w:val="-1"/>
          <w:sz w:val="24"/>
          <w:szCs w:val="24"/>
        </w:rPr>
        <w:t>fe</w:t>
      </w:r>
      <w:r>
        <w:rPr>
          <w:sz w:val="24"/>
          <w:szCs w:val="24"/>
        </w:rPr>
        <w:t>sional l</w:t>
      </w:r>
      <w:r>
        <w:rPr>
          <w:spacing w:val="1"/>
          <w:sz w:val="24"/>
          <w:szCs w:val="24"/>
        </w:rPr>
        <w:t>i</w:t>
      </w:r>
      <w:r>
        <w:rPr>
          <w:spacing w:val="-1"/>
          <w:sz w:val="24"/>
          <w:szCs w:val="24"/>
        </w:rPr>
        <w:t>ce</w:t>
      </w:r>
      <w:r>
        <w:rPr>
          <w:sz w:val="24"/>
          <w:szCs w:val="24"/>
        </w:rPr>
        <w:t>n</w:t>
      </w:r>
      <w:r>
        <w:rPr>
          <w:spacing w:val="-1"/>
          <w:sz w:val="24"/>
          <w:szCs w:val="24"/>
        </w:rPr>
        <w:t>c</w:t>
      </w:r>
      <w:r>
        <w:rPr>
          <w:sz w:val="24"/>
          <w:szCs w:val="24"/>
        </w:rPr>
        <w:t>iado que</w:t>
      </w:r>
      <w:r>
        <w:rPr>
          <w:spacing w:val="-1"/>
          <w:sz w:val="24"/>
          <w:szCs w:val="24"/>
        </w:rPr>
        <w:t xml:space="preserve"> </w:t>
      </w:r>
      <w:r>
        <w:rPr>
          <w:sz w:val="24"/>
          <w:szCs w:val="24"/>
        </w:rPr>
        <w:t>o</w:t>
      </w:r>
      <w:r>
        <w:rPr>
          <w:spacing w:val="2"/>
          <w:sz w:val="24"/>
          <w:szCs w:val="24"/>
        </w:rPr>
        <w:t>p</w:t>
      </w:r>
      <w:r>
        <w:rPr>
          <w:spacing w:val="-1"/>
          <w:sz w:val="24"/>
          <w:szCs w:val="24"/>
        </w:rPr>
        <w:t>e</w:t>
      </w:r>
      <w:r>
        <w:rPr>
          <w:sz w:val="24"/>
          <w:szCs w:val="24"/>
        </w:rPr>
        <w:t>ra</w:t>
      </w:r>
      <w:r>
        <w:rPr>
          <w:spacing w:val="-2"/>
          <w:sz w:val="24"/>
          <w:szCs w:val="24"/>
        </w:rPr>
        <w:t xml:space="preserve"> </w:t>
      </w:r>
      <w:r>
        <w:rPr>
          <w:spacing w:val="2"/>
          <w:sz w:val="24"/>
          <w:szCs w:val="24"/>
        </w:rPr>
        <w:t>d</w:t>
      </w:r>
      <w:r>
        <w:rPr>
          <w:spacing w:val="-1"/>
          <w:sz w:val="24"/>
          <w:szCs w:val="24"/>
        </w:rPr>
        <w:t>e</w:t>
      </w:r>
      <w:r>
        <w:rPr>
          <w:spacing w:val="2"/>
          <w:sz w:val="24"/>
          <w:szCs w:val="24"/>
        </w:rPr>
        <w:t>n</w:t>
      </w:r>
      <w:r>
        <w:rPr>
          <w:sz w:val="24"/>
          <w:szCs w:val="24"/>
        </w:rPr>
        <w:t>tro de</w:t>
      </w:r>
      <w:r>
        <w:rPr>
          <w:spacing w:val="-1"/>
          <w:sz w:val="24"/>
          <w:szCs w:val="24"/>
        </w:rPr>
        <w:t xml:space="preserve"> </w:t>
      </w:r>
      <w:r>
        <w:rPr>
          <w:sz w:val="24"/>
          <w:szCs w:val="24"/>
        </w:rPr>
        <w:t>su</w:t>
      </w:r>
      <w:r>
        <w:rPr>
          <w:spacing w:val="2"/>
          <w:sz w:val="24"/>
          <w:szCs w:val="24"/>
        </w:rPr>
        <w:t xml:space="preserve"> </w:t>
      </w:r>
      <w:r>
        <w:rPr>
          <w:spacing w:val="-1"/>
          <w:sz w:val="24"/>
          <w:szCs w:val="24"/>
        </w:rPr>
        <w:t>á</w:t>
      </w:r>
      <w:r>
        <w:rPr>
          <w:sz w:val="24"/>
          <w:szCs w:val="24"/>
        </w:rPr>
        <w:t>mb</w:t>
      </w:r>
      <w:r>
        <w:rPr>
          <w:spacing w:val="1"/>
          <w:sz w:val="24"/>
          <w:szCs w:val="24"/>
        </w:rPr>
        <w:t>i</w:t>
      </w:r>
      <w:r>
        <w:rPr>
          <w:sz w:val="24"/>
          <w:szCs w:val="24"/>
        </w:rPr>
        <w:t>to de p</w:t>
      </w:r>
      <w:r>
        <w:rPr>
          <w:spacing w:val="-1"/>
          <w:sz w:val="24"/>
          <w:szCs w:val="24"/>
        </w:rPr>
        <w:t>r</w:t>
      </w:r>
      <w:r>
        <w:rPr>
          <w:spacing w:val="1"/>
          <w:sz w:val="24"/>
          <w:szCs w:val="24"/>
        </w:rPr>
        <w:t>á</w:t>
      </w:r>
      <w:r>
        <w:rPr>
          <w:spacing w:val="-1"/>
          <w:sz w:val="24"/>
          <w:szCs w:val="24"/>
        </w:rPr>
        <w:t>c</w:t>
      </w:r>
      <w:r>
        <w:rPr>
          <w:sz w:val="24"/>
          <w:szCs w:val="24"/>
        </w:rPr>
        <w:t>t</w:t>
      </w:r>
      <w:r>
        <w:rPr>
          <w:spacing w:val="1"/>
          <w:sz w:val="24"/>
          <w:szCs w:val="24"/>
        </w:rPr>
        <w:t>i</w:t>
      </w:r>
      <w:r>
        <w:rPr>
          <w:spacing w:val="-1"/>
          <w:sz w:val="24"/>
          <w:szCs w:val="24"/>
        </w:rPr>
        <w:t>ca</w:t>
      </w:r>
      <w:r>
        <w:rPr>
          <w:sz w:val="24"/>
          <w:szCs w:val="24"/>
        </w:rPr>
        <w:t xml:space="preserve">. </w:t>
      </w:r>
      <w:r>
        <w:rPr>
          <w:spacing w:val="1"/>
          <w:sz w:val="24"/>
          <w:szCs w:val="24"/>
        </w:rPr>
        <w:t>S</w:t>
      </w:r>
      <w:r>
        <w:rPr>
          <w:sz w:val="24"/>
          <w:szCs w:val="24"/>
        </w:rPr>
        <w:t xml:space="preserve">olo </w:t>
      </w:r>
      <w:r>
        <w:rPr>
          <w:spacing w:val="1"/>
          <w:sz w:val="24"/>
          <w:szCs w:val="24"/>
        </w:rPr>
        <w:t>l</w:t>
      </w:r>
      <w:r>
        <w:rPr>
          <w:sz w:val="24"/>
          <w:szCs w:val="24"/>
        </w:rPr>
        <w:t>os prov</w:t>
      </w:r>
      <w:r>
        <w:rPr>
          <w:spacing w:val="-1"/>
          <w:sz w:val="24"/>
          <w:szCs w:val="24"/>
        </w:rPr>
        <w:t>ee</w:t>
      </w:r>
      <w:r>
        <w:rPr>
          <w:sz w:val="24"/>
          <w:szCs w:val="24"/>
        </w:rPr>
        <w:t>do</w:t>
      </w:r>
      <w:r>
        <w:rPr>
          <w:spacing w:val="1"/>
          <w:sz w:val="24"/>
          <w:szCs w:val="24"/>
        </w:rPr>
        <w:t>r</w:t>
      </w:r>
      <w:r>
        <w:rPr>
          <w:spacing w:val="-1"/>
          <w:sz w:val="24"/>
          <w:szCs w:val="24"/>
        </w:rPr>
        <w:t>e</w:t>
      </w:r>
      <w:r>
        <w:rPr>
          <w:sz w:val="24"/>
          <w:szCs w:val="24"/>
        </w:rPr>
        <w:t>s</w:t>
      </w:r>
      <w:r>
        <w:rPr>
          <w:spacing w:val="2"/>
          <w:sz w:val="24"/>
          <w:szCs w:val="24"/>
        </w:rPr>
        <w:t xml:space="preserve"> </w:t>
      </w:r>
      <w:r>
        <w:rPr>
          <w:sz w:val="24"/>
          <w:szCs w:val="24"/>
        </w:rPr>
        <w:t>de</w:t>
      </w:r>
      <w:r>
        <w:rPr>
          <w:spacing w:val="-1"/>
          <w:sz w:val="24"/>
          <w:szCs w:val="24"/>
        </w:rPr>
        <w:t xml:space="preserve"> </w:t>
      </w:r>
      <w:r>
        <w:rPr>
          <w:sz w:val="24"/>
          <w:szCs w:val="24"/>
        </w:rPr>
        <w:t>s</w:t>
      </w:r>
      <w:r>
        <w:rPr>
          <w:spacing w:val="-1"/>
          <w:sz w:val="24"/>
          <w:szCs w:val="24"/>
        </w:rPr>
        <w:t>a</w:t>
      </w:r>
      <w:r>
        <w:rPr>
          <w:sz w:val="24"/>
          <w:szCs w:val="24"/>
        </w:rPr>
        <w:t xml:space="preserve">lud </w:t>
      </w:r>
      <w:r>
        <w:rPr>
          <w:spacing w:val="1"/>
          <w:sz w:val="24"/>
          <w:szCs w:val="24"/>
        </w:rPr>
        <w:t>m</w:t>
      </w:r>
      <w:r>
        <w:rPr>
          <w:spacing w:val="-1"/>
          <w:sz w:val="24"/>
          <w:szCs w:val="24"/>
        </w:rPr>
        <w:t>e</w:t>
      </w:r>
      <w:r>
        <w:rPr>
          <w:sz w:val="24"/>
          <w:szCs w:val="24"/>
        </w:rPr>
        <w:t xml:space="preserve">ntal </w:t>
      </w:r>
      <w:r>
        <w:rPr>
          <w:spacing w:val="-1"/>
          <w:sz w:val="24"/>
          <w:szCs w:val="24"/>
        </w:rPr>
        <w:t>c</w:t>
      </w:r>
      <w:r>
        <w:rPr>
          <w:sz w:val="24"/>
          <w:szCs w:val="24"/>
        </w:rPr>
        <w:t>on l</w:t>
      </w:r>
      <w:r>
        <w:rPr>
          <w:spacing w:val="1"/>
          <w:sz w:val="24"/>
          <w:szCs w:val="24"/>
        </w:rPr>
        <w:t>i</w:t>
      </w:r>
      <w:r>
        <w:rPr>
          <w:spacing w:val="-1"/>
          <w:sz w:val="24"/>
          <w:szCs w:val="24"/>
        </w:rPr>
        <w:t>ce</w:t>
      </w:r>
      <w:r>
        <w:rPr>
          <w:spacing w:val="2"/>
          <w:sz w:val="24"/>
          <w:szCs w:val="24"/>
        </w:rPr>
        <w:t>n</w:t>
      </w:r>
      <w:r>
        <w:rPr>
          <w:spacing w:val="-1"/>
          <w:sz w:val="24"/>
          <w:szCs w:val="24"/>
        </w:rPr>
        <w:t>c</w:t>
      </w:r>
      <w:r>
        <w:rPr>
          <w:sz w:val="24"/>
          <w:szCs w:val="24"/>
        </w:rPr>
        <w:t xml:space="preserve">ia o </w:t>
      </w:r>
      <w:r>
        <w:rPr>
          <w:spacing w:val="-1"/>
          <w:sz w:val="24"/>
          <w:szCs w:val="24"/>
        </w:rPr>
        <w:t>r</w:t>
      </w:r>
      <w:r>
        <w:rPr>
          <w:spacing w:val="1"/>
          <w:sz w:val="24"/>
          <w:szCs w:val="24"/>
        </w:rPr>
        <w:t>e</w:t>
      </w:r>
      <w:r>
        <w:rPr>
          <w:spacing w:val="-2"/>
          <w:sz w:val="24"/>
          <w:szCs w:val="24"/>
        </w:rPr>
        <w:t>g</w:t>
      </w:r>
      <w:r>
        <w:rPr>
          <w:sz w:val="24"/>
          <w:szCs w:val="24"/>
        </w:rPr>
        <w:t>is</w:t>
      </w:r>
      <w:r>
        <w:rPr>
          <w:spacing w:val="1"/>
          <w:sz w:val="24"/>
          <w:szCs w:val="24"/>
        </w:rPr>
        <w:t>t</w:t>
      </w:r>
      <w:r>
        <w:rPr>
          <w:sz w:val="24"/>
          <w:szCs w:val="24"/>
        </w:rPr>
        <w:t>r</w:t>
      </w:r>
      <w:r>
        <w:rPr>
          <w:spacing w:val="-2"/>
          <w:sz w:val="24"/>
          <w:szCs w:val="24"/>
        </w:rPr>
        <w:t>a</w:t>
      </w:r>
      <w:r>
        <w:rPr>
          <w:sz w:val="24"/>
          <w:szCs w:val="24"/>
        </w:rPr>
        <w:t>dos</w:t>
      </w:r>
      <w:r>
        <w:rPr>
          <w:spacing w:val="5"/>
          <w:sz w:val="24"/>
          <w:szCs w:val="24"/>
        </w:rPr>
        <w:t xml:space="preserve"> </w:t>
      </w:r>
      <w:r>
        <w:rPr>
          <w:sz w:val="24"/>
          <w:szCs w:val="24"/>
        </w:rPr>
        <w:t>y</w:t>
      </w:r>
      <w:r>
        <w:rPr>
          <w:spacing w:val="-5"/>
          <w:sz w:val="24"/>
          <w:szCs w:val="24"/>
        </w:rPr>
        <w:t xml:space="preserve"> </w:t>
      </w:r>
      <w:r>
        <w:rPr>
          <w:sz w:val="24"/>
          <w:szCs w:val="24"/>
        </w:rPr>
        <w:t>los p</w:t>
      </w:r>
      <w:r>
        <w:rPr>
          <w:spacing w:val="1"/>
          <w:sz w:val="24"/>
          <w:szCs w:val="24"/>
        </w:rPr>
        <w:t>r</w:t>
      </w:r>
      <w:r>
        <w:rPr>
          <w:sz w:val="24"/>
          <w:szCs w:val="24"/>
        </w:rPr>
        <w:t>ov</w:t>
      </w:r>
      <w:r>
        <w:rPr>
          <w:spacing w:val="-1"/>
          <w:sz w:val="24"/>
          <w:szCs w:val="24"/>
        </w:rPr>
        <w:t>ee</w:t>
      </w:r>
      <w:r>
        <w:rPr>
          <w:sz w:val="24"/>
          <w:szCs w:val="24"/>
        </w:rPr>
        <w:t>dor</w:t>
      </w:r>
      <w:r>
        <w:rPr>
          <w:spacing w:val="-2"/>
          <w:sz w:val="24"/>
          <w:szCs w:val="24"/>
        </w:rPr>
        <w:t>e</w:t>
      </w:r>
      <w:r>
        <w:rPr>
          <w:sz w:val="24"/>
          <w:szCs w:val="24"/>
        </w:rPr>
        <w:t xml:space="preserve">s </w:t>
      </w:r>
      <w:r>
        <w:rPr>
          <w:spacing w:val="2"/>
          <w:sz w:val="24"/>
          <w:szCs w:val="24"/>
        </w:rPr>
        <w:t>d</w:t>
      </w:r>
      <w:r>
        <w:rPr>
          <w:sz w:val="24"/>
          <w:szCs w:val="24"/>
        </w:rPr>
        <w:t>e</w:t>
      </w:r>
      <w:r>
        <w:rPr>
          <w:spacing w:val="-1"/>
          <w:sz w:val="24"/>
          <w:szCs w:val="24"/>
        </w:rPr>
        <w:t xml:space="preserve"> </w:t>
      </w:r>
      <w:r>
        <w:rPr>
          <w:sz w:val="24"/>
          <w:szCs w:val="24"/>
        </w:rPr>
        <w:t>s</w:t>
      </w:r>
      <w:r>
        <w:rPr>
          <w:spacing w:val="-1"/>
          <w:sz w:val="24"/>
          <w:szCs w:val="24"/>
        </w:rPr>
        <w:t>e</w:t>
      </w:r>
      <w:r>
        <w:rPr>
          <w:sz w:val="24"/>
          <w:szCs w:val="24"/>
        </w:rPr>
        <w:t>rv</w:t>
      </w:r>
      <w:r>
        <w:rPr>
          <w:spacing w:val="2"/>
          <w:sz w:val="24"/>
          <w:szCs w:val="24"/>
        </w:rPr>
        <w:t>i</w:t>
      </w:r>
      <w:r>
        <w:rPr>
          <w:spacing w:val="-1"/>
          <w:sz w:val="24"/>
          <w:szCs w:val="24"/>
        </w:rPr>
        <w:t>c</w:t>
      </w:r>
      <w:r>
        <w:rPr>
          <w:sz w:val="24"/>
          <w:szCs w:val="24"/>
        </w:rPr>
        <w:t>ios de</w:t>
      </w:r>
      <w:r>
        <w:rPr>
          <w:spacing w:val="-1"/>
          <w:sz w:val="24"/>
          <w:szCs w:val="24"/>
        </w:rPr>
        <w:t xml:space="preserve"> </w:t>
      </w:r>
      <w:r>
        <w:rPr>
          <w:sz w:val="24"/>
          <w:szCs w:val="24"/>
        </w:rPr>
        <w:t>tr</w:t>
      </w:r>
      <w:r>
        <w:rPr>
          <w:spacing w:val="-1"/>
          <w:sz w:val="24"/>
          <w:szCs w:val="24"/>
        </w:rPr>
        <w:t>a</w:t>
      </w:r>
      <w:r>
        <w:rPr>
          <w:sz w:val="24"/>
          <w:szCs w:val="24"/>
        </w:rPr>
        <w:t>storno por</w:t>
      </w:r>
      <w:r>
        <w:rPr>
          <w:spacing w:val="1"/>
          <w:sz w:val="24"/>
          <w:szCs w:val="24"/>
        </w:rPr>
        <w:t xml:space="preserve"> </w:t>
      </w:r>
      <w:r>
        <w:rPr>
          <w:spacing w:val="-1"/>
          <w:sz w:val="24"/>
          <w:szCs w:val="24"/>
        </w:rPr>
        <w:t>e</w:t>
      </w:r>
      <w:r>
        <w:rPr>
          <w:sz w:val="24"/>
          <w:szCs w:val="24"/>
        </w:rPr>
        <w:t>l uso de</w:t>
      </w:r>
      <w:r>
        <w:rPr>
          <w:spacing w:val="1"/>
          <w:sz w:val="24"/>
          <w:szCs w:val="24"/>
        </w:rPr>
        <w:t xml:space="preserve"> </w:t>
      </w:r>
      <w:r>
        <w:rPr>
          <w:sz w:val="24"/>
          <w:szCs w:val="24"/>
        </w:rPr>
        <w:t>sus</w:t>
      </w:r>
      <w:r>
        <w:rPr>
          <w:spacing w:val="1"/>
          <w:sz w:val="24"/>
          <w:szCs w:val="24"/>
        </w:rPr>
        <w:t>t</w:t>
      </w:r>
      <w:r>
        <w:rPr>
          <w:spacing w:val="-1"/>
          <w:sz w:val="24"/>
          <w:szCs w:val="24"/>
        </w:rPr>
        <w:t>a</w:t>
      </w:r>
      <w:r>
        <w:rPr>
          <w:sz w:val="24"/>
          <w:szCs w:val="24"/>
        </w:rPr>
        <w:t>n</w:t>
      </w:r>
      <w:r>
        <w:rPr>
          <w:spacing w:val="-1"/>
          <w:sz w:val="24"/>
          <w:szCs w:val="24"/>
        </w:rPr>
        <w:t>c</w:t>
      </w:r>
      <w:r>
        <w:rPr>
          <w:sz w:val="24"/>
          <w:szCs w:val="24"/>
        </w:rPr>
        <w:t xml:space="preserve">ias </w:t>
      </w:r>
      <w:r>
        <w:rPr>
          <w:spacing w:val="-1"/>
          <w:sz w:val="24"/>
          <w:szCs w:val="24"/>
        </w:rPr>
        <w:t>a</w:t>
      </w:r>
      <w:r>
        <w:rPr>
          <w:sz w:val="24"/>
          <w:szCs w:val="24"/>
        </w:rPr>
        <w:t>utori</w:t>
      </w:r>
      <w:r>
        <w:rPr>
          <w:spacing w:val="1"/>
          <w:sz w:val="24"/>
          <w:szCs w:val="24"/>
        </w:rPr>
        <w:t>z</w:t>
      </w:r>
      <w:r>
        <w:rPr>
          <w:spacing w:val="-1"/>
          <w:sz w:val="24"/>
          <w:szCs w:val="24"/>
        </w:rPr>
        <w:t>a</w:t>
      </w:r>
      <w:r>
        <w:rPr>
          <w:sz w:val="24"/>
          <w:szCs w:val="24"/>
        </w:rPr>
        <w:t xml:space="preserve">dos </w:t>
      </w:r>
      <w:r>
        <w:rPr>
          <w:spacing w:val="1"/>
          <w:sz w:val="24"/>
          <w:szCs w:val="24"/>
        </w:rPr>
        <w:t>e</w:t>
      </w:r>
      <w:r>
        <w:rPr>
          <w:sz w:val="24"/>
          <w:szCs w:val="24"/>
        </w:rPr>
        <w:t>stán in</w:t>
      </w:r>
      <w:r>
        <w:rPr>
          <w:spacing w:val="-1"/>
          <w:sz w:val="24"/>
          <w:szCs w:val="24"/>
        </w:rPr>
        <w:t>c</w:t>
      </w:r>
      <w:r>
        <w:rPr>
          <w:sz w:val="24"/>
          <w:szCs w:val="24"/>
        </w:rPr>
        <w:t>lu</w:t>
      </w:r>
      <w:r>
        <w:rPr>
          <w:spacing w:val="1"/>
          <w:sz w:val="24"/>
          <w:szCs w:val="24"/>
        </w:rPr>
        <w:t>i</w:t>
      </w:r>
      <w:r>
        <w:rPr>
          <w:sz w:val="24"/>
          <w:szCs w:val="24"/>
        </w:rPr>
        <w:t xml:space="preserve">dos </w:t>
      </w:r>
      <w:r>
        <w:rPr>
          <w:spacing w:val="-1"/>
          <w:sz w:val="24"/>
          <w:szCs w:val="24"/>
        </w:rPr>
        <w:t>e</w:t>
      </w:r>
      <w:r>
        <w:rPr>
          <w:sz w:val="24"/>
          <w:szCs w:val="24"/>
        </w:rPr>
        <w:t xml:space="preserve">n </w:t>
      </w:r>
      <w:r>
        <w:rPr>
          <w:spacing w:val="-1"/>
          <w:sz w:val="24"/>
          <w:szCs w:val="24"/>
        </w:rPr>
        <w:t>e</w:t>
      </w:r>
      <w:r>
        <w:rPr>
          <w:sz w:val="24"/>
          <w:szCs w:val="24"/>
        </w:rPr>
        <w:t>l d</w:t>
      </w:r>
      <w:r>
        <w:rPr>
          <w:spacing w:val="1"/>
          <w:sz w:val="24"/>
          <w:szCs w:val="24"/>
        </w:rPr>
        <w:t>i</w:t>
      </w:r>
      <w:r>
        <w:rPr>
          <w:sz w:val="24"/>
          <w:szCs w:val="24"/>
        </w:rPr>
        <w:t>r</w:t>
      </w:r>
      <w:r>
        <w:rPr>
          <w:spacing w:val="-2"/>
          <w:sz w:val="24"/>
          <w:szCs w:val="24"/>
        </w:rPr>
        <w:t>e</w:t>
      </w:r>
      <w:r>
        <w:rPr>
          <w:spacing w:val="-1"/>
          <w:sz w:val="24"/>
          <w:szCs w:val="24"/>
        </w:rPr>
        <w:t>c</w:t>
      </w:r>
      <w:r>
        <w:rPr>
          <w:spacing w:val="3"/>
          <w:sz w:val="24"/>
          <w:szCs w:val="24"/>
        </w:rPr>
        <w:t>t</w:t>
      </w:r>
      <w:r>
        <w:rPr>
          <w:sz w:val="24"/>
          <w:szCs w:val="24"/>
        </w:rPr>
        <w:t>orio de</w:t>
      </w:r>
      <w:r>
        <w:rPr>
          <w:spacing w:val="-1"/>
          <w:sz w:val="24"/>
          <w:szCs w:val="24"/>
        </w:rPr>
        <w:t xml:space="preserve"> </w:t>
      </w:r>
      <w:r>
        <w:rPr>
          <w:sz w:val="24"/>
          <w:szCs w:val="24"/>
        </w:rPr>
        <w:t>pro</w:t>
      </w:r>
      <w:r>
        <w:rPr>
          <w:spacing w:val="-1"/>
          <w:sz w:val="24"/>
          <w:szCs w:val="24"/>
        </w:rPr>
        <w:t>v</w:t>
      </w:r>
      <w:r>
        <w:rPr>
          <w:spacing w:val="1"/>
          <w:sz w:val="24"/>
          <w:szCs w:val="24"/>
        </w:rPr>
        <w:t>e</w:t>
      </w:r>
      <w:r>
        <w:rPr>
          <w:spacing w:val="-1"/>
          <w:sz w:val="24"/>
          <w:szCs w:val="24"/>
        </w:rPr>
        <w:t>e</w:t>
      </w:r>
      <w:r>
        <w:rPr>
          <w:sz w:val="24"/>
          <w:szCs w:val="24"/>
        </w:rPr>
        <w:t>dor</w:t>
      </w:r>
      <w:r>
        <w:rPr>
          <w:spacing w:val="-2"/>
          <w:sz w:val="24"/>
          <w:szCs w:val="24"/>
        </w:rPr>
        <w:t>e</w:t>
      </w:r>
      <w:r>
        <w:rPr>
          <w:sz w:val="24"/>
          <w:szCs w:val="24"/>
        </w:rPr>
        <w:t>s.</w:t>
      </w:r>
    </w:p>
    <w:p w:rsidR="00245E11" w:rsidRDefault="00FF503F">
      <w:pPr>
        <w:spacing w:before="1"/>
        <w:ind w:left="140"/>
        <w:rPr>
          <w:sz w:val="28"/>
          <w:szCs w:val="28"/>
        </w:rPr>
      </w:pPr>
      <w:r>
        <w:rPr>
          <w:b/>
          <w:spacing w:val="-1"/>
          <w:sz w:val="28"/>
          <w:szCs w:val="28"/>
        </w:rPr>
        <w:t>N</w:t>
      </w:r>
      <w:r>
        <w:rPr>
          <w:b/>
          <w:spacing w:val="1"/>
          <w:sz w:val="28"/>
          <w:szCs w:val="28"/>
        </w:rPr>
        <w:t>o</w:t>
      </w:r>
      <w:r>
        <w:rPr>
          <w:b/>
          <w:spacing w:val="-3"/>
          <w:sz w:val="28"/>
          <w:szCs w:val="28"/>
        </w:rPr>
        <w:t>m</w:t>
      </w:r>
      <w:r>
        <w:rPr>
          <w:b/>
          <w:sz w:val="28"/>
          <w:szCs w:val="28"/>
        </w:rPr>
        <w:t>bre</w:t>
      </w:r>
      <w:r>
        <w:rPr>
          <w:b/>
          <w:spacing w:val="1"/>
          <w:sz w:val="28"/>
          <w:szCs w:val="28"/>
        </w:rPr>
        <w:t>/</w:t>
      </w:r>
      <w:r>
        <w:rPr>
          <w:b/>
          <w:sz w:val="28"/>
          <w:szCs w:val="28"/>
        </w:rPr>
        <w:t>L</w:t>
      </w:r>
      <w:r>
        <w:rPr>
          <w:b/>
          <w:spacing w:val="1"/>
          <w:sz w:val="28"/>
          <w:szCs w:val="28"/>
        </w:rPr>
        <w:t>i</w:t>
      </w:r>
      <w:r>
        <w:rPr>
          <w:b/>
          <w:spacing w:val="-2"/>
          <w:sz w:val="28"/>
          <w:szCs w:val="28"/>
        </w:rPr>
        <w:t>c</w:t>
      </w:r>
      <w:r>
        <w:rPr>
          <w:b/>
          <w:sz w:val="28"/>
          <w:szCs w:val="28"/>
        </w:rPr>
        <w:t>enc</w:t>
      </w:r>
      <w:r>
        <w:rPr>
          <w:b/>
          <w:spacing w:val="-1"/>
          <w:sz w:val="28"/>
          <w:szCs w:val="28"/>
        </w:rPr>
        <w:t>i</w:t>
      </w:r>
      <w:r>
        <w:rPr>
          <w:b/>
          <w:sz w:val="28"/>
          <w:szCs w:val="28"/>
        </w:rPr>
        <w:t xml:space="preserve">a    </w:t>
      </w:r>
      <w:r>
        <w:rPr>
          <w:b/>
          <w:spacing w:val="69"/>
          <w:sz w:val="28"/>
          <w:szCs w:val="28"/>
        </w:rPr>
        <w:t xml:space="preserve"> </w:t>
      </w:r>
      <w:r>
        <w:rPr>
          <w:b/>
          <w:sz w:val="28"/>
          <w:szCs w:val="28"/>
        </w:rPr>
        <w:t>Web</w:t>
      </w:r>
      <w:r>
        <w:rPr>
          <w:b/>
          <w:spacing w:val="1"/>
          <w:sz w:val="28"/>
          <w:szCs w:val="28"/>
        </w:rPr>
        <w:t>/</w:t>
      </w:r>
      <w:r>
        <w:rPr>
          <w:b/>
          <w:spacing w:val="-1"/>
          <w:sz w:val="28"/>
          <w:szCs w:val="28"/>
        </w:rPr>
        <w:t>Co</w:t>
      </w:r>
      <w:r>
        <w:rPr>
          <w:b/>
          <w:sz w:val="28"/>
          <w:szCs w:val="28"/>
        </w:rPr>
        <w:t>rr</w:t>
      </w:r>
      <w:r>
        <w:rPr>
          <w:b/>
          <w:spacing w:val="-2"/>
          <w:sz w:val="28"/>
          <w:szCs w:val="28"/>
        </w:rPr>
        <w:t>e</w:t>
      </w:r>
      <w:r>
        <w:rPr>
          <w:b/>
          <w:sz w:val="28"/>
          <w:szCs w:val="28"/>
        </w:rPr>
        <w:t xml:space="preserve">o       </w:t>
      </w:r>
      <w:r>
        <w:rPr>
          <w:b/>
          <w:spacing w:val="58"/>
          <w:sz w:val="28"/>
          <w:szCs w:val="28"/>
        </w:rPr>
        <w:t xml:space="preserve"> </w:t>
      </w:r>
      <w:r>
        <w:rPr>
          <w:b/>
          <w:spacing w:val="-1"/>
          <w:sz w:val="28"/>
          <w:szCs w:val="28"/>
        </w:rPr>
        <w:t>P</w:t>
      </w:r>
      <w:r>
        <w:rPr>
          <w:b/>
          <w:spacing w:val="1"/>
          <w:sz w:val="28"/>
          <w:szCs w:val="28"/>
        </w:rPr>
        <w:t>o</w:t>
      </w:r>
      <w:r>
        <w:rPr>
          <w:b/>
          <w:sz w:val="28"/>
          <w:szCs w:val="28"/>
        </w:rPr>
        <w:t>b</w:t>
      </w:r>
      <w:r>
        <w:rPr>
          <w:b/>
          <w:spacing w:val="1"/>
          <w:sz w:val="28"/>
          <w:szCs w:val="28"/>
        </w:rPr>
        <w:t>la</w:t>
      </w:r>
      <w:r>
        <w:rPr>
          <w:b/>
          <w:spacing w:val="-1"/>
          <w:sz w:val="28"/>
          <w:szCs w:val="28"/>
        </w:rPr>
        <w:t>ci</w:t>
      </w:r>
      <w:r>
        <w:rPr>
          <w:b/>
          <w:spacing w:val="1"/>
          <w:sz w:val="28"/>
          <w:szCs w:val="28"/>
        </w:rPr>
        <w:t>ó</w:t>
      </w:r>
      <w:r>
        <w:rPr>
          <w:b/>
          <w:sz w:val="28"/>
          <w:szCs w:val="28"/>
        </w:rPr>
        <w:t xml:space="preserve">n </w:t>
      </w:r>
      <w:r>
        <w:rPr>
          <w:b/>
          <w:spacing w:val="-1"/>
          <w:sz w:val="28"/>
          <w:szCs w:val="28"/>
        </w:rPr>
        <w:t>d</w:t>
      </w:r>
      <w:r>
        <w:rPr>
          <w:b/>
          <w:sz w:val="28"/>
          <w:szCs w:val="28"/>
        </w:rPr>
        <w:t xml:space="preserve">e </w:t>
      </w:r>
      <w:r>
        <w:rPr>
          <w:b/>
          <w:spacing w:val="-2"/>
          <w:sz w:val="28"/>
          <w:szCs w:val="28"/>
        </w:rPr>
        <w:t>C</w:t>
      </w:r>
      <w:r>
        <w:rPr>
          <w:b/>
          <w:spacing w:val="-1"/>
          <w:sz w:val="28"/>
          <w:szCs w:val="28"/>
        </w:rPr>
        <w:t>l</w:t>
      </w:r>
      <w:r>
        <w:rPr>
          <w:b/>
          <w:spacing w:val="1"/>
          <w:sz w:val="28"/>
          <w:szCs w:val="28"/>
        </w:rPr>
        <w:t>i</w:t>
      </w:r>
      <w:r>
        <w:rPr>
          <w:b/>
          <w:spacing w:val="-2"/>
          <w:sz w:val="28"/>
          <w:szCs w:val="28"/>
        </w:rPr>
        <w:t>e</w:t>
      </w:r>
      <w:r>
        <w:rPr>
          <w:b/>
          <w:sz w:val="28"/>
          <w:szCs w:val="28"/>
        </w:rPr>
        <w:t xml:space="preserve">ntes    </w:t>
      </w:r>
      <w:r>
        <w:rPr>
          <w:b/>
          <w:spacing w:val="31"/>
          <w:sz w:val="28"/>
          <w:szCs w:val="28"/>
        </w:rPr>
        <w:t xml:space="preserve"> </w:t>
      </w:r>
      <w:r>
        <w:rPr>
          <w:b/>
          <w:spacing w:val="1"/>
          <w:sz w:val="28"/>
          <w:szCs w:val="28"/>
        </w:rPr>
        <w:t>I</w:t>
      </w:r>
      <w:r>
        <w:rPr>
          <w:b/>
          <w:sz w:val="28"/>
          <w:szCs w:val="28"/>
        </w:rPr>
        <w:t>d</w:t>
      </w:r>
      <w:r>
        <w:rPr>
          <w:b/>
          <w:spacing w:val="1"/>
          <w:sz w:val="28"/>
          <w:szCs w:val="28"/>
        </w:rPr>
        <w:t>io</w:t>
      </w:r>
      <w:r>
        <w:rPr>
          <w:b/>
          <w:spacing w:val="-3"/>
          <w:sz w:val="28"/>
          <w:szCs w:val="28"/>
        </w:rPr>
        <w:t>m</w:t>
      </w:r>
      <w:r>
        <w:rPr>
          <w:b/>
          <w:spacing w:val="1"/>
          <w:sz w:val="28"/>
          <w:szCs w:val="28"/>
        </w:rPr>
        <w:t>a</w:t>
      </w:r>
      <w:r>
        <w:rPr>
          <w:b/>
          <w:sz w:val="28"/>
          <w:szCs w:val="28"/>
        </w:rPr>
        <w:t>s</w:t>
      </w:r>
      <w:r>
        <w:rPr>
          <w:b/>
          <w:spacing w:val="1"/>
          <w:sz w:val="28"/>
          <w:szCs w:val="28"/>
        </w:rPr>
        <w:t xml:space="preserve"> </w:t>
      </w:r>
      <w:r>
        <w:rPr>
          <w:b/>
          <w:spacing w:val="-2"/>
          <w:sz w:val="28"/>
          <w:szCs w:val="28"/>
        </w:rPr>
        <w:t>N</w:t>
      </w:r>
      <w:r>
        <w:rPr>
          <w:b/>
          <w:sz w:val="28"/>
          <w:szCs w:val="28"/>
        </w:rPr>
        <w:t xml:space="preserve">o          </w:t>
      </w:r>
      <w:r>
        <w:rPr>
          <w:b/>
          <w:spacing w:val="11"/>
          <w:sz w:val="28"/>
          <w:szCs w:val="28"/>
        </w:rPr>
        <w:t xml:space="preserve"> </w:t>
      </w:r>
      <w:r>
        <w:rPr>
          <w:b/>
          <w:sz w:val="28"/>
          <w:szCs w:val="28"/>
        </w:rPr>
        <w:t>E</w:t>
      </w:r>
      <w:r>
        <w:rPr>
          <w:b/>
          <w:spacing w:val="1"/>
          <w:sz w:val="28"/>
          <w:szCs w:val="28"/>
        </w:rPr>
        <w:t>s</w:t>
      </w:r>
      <w:r>
        <w:rPr>
          <w:b/>
          <w:sz w:val="28"/>
          <w:szCs w:val="28"/>
        </w:rPr>
        <w:t>pec</w:t>
      </w:r>
      <w:r>
        <w:rPr>
          <w:b/>
          <w:spacing w:val="-1"/>
          <w:sz w:val="28"/>
          <w:szCs w:val="28"/>
        </w:rPr>
        <w:t>i</w:t>
      </w:r>
      <w:r>
        <w:rPr>
          <w:b/>
          <w:spacing w:val="1"/>
          <w:sz w:val="28"/>
          <w:szCs w:val="28"/>
        </w:rPr>
        <w:t>a</w:t>
      </w:r>
      <w:r>
        <w:rPr>
          <w:b/>
          <w:spacing w:val="-1"/>
          <w:sz w:val="28"/>
          <w:szCs w:val="28"/>
        </w:rPr>
        <w:t>l</w:t>
      </w:r>
      <w:r>
        <w:rPr>
          <w:b/>
          <w:spacing w:val="1"/>
          <w:sz w:val="28"/>
          <w:szCs w:val="28"/>
        </w:rPr>
        <w:t>i</w:t>
      </w:r>
      <w:r>
        <w:rPr>
          <w:b/>
          <w:spacing w:val="-3"/>
          <w:sz w:val="28"/>
          <w:szCs w:val="28"/>
        </w:rPr>
        <w:t>d</w:t>
      </w:r>
      <w:r>
        <w:rPr>
          <w:b/>
          <w:spacing w:val="1"/>
          <w:sz w:val="28"/>
          <w:szCs w:val="28"/>
        </w:rPr>
        <w:t>a</w:t>
      </w:r>
      <w:r>
        <w:rPr>
          <w:b/>
          <w:sz w:val="28"/>
          <w:szCs w:val="28"/>
        </w:rPr>
        <w:t xml:space="preserve">d </w:t>
      </w:r>
      <w:r>
        <w:rPr>
          <w:b/>
          <w:spacing w:val="-1"/>
          <w:sz w:val="28"/>
          <w:szCs w:val="28"/>
        </w:rPr>
        <w:t>d</w:t>
      </w:r>
      <w:r>
        <w:rPr>
          <w:b/>
          <w:sz w:val="28"/>
          <w:szCs w:val="28"/>
        </w:rPr>
        <w:t xml:space="preserve">e           </w:t>
      </w:r>
      <w:r>
        <w:rPr>
          <w:b/>
          <w:spacing w:val="23"/>
          <w:sz w:val="28"/>
          <w:szCs w:val="28"/>
        </w:rPr>
        <w:t xml:space="preserve"> </w:t>
      </w:r>
      <w:r>
        <w:rPr>
          <w:b/>
          <w:spacing w:val="-1"/>
          <w:sz w:val="28"/>
          <w:szCs w:val="28"/>
        </w:rPr>
        <w:t>A</w:t>
      </w:r>
      <w:r>
        <w:rPr>
          <w:b/>
          <w:sz w:val="28"/>
          <w:szCs w:val="28"/>
        </w:rPr>
        <w:t>cept</w:t>
      </w:r>
      <w:r>
        <w:rPr>
          <w:b/>
          <w:spacing w:val="1"/>
          <w:sz w:val="28"/>
          <w:szCs w:val="28"/>
        </w:rPr>
        <w:t>a</w:t>
      </w:r>
      <w:r>
        <w:rPr>
          <w:b/>
          <w:sz w:val="28"/>
          <w:szCs w:val="28"/>
        </w:rPr>
        <w:t>ndo</w:t>
      </w:r>
    </w:p>
    <w:p w:rsidR="00245E11" w:rsidRDefault="00FF503F">
      <w:pPr>
        <w:spacing w:line="320" w:lineRule="exact"/>
        <w:ind w:left="336" w:right="278"/>
        <w:jc w:val="center"/>
        <w:rPr>
          <w:sz w:val="28"/>
          <w:szCs w:val="28"/>
        </w:rPr>
      </w:pPr>
      <w:r>
        <w:rPr>
          <w:b/>
          <w:spacing w:val="-1"/>
          <w:sz w:val="28"/>
          <w:szCs w:val="28"/>
        </w:rPr>
        <w:t>D</w:t>
      </w:r>
      <w:r>
        <w:rPr>
          <w:b/>
          <w:spacing w:val="1"/>
          <w:sz w:val="28"/>
          <w:szCs w:val="28"/>
        </w:rPr>
        <w:t>o</w:t>
      </w:r>
      <w:r>
        <w:rPr>
          <w:b/>
          <w:spacing w:val="-3"/>
          <w:sz w:val="28"/>
          <w:szCs w:val="28"/>
        </w:rPr>
        <w:t>m</w:t>
      </w:r>
      <w:r>
        <w:rPr>
          <w:b/>
          <w:spacing w:val="1"/>
          <w:sz w:val="28"/>
          <w:szCs w:val="28"/>
        </w:rPr>
        <w:t>i</w:t>
      </w:r>
      <w:r>
        <w:rPr>
          <w:b/>
          <w:sz w:val="28"/>
          <w:szCs w:val="28"/>
        </w:rPr>
        <w:t>c</w:t>
      </w:r>
      <w:r>
        <w:rPr>
          <w:b/>
          <w:spacing w:val="1"/>
          <w:sz w:val="28"/>
          <w:szCs w:val="28"/>
        </w:rPr>
        <w:t>i</w:t>
      </w:r>
      <w:r>
        <w:rPr>
          <w:b/>
          <w:spacing w:val="-1"/>
          <w:sz w:val="28"/>
          <w:szCs w:val="28"/>
        </w:rPr>
        <w:t>l</w:t>
      </w:r>
      <w:r>
        <w:rPr>
          <w:b/>
          <w:spacing w:val="1"/>
          <w:sz w:val="28"/>
          <w:szCs w:val="28"/>
        </w:rPr>
        <w:t>i</w:t>
      </w:r>
      <w:r>
        <w:rPr>
          <w:b/>
          <w:sz w:val="28"/>
          <w:szCs w:val="28"/>
        </w:rPr>
        <w:t xml:space="preserve">o                 </w:t>
      </w:r>
      <w:r>
        <w:rPr>
          <w:b/>
          <w:spacing w:val="27"/>
          <w:sz w:val="28"/>
          <w:szCs w:val="28"/>
        </w:rPr>
        <w:t xml:space="preserve"> </w:t>
      </w:r>
      <w:r>
        <w:rPr>
          <w:b/>
          <w:sz w:val="28"/>
          <w:szCs w:val="28"/>
        </w:rPr>
        <w:t>E</w:t>
      </w:r>
      <w:r>
        <w:rPr>
          <w:b/>
          <w:spacing w:val="1"/>
          <w:sz w:val="28"/>
          <w:szCs w:val="28"/>
        </w:rPr>
        <w:t>l</w:t>
      </w:r>
      <w:r>
        <w:rPr>
          <w:b/>
          <w:sz w:val="28"/>
          <w:szCs w:val="28"/>
        </w:rPr>
        <w:t>ectr</w:t>
      </w:r>
      <w:r>
        <w:rPr>
          <w:b/>
          <w:spacing w:val="1"/>
          <w:sz w:val="28"/>
          <w:szCs w:val="28"/>
        </w:rPr>
        <w:t>ó</w:t>
      </w:r>
      <w:r>
        <w:rPr>
          <w:b/>
          <w:spacing w:val="-3"/>
          <w:sz w:val="28"/>
          <w:szCs w:val="28"/>
        </w:rPr>
        <w:t>n</w:t>
      </w:r>
      <w:r>
        <w:rPr>
          <w:b/>
          <w:spacing w:val="1"/>
          <w:sz w:val="28"/>
          <w:szCs w:val="28"/>
        </w:rPr>
        <w:t>i</w:t>
      </w:r>
      <w:r>
        <w:rPr>
          <w:b/>
          <w:spacing w:val="-2"/>
          <w:sz w:val="28"/>
          <w:szCs w:val="28"/>
        </w:rPr>
        <w:t>c</w:t>
      </w:r>
      <w:r>
        <w:rPr>
          <w:b/>
          <w:sz w:val="28"/>
          <w:szCs w:val="28"/>
        </w:rPr>
        <w:t xml:space="preserve">o               </w:t>
      </w:r>
      <w:r>
        <w:rPr>
          <w:b/>
          <w:spacing w:val="42"/>
          <w:sz w:val="28"/>
          <w:szCs w:val="28"/>
        </w:rPr>
        <w:t xml:space="preserve"> </w:t>
      </w:r>
      <w:r>
        <w:rPr>
          <w:b/>
          <w:sz w:val="28"/>
          <w:szCs w:val="28"/>
        </w:rPr>
        <w:t>o</w:t>
      </w:r>
      <w:r>
        <w:rPr>
          <w:b/>
          <w:spacing w:val="1"/>
          <w:sz w:val="28"/>
          <w:szCs w:val="28"/>
        </w:rPr>
        <w:t xml:space="preserve"> </w:t>
      </w:r>
      <w:r>
        <w:rPr>
          <w:b/>
          <w:sz w:val="28"/>
          <w:szCs w:val="28"/>
        </w:rPr>
        <w:t>Es</w:t>
      </w:r>
      <w:r>
        <w:rPr>
          <w:b/>
          <w:spacing w:val="-2"/>
          <w:sz w:val="28"/>
          <w:szCs w:val="28"/>
        </w:rPr>
        <w:t>p</w:t>
      </w:r>
      <w:r>
        <w:rPr>
          <w:b/>
          <w:sz w:val="28"/>
          <w:szCs w:val="28"/>
        </w:rPr>
        <w:t>ec</w:t>
      </w:r>
      <w:r>
        <w:rPr>
          <w:b/>
          <w:spacing w:val="-1"/>
          <w:sz w:val="28"/>
          <w:szCs w:val="28"/>
        </w:rPr>
        <w:t>ia</w:t>
      </w:r>
      <w:r>
        <w:rPr>
          <w:b/>
          <w:spacing w:val="1"/>
          <w:sz w:val="28"/>
          <w:szCs w:val="28"/>
        </w:rPr>
        <w:t>li</w:t>
      </w:r>
      <w:r>
        <w:rPr>
          <w:b/>
          <w:spacing w:val="-3"/>
          <w:sz w:val="28"/>
          <w:szCs w:val="28"/>
        </w:rPr>
        <w:t>d</w:t>
      </w:r>
      <w:r>
        <w:rPr>
          <w:b/>
          <w:spacing w:val="1"/>
          <w:sz w:val="28"/>
          <w:szCs w:val="28"/>
        </w:rPr>
        <w:t>a</w:t>
      </w:r>
      <w:r>
        <w:rPr>
          <w:b/>
          <w:sz w:val="28"/>
          <w:szCs w:val="28"/>
        </w:rPr>
        <w:t xml:space="preserve">d               </w:t>
      </w:r>
      <w:r>
        <w:rPr>
          <w:b/>
          <w:spacing w:val="24"/>
          <w:sz w:val="28"/>
          <w:szCs w:val="28"/>
        </w:rPr>
        <w:t xml:space="preserve"> </w:t>
      </w:r>
      <w:r>
        <w:rPr>
          <w:b/>
          <w:spacing w:val="1"/>
          <w:sz w:val="28"/>
          <w:szCs w:val="28"/>
        </w:rPr>
        <w:t>I</w:t>
      </w:r>
      <w:r>
        <w:rPr>
          <w:b/>
          <w:sz w:val="28"/>
          <w:szCs w:val="28"/>
        </w:rPr>
        <w:t>n</w:t>
      </w:r>
      <w:r>
        <w:rPr>
          <w:b/>
          <w:spacing w:val="-1"/>
          <w:sz w:val="28"/>
          <w:szCs w:val="28"/>
        </w:rPr>
        <w:t>g</w:t>
      </w:r>
      <w:r>
        <w:rPr>
          <w:b/>
          <w:spacing w:val="1"/>
          <w:sz w:val="28"/>
          <w:szCs w:val="28"/>
        </w:rPr>
        <w:t>l</w:t>
      </w:r>
      <w:r>
        <w:rPr>
          <w:b/>
          <w:spacing w:val="-2"/>
          <w:sz w:val="28"/>
          <w:szCs w:val="28"/>
        </w:rPr>
        <w:t>e</w:t>
      </w:r>
      <w:r>
        <w:rPr>
          <w:b/>
          <w:sz w:val="28"/>
          <w:szCs w:val="28"/>
        </w:rPr>
        <w:t xml:space="preserve">s                   </w:t>
      </w:r>
      <w:r>
        <w:rPr>
          <w:b/>
          <w:spacing w:val="44"/>
          <w:sz w:val="28"/>
          <w:szCs w:val="28"/>
        </w:rPr>
        <w:t xml:space="preserve"> </w:t>
      </w:r>
      <w:r>
        <w:rPr>
          <w:b/>
          <w:sz w:val="28"/>
          <w:szCs w:val="28"/>
        </w:rPr>
        <w:t>Ser</w:t>
      </w:r>
      <w:r>
        <w:rPr>
          <w:b/>
          <w:spacing w:val="-1"/>
          <w:sz w:val="28"/>
          <w:szCs w:val="28"/>
        </w:rPr>
        <w:t>v</w:t>
      </w:r>
      <w:r>
        <w:rPr>
          <w:b/>
          <w:spacing w:val="1"/>
          <w:sz w:val="28"/>
          <w:szCs w:val="28"/>
        </w:rPr>
        <w:t>i</w:t>
      </w:r>
      <w:r>
        <w:rPr>
          <w:b/>
          <w:spacing w:val="-2"/>
          <w:sz w:val="28"/>
          <w:szCs w:val="28"/>
        </w:rPr>
        <w:t>c</w:t>
      </w:r>
      <w:r>
        <w:rPr>
          <w:b/>
          <w:spacing w:val="1"/>
          <w:sz w:val="28"/>
          <w:szCs w:val="28"/>
        </w:rPr>
        <w:t>i</w:t>
      </w:r>
      <w:r>
        <w:rPr>
          <w:b/>
          <w:spacing w:val="-1"/>
          <w:sz w:val="28"/>
          <w:szCs w:val="28"/>
        </w:rPr>
        <w:t>o</w:t>
      </w:r>
      <w:r>
        <w:rPr>
          <w:b/>
          <w:sz w:val="28"/>
          <w:szCs w:val="28"/>
        </w:rPr>
        <w:t xml:space="preserve">s              </w:t>
      </w:r>
      <w:r>
        <w:rPr>
          <w:b/>
          <w:spacing w:val="37"/>
          <w:sz w:val="28"/>
          <w:szCs w:val="28"/>
        </w:rPr>
        <w:t xml:space="preserve"> </w:t>
      </w:r>
      <w:r>
        <w:rPr>
          <w:b/>
          <w:spacing w:val="-1"/>
          <w:sz w:val="28"/>
          <w:szCs w:val="28"/>
        </w:rPr>
        <w:t>C</w:t>
      </w:r>
      <w:r>
        <w:rPr>
          <w:b/>
          <w:spacing w:val="1"/>
          <w:sz w:val="28"/>
          <w:szCs w:val="28"/>
        </w:rPr>
        <w:t>li</w:t>
      </w:r>
      <w:r>
        <w:rPr>
          <w:b/>
          <w:sz w:val="28"/>
          <w:szCs w:val="28"/>
        </w:rPr>
        <w:t>en</w:t>
      </w:r>
      <w:r>
        <w:rPr>
          <w:b/>
          <w:spacing w:val="-2"/>
          <w:sz w:val="28"/>
          <w:szCs w:val="28"/>
        </w:rPr>
        <w:t>t</w:t>
      </w:r>
      <w:r>
        <w:rPr>
          <w:b/>
          <w:sz w:val="28"/>
          <w:szCs w:val="28"/>
        </w:rPr>
        <w:t>es</w:t>
      </w:r>
      <w:r>
        <w:rPr>
          <w:b/>
          <w:spacing w:val="1"/>
          <w:sz w:val="28"/>
          <w:szCs w:val="28"/>
        </w:rPr>
        <w:t xml:space="preserve"> </w:t>
      </w:r>
      <w:r>
        <w:rPr>
          <w:b/>
          <w:spacing w:val="-2"/>
          <w:sz w:val="28"/>
          <w:szCs w:val="28"/>
        </w:rPr>
        <w:t>N</w:t>
      </w:r>
      <w:r>
        <w:rPr>
          <w:b/>
          <w:sz w:val="28"/>
          <w:szCs w:val="28"/>
        </w:rPr>
        <w:t>u</w:t>
      </w:r>
      <w:r>
        <w:rPr>
          <w:b/>
          <w:spacing w:val="-3"/>
          <w:sz w:val="28"/>
          <w:szCs w:val="28"/>
        </w:rPr>
        <w:t>e</w:t>
      </w:r>
      <w:r>
        <w:rPr>
          <w:b/>
          <w:spacing w:val="1"/>
          <w:sz w:val="28"/>
          <w:szCs w:val="28"/>
        </w:rPr>
        <w:t>v</w:t>
      </w:r>
      <w:r>
        <w:rPr>
          <w:b/>
          <w:spacing w:val="-1"/>
          <w:sz w:val="28"/>
          <w:szCs w:val="28"/>
        </w:rPr>
        <w:t>o</w:t>
      </w:r>
      <w:r>
        <w:rPr>
          <w:b/>
          <w:sz w:val="28"/>
          <w:szCs w:val="28"/>
        </w:rPr>
        <w:t>s</w:t>
      </w:r>
    </w:p>
    <w:p w:rsidR="00245E11" w:rsidRDefault="00FF503F">
      <w:pPr>
        <w:spacing w:line="320" w:lineRule="exact"/>
        <w:ind w:left="171" w:right="183"/>
        <w:jc w:val="center"/>
        <w:rPr>
          <w:sz w:val="24"/>
          <w:szCs w:val="24"/>
        </w:rPr>
      </w:pPr>
      <w:r>
        <w:rPr>
          <w:b/>
          <w:color w:val="0000FF"/>
          <w:sz w:val="28"/>
          <w:szCs w:val="28"/>
        </w:rPr>
        <w:t>T</w:t>
      </w:r>
      <w:r>
        <w:rPr>
          <w:b/>
          <w:color w:val="0000FF"/>
          <w:spacing w:val="1"/>
          <w:sz w:val="28"/>
          <w:szCs w:val="28"/>
        </w:rPr>
        <w:t>o</w:t>
      </w:r>
      <w:r>
        <w:rPr>
          <w:b/>
          <w:color w:val="0000FF"/>
          <w:spacing w:val="-3"/>
          <w:sz w:val="28"/>
          <w:szCs w:val="28"/>
        </w:rPr>
        <w:t>d</w:t>
      </w:r>
      <w:r>
        <w:rPr>
          <w:b/>
          <w:color w:val="0000FF"/>
          <w:spacing w:val="1"/>
          <w:sz w:val="28"/>
          <w:szCs w:val="28"/>
        </w:rPr>
        <w:t>o</w:t>
      </w:r>
      <w:r>
        <w:rPr>
          <w:b/>
          <w:color w:val="0000FF"/>
          <w:sz w:val="28"/>
          <w:szCs w:val="28"/>
        </w:rPr>
        <w:t>s</w:t>
      </w:r>
      <w:r>
        <w:rPr>
          <w:b/>
          <w:color w:val="0000FF"/>
          <w:spacing w:val="-2"/>
          <w:sz w:val="28"/>
          <w:szCs w:val="28"/>
        </w:rPr>
        <w:t xml:space="preserve"> </w:t>
      </w:r>
      <w:r>
        <w:rPr>
          <w:b/>
          <w:color w:val="0000FF"/>
          <w:spacing w:val="1"/>
          <w:sz w:val="28"/>
          <w:szCs w:val="28"/>
        </w:rPr>
        <w:t>l</w:t>
      </w:r>
      <w:r>
        <w:rPr>
          <w:b/>
          <w:color w:val="0000FF"/>
          <w:spacing w:val="-1"/>
          <w:sz w:val="28"/>
          <w:szCs w:val="28"/>
        </w:rPr>
        <w:t>o</w:t>
      </w:r>
      <w:r>
        <w:rPr>
          <w:b/>
          <w:color w:val="0000FF"/>
          <w:sz w:val="28"/>
          <w:szCs w:val="28"/>
        </w:rPr>
        <w:t>s</w:t>
      </w:r>
      <w:r>
        <w:rPr>
          <w:b/>
          <w:color w:val="0000FF"/>
          <w:spacing w:val="1"/>
          <w:sz w:val="28"/>
          <w:szCs w:val="28"/>
        </w:rPr>
        <w:t xml:space="preserv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w:t>
      </w:r>
      <w:r>
        <w:rPr>
          <w:b/>
          <w:color w:val="0000FF"/>
          <w:spacing w:val="-2"/>
          <w:sz w:val="28"/>
          <w:szCs w:val="28"/>
        </w:rPr>
        <w:t>e</w:t>
      </w:r>
      <w:r>
        <w:rPr>
          <w:b/>
          <w:color w:val="0000FF"/>
          <w:sz w:val="28"/>
          <w:szCs w:val="28"/>
        </w:rPr>
        <w:t>d</w:t>
      </w:r>
      <w:r>
        <w:rPr>
          <w:b/>
          <w:color w:val="0000FF"/>
          <w:spacing w:val="1"/>
          <w:sz w:val="28"/>
          <w:szCs w:val="28"/>
        </w:rPr>
        <w:t>o</w:t>
      </w:r>
      <w:r>
        <w:rPr>
          <w:b/>
          <w:color w:val="0000FF"/>
          <w:spacing w:val="-2"/>
          <w:sz w:val="28"/>
          <w:szCs w:val="28"/>
        </w:rPr>
        <w:t>r</w:t>
      </w:r>
      <w:r>
        <w:rPr>
          <w:b/>
          <w:color w:val="0000FF"/>
          <w:sz w:val="28"/>
          <w:szCs w:val="28"/>
        </w:rPr>
        <w:t>es</w:t>
      </w:r>
      <w:r>
        <w:rPr>
          <w:b/>
          <w:color w:val="0000FF"/>
          <w:spacing w:val="1"/>
          <w:sz w:val="28"/>
          <w:szCs w:val="28"/>
        </w:rPr>
        <w:t xml:space="preserve"> </w:t>
      </w:r>
      <w:r>
        <w:rPr>
          <w:b/>
          <w:color w:val="0000FF"/>
          <w:sz w:val="28"/>
          <w:szCs w:val="28"/>
        </w:rPr>
        <w:t>no</w:t>
      </w:r>
      <w:r>
        <w:rPr>
          <w:b/>
          <w:color w:val="0000FF"/>
          <w:spacing w:val="-3"/>
          <w:sz w:val="28"/>
          <w:szCs w:val="28"/>
        </w:rPr>
        <w:t>m</w:t>
      </w:r>
      <w:r>
        <w:rPr>
          <w:b/>
          <w:color w:val="0000FF"/>
          <w:sz w:val="28"/>
          <w:szCs w:val="28"/>
        </w:rPr>
        <w:t>br</w:t>
      </w:r>
      <w:r>
        <w:rPr>
          <w:b/>
          <w:color w:val="0000FF"/>
          <w:spacing w:val="1"/>
          <w:sz w:val="28"/>
          <w:szCs w:val="28"/>
        </w:rPr>
        <w:t>a</w:t>
      </w:r>
      <w:r>
        <w:rPr>
          <w:b/>
          <w:color w:val="0000FF"/>
          <w:spacing w:val="-3"/>
          <w:sz w:val="28"/>
          <w:szCs w:val="28"/>
        </w:rPr>
        <w:t>d</w:t>
      </w:r>
      <w:r>
        <w:rPr>
          <w:b/>
          <w:color w:val="0000FF"/>
          <w:spacing w:val="-1"/>
          <w:sz w:val="28"/>
          <w:szCs w:val="28"/>
        </w:rPr>
        <w:t>o</w:t>
      </w:r>
      <w:r>
        <w:rPr>
          <w:b/>
          <w:color w:val="0000FF"/>
          <w:sz w:val="28"/>
          <w:szCs w:val="28"/>
        </w:rPr>
        <w:t>s</w:t>
      </w:r>
      <w:r>
        <w:rPr>
          <w:b/>
          <w:color w:val="0000FF"/>
          <w:spacing w:val="1"/>
          <w:sz w:val="28"/>
          <w:szCs w:val="28"/>
        </w:rPr>
        <w:t xml:space="preserve"> </w:t>
      </w:r>
      <w:r>
        <w:rPr>
          <w:b/>
          <w:color w:val="0000FF"/>
          <w:sz w:val="28"/>
          <w:szCs w:val="28"/>
        </w:rPr>
        <w:t xml:space="preserve">a </w:t>
      </w:r>
      <w:r>
        <w:rPr>
          <w:b/>
          <w:color w:val="0000FF"/>
          <w:spacing w:val="-2"/>
          <w:sz w:val="28"/>
          <w:szCs w:val="28"/>
        </w:rPr>
        <w:t>c</w:t>
      </w:r>
      <w:r>
        <w:rPr>
          <w:b/>
          <w:color w:val="0000FF"/>
          <w:spacing w:val="1"/>
          <w:sz w:val="28"/>
          <w:szCs w:val="28"/>
        </w:rPr>
        <w:t>o</w:t>
      </w:r>
      <w:r>
        <w:rPr>
          <w:b/>
          <w:color w:val="0000FF"/>
          <w:sz w:val="28"/>
          <w:szCs w:val="28"/>
        </w:rPr>
        <w:t>n</w:t>
      </w:r>
      <w:r>
        <w:rPr>
          <w:b/>
          <w:color w:val="0000FF"/>
          <w:spacing w:val="-3"/>
          <w:sz w:val="28"/>
          <w:szCs w:val="28"/>
        </w:rPr>
        <w:t>t</w:t>
      </w:r>
      <w:r>
        <w:rPr>
          <w:b/>
          <w:color w:val="0000FF"/>
          <w:spacing w:val="1"/>
          <w:sz w:val="28"/>
          <w:szCs w:val="28"/>
        </w:rPr>
        <w:t>i</w:t>
      </w:r>
      <w:r>
        <w:rPr>
          <w:b/>
          <w:color w:val="0000FF"/>
          <w:sz w:val="28"/>
          <w:szCs w:val="28"/>
        </w:rPr>
        <w:t>nu</w:t>
      </w:r>
      <w:r>
        <w:rPr>
          <w:b/>
          <w:color w:val="0000FF"/>
          <w:spacing w:val="-1"/>
          <w:sz w:val="28"/>
          <w:szCs w:val="28"/>
        </w:rPr>
        <w:t>a</w:t>
      </w:r>
      <w:r>
        <w:rPr>
          <w:b/>
          <w:color w:val="0000FF"/>
          <w:sz w:val="28"/>
          <w:szCs w:val="28"/>
        </w:rPr>
        <w:t>c</w:t>
      </w:r>
      <w:r>
        <w:rPr>
          <w:b/>
          <w:color w:val="0000FF"/>
          <w:spacing w:val="-1"/>
          <w:sz w:val="28"/>
          <w:szCs w:val="28"/>
        </w:rPr>
        <w:t>i</w:t>
      </w:r>
      <w:r>
        <w:rPr>
          <w:b/>
          <w:color w:val="0000FF"/>
          <w:spacing w:val="1"/>
          <w:sz w:val="28"/>
          <w:szCs w:val="28"/>
        </w:rPr>
        <w:t>ó</w:t>
      </w:r>
      <w:r>
        <w:rPr>
          <w:b/>
          <w:color w:val="0000FF"/>
          <w:sz w:val="28"/>
          <w:szCs w:val="28"/>
        </w:rPr>
        <w:t xml:space="preserve">n </w:t>
      </w:r>
      <w:r>
        <w:rPr>
          <w:b/>
          <w:color w:val="0000FF"/>
          <w:spacing w:val="-3"/>
          <w:sz w:val="28"/>
          <w:szCs w:val="28"/>
        </w:rPr>
        <w:t>e</w:t>
      </w:r>
      <w:r>
        <w:rPr>
          <w:b/>
          <w:color w:val="0000FF"/>
          <w:spacing w:val="1"/>
          <w:sz w:val="28"/>
          <w:szCs w:val="28"/>
        </w:rPr>
        <w:t>s</w:t>
      </w:r>
      <w:r>
        <w:rPr>
          <w:b/>
          <w:color w:val="0000FF"/>
          <w:sz w:val="28"/>
          <w:szCs w:val="28"/>
        </w:rPr>
        <w:t>t</w:t>
      </w:r>
      <w:r>
        <w:rPr>
          <w:b/>
          <w:color w:val="0000FF"/>
          <w:spacing w:val="-1"/>
          <w:sz w:val="28"/>
          <w:szCs w:val="28"/>
        </w:rPr>
        <w:t>á</w:t>
      </w:r>
      <w:r>
        <w:rPr>
          <w:b/>
          <w:color w:val="0000FF"/>
          <w:sz w:val="28"/>
          <w:szCs w:val="28"/>
        </w:rPr>
        <w:t>n en</w:t>
      </w:r>
      <w:r>
        <w:rPr>
          <w:b/>
          <w:color w:val="0000FF"/>
          <w:spacing w:val="4"/>
          <w:sz w:val="28"/>
          <w:szCs w:val="28"/>
        </w:rPr>
        <w:t xml:space="preserve"> </w:t>
      </w:r>
      <w:r>
        <w:rPr>
          <w:b/>
          <w:color w:val="0000FF"/>
          <w:sz w:val="24"/>
          <w:szCs w:val="24"/>
        </w:rPr>
        <w:t>9</w:t>
      </w:r>
      <w:r>
        <w:rPr>
          <w:b/>
          <w:color w:val="0000FF"/>
          <w:spacing w:val="-2"/>
          <w:sz w:val="24"/>
          <w:szCs w:val="24"/>
        </w:rPr>
        <w:t>8</w:t>
      </w:r>
      <w:r>
        <w:rPr>
          <w:b/>
          <w:color w:val="0000FF"/>
          <w:sz w:val="24"/>
          <w:szCs w:val="24"/>
        </w:rPr>
        <w:t xml:space="preserve">8 </w:t>
      </w:r>
      <w:r>
        <w:rPr>
          <w:b/>
          <w:color w:val="0000FF"/>
          <w:spacing w:val="-1"/>
          <w:sz w:val="24"/>
          <w:szCs w:val="24"/>
        </w:rPr>
        <w:t>Mc</w:t>
      </w:r>
      <w:r>
        <w:rPr>
          <w:b/>
          <w:color w:val="0000FF"/>
          <w:sz w:val="24"/>
          <w:szCs w:val="24"/>
        </w:rPr>
        <w:t>Cour</w:t>
      </w:r>
      <w:r>
        <w:rPr>
          <w:b/>
          <w:color w:val="0000FF"/>
          <w:spacing w:val="-1"/>
          <w:sz w:val="24"/>
          <w:szCs w:val="24"/>
        </w:rPr>
        <w:t>t</w:t>
      </w:r>
      <w:r>
        <w:rPr>
          <w:b/>
          <w:color w:val="0000FF"/>
          <w:spacing w:val="1"/>
          <w:sz w:val="24"/>
          <w:szCs w:val="24"/>
        </w:rPr>
        <w:t>n</w:t>
      </w:r>
      <w:r>
        <w:rPr>
          <w:b/>
          <w:color w:val="0000FF"/>
          <w:spacing w:val="-1"/>
          <w:sz w:val="24"/>
          <w:szCs w:val="24"/>
        </w:rPr>
        <w:t>e</w:t>
      </w:r>
      <w:r>
        <w:rPr>
          <w:b/>
          <w:color w:val="0000FF"/>
          <w:sz w:val="24"/>
          <w:szCs w:val="24"/>
        </w:rPr>
        <w:t>y</w:t>
      </w:r>
      <w:r>
        <w:rPr>
          <w:b/>
          <w:color w:val="0000FF"/>
          <w:spacing w:val="2"/>
          <w:sz w:val="24"/>
          <w:szCs w:val="24"/>
        </w:rPr>
        <w:t xml:space="preserve"> </w:t>
      </w:r>
      <w:r>
        <w:rPr>
          <w:b/>
          <w:color w:val="0000FF"/>
          <w:sz w:val="24"/>
          <w:szCs w:val="24"/>
        </w:rPr>
        <w:t xml:space="preserve">Road, </w:t>
      </w:r>
      <w:r>
        <w:rPr>
          <w:b/>
          <w:color w:val="0000FF"/>
          <w:spacing w:val="1"/>
          <w:sz w:val="24"/>
          <w:szCs w:val="24"/>
        </w:rPr>
        <w:t>S</w:t>
      </w:r>
      <w:r>
        <w:rPr>
          <w:b/>
          <w:color w:val="0000FF"/>
          <w:sz w:val="24"/>
          <w:szCs w:val="24"/>
        </w:rPr>
        <w:t>te</w:t>
      </w:r>
      <w:r>
        <w:rPr>
          <w:b/>
          <w:color w:val="0000FF"/>
          <w:spacing w:val="-2"/>
          <w:sz w:val="24"/>
          <w:szCs w:val="24"/>
        </w:rPr>
        <w:t xml:space="preserve"> </w:t>
      </w:r>
      <w:r>
        <w:rPr>
          <w:b/>
          <w:color w:val="0000FF"/>
          <w:sz w:val="24"/>
          <w:szCs w:val="24"/>
        </w:rPr>
        <w:t xml:space="preserve">102, Grass Valley, </w:t>
      </w:r>
      <w:r>
        <w:rPr>
          <w:b/>
          <w:color w:val="0000FF"/>
          <w:spacing w:val="-1"/>
          <w:sz w:val="24"/>
          <w:szCs w:val="24"/>
        </w:rPr>
        <w:t>C</w:t>
      </w:r>
      <w:r>
        <w:rPr>
          <w:b/>
          <w:color w:val="0000FF"/>
          <w:sz w:val="24"/>
          <w:szCs w:val="24"/>
        </w:rPr>
        <w:t>A</w:t>
      </w:r>
      <w:r>
        <w:rPr>
          <w:b/>
          <w:color w:val="0000FF"/>
          <w:spacing w:val="2"/>
          <w:sz w:val="24"/>
          <w:szCs w:val="24"/>
        </w:rPr>
        <w:t xml:space="preserve"> </w:t>
      </w:r>
      <w:r>
        <w:rPr>
          <w:b/>
          <w:color w:val="0000FF"/>
          <w:sz w:val="24"/>
          <w:szCs w:val="24"/>
        </w:rPr>
        <w:t>9</w:t>
      </w:r>
      <w:r>
        <w:rPr>
          <w:b/>
          <w:color w:val="0000FF"/>
          <w:spacing w:val="2"/>
          <w:sz w:val="24"/>
          <w:szCs w:val="24"/>
        </w:rPr>
        <w:t>5</w:t>
      </w:r>
      <w:r>
        <w:rPr>
          <w:b/>
          <w:color w:val="0000FF"/>
          <w:sz w:val="24"/>
          <w:szCs w:val="24"/>
        </w:rPr>
        <w:t xml:space="preserve">945 </w:t>
      </w:r>
      <w:r>
        <w:rPr>
          <w:b/>
          <w:color w:val="0000FF"/>
          <w:spacing w:val="-1"/>
          <w:sz w:val="24"/>
          <w:szCs w:val="24"/>
        </w:rPr>
        <w:t>(</w:t>
      </w:r>
      <w:r>
        <w:rPr>
          <w:b/>
          <w:color w:val="0000FF"/>
          <w:sz w:val="24"/>
          <w:szCs w:val="24"/>
        </w:rPr>
        <w:t>530)</w:t>
      </w:r>
      <w:r>
        <w:rPr>
          <w:b/>
          <w:color w:val="0000FF"/>
          <w:spacing w:val="-1"/>
          <w:sz w:val="24"/>
          <w:szCs w:val="24"/>
        </w:rPr>
        <w:t xml:space="preserve"> </w:t>
      </w:r>
      <w:r>
        <w:rPr>
          <w:b/>
          <w:color w:val="0000FF"/>
          <w:sz w:val="24"/>
          <w:szCs w:val="24"/>
        </w:rPr>
        <w:t>470</w:t>
      </w:r>
      <w:r>
        <w:rPr>
          <w:b/>
          <w:color w:val="0000FF"/>
          <w:spacing w:val="-1"/>
          <w:sz w:val="24"/>
          <w:szCs w:val="24"/>
        </w:rPr>
        <w:t>-</w:t>
      </w:r>
      <w:r>
        <w:rPr>
          <w:b/>
          <w:color w:val="0000FF"/>
          <w:sz w:val="24"/>
          <w:szCs w:val="24"/>
        </w:rPr>
        <w:t>2736</w:t>
      </w:r>
    </w:p>
    <w:p w:rsidR="00245E11" w:rsidRDefault="00FF503F">
      <w:pPr>
        <w:spacing w:before="1"/>
        <w:ind w:left="175" w:right="183"/>
        <w:jc w:val="center"/>
        <w:rPr>
          <w:sz w:val="24"/>
          <w:szCs w:val="24"/>
        </w:rPr>
      </w:pPr>
      <w:r>
        <w:rPr>
          <w:b/>
          <w:i/>
          <w:color w:val="0000FF"/>
          <w:sz w:val="24"/>
          <w:szCs w:val="24"/>
        </w:rPr>
        <w:t>(</w:t>
      </w:r>
      <w:r>
        <w:rPr>
          <w:b/>
          <w:i/>
          <w:color w:val="0000FF"/>
          <w:spacing w:val="-1"/>
          <w:sz w:val="24"/>
          <w:szCs w:val="24"/>
        </w:rPr>
        <w:t>T</w:t>
      </w:r>
      <w:r>
        <w:rPr>
          <w:b/>
          <w:i/>
          <w:color w:val="0000FF"/>
          <w:sz w:val="24"/>
          <w:szCs w:val="24"/>
        </w:rPr>
        <w:t>odos los prov</w:t>
      </w:r>
      <w:r>
        <w:rPr>
          <w:b/>
          <w:i/>
          <w:color w:val="0000FF"/>
          <w:spacing w:val="-1"/>
          <w:sz w:val="24"/>
          <w:szCs w:val="24"/>
        </w:rPr>
        <w:t>ee</w:t>
      </w:r>
      <w:r>
        <w:rPr>
          <w:b/>
          <w:i/>
          <w:color w:val="0000FF"/>
          <w:sz w:val="24"/>
          <w:szCs w:val="24"/>
        </w:rPr>
        <w:t>dor</w:t>
      </w:r>
      <w:r>
        <w:rPr>
          <w:b/>
          <w:i/>
          <w:color w:val="0000FF"/>
          <w:spacing w:val="-1"/>
          <w:sz w:val="24"/>
          <w:szCs w:val="24"/>
        </w:rPr>
        <w:t>e</w:t>
      </w:r>
      <w:r>
        <w:rPr>
          <w:b/>
          <w:i/>
          <w:color w:val="0000FF"/>
          <w:sz w:val="24"/>
          <w:szCs w:val="24"/>
        </w:rPr>
        <w:t>s</w:t>
      </w:r>
      <w:r>
        <w:rPr>
          <w:b/>
          <w:i/>
          <w:color w:val="0000FF"/>
          <w:spacing w:val="2"/>
          <w:sz w:val="24"/>
          <w:szCs w:val="24"/>
        </w:rPr>
        <w:t xml:space="preserve"> </w:t>
      </w:r>
      <w:r>
        <w:rPr>
          <w:b/>
          <w:i/>
          <w:color w:val="0000FF"/>
          <w:spacing w:val="1"/>
          <w:sz w:val="24"/>
          <w:szCs w:val="24"/>
        </w:rPr>
        <w:t>e</w:t>
      </w:r>
      <w:r>
        <w:rPr>
          <w:b/>
          <w:i/>
          <w:color w:val="0000FF"/>
          <w:sz w:val="24"/>
          <w:szCs w:val="24"/>
        </w:rPr>
        <w:t>n</w:t>
      </w:r>
      <w:r>
        <w:rPr>
          <w:b/>
          <w:i/>
          <w:color w:val="0000FF"/>
          <w:spacing w:val="1"/>
          <w:sz w:val="24"/>
          <w:szCs w:val="24"/>
        </w:rPr>
        <w:t xml:space="preserve"> </w:t>
      </w:r>
      <w:r>
        <w:rPr>
          <w:b/>
          <w:i/>
          <w:color w:val="0000FF"/>
          <w:spacing w:val="-1"/>
          <w:sz w:val="24"/>
          <w:szCs w:val="24"/>
        </w:rPr>
        <w:t>e</w:t>
      </w:r>
      <w:r>
        <w:rPr>
          <w:b/>
          <w:i/>
          <w:color w:val="0000FF"/>
          <w:sz w:val="24"/>
          <w:szCs w:val="24"/>
        </w:rPr>
        <w:t xml:space="preserve">sta </w:t>
      </w:r>
      <w:r>
        <w:rPr>
          <w:b/>
          <w:i/>
          <w:color w:val="0000FF"/>
          <w:spacing w:val="1"/>
          <w:sz w:val="24"/>
          <w:szCs w:val="24"/>
        </w:rPr>
        <w:t>u</w:t>
      </w:r>
      <w:r>
        <w:rPr>
          <w:b/>
          <w:i/>
          <w:color w:val="0000FF"/>
          <w:sz w:val="24"/>
          <w:szCs w:val="24"/>
        </w:rPr>
        <w:t>bica</w:t>
      </w:r>
      <w:r>
        <w:rPr>
          <w:b/>
          <w:i/>
          <w:color w:val="0000FF"/>
          <w:spacing w:val="-1"/>
          <w:sz w:val="24"/>
          <w:szCs w:val="24"/>
        </w:rPr>
        <w:t>c</w:t>
      </w:r>
      <w:r>
        <w:rPr>
          <w:b/>
          <w:i/>
          <w:color w:val="0000FF"/>
          <w:sz w:val="24"/>
          <w:szCs w:val="24"/>
        </w:rPr>
        <w:t>ión</w:t>
      </w:r>
      <w:r>
        <w:rPr>
          <w:b/>
          <w:i/>
          <w:color w:val="0000FF"/>
          <w:spacing w:val="1"/>
          <w:sz w:val="24"/>
          <w:szCs w:val="24"/>
        </w:rPr>
        <w:t xml:space="preserve"> </w:t>
      </w:r>
      <w:r>
        <w:rPr>
          <w:b/>
          <w:i/>
          <w:color w:val="0000FF"/>
          <w:spacing w:val="-1"/>
          <w:sz w:val="24"/>
          <w:szCs w:val="24"/>
        </w:rPr>
        <w:t>cu</w:t>
      </w:r>
      <w:r>
        <w:rPr>
          <w:b/>
          <w:i/>
          <w:color w:val="0000FF"/>
          <w:spacing w:val="3"/>
          <w:sz w:val="24"/>
          <w:szCs w:val="24"/>
        </w:rPr>
        <w:t>m</w:t>
      </w:r>
      <w:r>
        <w:rPr>
          <w:b/>
          <w:i/>
          <w:color w:val="0000FF"/>
          <w:sz w:val="24"/>
          <w:szCs w:val="24"/>
        </w:rPr>
        <w:t>pl</w:t>
      </w:r>
      <w:r>
        <w:rPr>
          <w:b/>
          <w:i/>
          <w:color w:val="0000FF"/>
          <w:spacing w:val="-3"/>
          <w:sz w:val="24"/>
          <w:szCs w:val="24"/>
        </w:rPr>
        <w:t>e</w:t>
      </w:r>
      <w:r>
        <w:rPr>
          <w:b/>
          <w:i/>
          <w:color w:val="0000FF"/>
          <w:sz w:val="24"/>
          <w:szCs w:val="24"/>
        </w:rPr>
        <w:t>n</w:t>
      </w:r>
      <w:r>
        <w:rPr>
          <w:b/>
          <w:i/>
          <w:color w:val="0000FF"/>
          <w:spacing w:val="1"/>
          <w:sz w:val="24"/>
          <w:szCs w:val="24"/>
        </w:rPr>
        <w:t xml:space="preserve"> </w:t>
      </w:r>
      <w:r>
        <w:rPr>
          <w:b/>
          <w:i/>
          <w:color w:val="0000FF"/>
          <w:spacing w:val="-1"/>
          <w:sz w:val="24"/>
          <w:szCs w:val="24"/>
        </w:rPr>
        <w:t>c</w:t>
      </w:r>
      <w:r>
        <w:rPr>
          <w:b/>
          <w:i/>
          <w:color w:val="0000FF"/>
          <w:sz w:val="24"/>
          <w:szCs w:val="24"/>
        </w:rPr>
        <w:t>on</w:t>
      </w:r>
      <w:r>
        <w:rPr>
          <w:b/>
          <w:i/>
          <w:color w:val="0000FF"/>
          <w:spacing w:val="1"/>
          <w:sz w:val="24"/>
          <w:szCs w:val="24"/>
        </w:rPr>
        <w:t xml:space="preserve"> </w:t>
      </w:r>
      <w:r>
        <w:rPr>
          <w:b/>
          <w:i/>
          <w:color w:val="0000FF"/>
          <w:sz w:val="24"/>
          <w:szCs w:val="24"/>
        </w:rPr>
        <w:t xml:space="preserve">la </w:t>
      </w:r>
      <w:r>
        <w:rPr>
          <w:b/>
          <w:i/>
          <w:color w:val="0000FF"/>
          <w:spacing w:val="1"/>
          <w:sz w:val="24"/>
          <w:szCs w:val="24"/>
        </w:rPr>
        <w:t>A</w:t>
      </w:r>
      <w:r>
        <w:rPr>
          <w:b/>
          <w:i/>
          <w:color w:val="0000FF"/>
          <w:sz w:val="24"/>
          <w:szCs w:val="24"/>
        </w:rPr>
        <w:t xml:space="preserve">DA) </w:t>
      </w:r>
      <w:r>
        <w:rPr>
          <w:b/>
          <w:i/>
          <w:color w:val="0000FF"/>
          <w:spacing w:val="-1"/>
          <w:sz w:val="24"/>
          <w:szCs w:val="24"/>
        </w:rPr>
        <w:t>(</w:t>
      </w:r>
      <w:r>
        <w:rPr>
          <w:b/>
          <w:i/>
          <w:color w:val="0000FF"/>
          <w:sz w:val="24"/>
          <w:szCs w:val="24"/>
        </w:rPr>
        <w:t>a</w:t>
      </w:r>
      <w:r>
        <w:rPr>
          <w:b/>
          <w:i/>
          <w:color w:val="0000FF"/>
          <w:spacing w:val="-2"/>
          <w:sz w:val="24"/>
          <w:szCs w:val="24"/>
        </w:rPr>
        <w:t xml:space="preserve"> </w:t>
      </w:r>
      <w:r>
        <w:rPr>
          <w:b/>
          <w:i/>
          <w:color w:val="0000FF"/>
          <w:spacing w:val="3"/>
          <w:sz w:val="24"/>
          <w:szCs w:val="24"/>
        </w:rPr>
        <w:t>m</w:t>
      </w:r>
      <w:r>
        <w:rPr>
          <w:b/>
          <w:i/>
          <w:color w:val="0000FF"/>
          <w:spacing w:val="-1"/>
          <w:sz w:val="24"/>
          <w:szCs w:val="24"/>
        </w:rPr>
        <w:t>e</w:t>
      </w:r>
      <w:r>
        <w:rPr>
          <w:b/>
          <w:i/>
          <w:color w:val="0000FF"/>
          <w:spacing w:val="1"/>
          <w:sz w:val="24"/>
          <w:szCs w:val="24"/>
        </w:rPr>
        <w:t>n</w:t>
      </w:r>
      <w:r>
        <w:rPr>
          <w:b/>
          <w:i/>
          <w:color w:val="0000FF"/>
          <w:sz w:val="24"/>
          <w:szCs w:val="24"/>
        </w:rPr>
        <w:t>os</w:t>
      </w:r>
      <w:r>
        <w:rPr>
          <w:b/>
          <w:i/>
          <w:color w:val="0000FF"/>
          <w:spacing w:val="-2"/>
          <w:sz w:val="24"/>
          <w:szCs w:val="24"/>
        </w:rPr>
        <w:t xml:space="preserve"> </w:t>
      </w:r>
      <w:r>
        <w:rPr>
          <w:b/>
          <w:i/>
          <w:color w:val="0000FF"/>
          <w:sz w:val="24"/>
          <w:szCs w:val="24"/>
        </w:rPr>
        <w:t>q</w:t>
      </w:r>
      <w:r>
        <w:rPr>
          <w:b/>
          <w:i/>
          <w:color w:val="0000FF"/>
          <w:spacing w:val="1"/>
          <w:sz w:val="24"/>
          <w:szCs w:val="24"/>
        </w:rPr>
        <w:t>u</w:t>
      </w:r>
      <w:r>
        <w:rPr>
          <w:b/>
          <w:i/>
          <w:color w:val="0000FF"/>
          <w:sz w:val="24"/>
          <w:szCs w:val="24"/>
        </w:rPr>
        <w:t>e</w:t>
      </w:r>
      <w:r>
        <w:rPr>
          <w:b/>
          <w:i/>
          <w:color w:val="0000FF"/>
          <w:spacing w:val="-1"/>
          <w:sz w:val="24"/>
          <w:szCs w:val="24"/>
        </w:rPr>
        <w:t xml:space="preserve"> </w:t>
      </w:r>
      <w:r>
        <w:rPr>
          <w:b/>
          <w:i/>
          <w:color w:val="0000FF"/>
          <w:sz w:val="24"/>
          <w:szCs w:val="24"/>
        </w:rPr>
        <w:t>se</w:t>
      </w:r>
      <w:r>
        <w:rPr>
          <w:b/>
          <w:i/>
          <w:color w:val="0000FF"/>
          <w:spacing w:val="-1"/>
          <w:sz w:val="24"/>
          <w:szCs w:val="24"/>
        </w:rPr>
        <w:t xml:space="preserve"> </w:t>
      </w:r>
      <w:r>
        <w:rPr>
          <w:b/>
          <w:i/>
          <w:color w:val="0000FF"/>
          <w:sz w:val="24"/>
          <w:szCs w:val="24"/>
        </w:rPr>
        <w:t>i</w:t>
      </w:r>
      <w:r>
        <w:rPr>
          <w:b/>
          <w:i/>
          <w:color w:val="0000FF"/>
          <w:spacing w:val="1"/>
          <w:sz w:val="24"/>
          <w:szCs w:val="24"/>
        </w:rPr>
        <w:t>n</w:t>
      </w:r>
      <w:r>
        <w:rPr>
          <w:b/>
          <w:i/>
          <w:color w:val="0000FF"/>
          <w:sz w:val="24"/>
          <w:szCs w:val="24"/>
        </w:rPr>
        <w:t>diq</w:t>
      </w:r>
      <w:r>
        <w:rPr>
          <w:b/>
          <w:i/>
          <w:color w:val="0000FF"/>
          <w:spacing w:val="1"/>
          <w:sz w:val="24"/>
          <w:szCs w:val="24"/>
        </w:rPr>
        <w:t>u</w:t>
      </w:r>
      <w:r>
        <w:rPr>
          <w:b/>
          <w:i/>
          <w:color w:val="0000FF"/>
          <w:sz w:val="24"/>
          <w:szCs w:val="24"/>
        </w:rPr>
        <w:t>e</w:t>
      </w:r>
      <w:r>
        <w:rPr>
          <w:b/>
          <w:i/>
          <w:color w:val="0000FF"/>
          <w:spacing w:val="-1"/>
          <w:sz w:val="24"/>
          <w:szCs w:val="24"/>
        </w:rPr>
        <w:t xml:space="preserve"> </w:t>
      </w:r>
      <w:r>
        <w:rPr>
          <w:b/>
          <w:i/>
          <w:color w:val="0000FF"/>
          <w:sz w:val="24"/>
          <w:szCs w:val="24"/>
        </w:rPr>
        <w:t>lo con</w:t>
      </w:r>
      <w:r>
        <w:rPr>
          <w:b/>
          <w:i/>
          <w:color w:val="0000FF"/>
          <w:spacing w:val="1"/>
          <w:sz w:val="24"/>
          <w:szCs w:val="24"/>
        </w:rPr>
        <w:t>t</w:t>
      </w:r>
      <w:r>
        <w:rPr>
          <w:b/>
          <w:i/>
          <w:color w:val="0000FF"/>
          <w:sz w:val="24"/>
          <w:szCs w:val="24"/>
        </w:rPr>
        <w:t>r</w:t>
      </w:r>
      <w:r>
        <w:rPr>
          <w:b/>
          <w:i/>
          <w:color w:val="0000FF"/>
          <w:spacing w:val="-2"/>
          <w:sz w:val="24"/>
          <w:szCs w:val="24"/>
        </w:rPr>
        <w:t>a</w:t>
      </w:r>
      <w:r>
        <w:rPr>
          <w:b/>
          <w:i/>
          <w:color w:val="0000FF"/>
          <w:sz w:val="24"/>
          <w:szCs w:val="24"/>
        </w:rPr>
        <w:t>rio, el p</w:t>
      </w:r>
      <w:r>
        <w:rPr>
          <w:b/>
          <w:i/>
          <w:color w:val="0000FF"/>
          <w:spacing w:val="-1"/>
          <w:sz w:val="24"/>
          <w:szCs w:val="24"/>
        </w:rPr>
        <w:t>e</w:t>
      </w:r>
      <w:r>
        <w:rPr>
          <w:b/>
          <w:i/>
          <w:color w:val="0000FF"/>
          <w:sz w:val="24"/>
          <w:szCs w:val="24"/>
        </w:rPr>
        <w:t>rso</w:t>
      </w:r>
      <w:r>
        <w:rPr>
          <w:b/>
          <w:i/>
          <w:color w:val="0000FF"/>
          <w:spacing w:val="1"/>
          <w:sz w:val="24"/>
          <w:szCs w:val="24"/>
        </w:rPr>
        <w:t>n</w:t>
      </w:r>
      <w:r>
        <w:rPr>
          <w:b/>
          <w:i/>
          <w:color w:val="0000FF"/>
          <w:sz w:val="24"/>
          <w:szCs w:val="24"/>
        </w:rPr>
        <w:t xml:space="preserve">al </w:t>
      </w:r>
      <w:r>
        <w:rPr>
          <w:b/>
          <w:i/>
          <w:color w:val="0000FF"/>
          <w:spacing w:val="1"/>
          <w:sz w:val="24"/>
          <w:szCs w:val="24"/>
        </w:rPr>
        <w:t>h</w:t>
      </w:r>
      <w:r>
        <w:rPr>
          <w:b/>
          <w:i/>
          <w:color w:val="0000FF"/>
          <w:sz w:val="24"/>
          <w:szCs w:val="24"/>
        </w:rPr>
        <w:t xml:space="preserve">a </w:t>
      </w:r>
      <w:r>
        <w:rPr>
          <w:b/>
          <w:i/>
          <w:color w:val="0000FF"/>
          <w:spacing w:val="-1"/>
          <w:sz w:val="24"/>
          <w:szCs w:val="24"/>
        </w:rPr>
        <w:t>c</w:t>
      </w:r>
      <w:r>
        <w:rPr>
          <w:b/>
          <w:i/>
          <w:color w:val="0000FF"/>
          <w:spacing w:val="-2"/>
          <w:sz w:val="24"/>
          <w:szCs w:val="24"/>
        </w:rPr>
        <w:t>o</w:t>
      </w:r>
      <w:r>
        <w:rPr>
          <w:b/>
          <w:i/>
          <w:color w:val="0000FF"/>
          <w:spacing w:val="3"/>
          <w:sz w:val="24"/>
          <w:szCs w:val="24"/>
        </w:rPr>
        <w:t>m</w:t>
      </w:r>
      <w:r>
        <w:rPr>
          <w:b/>
          <w:i/>
          <w:color w:val="0000FF"/>
          <w:spacing w:val="-2"/>
          <w:sz w:val="24"/>
          <w:szCs w:val="24"/>
        </w:rPr>
        <w:t>p</w:t>
      </w:r>
      <w:r>
        <w:rPr>
          <w:b/>
          <w:i/>
          <w:color w:val="0000FF"/>
          <w:sz w:val="24"/>
          <w:szCs w:val="24"/>
        </w:rPr>
        <w:t>letado</w:t>
      </w:r>
      <w:r>
        <w:rPr>
          <w:b/>
          <w:i/>
          <w:color w:val="0000FF"/>
          <w:spacing w:val="7"/>
          <w:sz w:val="24"/>
          <w:szCs w:val="24"/>
        </w:rPr>
        <w:t xml:space="preserve"> </w:t>
      </w:r>
      <w:r>
        <w:rPr>
          <w:b/>
          <w:i/>
          <w:color w:val="0000FF"/>
          <w:spacing w:val="-1"/>
          <w:sz w:val="24"/>
          <w:szCs w:val="24"/>
        </w:rPr>
        <w:t>e</w:t>
      </w:r>
      <w:r>
        <w:rPr>
          <w:b/>
          <w:i/>
          <w:color w:val="0000FF"/>
          <w:sz w:val="24"/>
          <w:szCs w:val="24"/>
        </w:rPr>
        <w:t>l en</w:t>
      </w:r>
      <w:r>
        <w:rPr>
          <w:b/>
          <w:i/>
          <w:color w:val="0000FF"/>
          <w:spacing w:val="1"/>
          <w:sz w:val="24"/>
          <w:szCs w:val="24"/>
        </w:rPr>
        <w:t>t</w:t>
      </w:r>
      <w:r>
        <w:rPr>
          <w:b/>
          <w:i/>
          <w:color w:val="0000FF"/>
          <w:sz w:val="24"/>
          <w:szCs w:val="24"/>
        </w:rPr>
        <w:t>r</w:t>
      </w:r>
      <w:r>
        <w:rPr>
          <w:b/>
          <w:i/>
          <w:color w:val="0000FF"/>
          <w:spacing w:val="-1"/>
          <w:sz w:val="24"/>
          <w:szCs w:val="24"/>
        </w:rPr>
        <w:t>e</w:t>
      </w:r>
      <w:r>
        <w:rPr>
          <w:b/>
          <w:i/>
          <w:color w:val="0000FF"/>
          <w:spacing w:val="1"/>
          <w:sz w:val="24"/>
          <w:szCs w:val="24"/>
        </w:rPr>
        <w:t>n</w:t>
      </w:r>
      <w:r>
        <w:rPr>
          <w:b/>
          <w:i/>
          <w:color w:val="0000FF"/>
          <w:sz w:val="24"/>
          <w:szCs w:val="24"/>
        </w:rPr>
        <w:t>am</w:t>
      </w:r>
      <w:r>
        <w:rPr>
          <w:b/>
          <w:i/>
          <w:color w:val="0000FF"/>
          <w:spacing w:val="1"/>
          <w:sz w:val="24"/>
          <w:szCs w:val="24"/>
        </w:rPr>
        <w:t>i</w:t>
      </w:r>
      <w:r>
        <w:rPr>
          <w:b/>
          <w:i/>
          <w:color w:val="0000FF"/>
          <w:spacing w:val="-1"/>
          <w:sz w:val="24"/>
          <w:szCs w:val="24"/>
        </w:rPr>
        <w:t>e</w:t>
      </w:r>
      <w:r>
        <w:rPr>
          <w:b/>
          <w:i/>
          <w:color w:val="0000FF"/>
          <w:spacing w:val="1"/>
          <w:sz w:val="24"/>
          <w:szCs w:val="24"/>
        </w:rPr>
        <w:t>n</w:t>
      </w:r>
      <w:r>
        <w:rPr>
          <w:b/>
          <w:i/>
          <w:color w:val="0000FF"/>
          <w:sz w:val="24"/>
          <w:szCs w:val="24"/>
        </w:rPr>
        <w:t>to de</w:t>
      </w:r>
      <w:r>
        <w:rPr>
          <w:b/>
          <w:i/>
          <w:color w:val="0000FF"/>
          <w:spacing w:val="-1"/>
          <w:sz w:val="24"/>
          <w:szCs w:val="24"/>
        </w:rPr>
        <w:t xml:space="preserve"> </w:t>
      </w:r>
      <w:r>
        <w:rPr>
          <w:b/>
          <w:i/>
          <w:color w:val="0000FF"/>
          <w:sz w:val="24"/>
          <w:szCs w:val="24"/>
        </w:rPr>
        <w:t>Co</w:t>
      </w:r>
      <w:r>
        <w:rPr>
          <w:b/>
          <w:i/>
          <w:color w:val="0000FF"/>
          <w:spacing w:val="3"/>
          <w:sz w:val="24"/>
          <w:szCs w:val="24"/>
        </w:rPr>
        <w:t>m</w:t>
      </w:r>
      <w:r>
        <w:rPr>
          <w:b/>
          <w:i/>
          <w:color w:val="0000FF"/>
          <w:sz w:val="24"/>
          <w:szCs w:val="24"/>
        </w:rPr>
        <w:t>p</w:t>
      </w:r>
      <w:r>
        <w:rPr>
          <w:b/>
          <w:i/>
          <w:color w:val="0000FF"/>
          <w:spacing w:val="-1"/>
          <w:sz w:val="24"/>
          <w:szCs w:val="24"/>
        </w:rPr>
        <w:t>e</w:t>
      </w:r>
      <w:r>
        <w:rPr>
          <w:b/>
          <w:i/>
          <w:color w:val="0000FF"/>
          <w:sz w:val="24"/>
          <w:szCs w:val="24"/>
        </w:rPr>
        <w:t>tencia C</w:t>
      </w:r>
      <w:r>
        <w:rPr>
          <w:b/>
          <w:i/>
          <w:color w:val="0000FF"/>
          <w:spacing w:val="-1"/>
          <w:sz w:val="24"/>
          <w:szCs w:val="24"/>
        </w:rPr>
        <w:t>u</w:t>
      </w:r>
      <w:r>
        <w:rPr>
          <w:b/>
          <w:i/>
          <w:color w:val="0000FF"/>
          <w:sz w:val="24"/>
          <w:szCs w:val="24"/>
        </w:rPr>
        <w:t>l</w:t>
      </w:r>
      <w:r>
        <w:rPr>
          <w:b/>
          <w:i/>
          <w:color w:val="0000FF"/>
          <w:spacing w:val="1"/>
          <w:sz w:val="24"/>
          <w:szCs w:val="24"/>
        </w:rPr>
        <w:t>tu</w:t>
      </w:r>
      <w:r>
        <w:rPr>
          <w:b/>
          <w:i/>
          <w:color w:val="0000FF"/>
          <w:sz w:val="24"/>
          <w:szCs w:val="24"/>
        </w:rPr>
        <w:t>r</w:t>
      </w:r>
      <w:r>
        <w:rPr>
          <w:b/>
          <w:i/>
          <w:color w:val="0000FF"/>
          <w:spacing w:val="-2"/>
          <w:sz w:val="24"/>
          <w:szCs w:val="24"/>
        </w:rPr>
        <w:t>a</w:t>
      </w:r>
      <w:r>
        <w:rPr>
          <w:b/>
          <w:i/>
          <w:color w:val="0000FF"/>
          <w:sz w:val="24"/>
          <w:szCs w:val="24"/>
        </w:rPr>
        <w:t>l.)</w:t>
      </w:r>
    </w:p>
    <w:p w:rsidR="00245E11" w:rsidRDefault="00245E11">
      <w:pPr>
        <w:spacing w:before="9" w:line="40" w:lineRule="exact"/>
        <w:rPr>
          <w:sz w:val="4"/>
          <w:szCs w:val="4"/>
        </w:rPr>
      </w:pPr>
    </w:p>
    <w:tbl>
      <w:tblPr>
        <w:tblW w:w="0" w:type="auto"/>
        <w:tblInd w:w="81" w:type="dxa"/>
        <w:tblLayout w:type="fixed"/>
        <w:tblCellMar>
          <w:left w:w="0" w:type="dxa"/>
          <w:right w:w="0" w:type="dxa"/>
        </w:tblCellMar>
        <w:tblLook w:val="01E0" w:firstRow="1" w:lastRow="1" w:firstColumn="1" w:lastColumn="1" w:noHBand="0" w:noVBand="0"/>
      </w:tblPr>
      <w:tblGrid>
        <w:gridCol w:w="4088"/>
        <w:gridCol w:w="3797"/>
        <w:gridCol w:w="6666"/>
      </w:tblGrid>
      <w:tr w:rsidR="00245E11">
        <w:trPr>
          <w:trHeight w:hRule="exact" w:val="613"/>
        </w:trPr>
        <w:tc>
          <w:tcPr>
            <w:tcW w:w="4088" w:type="dxa"/>
            <w:tcBorders>
              <w:top w:val="dotted" w:sz="24" w:space="0" w:color="000000"/>
              <w:left w:val="nil"/>
              <w:bottom w:val="single" w:sz="5" w:space="0" w:color="000000"/>
              <w:right w:val="nil"/>
            </w:tcBorders>
          </w:tcPr>
          <w:p w:rsidR="00245E11" w:rsidRDefault="00FF503F">
            <w:pPr>
              <w:ind w:left="29"/>
              <w:rPr>
                <w:sz w:val="24"/>
                <w:szCs w:val="24"/>
              </w:rPr>
            </w:pPr>
            <w:r>
              <w:rPr>
                <w:color w:val="0000FF"/>
                <w:sz w:val="24"/>
                <w:szCs w:val="24"/>
              </w:rPr>
              <w:t>Mich</w:t>
            </w:r>
            <w:r>
              <w:rPr>
                <w:color w:val="0000FF"/>
                <w:spacing w:val="-1"/>
                <w:sz w:val="24"/>
                <w:szCs w:val="24"/>
              </w:rPr>
              <w:t>ae</w:t>
            </w:r>
            <w:r>
              <w:rPr>
                <w:color w:val="0000FF"/>
                <w:sz w:val="24"/>
                <w:szCs w:val="24"/>
              </w:rPr>
              <w:t>l</w:t>
            </w:r>
            <w:r>
              <w:rPr>
                <w:color w:val="0000FF"/>
                <w:spacing w:val="3"/>
                <w:sz w:val="24"/>
                <w:szCs w:val="24"/>
              </w:rPr>
              <w:t xml:space="preserve"> </w:t>
            </w:r>
            <w:r>
              <w:rPr>
                <w:color w:val="0000FF"/>
                <w:spacing w:val="-3"/>
                <w:sz w:val="24"/>
                <w:szCs w:val="24"/>
              </w:rPr>
              <w:t>L</w:t>
            </w:r>
            <w:r>
              <w:rPr>
                <w:color w:val="0000FF"/>
                <w:sz w:val="24"/>
                <w:szCs w:val="24"/>
              </w:rPr>
              <w:t>in, MD A843</w:t>
            </w:r>
            <w:r>
              <w:rPr>
                <w:color w:val="0000FF"/>
                <w:spacing w:val="2"/>
                <w:sz w:val="24"/>
                <w:szCs w:val="24"/>
              </w:rPr>
              <w:t>2</w:t>
            </w:r>
            <w:r>
              <w:rPr>
                <w:color w:val="0000FF"/>
                <w:sz w:val="24"/>
                <w:szCs w:val="24"/>
              </w:rPr>
              <w:t>9</w:t>
            </w:r>
          </w:p>
          <w:p w:rsidR="00245E11" w:rsidRDefault="00FF503F">
            <w:pPr>
              <w:ind w:left="29"/>
              <w:rPr>
                <w:sz w:val="24"/>
                <w:szCs w:val="24"/>
              </w:rPr>
            </w:pPr>
            <w:r>
              <w:rPr>
                <w:sz w:val="24"/>
                <w:szCs w:val="24"/>
              </w:rPr>
              <w:t>N</w:t>
            </w:r>
            <w:r>
              <w:rPr>
                <w:spacing w:val="3"/>
                <w:sz w:val="24"/>
                <w:szCs w:val="24"/>
              </w:rPr>
              <w:t>P</w:t>
            </w:r>
            <w:r>
              <w:rPr>
                <w:spacing w:val="-6"/>
                <w:sz w:val="24"/>
                <w:szCs w:val="24"/>
              </w:rPr>
              <w:t>I</w:t>
            </w:r>
            <w:r>
              <w:rPr>
                <w:sz w:val="24"/>
                <w:szCs w:val="24"/>
              </w:rPr>
              <w:t># 1447371224</w:t>
            </w:r>
          </w:p>
        </w:tc>
        <w:tc>
          <w:tcPr>
            <w:tcW w:w="3797" w:type="dxa"/>
            <w:tcBorders>
              <w:top w:val="dotted" w:sz="24" w:space="0" w:color="000000"/>
              <w:left w:val="nil"/>
              <w:bottom w:val="single" w:sz="5" w:space="0" w:color="000000"/>
              <w:right w:val="nil"/>
            </w:tcBorders>
          </w:tcPr>
          <w:p w:rsidR="00245E11" w:rsidRDefault="00FF503F">
            <w:pPr>
              <w:ind w:left="981"/>
              <w:rPr>
                <w:sz w:val="24"/>
                <w:szCs w:val="24"/>
              </w:rPr>
            </w:pPr>
            <w:r>
              <w:rPr>
                <w:sz w:val="24"/>
                <w:szCs w:val="24"/>
              </w:rPr>
              <w:t>Niños, Adol</w:t>
            </w:r>
            <w:r>
              <w:rPr>
                <w:spacing w:val="-1"/>
                <w:sz w:val="24"/>
                <w:szCs w:val="24"/>
              </w:rPr>
              <w:t>e</w:t>
            </w:r>
            <w:r>
              <w:rPr>
                <w:sz w:val="24"/>
                <w:szCs w:val="24"/>
              </w:rPr>
              <w:t>s</w:t>
            </w:r>
            <w:r>
              <w:rPr>
                <w:spacing w:val="-1"/>
                <w:sz w:val="24"/>
                <w:szCs w:val="24"/>
              </w:rPr>
              <w:t>ce</w:t>
            </w:r>
            <w:r>
              <w:rPr>
                <w:sz w:val="24"/>
                <w:szCs w:val="24"/>
              </w:rPr>
              <w:t>ntes</w:t>
            </w:r>
          </w:p>
        </w:tc>
        <w:tc>
          <w:tcPr>
            <w:tcW w:w="6666" w:type="dxa"/>
            <w:tcBorders>
              <w:top w:val="dotted" w:sz="24" w:space="0" w:color="000000"/>
              <w:left w:val="nil"/>
              <w:bottom w:val="single" w:sz="5" w:space="0" w:color="000000"/>
              <w:right w:val="nil"/>
            </w:tcBorders>
          </w:tcPr>
          <w:p w:rsidR="00245E11" w:rsidRDefault="00FF503F">
            <w:pPr>
              <w:ind w:left="785"/>
              <w:rPr>
                <w:sz w:val="24"/>
                <w:szCs w:val="24"/>
              </w:rPr>
            </w:pPr>
            <w:r>
              <w:rPr>
                <w:spacing w:val="1"/>
                <w:sz w:val="24"/>
                <w:szCs w:val="24"/>
              </w:rPr>
              <w:t>P</w:t>
            </w:r>
            <w:r>
              <w:rPr>
                <w:sz w:val="24"/>
                <w:szCs w:val="24"/>
              </w:rPr>
              <w:t>siqu</w:t>
            </w:r>
            <w:r>
              <w:rPr>
                <w:spacing w:val="1"/>
                <w:sz w:val="24"/>
                <w:szCs w:val="24"/>
              </w:rPr>
              <w:t>i</w:t>
            </w:r>
            <w:r>
              <w:rPr>
                <w:spacing w:val="-1"/>
                <w:sz w:val="24"/>
                <w:szCs w:val="24"/>
              </w:rPr>
              <w:t>a</w:t>
            </w:r>
            <w:r>
              <w:rPr>
                <w:sz w:val="24"/>
                <w:szCs w:val="24"/>
              </w:rPr>
              <w:t>trí</w:t>
            </w:r>
            <w:r>
              <w:rPr>
                <w:spacing w:val="-1"/>
                <w:sz w:val="24"/>
                <w:szCs w:val="24"/>
              </w:rPr>
              <w:t>a</w:t>
            </w:r>
            <w:r>
              <w:rPr>
                <w:sz w:val="24"/>
                <w:szCs w:val="24"/>
              </w:rPr>
              <w:t>, M</w:t>
            </w:r>
            <w:r>
              <w:rPr>
                <w:spacing w:val="-1"/>
                <w:sz w:val="24"/>
                <w:szCs w:val="24"/>
              </w:rPr>
              <w:t>a</w:t>
            </w:r>
            <w:r>
              <w:rPr>
                <w:sz w:val="24"/>
                <w:szCs w:val="24"/>
              </w:rPr>
              <w:t>n</w:t>
            </w:r>
            <w:r>
              <w:rPr>
                <w:spacing w:val="-1"/>
                <w:sz w:val="24"/>
                <w:szCs w:val="24"/>
              </w:rPr>
              <w:t>e</w:t>
            </w:r>
            <w:r>
              <w:rPr>
                <w:sz w:val="24"/>
                <w:szCs w:val="24"/>
              </w:rPr>
              <w:t xml:space="preserve">jo de </w:t>
            </w:r>
            <w:r>
              <w:rPr>
                <w:spacing w:val="2"/>
                <w:sz w:val="24"/>
                <w:szCs w:val="24"/>
              </w:rPr>
              <w:t>M</w:t>
            </w:r>
            <w:r>
              <w:rPr>
                <w:spacing w:val="-1"/>
                <w:sz w:val="24"/>
                <w:szCs w:val="24"/>
              </w:rPr>
              <w:t>e</w:t>
            </w:r>
            <w:r>
              <w:rPr>
                <w:sz w:val="24"/>
                <w:szCs w:val="24"/>
              </w:rPr>
              <w:t>dic</w:t>
            </w:r>
            <w:r>
              <w:rPr>
                <w:spacing w:val="-1"/>
                <w:sz w:val="24"/>
                <w:szCs w:val="24"/>
              </w:rPr>
              <w:t>a</w:t>
            </w:r>
            <w:r>
              <w:rPr>
                <w:sz w:val="24"/>
                <w:szCs w:val="24"/>
              </w:rPr>
              <w:t xml:space="preserve">mentos          </w:t>
            </w:r>
            <w:r>
              <w:rPr>
                <w:spacing w:val="23"/>
                <w:sz w:val="24"/>
                <w:szCs w:val="24"/>
              </w:rPr>
              <w:t xml:space="preserve"> </w:t>
            </w:r>
            <w:r>
              <w:rPr>
                <w:spacing w:val="1"/>
                <w:sz w:val="24"/>
                <w:szCs w:val="24"/>
              </w:rPr>
              <w:t>Si</w:t>
            </w:r>
          </w:p>
        </w:tc>
      </w:tr>
      <w:tr w:rsidR="00245E11">
        <w:trPr>
          <w:trHeight w:hRule="exact" w:val="857"/>
        </w:trPr>
        <w:tc>
          <w:tcPr>
            <w:tcW w:w="4088" w:type="dxa"/>
            <w:tcBorders>
              <w:top w:val="single" w:sz="5" w:space="0" w:color="000000"/>
              <w:left w:val="nil"/>
              <w:bottom w:val="nil"/>
              <w:right w:val="nil"/>
            </w:tcBorders>
          </w:tcPr>
          <w:p w:rsidR="00245E11" w:rsidRDefault="00FF503F">
            <w:pPr>
              <w:spacing w:line="260" w:lineRule="exact"/>
              <w:ind w:left="29"/>
              <w:rPr>
                <w:sz w:val="24"/>
                <w:szCs w:val="24"/>
              </w:rPr>
            </w:pPr>
            <w:r>
              <w:rPr>
                <w:color w:val="0000FF"/>
                <w:sz w:val="24"/>
                <w:szCs w:val="24"/>
              </w:rPr>
              <w:t>Curtis McMul</w:t>
            </w:r>
            <w:r>
              <w:rPr>
                <w:color w:val="0000FF"/>
                <w:spacing w:val="1"/>
                <w:sz w:val="24"/>
                <w:szCs w:val="24"/>
              </w:rPr>
              <w:t>l</w:t>
            </w:r>
            <w:r>
              <w:rPr>
                <w:color w:val="0000FF"/>
                <w:spacing w:val="-1"/>
                <w:sz w:val="24"/>
                <w:szCs w:val="24"/>
              </w:rPr>
              <w:t>a</w:t>
            </w:r>
            <w:r>
              <w:rPr>
                <w:color w:val="0000FF"/>
                <w:sz w:val="24"/>
                <w:szCs w:val="24"/>
              </w:rPr>
              <w:t>n,</w:t>
            </w:r>
            <w:r>
              <w:rPr>
                <w:color w:val="0000FF"/>
                <w:spacing w:val="2"/>
                <w:sz w:val="24"/>
                <w:szCs w:val="24"/>
              </w:rPr>
              <w:t xml:space="preserve"> </w:t>
            </w:r>
            <w:r>
              <w:rPr>
                <w:color w:val="0000FF"/>
                <w:spacing w:val="-5"/>
                <w:sz w:val="24"/>
                <w:szCs w:val="24"/>
              </w:rPr>
              <w:t>L</w:t>
            </w:r>
            <w:r>
              <w:rPr>
                <w:color w:val="0000FF"/>
                <w:sz w:val="24"/>
                <w:szCs w:val="24"/>
              </w:rPr>
              <w:t>M</w:t>
            </w:r>
            <w:r>
              <w:rPr>
                <w:color w:val="0000FF"/>
                <w:spacing w:val="-1"/>
                <w:sz w:val="24"/>
                <w:szCs w:val="24"/>
              </w:rPr>
              <w:t>F</w:t>
            </w:r>
            <w:r>
              <w:rPr>
                <w:color w:val="0000FF"/>
                <w:sz w:val="24"/>
                <w:szCs w:val="24"/>
              </w:rPr>
              <w:t>T</w:t>
            </w:r>
            <w:r>
              <w:rPr>
                <w:color w:val="0000FF"/>
                <w:spacing w:val="2"/>
                <w:sz w:val="24"/>
                <w:szCs w:val="24"/>
              </w:rPr>
              <w:t xml:space="preserve"> </w:t>
            </w:r>
            <w:r>
              <w:rPr>
                <w:color w:val="0000FF"/>
                <w:sz w:val="24"/>
                <w:szCs w:val="24"/>
              </w:rPr>
              <w:t>48286</w:t>
            </w:r>
          </w:p>
          <w:p w:rsidR="00245E11" w:rsidRDefault="00FF503F">
            <w:pPr>
              <w:ind w:left="29"/>
              <w:rPr>
                <w:sz w:val="24"/>
                <w:szCs w:val="24"/>
              </w:rPr>
            </w:pPr>
            <w:r>
              <w:rPr>
                <w:sz w:val="24"/>
                <w:szCs w:val="24"/>
              </w:rPr>
              <w:t>N</w:t>
            </w:r>
            <w:r>
              <w:rPr>
                <w:spacing w:val="3"/>
                <w:sz w:val="24"/>
                <w:szCs w:val="24"/>
              </w:rPr>
              <w:t>P</w:t>
            </w:r>
            <w:r>
              <w:rPr>
                <w:spacing w:val="-6"/>
                <w:sz w:val="24"/>
                <w:szCs w:val="24"/>
              </w:rPr>
              <w:t>I</w:t>
            </w:r>
            <w:r>
              <w:rPr>
                <w:sz w:val="24"/>
                <w:szCs w:val="24"/>
              </w:rPr>
              <w:t># 1669595252</w:t>
            </w:r>
          </w:p>
        </w:tc>
        <w:tc>
          <w:tcPr>
            <w:tcW w:w="3797" w:type="dxa"/>
            <w:tcBorders>
              <w:top w:val="single" w:sz="5" w:space="0" w:color="000000"/>
              <w:left w:val="nil"/>
              <w:bottom w:val="nil"/>
              <w:right w:val="nil"/>
            </w:tcBorders>
          </w:tcPr>
          <w:p w:rsidR="00245E11" w:rsidRDefault="00FF503F">
            <w:pPr>
              <w:spacing w:before="1" w:line="260" w:lineRule="exact"/>
              <w:ind w:left="981" w:right="744"/>
              <w:rPr>
                <w:sz w:val="24"/>
                <w:szCs w:val="24"/>
              </w:rPr>
            </w:pPr>
            <w:r>
              <w:rPr>
                <w:sz w:val="24"/>
                <w:szCs w:val="24"/>
              </w:rPr>
              <w:t>Niños, Adol</w:t>
            </w:r>
            <w:r>
              <w:rPr>
                <w:spacing w:val="-1"/>
                <w:sz w:val="24"/>
                <w:szCs w:val="24"/>
              </w:rPr>
              <w:t>e</w:t>
            </w:r>
            <w:r>
              <w:rPr>
                <w:sz w:val="24"/>
                <w:szCs w:val="24"/>
              </w:rPr>
              <w:t>s</w:t>
            </w:r>
            <w:r>
              <w:rPr>
                <w:spacing w:val="-1"/>
                <w:sz w:val="24"/>
                <w:szCs w:val="24"/>
              </w:rPr>
              <w:t>ce</w:t>
            </w:r>
            <w:r>
              <w:rPr>
                <w:sz w:val="24"/>
                <w:szCs w:val="24"/>
              </w:rPr>
              <w:t xml:space="preserve">ntes, </w:t>
            </w:r>
            <w:r>
              <w:rPr>
                <w:spacing w:val="-1"/>
                <w:sz w:val="24"/>
                <w:szCs w:val="24"/>
              </w:rPr>
              <w:t>Fa</w:t>
            </w:r>
            <w:r>
              <w:rPr>
                <w:sz w:val="24"/>
                <w:szCs w:val="24"/>
              </w:rPr>
              <w:t>m</w:t>
            </w:r>
            <w:r>
              <w:rPr>
                <w:spacing w:val="1"/>
                <w:sz w:val="24"/>
                <w:szCs w:val="24"/>
              </w:rPr>
              <w:t>il</w:t>
            </w:r>
            <w:r>
              <w:rPr>
                <w:sz w:val="24"/>
                <w:szCs w:val="24"/>
              </w:rPr>
              <w:t>ia</w:t>
            </w:r>
          </w:p>
        </w:tc>
        <w:tc>
          <w:tcPr>
            <w:tcW w:w="6666" w:type="dxa"/>
            <w:tcBorders>
              <w:top w:val="single" w:sz="5" w:space="0" w:color="000000"/>
              <w:left w:val="nil"/>
              <w:bottom w:val="nil"/>
              <w:right w:val="nil"/>
            </w:tcBorders>
          </w:tcPr>
          <w:p w:rsidR="00245E11" w:rsidRDefault="00FF503F">
            <w:pPr>
              <w:spacing w:line="260" w:lineRule="exact"/>
              <w:ind w:left="1505"/>
              <w:rPr>
                <w:sz w:val="24"/>
                <w:szCs w:val="24"/>
              </w:rPr>
            </w:pPr>
            <w:r>
              <w:rPr>
                <w:sz w:val="24"/>
                <w:szCs w:val="24"/>
              </w:rPr>
              <w:t>Ev</w:t>
            </w:r>
            <w:r>
              <w:rPr>
                <w:spacing w:val="-1"/>
                <w:sz w:val="24"/>
                <w:szCs w:val="24"/>
              </w:rPr>
              <w:t>a</w:t>
            </w:r>
            <w:r>
              <w:rPr>
                <w:sz w:val="24"/>
                <w:szCs w:val="24"/>
              </w:rPr>
              <w:t>lua</w:t>
            </w:r>
            <w:r>
              <w:rPr>
                <w:spacing w:val="-1"/>
                <w:sz w:val="24"/>
                <w:szCs w:val="24"/>
              </w:rPr>
              <w:t>c</w:t>
            </w:r>
            <w:r>
              <w:rPr>
                <w:sz w:val="24"/>
                <w:szCs w:val="24"/>
              </w:rPr>
              <w:t>ión de Crisi</w:t>
            </w:r>
            <w:r>
              <w:rPr>
                <w:spacing w:val="2"/>
                <w:sz w:val="24"/>
                <w:szCs w:val="24"/>
              </w:rPr>
              <w:t>s</w:t>
            </w:r>
            <w:r>
              <w:rPr>
                <w:sz w:val="24"/>
                <w:szCs w:val="24"/>
              </w:rPr>
              <w:t>, T</w:t>
            </w:r>
            <w:r>
              <w:rPr>
                <w:spacing w:val="-1"/>
                <w:sz w:val="24"/>
                <w:szCs w:val="24"/>
              </w:rPr>
              <w:t>e</w:t>
            </w:r>
            <w:r>
              <w:rPr>
                <w:spacing w:val="1"/>
                <w:sz w:val="24"/>
                <w:szCs w:val="24"/>
              </w:rPr>
              <w:t>r</w:t>
            </w:r>
            <w:r>
              <w:rPr>
                <w:spacing w:val="-1"/>
                <w:sz w:val="24"/>
                <w:szCs w:val="24"/>
              </w:rPr>
              <w:t>a</w:t>
            </w:r>
            <w:r>
              <w:rPr>
                <w:sz w:val="24"/>
                <w:szCs w:val="24"/>
              </w:rPr>
              <w:t>pia Condu</w:t>
            </w:r>
            <w:r>
              <w:rPr>
                <w:spacing w:val="-1"/>
                <w:sz w:val="24"/>
                <w:szCs w:val="24"/>
              </w:rPr>
              <w:t>c</w:t>
            </w:r>
            <w:r>
              <w:rPr>
                <w:sz w:val="24"/>
                <w:szCs w:val="24"/>
              </w:rPr>
              <w:t>tual Di</w:t>
            </w:r>
            <w:r>
              <w:rPr>
                <w:spacing w:val="-1"/>
                <w:sz w:val="24"/>
                <w:szCs w:val="24"/>
              </w:rPr>
              <w:t>a</w:t>
            </w:r>
            <w:r>
              <w:rPr>
                <w:sz w:val="24"/>
                <w:szCs w:val="24"/>
              </w:rPr>
              <w:t>l</w:t>
            </w:r>
            <w:r>
              <w:rPr>
                <w:spacing w:val="2"/>
                <w:sz w:val="24"/>
                <w:szCs w:val="24"/>
              </w:rPr>
              <w:t>é</w:t>
            </w:r>
            <w:r>
              <w:rPr>
                <w:spacing w:val="-1"/>
                <w:sz w:val="24"/>
                <w:szCs w:val="24"/>
              </w:rPr>
              <w:t>c</w:t>
            </w:r>
            <w:r>
              <w:rPr>
                <w:sz w:val="24"/>
                <w:szCs w:val="24"/>
              </w:rPr>
              <w:t>t</w:t>
            </w:r>
            <w:r>
              <w:rPr>
                <w:spacing w:val="1"/>
                <w:sz w:val="24"/>
                <w:szCs w:val="24"/>
              </w:rPr>
              <w:t>i</w:t>
            </w:r>
            <w:r>
              <w:rPr>
                <w:spacing w:val="-1"/>
                <w:sz w:val="24"/>
                <w:szCs w:val="24"/>
              </w:rPr>
              <w:t>c</w:t>
            </w:r>
            <w:r>
              <w:rPr>
                <w:sz w:val="24"/>
                <w:szCs w:val="24"/>
              </w:rPr>
              <w:t>a</w:t>
            </w:r>
          </w:p>
          <w:p w:rsidR="00245E11" w:rsidRDefault="00FF503F">
            <w:pPr>
              <w:ind w:left="1505"/>
              <w:rPr>
                <w:sz w:val="24"/>
                <w:szCs w:val="24"/>
              </w:rPr>
            </w:pPr>
            <w:r>
              <w:rPr>
                <w:sz w:val="24"/>
                <w:szCs w:val="24"/>
              </w:rPr>
              <w:t>T</w:t>
            </w:r>
            <w:r>
              <w:rPr>
                <w:spacing w:val="-1"/>
                <w:sz w:val="24"/>
                <w:szCs w:val="24"/>
              </w:rPr>
              <w:t>e</w:t>
            </w:r>
            <w:r>
              <w:rPr>
                <w:sz w:val="24"/>
                <w:szCs w:val="24"/>
              </w:rPr>
              <w:t>r</w:t>
            </w:r>
            <w:r>
              <w:rPr>
                <w:spacing w:val="-2"/>
                <w:sz w:val="24"/>
                <w:szCs w:val="24"/>
              </w:rPr>
              <w:t>a</w:t>
            </w:r>
            <w:r>
              <w:rPr>
                <w:sz w:val="24"/>
                <w:szCs w:val="24"/>
              </w:rPr>
              <w:t>pia C</w:t>
            </w:r>
            <w:r>
              <w:rPr>
                <w:spacing w:val="2"/>
                <w:sz w:val="24"/>
                <w:szCs w:val="24"/>
              </w:rPr>
              <w:t>o</w:t>
            </w:r>
            <w:r>
              <w:rPr>
                <w:spacing w:val="-2"/>
                <w:sz w:val="24"/>
                <w:szCs w:val="24"/>
              </w:rPr>
              <w:t>g</w:t>
            </w:r>
            <w:r>
              <w:rPr>
                <w:sz w:val="24"/>
                <w:szCs w:val="24"/>
              </w:rPr>
              <w:t>ni</w:t>
            </w:r>
            <w:r>
              <w:rPr>
                <w:spacing w:val="1"/>
                <w:sz w:val="24"/>
                <w:szCs w:val="24"/>
              </w:rPr>
              <w:t>t</w:t>
            </w:r>
            <w:r>
              <w:rPr>
                <w:sz w:val="24"/>
                <w:szCs w:val="24"/>
              </w:rPr>
              <w:t>iva Cond</w:t>
            </w:r>
            <w:r>
              <w:rPr>
                <w:spacing w:val="2"/>
                <w:sz w:val="24"/>
                <w:szCs w:val="24"/>
              </w:rPr>
              <w:t>u</w:t>
            </w:r>
            <w:r>
              <w:rPr>
                <w:spacing w:val="-1"/>
                <w:sz w:val="24"/>
                <w:szCs w:val="24"/>
              </w:rPr>
              <w:t>c</w:t>
            </w:r>
            <w:r>
              <w:rPr>
                <w:sz w:val="24"/>
                <w:szCs w:val="24"/>
              </w:rPr>
              <w:t>tual</w:t>
            </w:r>
          </w:p>
          <w:p w:rsidR="00245E11" w:rsidRDefault="00FF503F">
            <w:pPr>
              <w:ind w:left="1505"/>
              <w:rPr>
                <w:sz w:val="24"/>
                <w:szCs w:val="24"/>
              </w:rPr>
            </w:pPr>
            <w:r>
              <w:rPr>
                <w:sz w:val="24"/>
                <w:szCs w:val="24"/>
              </w:rPr>
              <w:t>Entr</w:t>
            </w:r>
            <w:r>
              <w:rPr>
                <w:spacing w:val="-1"/>
                <w:sz w:val="24"/>
                <w:szCs w:val="24"/>
              </w:rPr>
              <w:t>e</w:t>
            </w:r>
            <w:r>
              <w:rPr>
                <w:sz w:val="24"/>
                <w:szCs w:val="24"/>
              </w:rPr>
              <w:t>vis</w:t>
            </w:r>
            <w:r>
              <w:rPr>
                <w:spacing w:val="1"/>
                <w:sz w:val="24"/>
                <w:szCs w:val="24"/>
              </w:rPr>
              <w:t>t</w:t>
            </w:r>
            <w:r>
              <w:rPr>
                <w:sz w:val="24"/>
                <w:szCs w:val="24"/>
              </w:rPr>
              <w:t>a</w:t>
            </w:r>
            <w:r>
              <w:rPr>
                <w:spacing w:val="-1"/>
                <w:sz w:val="24"/>
                <w:szCs w:val="24"/>
              </w:rPr>
              <w:t xml:space="preserve"> </w:t>
            </w:r>
            <w:r>
              <w:rPr>
                <w:sz w:val="24"/>
                <w:szCs w:val="24"/>
              </w:rPr>
              <w:t>Mot</w:t>
            </w:r>
            <w:r>
              <w:rPr>
                <w:spacing w:val="1"/>
                <w:sz w:val="24"/>
                <w:szCs w:val="24"/>
              </w:rPr>
              <w:t>i</w:t>
            </w:r>
            <w:r>
              <w:rPr>
                <w:sz w:val="24"/>
                <w:szCs w:val="24"/>
              </w:rPr>
              <w:t>v</w:t>
            </w:r>
            <w:r>
              <w:rPr>
                <w:spacing w:val="-1"/>
                <w:sz w:val="24"/>
                <w:szCs w:val="24"/>
              </w:rPr>
              <w:t>ac</w:t>
            </w:r>
            <w:r>
              <w:rPr>
                <w:sz w:val="24"/>
                <w:szCs w:val="24"/>
              </w:rPr>
              <w:t>ional</w:t>
            </w:r>
          </w:p>
        </w:tc>
      </w:tr>
    </w:tbl>
    <w:p w:rsidR="00245E11" w:rsidRDefault="00B27130">
      <w:pPr>
        <w:spacing w:line="240" w:lineRule="exact"/>
        <w:ind w:right="1416"/>
        <w:jc w:val="right"/>
        <w:rPr>
          <w:sz w:val="24"/>
          <w:szCs w:val="24"/>
        </w:rPr>
        <w:sectPr w:rsidR="00245E11">
          <w:footerReference w:type="default" r:id="rId33"/>
          <w:pgSz w:w="15840" w:h="12240" w:orient="landscape"/>
          <w:pgMar w:top="220" w:right="480" w:bottom="280" w:left="580" w:header="0" w:footer="476" w:gutter="0"/>
          <w:cols w:space="720"/>
        </w:sectPr>
      </w:pPr>
      <w:r>
        <w:pict>
          <v:shape id="_x0000_s1087" type="#_x0000_t202" style="position:absolute;left:0;text-align:left;margin-left:33.05pt;margin-top:205.5pt;width:730.55pt;height:345pt;z-index:-2995;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551"/>
                  </w:tblGrid>
                  <w:tr w:rsidR="00425157">
                    <w:trPr>
                      <w:trHeight w:hRule="exact" w:val="1780"/>
                    </w:trPr>
                    <w:tc>
                      <w:tcPr>
                        <w:tcW w:w="14551" w:type="dxa"/>
                        <w:tcBorders>
                          <w:top w:val="dotted" w:sz="24" w:space="0" w:color="000000"/>
                          <w:left w:val="nil"/>
                          <w:bottom w:val="single" w:sz="7" w:space="0" w:color="000000"/>
                          <w:right w:val="nil"/>
                        </w:tcBorders>
                      </w:tcPr>
                      <w:p w:rsidR="00425157" w:rsidRDefault="00425157"/>
                    </w:tc>
                  </w:tr>
                  <w:tr w:rsidR="00425157">
                    <w:trPr>
                      <w:trHeight w:hRule="exact" w:val="841"/>
                    </w:trPr>
                    <w:tc>
                      <w:tcPr>
                        <w:tcW w:w="14551" w:type="dxa"/>
                        <w:tcBorders>
                          <w:top w:val="single" w:sz="7" w:space="0" w:color="000000"/>
                          <w:left w:val="nil"/>
                          <w:bottom w:val="nil"/>
                          <w:right w:val="nil"/>
                        </w:tcBorders>
                      </w:tcPr>
                      <w:p w:rsidR="00425157" w:rsidRDefault="00425157">
                        <w:pPr>
                          <w:spacing w:before="15"/>
                          <w:ind w:left="29"/>
                          <w:rPr>
                            <w:sz w:val="24"/>
                            <w:szCs w:val="24"/>
                          </w:rPr>
                        </w:pPr>
                        <w:r>
                          <w:rPr>
                            <w:color w:val="0000FF"/>
                            <w:sz w:val="24"/>
                            <w:szCs w:val="24"/>
                          </w:rPr>
                          <w:t>Cin</w:t>
                        </w:r>
                        <w:r>
                          <w:rPr>
                            <w:color w:val="0000FF"/>
                            <w:spacing w:val="3"/>
                            <w:sz w:val="24"/>
                            <w:szCs w:val="24"/>
                          </w:rPr>
                          <w:t>d</w:t>
                        </w:r>
                        <w:r>
                          <w:rPr>
                            <w:color w:val="0000FF"/>
                            <w:sz w:val="24"/>
                            <w:szCs w:val="24"/>
                          </w:rPr>
                          <w:t>y</w:t>
                        </w:r>
                        <w:r>
                          <w:rPr>
                            <w:color w:val="0000FF"/>
                            <w:spacing w:val="-5"/>
                            <w:sz w:val="24"/>
                            <w:szCs w:val="24"/>
                          </w:rPr>
                          <w:t xml:space="preserve"> </w:t>
                        </w:r>
                        <w:r>
                          <w:rPr>
                            <w:color w:val="0000FF"/>
                            <w:sz w:val="24"/>
                            <w:szCs w:val="24"/>
                          </w:rPr>
                          <w:t>Mo</w:t>
                        </w:r>
                        <w:r>
                          <w:rPr>
                            <w:color w:val="0000FF"/>
                            <w:spacing w:val="2"/>
                            <w:sz w:val="24"/>
                            <w:szCs w:val="24"/>
                          </w:rPr>
                          <w:t>r</w:t>
                        </w:r>
                        <w:r>
                          <w:rPr>
                            <w:color w:val="0000FF"/>
                            <w:spacing w:val="-2"/>
                            <w:sz w:val="24"/>
                            <w:szCs w:val="24"/>
                          </w:rPr>
                          <w:t>g</w:t>
                        </w:r>
                        <w:r>
                          <w:rPr>
                            <w:color w:val="0000FF"/>
                            <w:spacing w:val="-1"/>
                            <w:sz w:val="24"/>
                            <w:szCs w:val="24"/>
                          </w:rPr>
                          <w:t>a</w:t>
                        </w:r>
                        <w:r>
                          <w:rPr>
                            <w:color w:val="0000FF"/>
                            <w:sz w:val="24"/>
                            <w:szCs w:val="24"/>
                          </w:rPr>
                          <w:t>n,</w:t>
                        </w:r>
                        <w:r>
                          <w:rPr>
                            <w:color w:val="0000FF"/>
                            <w:spacing w:val="2"/>
                            <w:sz w:val="24"/>
                            <w:szCs w:val="24"/>
                          </w:rPr>
                          <w:t xml:space="preserve"> </w:t>
                        </w:r>
                        <w:r>
                          <w:rPr>
                            <w:color w:val="0000FF"/>
                            <w:spacing w:val="-3"/>
                            <w:sz w:val="24"/>
                            <w:szCs w:val="24"/>
                          </w:rPr>
                          <w:t>L</w:t>
                        </w:r>
                        <w:r>
                          <w:rPr>
                            <w:color w:val="0000FF"/>
                            <w:sz w:val="24"/>
                            <w:szCs w:val="24"/>
                          </w:rPr>
                          <w:t>C</w:t>
                        </w:r>
                        <w:r>
                          <w:rPr>
                            <w:color w:val="0000FF"/>
                            <w:spacing w:val="1"/>
                            <w:sz w:val="24"/>
                            <w:szCs w:val="24"/>
                          </w:rPr>
                          <w:t>S</w:t>
                        </w:r>
                        <w:r>
                          <w:rPr>
                            <w:color w:val="0000FF"/>
                            <w:sz w:val="24"/>
                            <w:szCs w:val="24"/>
                          </w:rPr>
                          <w:t>W</w:t>
                        </w:r>
                        <w:r>
                          <w:rPr>
                            <w:color w:val="0000FF"/>
                            <w:spacing w:val="1"/>
                            <w:sz w:val="24"/>
                            <w:szCs w:val="24"/>
                          </w:rPr>
                          <w:t xml:space="preserve"> </w:t>
                        </w:r>
                        <w:r>
                          <w:rPr>
                            <w:color w:val="0000FF"/>
                            <w:sz w:val="24"/>
                            <w:szCs w:val="24"/>
                          </w:rPr>
                          <w:t xml:space="preserve">27921                                   </w:t>
                        </w:r>
                        <w:r>
                          <w:rPr>
                            <w:color w:val="0000FF"/>
                            <w:spacing w:val="29"/>
                            <w:sz w:val="24"/>
                            <w:szCs w:val="24"/>
                          </w:rPr>
                          <w:t xml:space="preserve"> </w:t>
                        </w:r>
                        <w:r>
                          <w:rPr>
                            <w:color w:val="000000"/>
                            <w:sz w:val="24"/>
                            <w:szCs w:val="24"/>
                          </w:rPr>
                          <w:t>Niños, Adol</w:t>
                        </w:r>
                        <w:r>
                          <w:rPr>
                            <w:color w:val="000000"/>
                            <w:spacing w:val="-1"/>
                            <w:sz w:val="24"/>
                            <w:szCs w:val="24"/>
                          </w:rPr>
                          <w:t>e</w:t>
                        </w:r>
                        <w:r>
                          <w:rPr>
                            <w:color w:val="000000"/>
                            <w:sz w:val="24"/>
                            <w:szCs w:val="24"/>
                          </w:rPr>
                          <w:t>s</w:t>
                        </w:r>
                        <w:r>
                          <w:rPr>
                            <w:color w:val="000000"/>
                            <w:spacing w:val="-1"/>
                            <w:sz w:val="24"/>
                            <w:szCs w:val="24"/>
                          </w:rPr>
                          <w:t>ce</w:t>
                        </w:r>
                        <w:r>
                          <w:rPr>
                            <w:color w:val="000000"/>
                            <w:sz w:val="24"/>
                            <w:szCs w:val="24"/>
                          </w:rPr>
                          <w:t xml:space="preserve">ntes,                                     </w:t>
                        </w:r>
                        <w:r>
                          <w:rPr>
                            <w:color w:val="000000"/>
                            <w:spacing w:val="10"/>
                            <w:sz w:val="24"/>
                            <w:szCs w:val="24"/>
                          </w:rPr>
                          <w:t xml:space="preserve"> </w:t>
                        </w:r>
                        <w:r>
                          <w:rPr>
                            <w:color w:val="000000"/>
                            <w:sz w:val="24"/>
                            <w:szCs w:val="24"/>
                          </w:rPr>
                          <w:t>C</w:t>
                        </w:r>
                        <w:r>
                          <w:rPr>
                            <w:color w:val="000000"/>
                            <w:spacing w:val="-2"/>
                            <w:sz w:val="24"/>
                            <w:szCs w:val="24"/>
                          </w:rPr>
                          <w:t>B</w:t>
                        </w:r>
                        <w:r>
                          <w:rPr>
                            <w:color w:val="000000"/>
                            <w:sz w:val="24"/>
                            <w:szCs w:val="24"/>
                          </w:rPr>
                          <w:t>T, T</w:t>
                        </w:r>
                        <w:r>
                          <w:rPr>
                            <w:color w:val="000000"/>
                            <w:spacing w:val="-1"/>
                            <w:sz w:val="24"/>
                            <w:szCs w:val="24"/>
                          </w:rPr>
                          <w:t>e</w:t>
                        </w:r>
                        <w:r>
                          <w:rPr>
                            <w:color w:val="000000"/>
                            <w:spacing w:val="1"/>
                            <w:sz w:val="24"/>
                            <w:szCs w:val="24"/>
                          </w:rPr>
                          <w:t>r</w:t>
                        </w:r>
                        <w:r>
                          <w:rPr>
                            <w:color w:val="000000"/>
                            <w:spacing w:val="-1"/>
                            <w:sz w:val="24"/>
                            <w:szCs w:val="24"/>
                          </w:rPr>
                          <w:t>a</w:t>
                        </w:r>
                        <w:r>
                          <w:rPr>
                            <w:color w:val="000000"/>
                            <w:sz w:val="24"/>
                            <w:szCs w:val="24"/>
                          </w:rPr>
                          <w:t>pia C</w:t>
                        </w:r>
                        <w:r>
                          <w:rPr>
                            <w:color w:val="000000"/>
                            <w:spacing w:val="2"/>
                            <w:sz w:val="24"/>
                            <w:szCs w:val="24"/>
                          </w:rPr>
                          <w:t>o</w:t>
                        </w:r>
                        <w:r>
                          <w:rPr>
                            <w:color w:val="000000"/>
                            <w:spacing w:val="-2"/>
                            <w:sz w:val="24"/>
                            <w:szCs w:val="24"/>
                          </w:rPr>
                          <w:t>g</w:t>
                        </w:r>
                        <w:r>
                          <w:rPr>
                            <w:color w:val="000000"/>
                            <w:sz w:val="24"/>
                            <w:szCs w:val="24"/>
                          </w:rPr>
                          <w:t>ni</w:t>
                        </w:r>
                        <w:r>
                          <w:rPr>
                            <w:color w:val="000000"/>
                            <w:spacing w:val="1"/>
                            <w:sz w:val="24"/>
                            <w:szCs w:val="24"/>
                          </w:rPr>
                          <w:t>t</w:t>
                        </w:r>
                        <w:r>
                          <w:rPr>
                            <w:color w:val="000000"/>
                            <w:sz w:val="24"/>
                            <w:szCs w:val="24"/>
                          </w:rPr>
                          <w:t>iv</w:t>
                        </w:r>
                        <w:r>
                          <w:rPr>
                            <w:color w:val="000000"/>
                            <w:spacing w:val="2"/>
                            <w:sz w:val="24"/>
                            <w:szCs w:val="24"/>
                          </w:rPr>
                          <w:t>o</w:t>
                        </w:r>
                        <w:r>
                          <w:rPr>
                            <w:color w:val="000000"/>
                            <w:spacing w:val="-1"/>
                            <w:sz w:val="24"/>
                            <w:szCs w:val="24"/>
                          </w:rPr>
                          <w:t>-</w:t>
                        </w:r>
                        <w:r>
                          <w:rPr>
                            <w:color w:val="000000"/>
                            <w:sz w:val="24"/>
                            <w:szCs w:val="24"/>
                          </w:rPr>
                          <w:t>Condu</w:t>
                        </w:r>
                        <w:r>
                          <w:rPr>
                            <w:color w:val="000000"/>
                            <w:spacing w:val="-1"/>
                            <w:sz w:val="24"/>
                            <w:szCs w:val="24"/>
                          </w:rPr>
                          <w:t>c</w:t>
                        </w:r>
                        <w:r>
                          <w:rPr>
                            <w:color w:val="000000"/>
                            <w:sz w:val="24"/>
                            <w:szCs w:val="24"/>
                          </w:rPr>
                          <w:t>tual</w:t>
                        </w:r>
                      </w:p>
                      <w:p w:rsidR="00425157" w:rsidRDefault="00425157">
                        <w:pPr>
                          <w:ind w:left="29"/>
                          <w:rPr>
                            <w:sz w:val="24"/>
                            <w:szCs w:val="24"/>
                          </w:rPr>
                        </w:pPr>
                        <w:r>
                          <w:rPr>
                            <w:sz w:val="24"/>
                            <w:szCs w:val="24"/>
                          </w:rPr>
                          <w:t>N</w:t>
                        </w:r>
                        <w:r>
                          <w:rPr>
                            <w:spacing w:val="3"/>
                            <w:sz w:val="24"/>
                            <w:szCs w:val="24"/>
                          </w:rPr>
                          <w:t>P</w:t>
                        </w:r>
                        <w:r>
                          <w:rPr>
                            <w:spacing w:val="-5"/>
                            <w:sz w:val="24"/>
                            <w:szCs w:val="24"/>
                          </w:rPr>
                          <w:t>I</w:t>
                        </w:r>
                        <w:r>
                          <w:rPr>
                            <w:sz w:val="24"/>
                            <w:szCs w:val="24"/>
                          </w:rPr>
                          <w:t xml:space="preserve"># 1982838801                                                     </w:t>
                        </w:r>
                        <w:r>
                          <w:rPr>
                            <w:spacing w:val="37"/>
                            <w:sz w:val="24"/>
                            <w:szCs w:val="24"/>
                          </w:rPr>
                          <w:t xml:space="preserve"> </w:t>
                        </w:r>
                        <w:r>
                          <w:rPr>
                            <w:spacing w:val="-1"/>
                            <w:sz w:val="24"/>
                            <w:szCs w:val="24"/>
                          </w:rPr>
                          <w:t>Fa</w:t>
                        </w:r>
                        <w:r>
                          <w:rPr>
                            <w:sz w:val="24"/>
                            <w:szCs w:val="24"/>
                          </w:rPr>
                          <w:t>m</w:t>
                        </w:r>
                        <w:r>
                          <w:rPr>
                            <w:spacing w:val="1"/>
                            <w:sz w:val="24"/>
                            <w:szCs w:val="24"/>
                          </w:rPr>
                          <w:t>il</w:t>
                        </w:r>
                        <w:r>
                          <w:rPr>
                            <w:sz w:val="24"/>
                            <w:szCs w:val="24"/>
                          </w:rPr>
                          <w:t xml:space="preserve">ia                                                          </w:t>
                        </w:r>
                        <w:r>
                          <w:rPr>
                            <w:spacing w:val="47"/>
                            <w:sz w:val="24"/>
                            <w:szCs w:val="24"/>
                          </w:rPr>
                          <w:t xml:space="preserve"> </w:t>
                        </w:r>
                        <w:r>
                          <w:rPr>
                            <w:sz w:val="24"/>
                            <w:szCs w:val="24"/>
                          </w:rPr>
                          <w:t>C</w:t>
                        </w:r>
                        <w:r>
                          <w:rPr>
                            <w:spacing w:val="-1"/>
                            <w:sz w:val="24"/>
                            <w:szCs w:val="24"/>
                          </w:rPr>
                          <w:t>e</w:t>
                        </w:r>
                        <w:r>
                          <w:rPr>
                            <w:sz w:val="24"/>
                            <w:szCs w:val="24"/>
                          </w:rPr>
                          <w:t>ntr</w:t>
                        </w:r>
                        <w:r>
                          <w:rPr>
                            <w:spacing w:val="-1"/>
                            <w:sz w:val="24"/>
                            <w:szCs w:val="24"/>
                          </w:rPr>
                          <w:t>a</w:t>
                        </w:r>
                        <w:r>
                          <w:rPr>
                            <w:sz w:val="24"/>
                            <w:szCs w:val="24"/>
                          </w:rPr>
                          <w:t>da</w:t>
                        </w:r>
                        <w:r>
                          <w:rPr>
                            <w:spacing w:val="-1"/>
                            <w:sz w:val="24"/>
                            <w:szCs w:val="24"/>
                          </w:rPr>
                          <w:t xml:space="preserve"> e</w:t>
                        </w:r>
                        <w:r>
                          <w:rPr>
                            <w:sz w:val="24"/>
                            <w:szCs w:val="24"/>
                          </w:rPr>
                          <w:t>n</w:t>
                        </w:r>
                        <w:r>
                          <w:rPr>
                            <w:spacing w:val="2"/>
                            <w:sz w:val="24"/>
                            <w:szCs w:val="24"/>
                          </w:rPr>
                          <w:t xml:space="preserve"> </w:t>
                        </w:r>
                        <w:r>
                          <w:rPr>
                            <w:spacing w:val="-1"/>
                            <w:sz w:val="24"/>
                            <w:szCs w:val="24"/>
                          </w:rPr>
                          <w:t>e</w:t>
                        </w:r>
                        <w:r>
                          <w:rPr>
                            <w:sz w:val="24"/>
                            <w:szCs w:val="24"/>
                          </w:rPr>
                          <w:t>l Tr</w:t>
                        </w:r>
                        <w:r>
                          <w:rPr>
                            <w:spacing w:val="-1"/>
                            <w:sz w:val="24"/>
                            <w:szCs w:val="24"/>
                          </w:rPr>
                          <w:t>a</w:t>
                        </w:r>
                        <w:r>
                          <w:rPr>
                            <w:sz w:val="24"/>
                            <w:szCs w:val="24"/>
                          </w:rPr>
                          <w:t>um</w:t>
                        </w:r>
                        <w:r>
                          <w:rPr>
                            <w:spacing w:val="3"/>
                            <w:sz w:val="24"/>
                            <w:szCs w:val="24"/>
                          </w:rPr>
                          <w:t>a</w:t>
                        </w:r>
                        <w:r>
                          <w:rPr>
                            <w:sz w:val="24"/>
                            <w:szCs w:val="24"/>
                          </w:rPr>
                          <w:t>,</w:t>
                        </w:r>
                        <w:r>
                          <w:rPr>
                            <w:spacing w:val="2"/>
                            <w:sz w:val="24"/>
                            <w:szCs w:val="24"/>
                          </w:rPr>
                          <w:t xml:space="preserve"> </w:t>
                        </w:r>
                        <w:r>
                          <w:rPr>
                            <w:sz w:val="24"/>
                            <w:szCs w:val="24"/>
                          </w:rPr>
                          <w:t>T</w:t>
                        </w:r>
                        <w:r>
                          <w:rPr>
                            <w:spacing w:val="-1"/>
                            <w:sz w:val="24"/>
                            <w:szCs w:val="24"/>
                          </w:rPr>
                          <w:t>e</w:t>
                        </w:r>
                        <w:r>
                          <w:rPr>
                            <w:sz w:val="24"/>
                            <w:szCs w:val="24"/>
                          </w:rPr>
                          <w:t>r</w:t>
                        </w:r>
                        <w:r>
                          <w:rPr>
                            <w:spacing w:val="-2"/>
                            <w:sz w:val="24"/>
                            <w:szCs w:val="24"/>
                          </w:rPr>
                          <w:t>a</w:t>
                        </w:r>
                        <w:r>
                          <w:rPr>
                            <w:sz w:val="24"/>
                            <w:szCs w:val="24"/>
                          </w:rPr>
                          <w:t>pia</w:t>
                        </w:r>
                        <w:r>
                          <w:rPr>
                            <w:spacing w:val="2"/>
                            <w:sz w:val="24"/>
                            <w:szCs w:val="24"/>
                          </w:rPr>
                          <w:t xml:space="preserve"> </w:t>
                        </w:r>
                        <w:r>
                          <w:rPr>
                            <w:spacing w:val="-2"/>
                            <w:sz w:val="24"/>
                            <w:szCs w:val="24"/>
                          </w:rPr>
                          <w:t>B</w:t>
                        </w:r>
                        <w:r>
                          <w:rPr>
                            <w:spacing w:val="1"/>
                            <w:sz w:val="24"/>
                            <w:szCs w:val="24"/>
                          </w:rPr>
                          <w:t>r</w:t>
                        </w:r>
                        <w:r>
                          <w:rPr>
                            <w:spacing w:val="-1"/>
                            <w:sz w:val="24"/>
                            <w:szCs w:val="24"/>
                          </w:rPr>
                          <w:t>e</w:t>
                        </w:r>
                        <w:r>
                          <w:rPr>
                            <w:sz w:val="24"/>
                            <w:szCs w:val="24"/>
                          </w:rPr>
                          <w:t>ve</w:t>
                        </w:r>
                      </w:p>
                      <w:p w:rsidR="00425157" w:rsidRDefault="00425157">
                        <w:pPr>
                          <w:ind w:left="9390"/>
                          <w:rPr>
                            <w:sz w:val="24"/>
                            <w:szCs w:val="24"/>
                          </w:rPr>
                        </w:pPr>
                        <w:r>
                          <w:rPr>
                            <w:sz w:val="24"/>
                            <w:szCs w:val="24"/>
                          </w:rPr>
                          <w:t>C</w:t>
                        </w:r>
                        <w:r>
                          <w:rPr>
                            <w:spacing w:val="-1"/>
                            <w:sz w:val="24"/>
                            <w:szCs w:val="24"/>
                          </w:rPr>
                          <w:t>e</w:t>
                        </w:r>
                        <w:r>
                          <w:rPr>
                            <w:sz w:val="24"/>
                            <w:szCs w:val="24"/>
                          </w:rPr>
                          <w:t>ntr</w:t>
                        </w:r>
                        <w:r>
                          <w:rPr>
                            <w:spacing w:val="-1"/>
                            <w:sz w:val="24"/>
                            <w:szCs w:val="24"/>
                          </w:rPr>
                          <w:t>a</w:t>
                        </w:r>
                        <w:r>
                          <w:rPr>
                            <w:sz w:val="24"/>
                            <w:szCs w:val="24"/>
                          </w:rPr>
                          <w:t>da</w:t>
                        </w:r>
                        <w:r>
                          <w:rPr>
                            <w:spacing w:val="-1"/>
                            <w:sz w:val="24"/>
                            <w:szCs w:val="24"/>
                          </w:rPr>
                          <w:t xml:space="preserve"> e</w:t>
                        </w:r>
                        <w:r>
                          <w:rPr>
                            <w:sz w:val="24"/>
                            <w:szCs w:val="24"/>
                          </w:rPr>
                          <w:t xml:space="preserve">n </w:t>
                        </w:r>
                        <w:r>
                          <w:rPr>
                            <w:spacing w:val="3"/>
                            <w:sz w:val="24"/>
                            <w:szCs w:val="24"/>
                          </w:rPr>
                          <w:t>l</w:t>
                        </w:r>
                        <w:r>
                          <w:rPr>
                            <w:sz w:val="24"/>
                            <w:szCs w:val="24"/>
                          </w:rPr>
                          <w:t>a</w:t>
                        </w:r>
                        <w:r>
                          <w:rPr>
                            <w:spacing w:val="-1"/>
                            <w:sz w:val="24"/>
                            <w:szCs w:val="24"/>
                          </w:rPr>
                          <w:t xml:space="preserve"> </w:t>
                        </w:r>
                        <w:r>
                          <w:rPr>
                            <w:spacing w:val="1"/>
                            <w:sz w:val="24"/>
                            <w:szCs w:val="24"/>
                          </w:rPr>
                          <w:t>S</w:t>
                        </w:r>
                        <w:r>
                          <w:rPr>
                            <w:sz w:val="24"/>
                            <w:szCs w:val="24"/>
                          </w:rPr>
                          <w:t>olución</w:t>
                        </w:r>
                      </w:p>
                    </w:tc>
                  </w:tr>
                  <w:tr w:rsidR="00425157">
                    <w:trPr>
                      <w:trHeight w:hRule="exact" w:val="327"/>
                    </w:trPr>
                    <w:tc>
                      <w:tcPr>
                        <w:tcW w:w="14551" w:type="dxa"/>
                        <w:tcBorders>
                          <w:top w:val="nil"/>
                          <w:left w:val="nil"/>
                          <w:bottom w:val="single" w:sz="7" w:space="0" w:color="000000"/>
                          <w:right w:val="nil"/>
                        </w:tcBorders>
                      </w:tcPr>
                      <w:p w:rsidR="00425157" w:rsidRDefault="00425157">
                        <w:pPr>
                          <w:spacing w:line="260" w:lineRule="exact"/>
                          <w:ind w:left="9390"/>
                          <w:rPr>
                            <w:sz w:val="24"/>
                            <w:szCs w:val="24"/>
                          </w:rPr>
                        </w:pPr>
                        <w:r>
                          <w:rPr>
                            <w:sz w:val="24"/>
                            <w:szCs w:val="24"/>
                          </w:rPr>
                          <w:t>Entr</w:t>
                        </w:r>
                        <w:r>
                          <w:rPr>
                            <w:spacing w:val="-1"/>
                            <w:sz w:val="24"/>
                            <w:szCs w:val="24"/>
                          </w:rPr>
                          <w:t>e</w:t>
                        </w:r>
                        <w:r>
                          <w:rPr>
                            <w:sz w:val="24"/>
                            <w:szCs w:val="24"/>
                          </w:rPr>
                          <w:t>vis</w:t>
                        </w:r>
                        <w:r>
                          <w:rPr>
                            <w:spacing w:val="1"/>
                            <w:sz w:val="24"/>
                            <w:szCs w:val="24"/>
                          </w:rPr>
                          <w:t>t</w:t>
                        </w:r>
                        <w:r>
                          <w:rPr>
                            <w:sz w:val="24"/>
                            <w:szCs w:val="24"/>
                          </w:rPr>
                          <w:t>a</w:t>
                        </w:r>
                        <w:r>
                          <w:rPr>
                            <w:spacing w:val="-1"/>
                            <w:sz w:val="24"/>
                            <w:szCs w:val="24"/>
                          </w:rPr>
                          <w:t xml:space="preserve"> </w:t>
                        </w:r>
                        <w:r>
                          <w:rPr>
                            <w:sz w:val="24"/>
                            <w:szCs w:val="24"/>
                          </w:rPr>
                          <w:t>Mot</w:t>
                        </w:r>
                        <w:r>
                          <w:rPr>
                            <w:spacing w:val="1"/>
                            <w:sz w:val="24"/>
                            <w:szCs w:val="24"/>
                          </w:rPr>
                          <w:t>i</w:t>
                        </w:r>
                        <w:r>
                          <w:rPr>
                            <w:sz w:val="24"/>
                            <w:szCs w:val="24"/>
                          </w:rPr>
                          <w:t>v</w:t>
                        </w:r>
                        <w:r>
                          <w:rPr>
                            <w:spacing w:val="-1"/>
                            <w:sz w:val="24"/>
                            <w:szCs w:val="24"/>
                          </w:rPr>
                          <w:t>ac</w:t>
                        </w:r>
                        <w:r>
                          <w:rPr>
                            <w:sz w:val="24"/>
                            <w:szCs w:val="24"/>
                          </w:rPr>
                          <w:t xml:space="preserve">ional                     </w:t>
                        </w:r>
                        <w:r>
                          <w:rPr>
                            <w:spacing w:val="30"/>
                            <w:sz w:val="24"/>
                            <w:szCs w:val="24"/>
                          </w:rPr>
                          <w:t xml:space="preserve"> </w:t>
                        </w:r>
                        <w:r>
                          <w:rPr>
                            <w:spacing w:val="1"/>
                            <w:sz w:val="24"/>
                            <w:szCs w:val="24"/>
                          </w:rPr>
                          <w:t>Si</w:t>
                        </w:r>
                      </w:p>
                    </w:tc>
                  </w:tr>
                  <w:tr w:rsidR="00425157">
                    <w:trPr>
                      <w:trHeight w:hRule="exact" w:val="1217"/>
                    </w:trPr>
                    <w:tc>
                      <w:tcPr>
                        <w:tcW w:w="14551" w:type="dxa"/>
                        <w:tcBorders>
                          <w:top w:val="single" w:sz="7" w:space="0" w:color="000000"/>
                          <w:left w:val="nil"/>
                          <w:bottom w:val="single" w:sz="7" w:space="0" w:color="000000"/>
                          <w:right w:val="nil"/>
                        </w:tcBorders>
                      </w:tcPr>
                      <w:p w:rsidR="00425157" w:rsidRDefault="00425157">
                        <w:pPr>
                          <w:spacing w:before="15"/>
                          <w:ind w:left="29" w:right="1696"/>
                          <w:rPr>
                            <w:sz w:val="24"/>
                            <w:szCs w:val="24"/>
                          </w:rPr>
                        </w:pPr>
                        <w:r>
                          <w:rPr>
                            <w:color w:val="0000FF"/>
                            <w:sz w:val="24"/>
                            <w:szCs w:val="24"/>
                          </w:rPr>
                          <w:t>M</w:t>
                        </w:r>
                        <w:r>
                          <w:rPr>
                            <w:color w:val="0000FF"/>
                            <w:spacing w:val="-1"/>
                            <w:sz w:val="24"/>
                            <w:szCs w:val="24"/>
                          </w:rPr>
                          <w:t>a</w:t>
                        </w:r>
                        <w:r>
                          <w:rPr>
                            <w:color w:val="0000FF"/>
                            <w:sz w:val="24"/>
                            <w:szCs w:val="24"/>
                          </w:rPr>
                          <w:t>tt</w:t>
                        </w:r>
                        <w:r>
                          <w:rPr>
                            <w:color w:val="0000FF"/>
                            <w:spacing w:val="1"/>
                            <w:sz w:val="24"/>
                            <w:szCs w:val="24"/>
                          </w:rPr>
                          <w:t xml:space="preserve"> P</w:t>
                        </w:r>
                        <w:r>
                          <w:rPr>
                            <w:color w:val="0000FF"/>
                            <w:sz w:val="24"/>
                            <w:szCs w:val="24"/>
                          </w:rPr>
                          <w:t>r</w:t>
                        </w:r>
                        <w:r>
                          <w:rPr>
                            <w:color w:val="0000FF"/>
                            <w:spacing w:val="-2"/>
                            <w:sz w:val="24"/>
                            <w:szCs w:val="24"/>
                          </w:rPr>
                          <w:t>e</w:t>
                        </w:r>
                        <w:r>
                          <w:rPr>
                            <w:color w:val="0000FF"/>
                            <w:sz w:val="24"/>
                            <w:szCs w:val="24"/>
                          </w:rPr>
                          <w:t>s</w:t>
                        </w:r>
                        <w:r>
                          <w:rPr>
                            <w:color w:val="0000FF"/>
                            <w:spacing w:val="1"/>
                            <w:sz w:val="24"/>
                            <w:szCs w:val="24"/>
                          </w:rPr>
                          <w:t>z</w:t>
                        </w:r>
                        <w:r>
                          <w:rPr>
                            <w:color w:val="0000FF"/>
                            <w:sz w:val="24"/>
                            <w:szCs w:val="24"/>
                          </w:rPr>
                          <w:t>le</w:t>
                        </w:r>
                        <w:r>
                          <w:rPr>
                            <w:color w:val="0000FF"/>
                            <w:spacing w:val="-1"/>
                            <w:sz w:val="24"/>
                            <w:szCs w:val="24"/>
                          </w:rPr>
                          <w:t>r</w:t>
                        </w:r>
                        <w:r>
                          <w:rPr>
                            <w:color w:val="0000FF"/>
                            <w:sz w:val="24"/>
                            <w:szCs w:val="24"/>
                          </w:rPr>
                          <w:t>,</w:t>
                        </w:r>
                        <w:r>
                          <w:rPr>
                            <w:color w:val="0000FF"/>
                            <w:spacing w:val="4"/>
                            <w:sz w:val="24"/>
                            <w:szCs w:val="24"/>
                          </w:rPr>
                          <w:t xml:space="preserve"> </w:t>
                        </w:r>
                        <w:r>
                          <w:rPr>
                            <w:color w:val="0000FF"/>
                            <w:spacing w:val="-5"/>
                            <w:sz w:val="24"/>
                            <w:szCs w:val="24"/>
                          </w:rPr>
                          <w:t>L</w:t>
                        </w:r>
                        <w:r>
                          <w:rPr>
                            <w:color w:val="0000FF"/>
                            <w:spacing w:val="2"/>
                            <w:sz w:val="24"/>
                            <w:szCs w:val="24"/>
                          </w:rPr>
                          <w:t>M</w:t>
                        </w:r>
                        <w:r>
                          <w:rPr>
                            <w:color w:val="0000FF"/>
                            <w:spacing w:val="-1"/>
                            <w:sz w:val="24"/>
                            <w:szCs w:val="24"/>
                          </w:rPr>
                          <w:t>F</w:t>
                        </w:r>
                        <w:r>
                          <w:rPr>
                            <w:color w:val="0000FF"/>
                            <w:sz w:val="24"/>
                            <w:szCs w:val="24"/>
                          </w:rPr>
                          <w:t>T 3</w:t>
                        </w:r>
                        <w:r>
                          <w:rPr>
                            <w:color w:val="0000FF"/>
                            <w:spacing w:val="2"/>
                            <w:sz w:val="24"/>
                            <w:szCs w:val="24"/>
                          </w:rPr>
                          <w:t>7</w:t>
                        </w:r>
                        <w:r>
                          <w:rPr>
                            <w:color w:val="0000FF"/>
                            <w:sz w:val="24"/>
                            <w:szCs w:val="24"/>
                          </w:rPr>
                          <w:t xml:space="preserve">730                                     </w:t>
                        </w:r>
                        <w:r>
                          <w:rPr>
                            <w:color w:val="0000FF"/>
                            <w:spacing w:val="54"/>
                            <w:sz w:val="24"/>
                            <w:szCs w:val="24"/>
                          </w:rPr>
                          <w:t xml:space="preserve"> </w:t>
                        </w:r>
                        <w:r>
                          <w:rPr>
                            <w:color w:val="000000"/>
                            <w:sz w:val="24"/>
                            <w:szCs w:val="24"/>
                          </w:rPr>
                          <w:t>Niños, Adol</w:t>
                        </w:r>
                        <w:r>
                          <w:rPr>
                            <w:color w:val="000000"/>
                            <w:spacing w:val="-1"/>
                            <w:sz w:val="24"/>
                            <w:szCs w:val="24"/>
                          </w:rPr>
                          <w:t>e</w:t>
                        </w:r>
                        <w:r>
                          <w:rPr>
                            <w:color w:val="000000"/>
                            <w:sz w:val="24"/>
                            <w:szCs w:val="24"/>
                          </w:rPr>
                          <w:t>s</w:t>
                        </w:r>
                        <w:r>
                          <w:rPr>
                            <w:color w:val="000000"/>
                            <w:spacing w:val="-1"/>
                            <w:sz w:val="24"/>
                            <w:szCs w:val="24"/>
                          </w:rPr>
                          <w:t>ce</w:t>
                        </w:r>
                        <w:r>
                          <w:rPr>
                            <w:color w:val="000000"/>
                            <w:sz w:val="24"/>
                            <w:szCs w:val="24"/>
                          </w:rPr>
                          <w:t xml:space="preserve">ntes,                                     </w:t>
                        </w:r>
                        <w:r>
                          <w:rPr>
                            <w:color w:val="000000"/>
                            <w:spacing w:val="10"/>
                            <w:sz w:val="24"/>
                            <w:szCs w:val="24"/>
                          </w:rPr>
                          <w:t xml:space="preserve"> </w:t>
                        </w:r>
                        <w:r>
                          <w:rPr>
                            <w:color w:val="000000"/>
                            <w:spacing w:val="1"/>
                            <w:sz w:val="24"/>
                            <w:szCs w:val="24"/>
                          </w:rPr>
                          <w:t>P</w:t>
                        </w:r>
                        <w:r>
                          <w:rPr>
                            <w:color w:val="000000"/>
                            <w:sz w:val="24"/>
                            <w:szCs w:val="24"/>
                          </w:rPr>
                          <w:t>sicot</w:t>
                        </w:r>
                        <w:r>
                          <w:rPr>
                            <w:color w:val="000000"/>
                            <w:spacing w:val="-1"/>
                            <w:sz w:val="24"/>
                            <w:szCs w:val="24"/>
                          </w:rPr>
                          <w:t>e</w:t>
                        </w:r>
                        <w:r>
                          <w:rPr>
                            <w:color w:val="000000"/>
                            <w:sz w:val="24"/>
                            <w:szCs w:val="24"/>
                          </w:rPr>
                          <w:t>r</w:t>
                        </w:r>
                        <w:r>
                          <w:rPr>
                            <w:color w:val="000000"/>
                            <w:spacing w:val="-2"/>
                            <w:sz w:val="24"/>
                            <w:szCs w:val="24"/>
                          </w:rPr>
                          <w:t>a</w:t>
                        </w:r>
                        <w:r>
                          <w:rPr>
                            <w:color w:val="000000"/>
                            <w:sz w:val="24"/>
                            <w:szCs w:val="24"/>
                          </w:rPr>
                          <w:t>pia</w:t>
                        </w:r>
                        <w:r>
                          <w:rPr>
                            <w:color w:val="000000"/>
                            <w:spacing w:val="2"/>
                            <w:sz w:val="24"/>
                            <w:szCs w:val="24"/>
                          </w:rPr>
                          <w:t xml:space="preserve"> </w:t>
                        </w:r>
                        <w:r>
                          <w:rPr>
                            <w:color w:val="000000"/>
                            <w:spacing w:val="-3"/>
                            <w:sz w:val="24"/>
                            <w:szCs w:val="24"/>
                          </w:rPr>
                          <w:t>I</w:t>
                        </w:r>
                        <w:r>
                          <w:rPr>
                            <w:color w:val="000000"/>
                            <w:sz w:val="24"/>
                            <w:szCs w:val="24"/>
                          </w:rPr>
                          <w:t>n</w:t>
                        </w:r>
                        <w:r>
                          <w:rPr>
                            <w:color w:val="000000"/>
                            <w:spacing w:val="1"/>
                            <w:sz w:val="24"/>
                            <w:szCs w:val="24"/>
                          </w:rPr>
                          <w:t>f</w:t>
                        </w:r>
                        <w:r>
                          <w:rPr>
                            <w:color w:val="000000"/>
                            <w:spacing w:val="-1"/>
                            <w:sz w:val="24"/>
                            <w:szCs w:val="24"/>
                          </w:rPr>
                          <w:t>a</w:t>
                        </w:r>
                        <w:r>
                          <w:rPr>
                            <w:color w:val="000000"/>
                            <w:sz w:val="24"/>
                            <w:szCs w:val="24"/>
                          </w:rPr>
                          <w:t>nt</w:t>
                        </w:r>
                        <w:r>
                          <w:rPr>
                            <w:color w:val="000000"/>
                            <w:spacing w:val="1"/>
                            <w:sz w:val="24"/>
                            <w:szCs w:val="24"/>
                          </w:rPr>
                          <w:t>i</w:t>
                        </w:r>
                        <w:r>
                          <w:rPr>
                            <w:color w:val="000000"/>
                            <w:sz w:val="24"/>
                            <w:szCs w:val="24"/>
                          </w:rPr>
                          <w:t>l</w:t>
                        </w:r>
                        <w:r>
                          <w:rPr>
                            <w:color w:val="000000"/>
                            <w:spacing w:val="3"/>
                            <w:sz w:val="24"/>
                            <w:szCs w:val="24"/>
                          </w:rPr>
                          <w:t xml:space="preserve"> </w:t>
                        </w:r>
                        <w:r>
                          <w:rPr>
                            <w:color w:val="000000"/>
                            <w:sz w:val="24"/>
                            <w:szCs w:val="24"/>
                          </w:rPr>
                          <w:t>y</w:t>
                        </w:r>
                        <w:r>
                          <w:rPr>
                            <w:color w:val="000000"/>
                            <w:spacing w:val="-5"/>
                            <w:sz w:val="24"/>
                            <w:szCs w:val="24"/>
                          </w:rPr>
                          <w:t xml:space="preserve"> </w:t>
                        </w:r>
                        <w:r>
                          <w:rPr>
                            <w:color w:val="000000"/>
                            <w:spacing w:val="2"/>
                            <w:sz w:val="24"/>
                            <w:szCs w:val="24"/>
                          </w:rPr>
                          <w:t>A</w:t>
                        </w:r>
                        <w:r>
                          <w:rPr>
                            <w:color w:val="000000"/>
                            <w:sz w:val="24"/>
                            <w:szCs w:val="24"/>
                          </w:rPr>
                          <w:t>doles</w:t>
                        </w:r>
                        <w:r>
                          <w:rPr>
                            <w:color w:val="000000"/>
                            <w:spacing w:val="-1"/>
                            <w:sz w:val="24"/>
                            <w:szCs w:val="24"/>
                          </w:rPr>
                          <w:t>ce</w:t>
                        </w:r>
                        <w:r>
                          <w:rPr>
                            <w:color w:val="000000"/>
                            <w:sz w:val="24"/>
                            <w:szCs w:val="24"/>
                          </w:rPr>
                          <w:t>nt</w:t>
                        </w:r>
                        <w:r>
                          <w:rPr>
                            <w:color w:val="000000"/>
                            <w:spacing w:val="2"/>
                            <w:sz w:val="24"/>
                            <w:szCs w:val="24"/>
                          </w:rPr>
                          <w:t>e</w:t>
                        </w:r>
                        <w:r>
                          <w:rPr>
                            <w:color w:val="000000"/>
                            <w:sz w:val="24"/>
                            <w:szCs w:val="24"/>
                          </w:rPr>
                          <w:t>, N</w:t>
                        </w:r>
                        <w:r>
                          <w:rPr>
                            <w:color w:val="000000"/>
                            <w:spacing w:val="3"/>
                            <w:sz w:val="24"/>
                            <w:szCs w:val="24"/>
                          </w:rPr>
                          <w:t>P</w:t>
                        </w:r>
                        <w:r>
                          <w:rPr>
                            <w:color w:val="000000"/>
                            <w:spacing w:val="-5"/>
                            <w:sz w:val="24"/>
                            <w:szCs w:val="24"/>
                          </w:rPr>
                          <w:t>I</w:t>
                        </w:r>
                        <w:r>
                          <w:rPr>
                            <w:color w:val="000000"/>
                            <w:sz w:val="24"/>
                            <w:szCs w:val="24"/>
                          </w:rPr>
                          <w:t xml:space="preserve"># 1174657571                                                     </w:t>
                        </w:r>
                        <w:r>
                          <w:rPr>
                            <w:color w:val="000000"/>
                            <w:spacing w:val="37"/>
                            <w:sz w:val="24"/>
                            <w:szCs w:val="24"/>
                          </w:rPr>
                          <w:t xml:space="preserve"> </w:t>
                        </w:r>
                        <w:r>
                          <w:rPr>
                            <w:color w:val="000000"/>
                            <w:spacing w:val="-1"/>
                            <w:sz w:val="24"/>
                            <w:szCs w:val="24"/>
                          </w:rPr>
                          <w:t>Fa</w:t>
                        </w:r>
                        <w:r>
                          <w:rPr>
                            <w:color w:val="000000"/>
                            <w:sz w:val="24"/>
                            <w:szCs w:val="24"/>
                          </w:rPr>
                          <w:t>m</w:t>
                        </w:r>
                        <w:r>
                          <w:rPr>
                            <w:color w:val="000000"/>
                            <w:spacing w:val="1"/>
                            <w:sz w:val="24"/>
                            <w:szCs w:val="24"/>
                          </w:rPr>
                          <w:t>il</w:t>
                        </w:r>
                        <w:r>
                          <w:rPr>
                            <w:color w:val="000000"/>
                            <w:sz w:val="24"/>
                            <w:szCs w:val="24"/>
                          </w:rPr>
                          <w:t xml:space="preserve">ia                                                          </w:t>
                        </w:r>
                        <w:r>
                          <w:rPr>
                            <w:color w:val="000000"/>
                            <w:spacing w:val="47"/>
                            <w:sz w:val="24"/>
                            <w:szCs w:val="24"/>
                          </w:rPr>
                          <w:t xml:space="preserve"> </w:t>
                        </w:r>
                        <w:r>
                          <w:rPr>
                            <w:color w:val="000000"/>
                            <w:sz w:val="24"/>
                            <w:szCs w:val="24"/>
                          </w:rPr>
                          <w:t>T</w:t>
                        </w:r>
                        <w:r>
                          <w:rPr>
                            <w:color w:val="000000"/>
                            <w:spacing w:val="-1"/>
                            <w:sz w:val="24"/>
                            <w:szCs w:val="24"/>
                          </w:rPr>
                          <w:t>e</w:t>
                        </w:r>
                        <w:r>
                          <w:rPr>
                            <w:color w:val="000000"/>
                            <w:sz w:val="24"/>
                            <w:szCs w:val="24"/>
                          </w:rPr>
                          <w:t>r</w:t>
                        </w:r>
                        <w:r>
                          <w:rPr>
                            <w:color w:val="000000"/>
                            <w:spacing w:val="-2"/>
                            <w:sz w:val="24"/>
                            <w:szCs w:val="24"/>
                          </w:rPr>
                          <w:t>a</w:t>
                        </w:r>
                        <w:r>
                          <w:rPr>
                            <w:color w:val="000000"/>
                            <w:sz w:val="24"/>
                            <w:szCs w:val="24"/>
                          </w:rPr>
                          <w:t>pia C</w:t>
                        </w:r>
                        <w:r>
                          <w:rPr>
                            <w:color w:val="000000"/>
                            <w:spacing w:val="2"/>
                            <w:sz w:val="24"/>
                            <w:szCs w:val="24"/>
                          </w:rPr>
                          <w:t>o</w:t>
                        </w:r>
                        <w:r>
                          <w:rPr>
                            <w:color w:val="000000"/>
                            <w:spacing w:val="-2"/>
                            <w:sz w:val="24"/>
                            <w:szCs w:val="24"/>
                          </w:rPr>
                          <w:t>g</w:t>
                        </w:r>
                        <w:r>
                          <w:rPr>
                            <w:color w:val="000000"/>
                            <w:sz w:val="24"/>
                            <w:szCs w:val="24"/>
                          </w:rPr>
                          <w:t>ni</w:t>
                        </w:r>
                        <w:r>
                          <w:rPr>
                            <w:color w:val="000000"/>
                            <w:spacing w:val="1"/>
                            <w:sz w:val="24"/>
                            <w:szCs w:val="24"/>
                          </w:rPr>
                          <w:t>t</w:t>
                        </w:r>
                        <w:r>
                          <w:rPr>
                            <w:color w:val="000000"/>
                            <w:sz w:val="24"/>
                            <w:szCs w:val="24"/>
                          </w:rPr>
                          <w:t>iv</w:t>
                        </w:r>
                        <w:r>
                          <w:rPr>
                            <w:color w:val="000000"/>
                            <w:spacing w:val="1"/>
                            <w:sz w:val="24"/>
                            <w:szCs w:val="24"/>
                          </w:rPr>
                          <w:t>o</w:t>
                        </w:r>
                        <w:r>
                          <w:rPr>
                            <w:color w:val="000000"/>
                            <w:spacing w:val="-1"/>
                            <w:sz w:val="24"/>
                            <w:szCs w:val="24"/>
                          </w:rPr>
                          <w:t>-</w:t>
                        </w:r>
                        <w:r>
                          <w:rPr>
                            <w:color w:val="000000"/>
                            <w:sz w:val="24"/>
                            <w:szCs w:val="24"/>
                          </w:rPr>
                          <w:t>Condu</w:t>
                        </w:r>
                        <w:r>
                          <w:rPr>
                            <w:color w:val="000000"/>
                            <w:spacing w:val="-1"/>
                            <w:sz w:val="24"/>
                            <w:szCs w:val="24"/>
                          </w:rPr>
                          <w:t>c</w:t>
                        </w:r>
                        <w:r>
                          <w:rPr>
                            <w:color w:val="000000"/>
                            <w:sz w:val="24"/>
                            <w:szCs w:val="24"/>
                          </w:rPr>
                          <w:t>tual</w:t>
                        </w:r>
                      </w:p>
                      <w:p w:rsidR="00425157" w:rsidRDefault="00425157">
                        <w:pPr>
                          <w:ind w:left="9390"/>
                          <w:rPr>
                            <w:sz w:val="24"/>
                            <w:szCs w:val="24"/>
                          </w:rPr>
                        </w:pPr>
                        <w:r>
                          <w:rPr>
                            <w:sz w:val="24"/>
                            <w:szCs w:val="24"/>
                          </w:rPr>
                          <w:t>C</w:t>
                        </w:r>
                        <w:r>
                          <w:rPr>
                            <w:spacing w:val="-1"/>
                            <w:sz w:val="24"/>
                            <w:szCs w:val="24"/>
                          </w:rPr>
                          <w:t>e</w:t>
                        </w:r>
                        <w:r>
                          <w:rPr>
                            <w:sz w:val="24"/>
                            <w:szCs w:val="24"/>
                          </w:rPr>
                          <w:t>ntr</w:t>
                        </w:r>
                        <w:r>
                          <w:rPr>
                            <w:spacing w:val="-1"/>
                            <w:sz w:val="24"/>
                            <w:szCs w:val="24"/>
                          </w:rPr>
                          <w:t>a</w:t>
                        </w:r>
                        <w:r>
                          <w:rPr>
                            <w:sz w:val="24"/>
                            <w:szCs w:val="24"/>
                          </w:rPr>
                          <w:t>da</w:t>
                        </w:r>
                        <w:r>
                          <w:rPr>
                            <w:spacing w:val="-1"/>
                            <w:sz w:val="24"/>
                            <w:szCs w:val="24"/>
                          </w:rPr>
                          <w:t xml:space="preserve"> e</w:t>
                        </w:r>
                        <w:r>
                          <w:rPr>
                            <w:sz w:val="24"/>
                            <w:szCs w:val="24"/>
                          </w:rPr>
                          <w:t>n</w:t>
                        </w:r>
                        <w:r>
                          <w:rPr>
                            <w:spacing w:val="2"/>
                            <w:sz w:val="24"/>
                            <w:szCs w:val="24"/>
                          </w:rPr>
                          <w:t xml:space="preserve"> </w:t>
                        </w:r>
                        <w:r>
                          <w:rPr>
                            <w:spacing w:val="-1"/>
                            <w:sz w:val="24"/>
                            <w:szCs w:val="24"/>
                          </w:rPr>
                          <w:t>e</w:t>
                        </w:r>
                        <w:r>
                          <w:rPr>
                            <w:sz w:val="24"/>
                            <w:szCs w:val="24"/>
                          </w:rPr>
                          <w:t>l</w:t>
                        </w:r>
                        <w:r>
                          <w:rPr>
                            <w:spacing w:val="1"/>
                            <w:sz w:val="24"/>
                            <w:szCs w:val="24"/>
                          </w:rPr>
                          <w:t xml:space="preserve"> </w:t>
                        </w:r>
                        <w:r>
                          <w:rPr>
                            <w:sz w:val="24"/>
                            <w:szCs w:val="24"/>
                          </w:rPr>
                          <w:t>T</w:t>
                        </w:r>
                        <w:r>
                          <w:rPr>
                            <w:spacing w:val="-1"/>
                            <w:sz w:val="24"/>
                            <w:szCs w:val="24"/>
                          </w:rPr>
                          <w:t>ra</w:t>
                        </w:r>
                        <w:r>
                          <w:rPr>
                            <w:sz w:val="24"/>
                            <w:szCs w:val="24"/>
                          </w:rPr>
                          <w:t>um</w:t>
                        </w:r>
                        <w:r>
                          <w:rPr>
                            <w:spacing w:val="3"/>
                            <w:sz w:val="24"/>
                            <w:szCs w:val="24"/>
                          </w:rPr>
                          <w:t>a</w:t>
                        </w:r>
                        <w:r>
                          <w:rPr>
                            <w:sz w:val="24"/>
                            <w:szCs w:val="24"/>
                          </w:rPr>
                          <w:t>,</w:t>
                        </w:r>
                        <w:r>
                          <w:rPr>
                            <w:spacing w:val="2"/>
                            <w:sz w:val="24"/>
                            <w:szCs w:val="24"/>
                          </w:rPr>
                          <w:t xml:space="preserve"> </w:t>
                        </w:r>
                        <w:r>
                          <w:rPr>
                            <w:sz w:val="24"/>
                            <w:szCs w:val="24"/>
                          </w:rPr>
                          <w:t>C</w:t>
                        </w:r>
                        <w:r>
                          <w:rPr>
                            <w:spacing w:val="-2"/>
                            <w:sz w:val="24"/>
                            <w:szCs w:val="24"/>
                          </w:rPr>
                          <w:t>B</w:t>
                        </w:r>
                        <w:r>
                          <w:rPr>
                            <w:sz w:val="24"/>
                            <w:szCs w:val="24"/>
                          </w:rPr>
                          <w:t>T,</w:t>
                        </w:r>
                      </w:p>
                      <w:p w:rsidR="00425157" w:rsidRDefault="00425157">
                        <w:pPr>
                          <w:ind w:left="9390"/>
                          <w:rPr>
                            <w:sz w:val="24"/>
                            <w:szCs w:val="24"/>
                          </w:rPr>
                        </w:pPr>
                        <w:r>
                          <w:rPr>
                            <w:sz w:val="24"/>
                            <w:szCs w:val="24"/>
                          </w:rPr>
                          <w:t>Entr</w:t>
                        </w:r>
                        <w:r>
                          <w:rPr>
                            <w:spacing w:val="-1"/>
                            <w:sz w:val="24"/>
                            <w:szCs w:val="24"/>
                          </w:rPr>
                          <w:t>e</w:t>
                        </w:r>
                        <w:r>
                          <w:rPr>
                            <w:sz w:val="24"/>
                            <w:szCs w:val="24"/>
                          </w:rPr>
                          <w:t>vis</w:t>
                        </w:r>
                        <w:r>
                          <w:rPr>
                            <w:spacing w:val="1"/>
                            <w:sz w:val="24"/>
                            <w:szCs w:val="24"/>
                          </w:rPr>
                          <w:t>t</w:t>
                        </w:r>
                        <w:r>
                          <w:rPr>
                            <w:sz w:val="24"/>
                            <w:szCs w:val="24"/>
                          </w:rPr>
                          <w:t>a</w:t>
                        </w:r>
                        <w:r>
                          <w:rPr>
                            <w:spacing w:val="-1"/>
                            <w:sz w:val="24"/>
                            <w:szCs w:val="24"/>
                          </w:rPr>
                          <w:t xml:space="preserve"> </w:t>
                        </w:r>
                        <w:r>
                          <w:rPr>
                            <w:sz w:val="24"/>
                            <w:szCs w:val="24"/>
                          </w:rPr>
                          <w:t>Mot</w:t>
                        </w:r>
                        <w:r>
                          <w:rPr>
                            <w:spacing w:val="1"/>
                            <w:sz w:val="24"/>
                            <w:szCs w:val="24"/>
                          </w:rPr>
                          <w:t>i</w:t>
                        </w:r>
                        <w:r>
                          <w:rPr>
                            <w:sz w:val="24"/>
                            <w:szCs w:val="24"/>
                          </w:rPr>
                          <w:t>v</w:t>
                        </w:r>
                        <w:r>
                          <w:rPr>
                            <w:spacing w:val="-1"/>
                            <w:sz w:val="24"/>
                            <w:szCs w:val="24"/>
                          </w:rPr>
                          <w:t>ac</w:t>
                        </w:r>
                        <w:r>
                          <w:rPr>
                            <w:sz w:val="24"/>
                            <w:szCs w:val="24"/>
                          </w:rPr>
                          <w:t xml:space="preserve">ional                      </w:t>
                        </w:r>
                        <w:r>
                          <w:rPr>
                            <w:spacing w:val="30"/>
                            <w:sz w:val="24"/>
                            <w:szCs w:val="24"/>
                          </w:rPr>
                          <w:t xml:space="preserve"> </w:t>
                        </w:r>
                        <w:r>
                          <w:rPr>
                            <w:spacing w:val="1"/>
                            <w:sz w:val="24"/>
                            <w:szCs w:val="24"/>
                          </w:rPr>
                          <w:t>Si</w:t>
                        </w:r>
                      </w:p>
                    </w:tc>
                  </w:tr>
                  <w:tr w:rsidR="00425157">
                    <w:trPr>
                      <w:trHeight w:hRule="exact" w:val="912"/>
                    </w:trPr>
                    <w:tc>
                      <w:tcPr>
                        <w:tcW w:w="14551" w:type="dxa"/>
                        <w:tcBorders>
                          <w:top w:val="single" w:sz="7" w:space="0" w:color="000000"/>
                          <w:left w:val="nil"/>
                          <w:bottom w:val="single" w:sz="7" w:space="0" w:color="000000"/>
                          <w:right w:val="nil"/>
                        </w:tcBorders>
                      </w:tcPr>
                      <w:p w:rsidR="00425157" w:rsidRDefault="00425157">
                        <w:pPr>
                          <w:spacing w:before="55"/>
                          <w:ind w:left="29" w:right="4046"/>
                          <w:rPr>
                            <w:sz w:val="24"/>
                            <w:szCs w:val="24"/>
                          </w:rPr>
                        </w:pPr>
                        <w:r>
                          <w:rPr>
                            <w:color w:val="0000FF"/>
                            <w:sz w:val="24"/>
                            <w:szCs w:val="24"/>
                          </w:rPr>
                          <w:t>Ana</w:t>
                        </w:r>
                        <w:r>
                          <w:rPr>
                            <w:color w:val="0000FF"/>
                            <w:spacing w:val="-1"/>
                            <w:sz w:val="24"/>
                            <w:szCs w:val="24"/>
                          </w:rPr>
                          <w:t xml:space="preserve"> </w:t>
                        </w:r>
                        <w:r>
                          <w:rPr>
                            <w:color w:val="0000FF"/>
                            <w:sz w:val="24"/>
                            <w:szCs w:val="24"/>
                          </w:rPr>
                          <w:t xml:space="preserve">M. </w:t>
                        </w:r>
                        <w:r>
                          <w:rPr>
                            <w:color w:val="0000FF"/>
                            <w:spacing w:val="1"/>
                            <w:sz w:val="24"/>
                            <w:szCs w:val="24"/>
                          </w:rPr>
                          <w:t>R</w:t>
                        </w:r>
                        <w:r>
                          <w:rPr>
                            <w:color w:val="0000FF"/>
                            <w:sz w:val="24"/>
                            <w:szCs w:val="24"/>
                          </w:rPr>
                          <w:t>ive</w:t>
                        </w:r>
                        <w:r>
                          <w:rPr>
                            <w:color w:val="0000FF"/>
                            <w:spacing w:val="-1"/>
                            <w:sz w:val="24"/>
                            <w:szCs w:val="24"/>
                          </w:rPr>
                          <w:t>ra</w:t>
                        </w:r>
                        <w:r>
                          <w:rPr>
                            <w:color w:val="0000FF"/>
                            <w:sz w:val="24"/>
                            <w:szCs w:val="24"/>
                          </w:rPr>
                          <w:t>,</w:t>
                        </w:r>
                        <w:r>
                          <w:rPr>
                            <w:color w:val="0000FF"/>
                            <w:spacing w:val="1"/>
                            <w:sz w:val="24"/>
                            <w:szCs w:val="24"/>
                          </w:rPr>
                          <w:t xml:space="preserve"> </w:t>
                        </w:r>
                        <w:r>
                          <w:rPr>
                            <w:color w:val="0000FF"/>
                            <w:sz w:val="24"/>
                            <w:szCs w:val="24"/>
                          </w:rPr>
                          <w:t>A</w:t>
                        </w:r>
                        <w:r>
                          <w:rPr>
                            <w:color w:val="0000FF"/>
                            <w:spacing w:val="2"/>
                            <w:sz w:val="24"/>
                            <w:szCs w:val="24"/>
                          </w:rPr>
                          <w:t>M</w:t>
                        </w:r>
                        <w:r>
                          <w:rPr>
                            <w:color w:val="0000FF"/>
                            <w:spacing w:val="-1"/>
                            <w:sz w:val="24"/>
                            <w:szCs w:val="24"/>
                          </w:rPr>
                          <w:t>F</w:t>
                        </w:r>
                        <w:r>
                          <w:rPr>
                            <w:color w:val="0000FF"/>
                            <w:sz w:val="24"/>
                            <w:szCs w:val="24"/>
                          </w:rPr>
                          <w:t xml:space="preserve">T </w:t>
                        </w:r>
                        <w:r>
                          <w:rPr>
                            <w:color w:val="0000FF"/>
                            <w:spacing w:val="2"/>
                            <w:sz w:val="24"/>
                            <w:szCs w:val="24"/>
                          </w:rPr>
                          <w:t>8</w:t>
                        </w:r>
                        <w:r>
                          <w:rPr>
                            <w:color w:val="0000FF"/>
                            <w:sz w:val="24"/>
                            <w:szCs w:val="24"/>
                          </w:rPr>
                          <w:t xml:space="preserve">3734                                   </w:t>
                        </w:r>
                        <w:r>
                          <w:rPr>
                            <w:color w:val="0000FF"/>
                            <w:spacing w:val="1"/>
                            <w:sz w:val="24"/>
                            <w:szCs w:val="24"/>
                          </w:rPr>
                          <w:t xml:space="preserve"> </w:t>
                        </w:r>
                        <w:r>
                          <w:rPr>
                            <w:color w:val="000000"/>
                            <w:sz w:val="24"/>
                            <w:szCs w:val="24"/>
                          </w:rPr>
                          <w:t>Niños, Adol</w:t>
                        </w:r>
                        <w:r>
                          <w:rPr>
                            <w:color w:val="000000"/>
                            <w:spacing w:val="-1"/>
                            <w:sz w:val="24"/>
                            <w:szCs w:val="24"/>
                          </w:rPr>
                          <w:t>e</w:t>
                        </w:r>
                        <w:r>
                          <w:rPr>
                            <w:color w:val="000000"/>
                            <w:sz w:val="24"/>
                            <w:szCs w:val="24"/>
                          </w:rPr>
                          <w:t>s</w:t>
                        </w:r>
                        <w:r>
                          <w:rPr>
                            <w:color w:val="000000"/>
                            <w:spacing w:val="-1"/>
                            <w:sz w:val="24"/>
                            <w:szCs w:val="24"/>
                          </w:rPr>
                          <w:t>ce</w:t>
                        </w:r>
                        <w:r>
                          <w:rPr>
                            <w:color w:val="000000"/>
                            <w:sz w:val="24"/>
                            <w:szCs w:val="24"/>
                          </w:rPr>
                          <w:t xml:space="preserve">ntes,           </w:t>
                        </w:r>
                        <w:r>
                          <w:rPr>
                            <w:color w:val="000000"/>
                            <w:spacing w:val="2"/>
                            <w:sz w:val="24"/>
                            <w:szCs w:val="24"/>
                          </w:rPr>
                          <w:t xml:space="preserve"> </w:t>
                        </w:r>
                        <w:r>
                          <w:rPr>
                            <w:color w:val="000000"/>
                            <w:spacing w:val="-1"/>
                            <w:sz w:val="24"/>
                            <w:szCs w:val="24"/>
                          </w:rPr>
                          <w:t>e</w:t>
                        </w:r>
                        <w:r>
                          <w:rPr>
                            <w:color w:val="000000"/>
                            <w:sz w:val="24"/>
                            <w:szCs w:val="24"/>
                          </w:rPr>
                          <w:t>sp</w:t>
                        </w:r>
                        <w:r>
                          <w:rPr>
                            <w:color w:val="000000"/>
                            <w:spacing w:val="-1"/>
                            <w:sz w:val="24"/>
                            <w:szCs w:val="24"/>
                          </w:rPr>
                          <w:t>a</w:t>
                        </w:r>
                        <w:r>
                          <w:rPr>
                            <w:color w:val="000000"/>
                            <w:sz w:val="24"/>
                            <w:szCs w:val="24"/>
                          </w:rPr>
                          <w:t xml:space="preserve">ñol                       </w:t>
                        </w:r>
                        <w:r>
                          <w:rPr>
                            <w:color w:val="000000"/>
                            <w:spacing w:val="3"/>
                            <w:sz w:val="24"/>
                            <w:szCs w:val="24"/>
                          </w:rPr>
                          <w:t xml:space="preserve"> </w:t>
                        </w:r>
                        <w:r>
                          <w:rPr>
                            <w:color w:val="000000"/>
                            <w:sz w:val="24"/>
                            <w:szCs w:val="24"/>
                          </w:rPr>
                          <w:t>C</w:t>
                        </w:r>
                        <w:r>
                          <w:rPr>
                            <w:color w:val="000000"/>
                            <w:spacing w:val="-2"/>
                            <w:sz w:val="24"/>
                            <w:szCs w:val="24"/>
                          </w:rPr>
                          <w:t>B</w:t>
                        </w:r>
                        <w:r>
                          <w:rPr>
                            <w:color w:val="000000"/>
                            <w:sz w:val="24"/>
                            <w:szCs w:val="24"/>
                          </w:rPr>
                          <w:t>T T</w:t>
                        </w:r>
                        <w:r>
                          <w:rPr>
                            <w:color w:val="000000"/>
                            <w:spacing w:val="-1"/>
                            <w:sz w:val="24"/>
                            <w:szCs w:val="24"/>
                          </w:rPr>
                          <w:t>e</w:t>
                        </w:r>
                        <w:r>
                          <w:rPr>
                            <w:color w:val="000000"/>
                            <w:sz w:val="24"/>
                            <w:szCs w:val="24"/>
                          </w:rPr>
                          <w:t>r</w:t>
                        </w:r>
                        <w:r>
                          <w:rPr>
                            <w:color w:val="000000"/>
                            <w:spacing w:val="-2"/>
                            <w:sz w:val="24"/>
                            <w:szCs w:val="24"/>
                          </w:rPr>
                          <w:t>a</w:t>
                        </w:r>
                        <w:r>
                          <w:rPr>
                            <w:color w:val="000000"/>
                            <w:spacing w:val="2"/>
                            <w:sz w:val="24"/>
                            <w:szCs w:val="24"/>
                          </w:rPr>
                          <w:t>p</w:t>
                        </w:r>
                        <w:r>
                          <w:rPr>
                            <w:color w:val="000000"/>
                            <w:spacing w:val="-1"/>
                            <w:sz w:val="24"/>
                            <w:szCs w:val="24"/>
                          </w:rPr>
                          <w:t>e</w:t>
                        </w:r>
                        <w:r>
                          <w:rPr>
                            <w:color w:val="000000"/>
                            <w:sz w:val="24"/>
                            <w:szCs w:val="24"/>
                          </w:rPr>
                          <w:t>uta M</w:t>
                        </w:r>
                        <w:r>
                          <w:rPr>
                            <w:color w:val="000000"/>
                            <w:spacing w:val="-1"/>
                            <w:sz w:val="24"/>
                            <w:szCs w:val="24"/>
                          </w:rPr>
                          <w:t>a</w:t>
                        </w:r>
                        <w:r>
                          <w:rPr>
                            <w:color w:val="000000"/>
                            <w:sz w:val="24"/>
                            <w:szCs w:val="24"/>
                          </w:rPr>
                          <w:t>trimonial</w:t>
                        </w:r>
                        <w:r>
                          <w:rPr>
                            <w:color w:val="000000"/>
                            <w:spacing w:val="2"/>
                            <w:sz w:val="24"/>
                            <w:szCs w:val="24"/>
                          </w:rPr>
                          <w:t xml:space="preserve"> </w:t>
                        </w:r>
                        <w:r>
                          <w:rPr>
                            <w:color w:val="000000"/>
                            <w:sz w:val="24"/>
                            <w:szCs w:val="24"/>
                          </w:rPr>
                          <w:t>&amp;</w:t>
                        </w:r>
                        <w:r>
                          <w:rPr>
                            <w:color w:val="000000"/>
                            <w:spacing w:val="-2"/>
                            <w:sz w:val="24"/>
                            <w:szCs w:val="24"/>
                          </w:rPr>
                          <w:t xml:space="preserve"> </w:t>
                        </w:r>
                        <w:r>
                          <w:rPr>
                            <w:color w:val="000000"/>
                            <w:spacing w:val="1"/>
                            <w:sz w:val="24"/>
                            <w:szCs w:val="24"/>
                          </w:rPr>
                          <w:t>F</w:t>
                        </w:r>
                        <w:r>
                          <w:rPr>
                            <w:color w:val="000000"/>
                            <w:spacing w:val="-1"/>
                            <w:sz w:val="24"/>
                            <w:szCs w:val="24"/>
                          </w:rPr>
                          <w:t>a</w:t>
                        </w:r>
                        <w:r>
                          <w:rPr>
                            <w:color w:val="000000"/>
                            <w:sz w:val="24"/>
                            <w:szCs w:val="24"/>
                          </w:rPr>
                          <w:t>m</w:t>
                        </w:r>
                        <w:r>
                          <w:rPr>
                            <w:color w:val="000000"/>
                            <w:spacing w:val="1"/>
                            <w:sz w:val="24"/>
                            <w:szCs w:val="24"/>
                          </w:rPr>
                          <w:t>i</w:t>
                        </w:r>
                        <w:r>
                          <w:rPr>
                            <w:color w:val="000000"/>
                            <w:sz w:val="24"/>
                            <w:szCs w:val="24"/>
                          </w:rPr>
                          <w:t>l</w:t>
                        </w:r>
                        <w:r>
                          <w:rPr>
                            <w:color w:val="000000"/>
                            <w:spacing w:val="1"/>
                            <w:sz w:val="24"/>
                            <w:szCs w:val="24"/>
                          </w:rPr>
                          <w:t>i</w:t>
                        </w:r>
                        <w:r>
                          <w:rPr>
                            <w:color w:val="000000"/>
                            <w:spacing w:val="-1"/>
                            <w:sz w:val="24"/>
                            <w:szCs w:val="24"/>
                          </w:rPr>
                          <w:t>a</w:t>
                        </w:r>
                        <w:r>
                          <w:rPr>
                            <w:color w:val="000000"/>
                            <w:sz w:val="24"/>
                            <w:szCs w:val="24"/>
                          </w:rPr>
                          <w:t xml:space="preserve">r </w:t>
                        </w:r>
                        <w:r>
                          <w:rPr>
                            <w:color w:val="000000"/>
                            <w:spacing w:val="-1"/>
                            <w:sz w:val="24"/>
                            <w:szCs w:val="24"/>
                          </w:rPr>
                          <w:t>A</w:t>
                        </w:r>
                        <w:r>
                          <w:rPr>
                            <w:color w:val="000000"/>
                            <w:sz w:val="24"/>
                            <w:szCs w:val="24"/>
                          </w:rPr>
                          <w:t>so</w:t>
                        </w:r>
                        <w:r>
                          <w:rPr>
                            <w:color w:val="000000"/>
                            <w:spacing w:val="-1"/>
                            <w:sz w:val="24"/>
                            <w:szCs w:val="24"/>
                          </w:rPr>
                          <w:t>c</w:t>
                        </w:r>
                        <w:r>
                          <w:rPr>
                            <w:color w:val="000000"/>
                            <w:sz w:val="24"/>
                            <w:szCs w:val="24"/>
                          </w:rPr>
                          <w:t xml:space="preserve">iado           </w:t>
                        </w:r>
                        <w:r>
                          <w:rPr>
                            <w:color w:val="000000"/>
                            <w:spacing w:val="19"/>
                            <w:sz w:val="24"/>
                            <w:szCs w:val="24"/>
                          </w:rPr>
                          <w:t xml:space="preserve"> </w:t>
                        </w:r>
                        <w:r>
                          <w:rPr>
                            <w:color w:val="000000"/>
                            <w:spacing w:val="-1"/>
                            <w:sz w:val="24"/>
                            <w:szCs w:val="24"/>
                          </w:rPr>
                          <w:t>Fa</w:t>
                        </w:r>
                        <w:r>
                          <w:rPr>
                            <w:color w:val="000000"/>
                            <w:sz w:val="24"/>
                            <w:szCs w:val="24"/>
                          </w:rPr>
                          <w:t>m</w:t>
                        </w:r>
                        <w:r>
                          <w:rPr>
                            <w:color w:val="000000"/>
                            <w:spacing w:val="1"/>
                            <w:sz w:val="24"/>
                            <w:szCs w:val="24"/>
                          </w:rPr>
                          <w:t>il</w:t>
                        </w:r>
                        <w:r>
                          <w:rPr>
                            <w:color w:val="000000"/>
                            <w:sz w:val="24"/>
                            <w:szCs w:val="24"/>
                          </w:rPr>
                          <w:t>ia</w:t>
                        </w:r>
                      </w:p>
                      <w:p w:rsidR="00425157" w:rsidRDefault="00425157">
                        <w:pPr>
                          <w:spacing w:line="260" w:lineRule="exact"/>
                          <w:ind w:left="29"/>
                          <w:rPr>
                            <w:sz w:val="24"/>
                            <w:szCs w:val="24"/>
                          </w:rPr>
                        </w:pPr>
                        <w:r>
                          <w:rPr>
                            <w:sz w:val="24"/>
                            <w:szCs w:val="24"/>
                          </w:rPr>
                          <w:t>N</w:t>
                        </w:r>
                        <w:r>
                          <w:rPr>
                            <w:spacing w:val="3"/>
                            <w:sz w:val="24"/>
                            <w:szCs w:val="24"/>
                          </w:rPr>
                          <w:t>P</w:t>
                        </w:r>
                        <w:r>
                          <w:rPr>
                            <w:spacing w:val="-5"/>
                            <w:sz w:val="24"/>
                            <w:szCs w:val="24"/>
                          </w:rPr>
                          <w:t>I</w:t>
                        </w:r>
                        <w:r>
                          <w:rPr>
                            <w:sz w:val="24"/>
                            <w:szCs w:val="24"/>
                          </w:rPr>
                          <w:t xml:space="preserve"># 1043629223                                                                                                                                                                                                     </w:t>
                        </w:r>
                        <w:r>
                          <w:rPr>
                            <w:spacing w:val="38"/>
                            <w:sz w:val="24"/>
                            <w:szCs w:val="24"/>
                          </w:rPr>
                          <w:t xml:space="preserve"> </w:t>
                        </w:r>
                        <w:r>
                          <w:rPr>
                            <w:spacing w:val="1"/>
                            <w:sz w:val="24"/>
                            <w:szCs w:val="24"/>
                          </w:rPr>
                          <w:t>Si</w:t>
                        </w:r>
                      </w:p>
                    </w:tc>
                  </w:tr>
                  <w:tr w:rsidR="00425157">
                    <w:trPr>
                      <w:trHeight w:hRule="exact" w:val="893"/>
                    </w:trPr>
                    <w:tc>
                      <w:tcPr>
                        <w:tcW w:w="14551" w:type="dxa"/>
                        <w:tcBorders>
                          <w:top w:val="single" w:sz="7" w:space="0" w:color="000000"/>
                          <w:left w:val="nil"/>
                          <w:bottom w:val="single" w:sz="7" w:space="0" w:color="000000"/>
                          <w:right w:val="nil"/>
                        </w:tcBorders>
                      </w:tcPr>
                      <w:p w:rsidR="00425157" w:rsidRDefault="00425157">
                        <w:pPr>
                          <w:spacing w:before="15"/>
                          <w:ind w:left="29"/>
                          <w:rPr>
                            <w:sz w:val="24"/>
                            <w:szCs w:val="24"/>
                          </w:rPr>
                        </w:pPr>
                        <w:r>
                          <w:rPr>
                            <w:color w:val="0000FF"/>
                            <w:sz w:val="24"/>
                            <w:szCs w:val="24"/>
                          </w:rPr>
                          <w:t>K</w:t>
                        </w:r>
                        <w:r>
                          <w:rPr>
                            <w:color w:val="0000FF"/>
                            <w:spacing w:val="-1"/>
                            <w:sz w:val="24"/>
                            <w:szCs w:val="24"/>
                          </w:rPr>
                          <w:t>a</w:t>
                        </w:r>
                        <w:r>
                          <w:rPr>
                            <w:color w:val="0000FF"/>
                            <w:sz w:val="24"/>
                            <w:szCs w:val="24"/>
                          </w:rPr>
                          <w:t>rlie</w:t>
                        </w:r>
                        <w:r>
                          <w:rPr>
                            <w:color w:val="0000FF"/>
                            <w:spacing w:val="-1"/>
                            <w:sz w:val="24"/>
                            <w:szCs w:val="24"/>
                          </w:rPr>
                          <w:t xml:space="preserve"> </w:t>
                        </w:r>
                        <w:r>
                          <w:rPr>
                            <w:color w:val="0000FF"/>
                            <w:sz w:val="24"/>
                            <w:szCs w:val="24"/>
                          </w:rPr>
                          <w:t>You</w:t>
                        </w:r>
                        <w:r>
                          <w:rPr>
                            <w:color w:val="0000FF"/>
                            <w:spacing w:val="2"/>
                            <w:sz w:val="24"/>
                            <w:szCs w:val="24"/>
                          </w:rPr>
                          <w:t>n</w:t>
                        </w:r>
                        <w:r>
                          <w:rPr>
                            <w:color w:val="0000FF"/>
                            <w:spacing w:val="-2"/>
                            <w:sz w:val="24"/>
                            <w:szCs w:val="24"/>
                          </w:rPr>
                          <w:t>g</w:t>
                        </w:r>
                        <w:r>
                          <w:rPr>
                            <w:color w:val="0000FF"/>
                            <w:sz w:val="24"/>
                            <w:szCs w:val="24"/>
                          </w:rPr>
                          <w:t>bloo</w:t>
                        </w:r>
                        <w:r>
                          <w:rPr>
                            <w:color w:val="0000FF"/>
                            <w:spacing w:val="1"/>
                            <w:sz w:val="24"/>
                            <w:szCs w:val="24"/>
                          </w:rPr>
                          <w:t>d</w:t>
                        </w:r>
                        <w:r>
                          <w:rPr>
                            <w:color w:val="0000FF"/>
                            <w:sz w:val="24"/>
                            <w:szCs w:val="24"/>
                          </w:rPr>
                          <w:t>, A</w:t>
                        </w:r>
                        <w:r>
                          <w:rPr>
                            <w:color w:val="0000FF"/>
                            <w:spacing w:val="2"/>
                            <w:sz w:val="24"/>
                            <w:szCs w:val="24"/>
                          </w:rPr>
                          <w:t>M</w:t>
                        </w:r>
                        <w:r>
                          <w:rPr>
                            <w:color w:val="0000FF"/>
                            <w:spacing w:val="-1"/>
                            <w:sz w:val="24"/>
                            <w:szCs w:val="24"/>
                          </w:rPr>
                          <w:t>F</w:t>
                        </w:r>
                        <w:r>
                          <w:rPr>
                            <w:color w:val="0000FF"/>
                            <w:sz w:val="24"/>
                            <w:szCs w:val="24"/>
                          </w:rPr>
                          <w:t xml:space="preserve">T 80628                           </w:t>
                        </w:r>
                        <w:r>
                          <w:rPr>
                            <w:color w:val="0000FF"/>
                            <w:spacing w:val="56"/>
                            <w:sz w:val="24"/>
                            <w:szCs w:val="24"/>
                          </w:rPr>
                          <w:t xml:space="preserve"> </w:t>
                        </w:r>
                        <w:r>
                          <w:rPr>
                            <w:color w:val="000000"/>
                            <w:sz w:val="24"/>
                            <w:szCs w:val="24"/>
                          </w:rPr>
                          <w:t>Niños, Adol</w:t>
                        </w:r>
                        <w:r>
                          <w:rPr>
                            <w:color w:val="000000"/>
                            <w:spacing w:val="-1"/>
                            <w:sz w:val="24"/>
                            <w:szCs w:val="24"/>
                          </w:rPr>
                          <w:t>e</w:t>
                        </w:r>
                        <w:r>
                          <w:rPr>
                            <w:color w:val="000000"/>
                            <w:sz w:val="24"/>
                            <w:szCs w:val="24"/>
                          </w:rPr>
                          <w:t>s</w:t>
                        </w:r>
                        <w:r>
                          <w:rPr>
                            <w:color w:val="000000"/>
                            <w:spacing w:val="-1"/>
                            <w:sz w:val="24"/>
                            <w:szCs w:val="24"/>
                          </w:rPr>
                          <w:t>ce</w:t>
                        </w:r>
                        <w:r>
                          <w:rPr>
                            <w:color w:val="000000"/>
                            <w:sz w:val="24"/>
                            <w:szCs w:val="24"/>
                          </w:rPr>
                          <w:t xml:space="preserve">ntes,                                      </w:t>
                        </w:r>
                        <w:r>
                          <w:rPr>
                            <w:color w:val="000000"/>
                            <w:spacing w:val="10"/>
                            <w:sz w:val="24"/>
                            <w:szCs w:val="24"/>
                          </w:rPr>
                          <w:t xml:space="preserve"> </w:t>
                        </w:r>
                        <w:r>
                          <w:rPr>
                            <w:color w:val="000000"/>
                            <w:sz w:val="24"/>
                            <w:szCs w:val="24"/>
                          </w:rPr>
                          <w:t>C</w:t>
                        </w:r>
                        <w:r>
                          <w:rPr>
                            <w:color w:val="000000"/>
                            <w:spacing w:val="-2"/>
                            <w:sz w:val="24"/>
                            <w:szCs w:val="24"/>
                          </w:rPr>
                          <w:t>B</w:t>
                        </w:r>
                        <w:r>
                          <w:rPr>
                            <w:color w:val="000000"/>
                            <w:sz w:val="24"/>
                            <w:szCs w:val="24"/>
                          </w:rPr>
                          <w:t xml:space="preserve">T, </w:t>
                        </w:r>
                        <w:r>
                          <w:rPr>
                            <w:color w:val="000000"/>
                            <w:spacing w:val="1"/>
                            <w:sz w:val="24"/>
                            <w:szCs w:val="24"/>
                          </w:rPr>
                          <w:t>D</w:t>
                        </w:r>
                        <w:r>
                          <w:rPr>
                            <w:color w:val="000000"/>
                            <w:spacing w:val="-2"/>
                            <w:sz w:val="24"/>
                            <w:szCs w:val="24"/>
                          </w:rPr>
                          <w:t>B</w:t>
                        </w:r>
                        <w:r>
                          <w:rPr>
                            <w:color w:val="000000"/>
                            <w:sz w:val="24"/>
                            <w:szCs w:val="24"/>
                          </w:rPr>
                          <w:t>T, T</w:t>
                        </w:r>
                        <w:r>
                          <w:rPr>
                            <w:color w:val="000000"/>
                            <w:spacing w:val="1"/>
                            <w:sz w:val="24"/>
                            <w:szCs w:val="24"/>
                          </w:rPr>
                          <w:t>r</w:t>
                        </w:r>
                        <w:r>
                          <w:rPr>
                            <w:color w:val="000000"/>
                            <w:spacing w:val="-1"/>
                            <w:sz w:val="24"/>
                            <w:szCs w:val="24"/>
                          </w:rPr>
                          <w:t>a</w:t>
                        </w:r>
                        <w:r>
                          <w:rPr>
                            <w:color w:val="000000"/>
                            <w:sz w:val="24"/>
                            <w:szCs w:val="24"/>
                          </w:rPr>
                          <w:t>uma, D</w:t>
                        </w:r>
                        <w:r>
                          <w:rPr>
                            <w:color w:val="000000"/>
                            <w:spacing w:val="-1"/>
                            <w:sz w:val="24"/>
                            <w:szCs w:val="24"/>
                          </w:rPr>
                          <w:t>e</w:t>
                        </w:r>
                        <w:r>
                          <w:rPr>
                            <w:color w:val="000000"/>
                            <w:spacing w:val="2"/>
                            <w:sz w:val="24"/>
                            <w:szCs w:val="24"/>
                          </w:rPr>
                          <w:t>p</w:t>
                        </w:r>
                        <w:r>
                          <w:rPr>
                            <w:color w:val="000000"/>
                            <w:spacing w:val="1"/>
                            <w:sz w:val="24"/>
                            <w:szCs w:val="24"/>
                          </w:rPr>
                          <w:t>r</w:t>
                        </w:r>
                        <w:r>
                          <w:rPr>
                            <w:color w:val="000000"/>
                            <w:spacing w:val="-1"/>
                            <w:sz w:val="24"/>
                            <w:szCs w:val="24"/>
                          </w:rPr>
                          <w:t>e</w:t>
                        </w:r>
                        <w:r>
                          <w:rPr>
                            <w:color w:val="000000"/>
                            <w:sz w:val="24"/>
                            <w:szCs w:val="24"/>
                          </w:rPr>
                          <w:t>sión</w:t>
                        </w:r>
                      </w:p>
                      <w:p w:rsidR="00425157" w:rsidRDefault="00425157">
                        <w:pPr>
                          <w:ind w:left="29"/>
                          <w:rPr>
                            <w:sz w:val="24"/>
                            <w:szCs w:val="24"/>
                          </w:rPr>
                        </w:pPr>
                        <w:r>
                          <w:rPr>
                            <w:sz w:val="24"/>
                            <w:szCs w:val="24"/>
                          </w:rPr>
                          <w:t>T</w:t>
                        </w:r>
                        <w:r>
                          <w:rPr>
                            <w:spacing w:val="-1"/>
                            <w:sz w:val="24"/>
                            <w:szCs w:val="24"/>
                          </w:rPr>
                          <w:t>e</w:t>
                        </w:r>
                        <w:r>
                          <w:rPr>
                            <w:sz w:val="24"/>
                            <w:szCs w:val="24"/>
                          </w:rPr>
                          <w:t>r</w:t>
                        </w:r>
                        <w:r>
                          <w:rPr>
                            <w:spacing w:val="-2"/>
                            <w:sz w:val="24"/>
                            <w:szCs w:val="24"/>
                          </w:rPr>
                          <w:t>a</w:t>
                        </w:r>
                        <w:r>
                          <w:rPr>
                            <w:spacing w:val="2"/>
                            <w:sz w:val="24"/>
                            <w:szCs w:val="24"/>
                          </w:rPr>
                          <w:t>p</w:t>
                        </w:r>
                        <w:r>
                          <w:rPr>
                            <w:spacing w:val="-1"/>
                            <w:sz w:val="24"/>
                            <w:szCs w:val="24"/>
                          </w:rPr>
                          <w:t>e</w:t>
                        </w:r>
                        <w:r>
                          <w:rPr>
                            <w:sz w:val="24"/>
                            <w:szCs w:val="24"/>
                          </w:rPr>
                          <w:t>uta M</w:t>
                        </w:r>
                        <w:r>
                          <w:rPr>
                            <w:spacing w:val="-1"/>
                            <w:sz w:val="24"/>
                            <w:szCs w:val="24"/>
                          </w:rPr>
                          <w:t>a</w:t>
                        </w:r>
                        <w:r>
                          <w:rPr>
                            <w:sz w:val="24"/>
                            <w:szCs w:val="24"/>
                          </w:rPr>
                          <w:t>trimonial</w:t>
                        </w:r>
                        <w:r>
                          <w:rPr>
                            <w:spacing w:val="2"/>
                            <w:sz w:val="24"/>
                            <w:szCs w:val="24"/>
                          </w:rPr>
                          <w:t xml:space="preserve"> </w:t>
                        </w:r>
                        <w:r>
                          <w:rPr>
                            <w:sz w:val="24"/>
                            <w:szCs w:val="24"/>
                          </w:rPr>
                          <w:t>&amp;</w:t>
                        </w:r>
                        <w:r>
                          <w:rPr>
                            <w:spacing w:val="-2"/>
                            <w:sz w:val="24"/>
                            <w:szCs w:val="24"/>
                          </w:rPr>
                          <w:t xml:space="preserve"> </w:t>
                        </w:r>
                        <w:r>
                          <w:rPr>
                            <w:spacing w:val="1"/>
                            <w:sz w:val="24"/>
                            <w:szCs w:val="24"/>
                          </w:rPr>
                          <w:t>F</w:t>
                        </w:r>
                        <w:r>
                          <w:rPr>
                            <w:spacing w:val="-1"/>
                            <w:sz w:val="24"/>
                            <w:szCs w:val="24"/>
                          </w:rPr>
                          <w:t>a</w:t>
                        </w:r>
                        <w:r>
                          <w:rPr>
                            <w:sz w:val="24"/>
                            <w:szCs w:val="24"/>
                          </w:rPr>
                          <w:t>m</w:t>
                        </w:r>
                        <w:r>
                          <w:rPr>
                            <w:spacing w:val="1"/>
                            <w:sz w:val="24"/>
                            <w:szCs w:val="24"/>
                          </w:rPr>
                          <w:t>i</w:t>
                        </w:r>
                        <w:r>
                          <w:rPr>
                            <w:sz w:val="24"/>
                            <w:szCs w:val="24"/>
                          </w:rPr>
                          <w:t>l</w:t>
                        </w:r>
                        <w:r>
                          <w:rPr>
                            <w:spacing w:val="1"/>
                            <w:sz w:val="24"/>
                            <w:szCs w:val="24"/>
                          </w:rPr>
                          <w:t>i</w:t>
                        </w:r>
                        <w:r>
                          <w:rPr>
                            <w:spacing w:val="-1"/>
                            <w:sz w:val="24"/>
                            <w:szCs w:val="24"/>
                          </w:rPr>
                          <w:t>a</w:t>
                        </w:r>
                        <w:r>
                          <w:rPr>
                            <w:sz w:val="24"/>
                            <w:szCs w:val="24"/>
                          </w:rPr>
                          <w:t xml:space="preserve">r </w:t>
                        </w:r>
                        <w:r>
                          <w:rPr>
                            <w:spacing w:val="-1"/>
                            <w:sz w:val="24"/>
                            <w:szCs w:val="24"/>
                          </w:rPr>
                          <w:t>A</w:t>
                        </w:r>
                        <w:r>
                          <w:rPr>
                            <w:sz w:val="24"/>
                            <w:szCs w:val="24"/>
                          </w:rPr>
                          <w:t>so</w:t>
                        </w:r>
                        <w:r>
                          <w:rPr>
                            <w:spacing w:val="-1"/>
                            <w:sz w:val="24"/>
                            <w:szCs w:val="24"/>
                          </w:rPr>
                          <w:t>c</w:t>
                        </w:r>
                        <w:r>
                          <w:rPr>
                            <w:sz w:val="24"/>
                            <w:szCs w:val="24"/>
                          </w:rPr>
                          <w:t xml:space="preserve">iado           </w:t>
                        </w:r>
                        <w:r>
                          <w:rPr>
                            <w:spacing w:val="19"/>
                            <w:sz w:val="24"/>
                            <w:szCs w:val="24"/>
                          </w:rPr>
                          <w:t xml:space="preserve"> </w:t>
                        </w:r>
                        <w:r>
                          <w:rPr>
                            <w:spacing w:val="-1"/>
                            <w:sz w:val="24"/>
                            <w:szCs w:val="24"/>
                          </w:rPr>
                          <w:t>Fa</w:t>
                        </w:r>
                        <w:r>
                          <w:rPr>
                            <w:sz w:val="24"/>
                            <w:szCs w:val="24"/>
                          </w:rPr>
                          <w:t>m</w:t>
                        </w:r>
                        <w:r>
                          <w:rPr>
                            <w:spacing w:val="1"/>
                            <w:sz w:val="24"/>
                            <w:szCs w:val="24"/>
                          </w:rPr>
                          <w:t>il</w:t>
                        </w:r>
                        <w:r>
                          <w:rPr>
                            <w:sz w:val="24"/>
                            <w:szCs w:val="24"/>
                          </w:rPr>
                          <w:t xml:space="preserve">ia                                                                        </w:t>
                        </w:r>
                        <w:r>
                          <w:rPr>
                            <w:spacing w:val="2"/>
                            <w:sz w:val="24"/>
                            <w:szCs w:val="24"/>
                          </w:rPr>
                          <w:t xml:space="preserve"> </w:t>
                        </w:r>
                        <w:r>
                          <w:rPr>
                            <w:sz w:val="24"/>
                            <w:szCs w:val="24"/>
                          </w:rPr>
                          <w:t>&amp;</w:t>
                        </w:r>
                        <w:r>
                          <w:rPr>
                            <w:spacing w:val="-2"/>
                            <w:sz w:val="24"/>
                            <w:szCs w:val="24"/>
                          </w:rPr>
                          <w:t xml:space="preserve"> </w:t>
                        </w:r>
                        <w:r>
                          <w:rPr>
                            <w:sz w:val="24"/>
                            <w:szCs w:val="24"/>
                          </w:rPr>
                          <w:t>Ansie</w:t>
                        </w:r>
                        <w:r>
                          <w:rPr>
                            <w:spacing w:val="2"/>
                            <w:sz w:val="24"/>
                            <w:szCs w:val="24"/>
                          </w:rPr>
                          <w:t>d</w:t>
                        </w:r>
                        <w:r>
                          <w:rPr>
                            <w:spacing w:val="-1"/>
                            <w:sz w:val="24"/>
                            <w:szCs w:val="24"/>
                          </w:rPr>
                          <w:t>a</w:t>
                        </w:r>
                        <w:r>
                          <w:rPr>
                            <w:sz w:val="24"/>
                            <w:szCs w:val="24"/>
                          </w:rPr>
                          <w:t xml:space="preserve">d                                         </w:t>
                        </w:r>
                        <w:r>
                          <w:rPr>
                            <w:spacing w:val="3"/>
                            <w:sz w:val="24"/>
                            <w:szCs w:val="24"/>
                          </w:rPr>
                          <w:t xml:space="preserve"> </w:t>
                        </w:r>
                        <w:r>
                          <w:rPr>
                            <w:spacing w:val="1"/>
                            <w:sz w:val="24"/>
                            <w:szCs w:val="24"/>
                          </w:rPr>
                          <w:t>Si</w:t>
                        </w:r>
                      </w:p>
                      <w:p w:rsidR="00425157" w:rsidRDefault="00425157">
                        <w:pPr>
                          <w:ind w:left="29"/>
                          <w:rPr>
                            <w:sz w:val="24"/>
                            <w:szCs w:val="24"/>
                          </w:rPr>
                        </w:pPr>
                        <w:r>
                          <w:rPr>
                            <w:sz w:val="24"/>
                            <w:szCs w:val="24"/>
                          </w:rPr>
                          <w:t>N</w:t>
                        </w:r>
                        <w:r>
                          <w:rPr>
                            <w:spacing w:val="3"/>
                            <w:sz w:val="24"/>
                            <w:szCs w:val="24"/>
                          </w:rPr>
                          <w:t>P</w:t>
                        </w:r>
                        <w:r>
                          <w:rPr>
                            <w:spacing w:val="-5"/>
                            <w:sz w:val="24"/>
                            <w:szCs w:val="24"/>
                          </w:rPr>
                          <w:t>I</w:t>
                        </w:r>
                        <w:r>
                          <w:rPr>
                            <w:sz w:val="24"/>
                            <w:szCs w:val="24"/>
                          </w:rPr>
                          <w:t># 1912441189</w:t>
                        </w:r>
                      </w:p>
                    </w:tc>
                  </w:tr>
                  <w:tr w:rsidR="00425157">
                    <w:trPr>
                      <w:trHeight w:hRule="exact" w:val="912"/>
                    </w:trPr>
                    <w:tc>
                      <w:tcPr>
                        <w:tcW w:w="14551" w:type="dxa"/>
                        <w:tcBorders>
                          <w:top w:val="single" w:sz="7" w:space="0" w:color="000000"/>
                          <w:left w:val="nil"/>
                          <w:bottom w:val="single" w:sz="7" w:space="0" w:color="000000"/>
                          <w:right w:val="nil"/>
                        </w:tcBorders>
                      </w:tcPr>
                      <w:p w:rsidR="00425157" w:rsidRDefault="00425157">
                        <w:pPr>
                          <w:spacing w:before="34"/>
                          <w:ind w:left="29" w:right="-29"/>
                          <w:rPr>
                            <w:sz w:val="24"/>
                            <w:szCs w:val="24"/>
                          </w:rPr>
                        </w:pPr>
                        <w:r>
                          <w:rPr>
                            <w:color w:val="0000FF"/>
                            <w:spacing w:val="1"/>
                            <w:sz w:val="24"/>
                            <w:szCs w:val="24"/>
                          </w:rPr>
                          <w:t>S</w:t>
                        </w:r>
                        <w:r>
                          <w:rPr>
                            <w:color w:val="0000FF"/>
                            <w:sz w:val="24"/>
                            <w:szCs w:val="24"/>
                          </w:rPr>
                          <w:t>i</w:t>
                        </w:r>
                        <w:r>
                          <w:rPr>
                            <w:color w:val="0000FF"/>
                            <w:spacing w:val="1"/>
                            <w:sz w:val="24"/>
                            <w:szCs w:val="24"/>
                          </w:rPr>
                          <w:t>m</w:t>
                        </w:r>
                        <w:r>
                          <w:rPr>
                            <w:color w:val="0000FF"/>
                            <w:sz w:val="24"/>
                            <w:szCs w:val="24"/>
                          </w:rPr>
                          <w:t>one</w:t>
                        </w:r>
                        <w:r>
                          <w:rPr>
                            <w:color w:val="0000FF"/>
                            <w:spacing w:val="-1"/>
                            <w:sz w:val="24"/>
                            <w:szCs w:val="24"/>
                          </w:rPr>
                          <w:t xml:space="preserve"> </w:t>
                        </w:r>
                        <w:r>
                          <w:rPr>
                            <w:color w:val="0000FF"/>
                            <w:spacing w:val="1"/>
                            <w:sz w:val="24"/>
                            <w:szCs w:val="24"/>
                          </w:rPr>
                          <w:t>W</w:t>
                        </w:r>
                        <w:r>
                          <w:rPr>
                            <w:color w:val="0000FF"/>
                            <w:spacing w:val="-1"/>
                            <w:sz w:val="24"/>
                            <w:szCs w:val="24"/>
                          </w:rPr>
                          <w:t>e</w:t>
                        </w:r>
                        <w:r>
                          <w:rPr>
                            <w:color w:val="0000FF"/>
                            <w:sz w:val="24"/>
                            <w:szCs w:val="24"/>
                          </w:rPr>
                          <w:t>i</w:t>
                        </w:r>
                        <w:r>
                          <w:rPr>
                            <w:color w:val="0000FF"/>
                            <w:spacing w:val="2"/>
                            <w:sz w:val="24"/>
                            <w:szCs w:val="24"/>
                          </w:rPr>
                          <w:t>t</w:t>
                        </w:r>
                        <w:r>
                          <w:rPr>
                            <w:color w:val="0000FF"/>
                            <w:sz w:val="24"/>
                            <w:szCs w:val="24"/>
                          </w:rPr>
                          <w:t>, A</w:t>
                        </w:r>
                        <w:r>
                          <w:rPr>
                            <w:color w:val="0000FF"/>
                            <w:spacing w:val="-2"/>
                            <w:sz w:val="24"/>
                            <w:szCs w:val="24"/>
                          </w:rPr>
                          <w:t>P</w:t>
                        </w:r>
                        <w:r>
                          <w:rPr>
                            <w:color w:val="0000FF"/>
                            <w:sz w:val="24"/>
                            <w:szCs w:val="24"/>
                          </w:rPr>
                          <w:t>CC</w:t>
                        </w:r>
                        <w:r>
                          <w:rPr>
                            <w:color w:val="0000FF"/>
                            <w:spacing w:val="1"/>
                            <w:sz w:val="24"/>
                            <w:szCs w:val="24"/>
                          </w:rPr>
                          <w:t xml:space="preserve"> </w:t>
                        </w:r>
                        <w:r>
                          <w:rPr>
                            <w:color w:val="0000FF"/>
                            <w:sz w:val="24"/>
                            <w:szCs w:val="24"/>
                          </w:rPr>
                          <w:t>40</w:t>
                        </w:r>
                        <w:r>
                          <w:rPr>
                            <w:color w:val="0000FF"/>
                            <w:spacing w:val="-2"/>
                            <w:sz w:val="24"/>
                            <w:szCs w:val="24"/>
                          </w:rPr>
                          <w:t>1</w:t>
                        </w:r>
                        <w:r>
                          <w:rPr>
                            <w:color w:val="0000FF"/>
                            <w:sz w:val="24"/>
                            <w:szCs w:val="24"/>
                          </w:rPr>
                          <w:t xml:space="preserve">8                                        </w:t>
                        </w:r>
                        <w:r>
                          <w:rPr>
                            <w:color w:val="0000FF"/>
                            <w:spacing w:val="34"/>
                            <w:sz w:val="24"/>
                            <w:szCs w:val="24"/>
                          </w:rPr>
                          <w:t xml:space="preserve"> </w:t>
                        </w:r>
                        <w:r>
                          <w:rPr>
                            <w:color w:val="000000"/>
                            <w:sz w:val="24"/>
                            <w:szCs w:val="24"/>
                          </w:rPr>
                          <w:t>Niños, Adol</w:t>
                        </w:r>
                        <w:r>
                          <w:rPr>
                            <w:color w:val="000000"/>
                            <w:spacing w:val="-1"/>
                            <w:sz w:val="24"/>
                            <w:szCs w:val="24"/>
                          </w:rPr>
                          <w:t>e</w:t>
                        </w:r>
                        <w:r>
                          <w:rPr>
                            <w:color w:val="000000"/>
                            <w:sz w:val="24"/>
                            <w:szCs w:val="24"/>
                          </w:rPr>
                          <w:t>s</w:t>
                        </w:r>
                        <w:r>
                          <w:rPr>
                            <w:color w:val="000000"/>
                            <w:spacing w:val="-1"/>
                            <w:sz w:val="24"/>
                            <w:szCs w:val="24"/>
                          </w:rPr>
                          <w:t>ce</w:t>
                        </w:r>
                        <w:r>
                          <w:rPr>
                            <w:color w:val="000000"/>
                            <w:sz w:val="24"/>
                            <w:szCs w:val="24"/>
                          </w:rPr>
                          <w:t xml:space="preserve">ntes,                                     </w:t>
                        </w:r>
                        <w:r>
                          <w:rPr>
                            <w:color w:val="000000"/>
                            <w:spacing w:val="10"/>
                            <w:sz w:val="24"/>
                            <w:szCs w:val="24"/>
                          </w:rPr>
                          <w:t xml:space="preserve"> </w:t>
                        </w:r>
                        <w:r>
                          <w:rPr>
                            <w:color w:val="000000"/>
                            <w:sz w:val="24"/>
                            <w:szCs w:val="24"/>
                          </w:rPr>
                          <w:t>C</w:t>
                        </w:r>
                        <w:r>
                          <w:rPr>
                            <w:color w:val="000000"/>
                            <w:spacing w:val="-2"/>
                            <w:sz w:val="24"/>
                            <w:szCs w:val="24"/>
                          </w:rPr>
                          <w:t>B</w:t>
                        </w:r>
                        <w:r>
                          <w:rPr>
                            <w:color w:val="000000"/>
                            <w:sz w:val="24"/>
                            <w:szCs w:val="24"/>
                          </w:rPr>
                          <w:t>T,</w:t>
                        </w:r>
                        <w:r>
                          <w:rPr>
                            <w:color w:val="000000"/>
                            <w:spacing w:val="22"/>
                            <w:sz w:val="24"/>
                            <w:szCs w:val="24"/>
                          </w:rPr>
                          <w:t xml:space="preserve"> </w:t>
                        </w:r>
                        <w:r>
                          <w:rPr>
                            <w:color w:val="000000"/>
                            <w:spacing w:val="-3"/>
                            <w:sz w:val="24"/>
                            <w:szCs w:val="24"/>
                          </w:rPr>
                          <w:t>I</w:t>
                        </w:r>
                        <w:r>
                          <w:rPr>
                            <w:color w:val="000000"/>
                            <w:sz w:val="24"/>
                            <w:szCs w:val="24"/>
                          </w:rPr>
                          <w:t>nte</w:t>
                        </w:r>
                        <w:r>
                          <w:rPr>
                            <w:color w:val="000000"/>
                            <w:spacing w:val="-1"/>
                            <w:sz w:val="24"/>
                            <w:szCs w:val="24"/>
                          </w:rPr>
                          <w:t>r</w:t>
                        </w:r>
                        <w:r>
                          <w:rPr>
                            <w:color w:val="000000"/>
                            <w:spacing w:val="2"/>
                            <w:sz w:val="24"/>
                            <w:szCs w:val="24"/>
                          </w:rPr>
                          <w:t>v</w:t>
                        </w:r>
                        <w:r>
                          <w:rPr>
                            <w:color w:val="000000"/>
                            <w:spacing w:val="-1"/>
                            <w:sz w:val="24"/>
                            <w:szCs w:val="24"/>
                          </w:rPr>
                          <w:t>e</w:t>
                        </w:r>
                        <w:r>
                          <w:rPr>
                            <w:color w:val="000000"/>
                            <w:sz w:val="24"/>
                            <w:szCs w:val="24"/>
                          </w:rPr>
                          <w:t>n</w:t>
                        </w:r>
                        <w:r>
                          <w:rPr>
                            <w:color w:val="000000"/>
                            <w:spacing w:val="-1"/>
                            <w:sz w:val="24"/>
                            <w:szCs w:val="24"/>
                          </w:rPr>
                          <w:t>c</w:t>
                        </w:r>
                        <w:r>
                          <w:rPr>
                            <w:color w:val="000000"/>
                            <w:sz w:val="24"/>
                            <w:szCs w:val="24"/>
                          </w:rPr>
                          <w:t>ión</w:t>
                        </w:r>
                        <w:r>
                          <w:rPr>
                            <w:color w:val="000000"/>
                            <w:spacing w:val="19"/>
                            <w:sz w:val="24"/>
                            <w:szCs w:val="24"/>
                          </w:rPr>
                          <w:t xml:space="preserve"> </w:t>
                        </w:r>
                        <w:r>
                          <w:rPr>
                            <w:color w:val="000000"/>
                            <w:sz w:val="24"/>
                            <w:szCs w:val="24"/>
                          </w:rPr>
                          <w:t>de</w:t>
                        </w:r>
                        <w:r>
                          <w:rPr>
                            <w:color w:val="000000"/>
                            <w:spacing w:val="18"/>
                            <w:sz w:val="24"/>
                            <w:szCs w:val="24"/>
                          </w:rPr>
                          <w:t xml:space="preserve"> </w:t>
                        </w:r>
                        <w:r>
                          <w:rPr>
                            <w:color w:val="000000"/>
                            <w:sz w:val="24"/>
                            <w:szCs w:val="24"/>
                          </w:rPr>
                          <w:t>T</w:t>
                        </w:r>
                        <w:r>
                          <w:rPr>
                            <w:color w:val="000000"/>
                            <w:spacing w:val="1"/>
                            <w:sz w:val="24"/>
                            <w:szCs w:val="24"/>
                          </w:rPr>
                          <w:t>r</w:t>
                        </w:r>
                        <w:r>
                          <w:rPr>
                            <w:color w:val="000000"/>
                            <w:spacing w:val="-1"/>
                            <w:sz w:val="24"/>
                            <w:szCs w:val="24"/>
                          </w:rPr>
                          <w:t>a</w:t>
                        </w:r>
                        <w:r>
                          <w:rPr>
                            <w:color w:val="000000"/>
                            <w:sz w:val="24"/>
                            <w:szCs w:val="24"/>
                          </w:rPr>
                          <w:t>uma</w:t>
                        </w:r>
                        <w:r>
                          <w:rPr>
                            <w:color w:val="000000"/>
                            <w:spacing w:val="18"/>
                            <w:sz w:val="24"/>
                            <w:szCs w:val="24"/>
                          </w:rPr>
                          <w:t xml:space="preserve"> </w:t>
                        </w:r>
                        <w:r>
                          <w:rPr>
                            <w:color w:val="000000"/>
                            <w:sz w:val="24"/>
                            <w:szCs w:val="24"/>
                          </w:rPr>
                          <w:t>b</w:t>
                        </w:r>
                        <w:r>
                          <w:rPr>
                            <w:color w:val="000000"/>
                            <w:spacing w:val="-1"/>
                            <w:sz w:val="24"/>
                            <w:szCs w:val="24"/>
                          </w:rPr>
                          <w:t>a</w:t>
                        </w:r>
                        <w:r>
                          <w:rPr>
                            <w:color w:val="000000"/>
                            <w:sz w:val="24"/>
                            <w:szCs w:val="24"/>
                          </w:rPr>
                          <w:t>s</w:t>
                        </w:r>
                        <w:r>
                          <w:rPr>
                            <w:color w:val="000000"/>
                            <w:spacing w:val="-1"/>
                            <w:sz w:val="24"/>
                            <w:szCs w:val="24"/>
                          </w:rPr>
                          <w:t>a</w:t>
                        </w:r>
                        <w:r>
                          <w:rPr>
                            <w:color w:val="000000"/>
                            <w:spacing w:val="2"/>
                            <w:sz w:val="24"/>
                            <w:szCs w:val="24"/>
                          </w:rPr>
                          <w:t>d</w:t>
                        </w:r>
                        <w:r>
                          <w:rPr>
                            <w:color w:val="000000"/>
                            <w:sz w:val="24"/>
                            <w:szCs w:val="24"/>
                          </w:rPr>
                          <w:t>a</w:t>
                        </w:r>
                        <w:r>
                          <w:rPr>
                            <w:color w:val="000000"/>
                            <w:spacing w:val="18"/>
                            <w:sz w:val="24"/>
                            <w:szCs w:val="24"/>
                          </w:rPr>
                          <w:t xml:space="preserve"> </w:t>
                        </w:r>
                        <w:r>
                          <w:rPr>
                            <w:color w:val="000000"/>
                            <w:spacing w:val="-1"/>
                            <w:sz w:val="24"/>
                            <w:szCs w:val="24"/>
                          </w:rPr>
                          <w:t>e</w:t>
                        </w:r>
                        <w:r>
                          <w:rPr>
                            <w:color w:val="000000"/>
                            <w:sz w:val="24"/>
                            <w:szCs w:val="24"/>
                          </w:rPr>
                          <w:t>n</w:t>
                        </w:r>
                        <w:r>
                          <w:rPr>
                            <w:color w:val="000000"/>
                            <w:spacing w:val="19"/>
                            <w:sz w:val="24"/>
                            <w:szCs w:val="24"/>
                          </w:rPr>
                          <w:t xml:space="preserve"> </w:t>
                        </w:r>
                        <w:r>
                          <w:rPr>
                            <w:color w:val="000000"/>
                            <w:sz w:val="24"/>
                            <w:szCs w:val="24"/>
                          </w:rPr>
                          <w:t>la</w:t>
                        </w:r>
                        <w:r>
                          <w:rPr>
                            <w:color w:val="000000"/>
                            <w:spacing w:val="18"/>
                            <w:sz w:val="24"/>
                            <w:szCs w:val="24"/>
                          </w:rPr>
                          <w:t xml:space="preserve"> </w:t>
                        </w:r>
                        <w:r>
                          <w:rPr>
                            <w:color w:val="000000"/>
                            <w:spacing w:val="-1"/>
                            <w:sz w:val="24"/>
                            <w:szCs w:val="24"/>
                          </w:rPr>
                          <w:t>a</w:t>
                        </w:r>
                        <w:r>
                          <w:rPr>
                            <w:color w:val="000000"/>
                            <w:sz w:val="24"/>
                            <w:szCs w:val="24"/>
                          </w:rPr>
                          <w:t>te</w:t>
                        </w:r>
                        <w:r>
                          <w:rPr>
                            <w:color w:val="000000"/>
                            <w:spacing w:val="2"/>
                            <w:sz w:val="24"/>
                            <w:szCs w:val="24"/>
                          </w:rPr>
                          <w:t>n</w:t>
                        </w:r>
                        <w:r>
                          <w:rPr>
                            <w:color w:val="000000"/>
                            <w:spacing w:val="1"/>
                            <w:sz w:val="24"/>
                            <w:szCs w:val="24"/>
                          </w:rPr>
                          <w:t>c</w:t>
                        </w:r>
                        <w:r>
                          <w:rPr>
                            <w:color w:val="000000"/>
                            <w:sz w:val="24"/>
                            <w:szCs w:val="24"/>
                          </w:rPr>
                          <w:t>ión</w:t>
                        </w:r>
                      </w:p>
                      <w:p w:rsidR="00425157" w:rsidRDefault="00425157">
                        <w:pPr>
                          <w:ind w:left="29"/>
                          <w:rPr>
                            <w:sz w:val="24"/>
                            <w:szCs w:val="24"/>
                          </w:rPr>
                        </w:pPr>
                        <w:r>
                          <w:rPr>
                            <w:sz w:val="24"/>
                            <w:szCs w:val="24"/>
                          </w:rPr>
                          <w:t>Cons</w:t>
                        </w:r>
                        <w:r>
                          <w:rPr>
                            <w:spacing w:val="-1"/>
                            <w:sz w:val="24"/>
                            <w:szCs w:val="24"/>
                          </w:rPr>
                          <w:t>e</w:t>
                        </w:r>
                        <w:r>
                          <w:rPr>
                            <w:sz w:val="24"/>
                            <w:szCs w:val="24"/>
                          </w:rPr>
                          <w:t>je</w:t>
                        </w:r>
                        <w:r>
                          <w:rPr>
                            <w:spacing w:val="-1"/>
                            <w:sz w:val="24"/>
                            <w:szCs w:val="24"/>
                          </w:rPr>
                          <w:t>r</w:t>
                        </w:r>
                        <w:r>
                          <w:rPr>
                            <w:sz w:val="24"/>
                            <w:szCs w:val="24"/>
                          </w:rPr>
                          <w:t>o Cl</w:t>
                        </w:r>
                        <w:r>
                          <w:rPr>
                            <w:spacing w:val="1"/>
                            <w:sz w:val="24"/>
                            <w:szCs w:val="24"/>
                          </w:rPr>
                          <w:t>í</w:t>
                        </w:r>
                        <w:r>
                          <w:rPr>
                            <w:sz w:val="24"/>
                            <w:szCs w:val="24"/>
                          </w:rPr>
                          <w:t>nico Pro</w:t>
                        </w:r>
                        <w:r>
                          <w:rPr>
                            <w:spacing w:val="-1"/>
                            <w:sz w:val="24"/>
                            <w:szCs w:val="24"/>
                          </w:rPr>
                          <w:t>fe</w:t>
                        </w:r>
                        <w:r>
                          <w:rPr>
                            <w:sz w:val="24"/>
                            <w:szCs w:val="24"/>
                          </w:rPr>
                          <w:t>sional Aso</w:t>
                        </w:r>
                        <w:r>
                          <w:rPr>
                            <w:spacing w:val="-1"/>
                            <w:sz w:val="24"/>
                            <w:szCs w:val="24"/>
                          </w:rPr>
                          <w:t>c</w:t>
                        </w:r>
                        <w:r>
                          <w:rPr>
                            <w:sz w:val="24"/>
                            <w:szCs w:val="24"/>
                          </w:rPr>
                          <w:t xml:space="preserve">iado                  </w:t>
                        </w:r>
                        <w:r>
                          <w:rPr>
                            <w:spacing w:val="44"/>
                            <w:sz w:val="24"/>
                            <w:szCs w:val="24"/>
                          </w:rPr>
                          <w:t xml:space="preserve"> </w:t>
                        </w:r>
                        <w:r>
                          <w:rPr>
                            <w:spacing w:val="-1"/>
                            <w:sz w:val="24"/>
                            <w:szCs w:val="24"/>
                          </w:rPr>
                          <w:t>Fa</w:t>
                        </w:r>
                        <w:r>
                          <w:rPr>
                            <w:sz w:val="24"/>
                            <w:szCs w:val="24"/>
                          </w:rPr>
                          <w:t>m</w:t>
                        </w:r>
                        <w:r>
                          <w:rPr>
                            <w:spacing w:val="1"/>
                            <w:sz w:val="24"/>
                            <w:szCs w:val="24"/>
                          </w:rPr>
                          <w:t>il</w:t>
                        </w:r>
                        <w:r>
                          <w:rPr>
                            <w:sz w:val="24"/>
                            <w:szCs w:val="24"/>
                          </w:rPr>
                          <w:t xml:space="preserve">ia                                                          </w:t>
                        </w:r>
                        <w:r>
                          <w:rPr>
                            <w:spacing w:val="47"/>
                            <w:sz w:val="24"/>
                            <w:szCs w:val="24"/>
                          </w:rPr>
                          <w:t xml:space="preserve"> </w:t>
                        </w:r>
                        <w:r>
                          <w:rPr>
                            <w:sz w:val="24"/>
                            <w:szCs w:val="24"/>
                          </w:rPr>
                          <w:t>T</w:t>
                        </w:r>
                        <w:r>
                          <w:rPr>
                            <w:spacing w:val="-1"/>
                            <w:sz w:val="24"/>
                            <w:szCs w:val="24"/>
                          </w:rPr>
                          <w:t>ra</w:t>
                        </w:r>
                        <w:r>
                          <w:rPr>
                            <w:sz w:val="24"/>
                            <w:szCs w:val="24"/>
                          </w:rPr>
                          <w:t xml:space="preserve">uma </w:t>
                        </w:r>
                        <w:r>
                          <w:rPr>
                            <w:spacing w:val="1"/>
                            <w:sz w:val="24"/>
                            <w:szCs w:val="24"/>
                          </w:rPr>
                          <w:t>S</w:t>
                        </w:r>
                        <w:r>
                          <w:rPr>
                            <w:spacing w:val="-1"/>
                            <w:sz w:val="24"/>
                            <w:szCs w:val="24"/>
                          </w:rPr>
                          <w:t>e</w:t>
                        </w:r>
                        <w:r>
                          <w:rPr>
                            <w:spacing w:val="2"/>
                            <w:sz w:val="24"/>
                            <w:szCs w:val="24"/>
                          </w:rPr>
                          <w:t>x</w:t>
                        </w:r>
                        <w:r>
                          <w:rPr>
                            <w:sz w:val="24"/>
                            <w:szCs w:val="24"/>
                          </w:rPr>
                          <w:t>u</w:t>
                        </w:r>
                        <w:r>
                          <w:rPr>
                            <w:spacing w:val="-1"/>
                            <w:sz w:val="24"/>
                            <w:szCs w:val="24"/>
                          </w:rPr>
                          <w:t>a</w:t>
                        </w:r>
                        <w:r>
                          <w:rPr>
                            <w:sz w:val="24"/>
                            <w:szCs w:val="24"/>
                          </w:rPr>
                          <w:t>l</w:t>
                        </w:r>
                      </w:p>
                      <w:p w:rsidR="00425157" w:rsidRDefault="00425157">
                        <w:pPr>
                          <w:ind w:left="29"/>
                          <w:rPr>
                            <w:sz w:val="24"/>
                            <w:szCs w:val="24"/>
                          </w:rPr>
                        </w:pPr>
                        <w:r>
                          <w:rPr>
                            <w:sz w:val="24"/>
                            <w:szCs w:val="24"/>
                          </w:rPr>
                          <w:t>N</w:t>
                        </w:r>
                        <w:r>
                          <w:rPr>
                            <w:spacing w:val="3"/>
                            <w:sz w:val="24"/>
                            <w:szCs w:val="24"/>
                          </w:rPr>
                          <w:t>P</w:t>
                        </w:r>
                        <w:r>
                          <w:rPr>
                            <w:spacing w:val="-5"/>
                            <w:sz w:val="24"/>
                            <w:szCs w:val="24"/>
                          </w:rPr>
                          <w:t>I</w:t>
                        </w:r>
                        <w:r>
                          <w:rPr>
                            <w:sz w:val="24"/>
                            <w:szCs w:val="24"/>
                          </w:rPr>
                          <w:t xml:space="preserve"># 1164950556                                                                                                                                                                                                     </w:t>
                        </w:r>
                        <w:r>
                          <w:rPr>
                            <w:spacing w:val="38"/>
                            <w:sz w:val="24"/>
                            <w:szCs w:val="24"/>
                          </w:rPr>
                          <w:t xml:space="preserve"> </w:t>
                        </w:r>
                        <w:r>
                          <w:rPr>
                            <w:spacing w:val="1"/>
                            <w:sz w:val="24"/>
                            <w:szCs w:val="24"/>
                          </w:rPr>
                          <w:t>Si</w:t>
                        </w:r>
                      </w:p>
                    </w:tc>
                  </w:tr>
                </w:tbl>
                <w:p w:rsidR="00425157" w:rsidRDefault="00425157"/>
              </w:txbxContent>
            </v:textbox>
            <w10:wrap anchorx="page" anchory="page"/>
          </v:shape>
        </w:pict>
      </w:r>
      <w:r w:rsidR="00FF503F">
        <w:rPr>
          <w:spacing w:val="1"/>
          <w:sz w:val="24"/>
          <w:szCs w:val="24"/>
        </w:rPr>
        <w:t>Si</w:t>
      </w:r>
    </w:p>
    <w:p w:rsidR="00245E11" w:rsidRDefault="00FF503F">
      <w:pPr>
        <w:spacing w:before="68"/>
        <w:ind w:left="1748" w:right="1758"/>
        <w:jc w:val="center"/>
        <w:rPr>
          <w:sz w:val="28"/>
          <w:szCs w:val="28"/>
        </w:rPr>
      </w:pPr>
      <w:r>
        <w:rPr>
          <w:b/>
          <w:color w:val="0000FF"/>
          <w:spacing w:val="-1"/>
          <w:sz w:val="28"/>
          <w:szCs w:val="28"/>
        </w:rPr>
        <w:t>C</w:t>
      </w:r>
      <w:r>
        <w:rPr>
          <w:b/>
          <w:color w:val="0000FF"/>
          <w:spacing w:val="1"/>
          <w:sz w:val="28"/>
          <w:szCs w:val="28"/>
        </w:rPr>
        <w:t>o</w:t>
      </w:r>
      <w:r>
        <w:rPr>
          <w:b/>
          <w:color w:val="0000FF"/>
          <w:sz w:val="28"/>
          <w:szCs w:val="28"/>
        </w:rPr>
        <w:t>nd</w:t>
      </w:r>
      <w:r>
        <w:rPr>
          <w:b/>
          <w:color w:val="0000FF"/>
          <w:spacing w:val="1"/>
          <w:sz w:val="28"/>
          <w:szCs w:val="28"/>
        </w:rPr>
        <w:t>a</w:t>
      </w:r>
      <w:r>
        <w:rPr>
          <w:b/>
          <w:color w:val="0000FF"/>
          <w:spacing w:val="-3"/>
          <w:sz w:val="28"/>
          <w:szCs w:val="28"/>
        </w:rPr>
        <w:t>d</w:t>
      </w:r>
      <w:r>
        <w:rPr>
          <w:b/>
          <w:color w:val="0000FF"/>
          <w:sz w:val="28"/>
          <w:szCs w:val="28"/>
        </w:rPr>
        <w:t>o</w:t>
      </w:r>
      <w:r>
        <w:rPr>
          <w:b/>
          <w:color w:val="0000FF"/>
          <w:spacing w:val="1"/>
          <w:sz w:val="28"/>
          <w:szCs w:val="28"/>
        </w:rPr>
        <w:t xml:space="preserve"> </w:t>
      </w:r>
      <w:r>
        <w:rPr>
          <w:b/>
          <w:color w:val="0000FF"/>
          <w:sz w:val="28"/>
          <w:szCs w:val="28"/>
        </w:rPr>
        <w:t>de</w:t>
      </w:r>
      <w:r>
        <w:rPr>
          <w:b/>
          <w:color w:val="0000FF"/>
          <w:spacing w:val="-1"/>
          <w:sz w:val="28"/>
          <w:szCs w:val="28"/>
        </w:rPr>
        <w:t xml:space="preserve"> N</w:t>
      </w:r>
      <w:r>
        <w:rPr>
          <w:b/>
          <w:color w:val="0000FF"/>
          <w:spacing w:val="-2"/>
          <w:sz w:val="28"/>
          <w:szCs w:val="28"/>
        </w:rPr>
        <w:t>e</w:t>
      </w:r>
      <w:r>
        <w:rPr>
          <w:b/>
          <w:color w:val="0000FF"/>
          <w:spacing w:val="1"/>
          <w:sz w:val="28"/>
          <w:szCs w:val="28"/>
        </w:rPr>
        <w:t>va</w:t>
      </w:r>
      <w:r>
        <w:rPr>
          <w:b/>
          <w:color w:val="0000FF"/>
          <w:spacing w:val="-3"/>
          <w:sz w:val="28"/>
          <w:szCs w:val="28"/>
        </w:rPr>
        <w:t>d</w:t>
      </w:r>
      <w:r>
        <w:rPr>
          <w:b/>
          <w:color w:val="0000FF"/>
          <w:sz w:val="28"/>
          <w:szCs w:val="28"/>
        </w:rPr>
        <w:t>a</w:t>
      </w:r>
      <w:r>
        <w:rPr>
          <w:b/>
          <w:color w:val="0000FF"/>
          <w:spacing w:val="-1"/>
          <w:sz w:val="28"/>
          <w:szCs w:val="28"/>
        </w:rPr>
        <w:t xml:space="preserve"> </w:t>
      </w:r>
      <w:r>
        <w:rPr>
          <w:b/>
          <w:color w:val="0000FF"/>
          <w:sz w:val="28"/>
          <w:szCs w:val="28"/>
        </w:rPr>
        <w:t>Sa</w:t>
      </w:r>
      <w:r>
        <w:rPr>
          <w:b/>
          <w:color w:val="0000FF"/>
          <w:spacing w:val="1"/>
          <w:sz w:val="28"/>
          <w:szCs w:val="28"/>
        </w:rPr>
        <w:t>l</w:t>
      </w:r>
      <w:r>
        <w:rPr>
          <w:b/>
          <w:color w:val="0000FF"/>
          <w:sz w:val="28"/>
          <w:szCs w:val="28"/>
        </w:rPr>
        <w:t xml:space="preserve">ud </w:t>
      </w:r>
      <w:r>
        <w:rPr>
          <w:b/>
          <w:color w:val="0000FF"/>
          <w:spacing w:val="-1"/>
          <w:sz w:val="28"/>
          <w:szCs w:val="28"/>
        </w:rPr>
        <w:t>M</w:t>
      </w:r>
      <w:r>
        <w:rPr>
          <w:b/>
          <w:color w:val="0000FF"/>
          <w:sz w:val="28"/>
          <w:szCs w:val="28"/>
        </w:rPr>
        <w:t>e</w:t>
      </w:r>
      <w:r>
        <w:rPr>
          <w:b/>
          <w:color w:val="0000FF"/>
          <w:spacing w:val="-3"/>
          <w:sz w:val="28"/>
          <w:szCs w:val="28"/>
        </w:rPr>
        <w:t>n</w:t>
      </w:r>
      <w:r>
        <w:rPr>
          <w:b/>
          <w:color w:val="0000FF"/>
          <w:sz w:val="28"/>
          <w:szCs w:val="28"/>
        </w:rPr>
        <w:t>t</w:t>
      </w:r>
      <w:r>
        <w:rPr>
          <w:b/>
          <w:color w:val="0000FF"/>
          <w:spacing w:val="-1"/>
          <w:sz w:val="28"/>
          <w:szCs w:val="28"/>
        </w:rPr>
        <w:t>a</w:t>
      </w:r>
      <w:r>
        <w:rPr>
          <w:b/>
          <w:color w:val="0000FF"/>
          <w:sz w:val="28"/>
          <w:szCs w:val="28"/>
        </w:rPr>
        <w:t>l</w:t>
      </w:r>
      <w:r>
        <w:rPr>
          <w:b/>
          <w:color w:val="0000FF"/>
          <w:spacing w:val="1"/>
          <w:sz w:val="28"/>
          <w:szCs w:val="28"/>
        </w:rPr>
        <w:t xml:space="preserve"> </w:t>
      </w:r>
      <w:r>
        <w:rPr>
          <w:b/>
          <w:color w:val="0000FF"/>
          <w:sz w:val="28"/>
          <w:szCs w:val="28"/>
        </w:rPr>
        <w:t>L</w:t>
      </w:r>
      <w:r>
        <w:rPr>
          <w:b/>
          <w:color w:val="0000FF"/>
          <w:spacing w:val="-2"/>
          <w:sz w:val="28"/>
          <w:szCs w:val="28"/>
        </w:rPr>
        <w:t>i</w:t>
      </w:r>
      <w:r>
        <w:rPr>
          <w:b/>
          <w:color w:val="0000FF"/>
          <w:spacing w:val="1"/>
          <w:sz w:val="28"/>
          <w:szCs w:val="28"/>
        </w:rPr>
        <w:t>s</w:t>
      </w:r>
      <w:r>
        <w:rPr>
          <w:b/>
          <w:color w:val="0000FF"/>
          <w:spacing w:val="-2"/>
          <w:sz w:val="28"/>
          <w:szCs w:val="28"/>
        </w:rPr>
        <w:t>t</w:t>
      </w:r>
      <w:r>
        <w:rPr>
          <w:b/>
          <w:color w:val="0000FF"/>
          <w:sz w:val="28"/>
          <w:szCs w:val="28"/>
        </w:rPr>
        <w:t>a</w:t>
      </w:r>
      <w:r>
        <w:rPr>
          <w:b/>
          <w:color w:val="0000FF"/>
          <w:spacing w:val="-2"/>
          <w:sz w:val="28"/>
          <w:szCs w:val="28"/>
        </w:rPr>
        <w:t xml:space="preserve"> </w:t>
      </w:r>
      <w:r>
        <w:rPr>
          <w:b/>
          <w:color w:val="0000FF"/>
          <w:sz w:val="28"/>
          <w:szCs w:val="28"/>
        </w:rPr>
        <w:t xml:space="preserve">de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ee</w:t>
      </w:r>
      <w:r>
        <w:rPr>
          <w:b/>
          <w:color w:val="0000FF"/>
          <w:spacing w:val="-2"/>
          <w:sz w:val="28"/>
          <w:szCs w:val="28"/>
        </w:rPr>
        <w:t>d</w:t>
      </w:r>
      <w:r>
        <w:rPr>
          <w:b/>
          <w:color w:val="0000FF"/>
          <w:spacing w:val="1"/>
          <w:sz w:val="28"/>
          <w:szCs w:val="28"/>
        </w:rPr>
        <w:t>o</w:t>
      </w:r>
      <w:r>
        <w:rPr>
          <w:b/>
          <w:color w:val="0000FF"/>
          <w:sz w:val="28"/>
          <w:szCs w:val="28"/>
        </w:rPr>
        <w:t>r</w:t>
      </w:r>
      <w:r>
        <w:rPr>
          <w:b/>
          <w:color w:val="0000FF"/>
          <w:spacing w:val="-2"/>
          <w:sz w:val="28"/>
          <w:szCs w:val="28"/>
        </w:rPr>
        <w:t>e</w:t>
      </w:r>
      <w:r>
        <w:rPr>
          <w:b/>
          <w:color w:val="0000FF"/>
          <w:sz w:val="28"/>
          <w:szCs w:val="28"/>
        </w:rPr>
        <w:t>s</w:t>
      </w:r>
      <w:r>
        <w:rPr>
          <w:b/>
          <w:color w:val="0000FF"/>
          <w:spacing w:val="5"/>
          <w:sz w:val="28"/>
          <w:szCs w:val="28"/>
        </w:rPr>
        <w:t xml:space="preserve"> </w:t>
      </w:r>
      <w:r>
        <w:rPr>
          <w:b/>
          <w:color w:val="0000FF"/>
          <w:sz w:val="28"/>
          <w:szCs w:val="28"/>
        </w:rPr>
        <w:t>–</w:t>
      </w:r>
      <w:r>
        <w:rPr>
          <w:b/>
          <w:color w:val="0000FF"/>
          <w:spacing w:val="1"/>
          <w:sz w:val="28"/>
          <w:szCs w:val="28"/>
        </w:rPr>
        <w:t xml:space="preserve"> </w:t>
      </w:r>
      <w:r>
        <w:rPr>
          <w:b/>
          <w:color w:val="00AF50"/>
          <w:spacing w:val="-4"/>
          <w:sz w:val="28"/>
          <w:szCs w:val="28"/>
        </w:rPr>
        <w:t>N</w:t>
      </w:r>
      <w:r>
        <w:rPr>
          <w:b/>
          <w:color w:val="00AF50"/>
          <w:spacing w:val="-1"/>
          <w:sz w:val="28"/>
          <w:szCs w:val="28"/>
        </w:rPr>
        <w:t>C</w:t>
      </w:r>
      <w:r>
        <w:rPr>
          <w:b/>
          <w:color w:val="00AF50"/>
          <w:sz w:val="28"/>
          <w:szCs w:val="28"/>
        </w:rPr>
        <w:t xml:space="preserve">BH </w:t>
      </w:r>
      <w:r>
        <w:rPr>
          <w:b/>
          <w:color w:val="00AF50"/>
          <w:spacing w:val="-2"/>
          <w:sz w:val="28"/>
          <w:szCs w:val="28"/>
        </w:rPr>
        <w:t>P</w:t>
      </w:r>
      <w:r>
        <w:rPr>
          <w:b/>
          <w:color w:val="00AF50"/>
          <w:sz w:val="28"/>
          <w:szCs w:val="28"/>
        </w:rPr>
        <w:t>r</w:t>
      </w:r>
      <w:r>
        <w:rPr>
          <w:b/>
          <w:color w:val="00AF50"/>
          <w:spacing w:val="1"/>
          <w:sz w:val="28"/>
          <w:szCs w:val="28"/>
        </w:rPr>
        <w:t>og</w:t>
      </w:r>
      <w:r>
        <w:rPr>
          <w:b/>
          <w:color w:val="00AF50"/>
          <w:spacing w:val="-2"/>
          <w:sz w:val="28"/>
          <w:szCs w:val="28"/>
        </w:rPr>
        <w:t>r</w:t>
      </w:r>
      <w:r>
        <w:rPr>
          <w:b/>
          <w:color w:val="00AF50"/>
          <w:spacing w:val="1"/>
          <w:sz w:val="28"/>
          <w:szCs w:val="28"/>
        </w:rPr>
        <w:t>a</w:t>
      </w:r>
      <w:r>
        <w:rPr>
          <w:b/>
          <w:color w:val="00AF50"/>
          <w:spacing w:val="-3"/>
          <w:sz w:val="28"/>
          <w:szCs w:val="28"/>
        </w:rPr>
        <w:t>m</w:t>
      </w:r>
      <w:r>
        <w:rPr>
          <w:b/>
          <w:color w:val="00AF50"/>
          <w:sz w:val="28"/>
          <w:szCs w:val="28"/>
        </w:rPr>
        <w:t>a</w:t>
      </w:r>
      <w:r>
        <w:rPr>
          <w:b/>
          <w:color w:val="00AF50"/>
          <w:spacing w:val="1"/>
          <w:sz w:val="28"/>
          <w:szCs w:val="28"/>
        </w:rPr>
        <w:t xml:space="preserve"> </w:t>
      </w:r>
      <w:r>
        <w:rPr>
          <w:b/>
          <w:color w:val="00AF50"/>
          <w:spacing w:val="-2"/>
          <w:sz w:val="28"/>
          <w:szCs w:val="28"/>
        </w:rPr>
        <w:t>N</w:t>
      </w:r>
      <w:r>
        <w:rPr>
          <w:b/>
          <w:color w:val="00AF50"/>
          <w:spacing w:val="1"/>
          <w:sz w:val="28"/>
          <w:szCs w:val="28"/>
        </w:rPr>
        <w:t>i</w:t>
      </w:r>
      <w:r>
        <w:rPr>
          <w:b/>
          <w:color w:val="00AF50"/>
          <w:spacing w:val="-3"/>
          <w:sz w:val="28"/>
          <w:szCs w:val="28"/>
        </w:rPr>
        <w:t>n</w:t>
      </w:r>
      <w:r>
        <w:rPr>
          <w:b/>
          <w:color w:val="00AF50"/>
          <w:spacing w:val="1"/>
          <w:sz w:val="28"/>
          <w:szCs w:val="28"/>
        </w:rPr>
        <w:t>o/</w:t>
      </w:r>
      <w:r>
        <w:rPr>
          <w:b/>
          <w:color w:val="00AF50"/>
          <w:spacing w:val="-1"/>
          <w:sz w:val="28"/>
          <w:szCs w:val="28"/>
        </w:rPr>
        <w:t>A</w:t>
      </w:r>
      <w:r>
        <w:rPr>
          <w:b/>
          <w:color w:val="00AF50"/>
          <w:spacing w:val="-3"/>
          <w:sz w:val="28"/>
          <w:szCs w:val="28"/>
        </w:rPr>
        <w:t>d</w:t>
      </w:r>
      <w:r>
        <w:rPr>
          <w:b/>
          <w:color w:val="00AF50"/>
          <w:spacing w:val="1"/>
          <w:sz w:val="28"/>
          <w:szCs w:val="28"/>
        </w:rPr>
        <w:t>o</w:t>
      </w:r>
      <w:r>
        <w:rPr>
          <w:b/>
          <w:color w:val="00AF50"/>
          <w:spacing w:val="-1"/>
          <w:sz w:val="28"/>
          <w:szCs w:val="28"/>
        </w:rPr>
        <w:t>l</w:t>
      </w:r>
      <w:r>
        <w:rPr>
          <w:b/>
          <w:color w:val="00AF50"/>
          <w:sz w:val="28"/>
          <w:szCs w:val="28"/>
        </w:rPr>
        <w:t>e</w:t>
      </w:r>
      <w:r>
        <w:rPr>
          <w:b/>
          <w:color w:val="00AF50"/>
          <w:spacing w:val="1"/>
          <w:sz w:val="28"/>
          <w:szCs w:val="28"/>
        </w:rPr>
        <w:t>s</w:t>
      </w:r>
      <w:r>
        <w:rPr>
          <w:b/>
          <w:color w:val="00AF50"/>
          <w:spacing w:val="-2"/>
          <w:sz w:val="28"/>
          <w:szCs w:val="28"/>
        </w:rPr>
        <w:t>c</w:t>
      </w:r>
      <w:r>
        <w:rPr>
          <w:b/>
          <w:color w:val="00AF50"/>
          <w:sz w:val="28"/>
          <w:szCs w:val="28"/>
        </w:rPr>
        <w:t>ente</w:t>
      </w:r>
    </w:p>
    <w:p w:rsidR="00245E11" w:rsidRDefault="00FF503F">
      <w:pPr>
        <w:spacing w:before="2" w:line="260" w:lineRule="exact"/>
        <w:ind w:left="542" w:right="549" w:hanging="1"/>
        <w:jc w:val="center"/>
        <w:rPr>
          <w:sz w:val="24"/>
          <w:szCs w:val="24"/>
        </w:rPr>
      </w:pPr>
      <w:r>
        <w:rPr>
          <w:spacing w:val="1"/>
          <w:sz w:val="24"/>
          <w:szCs w:val="24"/>
        </w:rPr>
        <w:t>P</w:t>
      </w:r>
      <w:r>
        <w:rPr>
          <w:spacing w:val="-1"/>
          <w:sz w:val="24"/>
          <w:szCs w:val="24"/>
        </w:rPr>
        <w:t>a</w:t>
      </w:r>
      <w:r>
        <w:rPr>
          <w:sz w:val="24"/>
          <w:szCs w:val="24"/>
        </w:rPr>
        <w:t>ra</w:t>
      </w:r>
      <w:r>
        <w:rPr>
          <w:spacing w:val="-2"/>
          <w:sz w:val="24"/>
          <w:szCs w:val="24"/>
        </w:rPr>
        <w:t xml:space="preserve"> </w:t>
      </w:r>
      <w:r>
        <w:rPr>
          <w:sz w:val="24"/>
          <w:szCs w:val="24"/>
        </w:rPr>
        <w:t>re</w:t>
      </w:r>
      <w:r>
        <w:rPr>
          <w:spacing w:val="-1"/>
          <w:sz w:val="24"/>
          <w:szCs w:val="24"/>
        </w:rPr>
        <w:t>c</w:t>
      </w:r>
      <w:r>
        <w:rPr>
          <w:sz w:val="24"/>
          <w:szCs w:val="24"/>
        </w:rPr>
        <w:t>ib</w:t>
      </w:r>
      <w:r>
        <w:rPr>
          <w:spacing w:val="1"/>
          <w:sz w:val="24"/>
          <w:szCs w:val="24"/>
        </w:rPr>
        <w:t>i</w:t>
      </w:r>
      <w:r>
        <w:rPr>
          <w:sz w:val="24"/>
          <w:szCs w:val="24"/>
        </w:rPr>
        <w:t>r t</w:t>
      </w:r>
      <w:r>
        <w:rPr>
          <w:spacing w:val="-1"/>
          <w:sz w:val="24"/>
          <w:szCs w:val="24"/>
        </w:rPr>
        <w:t>e</w:t>
      </w:r>
      <w:r>
        <w:rPr>
          <w:spacing w:val="1"/>
          <w:sz w:val="24"/>
          <w:szCs w:val="24"/>
        </w:rPr>
        <w:t>r</w:t>
      </w:r>
      <w:r>
        <w:rPr>
          <w:spacing w:val="-1"/>
          <w:sz w:val="24"/>
          <w:szCs w:val="24"/>
        </w:rPr>
        <w:t>a</w:t>
      </w:r>
      <w:r>
        <w:rPr>
          <w:sz w:val="24"/>
          <w:szCs w:val="24"/>
        </w:rPr>
        <w:t>pia, por</w:t>
      </w:r>
      <w:r>
        <w:rPr>
          <w:spacing w:val="-1"/>
          <w:sz w:val="24"/>
          <w:szCs w:val="24"/>
        </w:rPr>
        <w:t xml:space="preserve"> </w:t>
      </w:r>
      <w:r>
        <w:rPr>
          <w:spacing w:val="1"/>
          <w:sz w:val="24"/>
          <w:szCs w:val="24"/>
        </w:rPr>
        <w:t>f</w:t>
      </w:r>
      <w:r>
        <w:rPr>
          <w:spacing w:val="-1"/>
          <w:sz w:val="24"/>
          <w:szCs w:val="24"/>
        </w:rPr>
        <w:t>a</w:t>
      </w:r>
      <w:r>
        <w:rPr>
          <w:sz w:val="24"/>
          <w:szCs w:val="24"/>
        </w:rPr>
        <w:t xml:space="preserve">vor </w:t>
      </w:r>
      <w:r>
        <w:rPr>
          <w:spacing w:val="-2"/>
          <w:sz w:val="24"/>
          <w:szCs w:val="24"/>
        </w:rPr>
        <w:t>c</w:t>
      </w:r>
      <w:r>
        <w:rPr>
          <w:sz w:val="24"/>
          <w:szCs w:val="24"/>
        </w:rPr>
        <w:t>omun</w:t>
      </w:r>
      <w:r>
        <w:rPr>
          <w:spacing w:val="1"/>
          <w:sz w:val="24"/>
          <w:szCs w:val="24"/>
        </w:rPr>
        <w:t>í</w:t>
      </w:r>
      <w:r>
        <w:rPr>
          <w:sz w:val="24"/>
          <w:szCs w:val="24"/>
        </w:rPr>
        <w:t>qu</w:t>
      </w:r>
      <w:r>
        <w:rPr>
          <w:spacing w:val="-1"/>
          <w:sz w:val="24"/>
          <w:szCs w:val="24"/>
        </w:rPr>
        <w:t>e</w:t>
      </w:r>
      <w:r>
        <w:rPr>
          <w:sz w:val="24"/>
          <w:szCs w:val="24"/>
        </w:rPr>
        <w:t>se</w:t>
      </w:r>
      <w:r>
        <w:rPr>
          <w:spacing w:val="1"/>
          <w:sz w:val="24"/>
          <w:szCs w:val="24"/>
        </w:rPr>
        <w:t xml:space="preserve"> </w:t>
      </w:r>
      <w:r>
        <w:rPr>
          <w:spacing w:val="-1"/>
          <w:sz w:val="24"/>
          <w:szCs w:val="24"/>
        </w:rPr>
        <w:t>c</w:t>
      </w:r>
      <w:r>
        <w:rPr>
          <w:sz w:val="24"/>
          <w:szCs w:val="24"/>
        </w:rPr>
        <w:t xml:space="preserve">on </w:t>
      </w:r>
      <w:r>
        <w:rPr>
          <w:spacing w:val="-1"/>
          <w:sz w:val="24"/>
          <w:szCs w:val="24"/>
        </w:rPr>
        <w:t>e</w:t>
      </w:r>
      <w:r>
        <w:rPr>
          <w:sz w:val="24"/>
          <w:szCs w:val="24"/>
        </w:rPr>
        <w:t>l</w:t>
      </w:r>
      <w:r>
        <w:rPr>
          <w:spacing w:val="3"/>
          <w:sz w:val="24"/>
          <w:szCs w:val="24"/>
        </w:rPr>
        <w:t xml:space="preserve"> </w:t>
      </w:r>
      <w:r>
        <w:rPr>
          <w:sz w:val="24"/>
          <w:szCs w:val="24"/>
        </w:rPr>
        <w:t>tr</w:t>
      </w:r>
      <w:r>
        <w:rPr>
          <w:spacing w:val="-1"/>
          <w:sz w:val="24"/>
          <w:szCs w:val="24"/>
        </w:rPr>
        <w:t>a</w:t>
      </w:r>
      <w:r>
        <w:rPr>
          <w:sz w:val="24"/>
          <w:szCs w:val="24"/>
        </w:rPr>
        <w:t>b</w:t>
      </w:r>
      <w:r>
        <w:rPr>
          <w:spacing w:val="-1"/>
          <w:sz w:val="24"/>
          <w:szCs w:val="24"/>
        </w:rPr>
        <w:t>a</w:t>
      </w:r>
      <w:r>
        <w:rPr>
          <w:sz w:val="24"/>
          <w:szCs w:val="24"/>
        </w:rPr>
        <w:t>jador</w:t>
      </w:r>
      <w:r>
        <w:rPr>
          <w:spacing w:val="-1"/>
          <w:sz w:val="24"/>
          <w:szCs w:val="24"/>
        </w:rPr>
        <w:t xml:space="preserve"> </w:t>
      </w:r>
      <w:r>
        <w:rPr>
          <w:spacing w:val="2"/>
          <w:sz w:val="24"/>
          <w:szCs w:val="24"/>
        </w:rPr>
        <w:t>d</w:t>
      </w:r>
      <w:r>
        <w:rPr>
          <w:sz w:val="24"/>
          <w:szCs w:val="24"/>
        </w:rPr>
        <w:t>e</w:t>
      </w:r>
      <w:r>
        <w:rPr>
          <w:spacing w:val="2"/>
          <w:sz w:val="24"/>
          <w:szCs w:val="24"/>
        </w:rPr>
        <w:t xml:space="preserve"> </w:t>
      </w:r>
      <w:r>
        <w:rPr>
          <w:sz w:val="24"/>
          <w:szCs w:val="24"/>
        </w:rPr>
        <w:t>A</w:t>
      </w:r>
      <w:r>
        <w:rPr>
          <w:spacing w:val="1"/>
          <w:sz w:val="24"/>
          <w:szCs w:val="24"/>
        </w:rPr>
        <w:t>c</w:t>
      </w:r>
      <w:r>
        <w:rPr>
          <w:spacing w:val="-1"/>
          <w:sz w:val="24"/>
          <w:szCs w:val="24"/>
        </w:rPr>
        <w:t>ce</w:t>
      </w:r>
      <w:r>
        <w:rPr>
          <w:sz w:val="24"/>
          <w:szCs w:val="24"/>
        </w:rPr>
        <w:t xml:space="preserve">so </w:t>
      </w:r>
      <w:r>
        <w:rPr>
          <w:spacing w:val="-1"/>
          <w:sz w:val="24"/>
          <w:szCs w:val="24"/>
        </w:rPr>
        <w:t>a</w:t>
      </w:r>
      <w:r>
        <w:rPr>
          <w:sz w:val="24"/>
          <w:szCs w:val="24"/>
        </w:rPr>
        <w:t xml:space="preserve">l </w:t>
      </w:r>
      <w:r>
        <w:rPr>
          <w:spacing w:val="4"/>
          <w:sz w:val="24"/>
          <w:szCs w:val="24"/>
        </w:rPr>
        <w:t>P</w:t>
      </w:r>
      <w:r>
        <w:rPr>
          <w:sz w:val="24"/>
          <w:szCs w:val="24"/>
        </w:rPr>
        <w:t>rog</w:t>
      </w:r>
      <w:r>
        <w:rPr>
          <w:spacing w:val="-1"/>
          <w:sz w:val="24"/>
          <w:szCs w:val="24"/>
        </w:rPr>
        <w:t>ra</w:t>
      </w:r>
      <w:r>
        <w:rPr>
          <w:sz w:val="24"/>
          <w:szCs w:val="24"/>
        </w:rPr>
        <w:t xml:space="preserve">ma </w:t>
      </w:r>
      <w:r>
        <w:rPr>
          <w:spacing w:val="2"/>
          <w:sz w:val="24"/>
          <w:szCs w:val="24"/>
        </w:rPr>
        <w:t>p</w:t>
      </w:r>
      <w:r>
        <w:rPr>
          <w:spacing w:val="-1"/>
          <w:sz w:val="24"/>
          <w:szCs w:val="24"/>
        </w:rPr>
        <w:t>a</w:t>
      </w:r>
      <w:r>
        <w:rPr>
          <w:sz w:val="24"/>
          <w:szCs w:val="24"/>
        </w:rPr>
        <w:t>ra</w:t>
      </w:r>
      <w:r>
        <w:rPr>
          <w:spacing w:val="-2"/>
          <w:sz w:val="24"/>
          <w:szCs w:val="24"/>
        </w:rPr>
        <w:t xml:space="preserve"> </w:t>
      </w:r>
      <w:r>
        <w:rPr>
          <w:sz w:val="24"/>
          <w:szCs w:val="24"/>
        </w:rPr>
        <w:t>Niños</w:t>
      </w:r>
      <w:r>
        <w:rPr>
          <w:spacing w:val="2"/>
          <w:sz w:val="24"/>
          <w:szCs w:val="24"/>
        </w:rPr>
        <w:t xml:space="preserve"> </w:t>
      </w:r>
      <w:r>
        <w:rPr>
          <w:spacing w:val="-1"/>
          <w:sz w:val="24"/>
          <w:szCs w:val="24"/>
        </w:rPr>
        <w:t>a</w:t>
      </w:r>
      <w:r>
        <w:rPr>
          <w:sz w:val="24"/>
          <w:szCs w:val="24"/>
        </w:rPr>
        <w:t>l 53</w:t>
      </w:r>
      <w:r>
        <w:rPr>
          <w:spacing w:val="2"/>
          <w:sz w:val="24"/>
          <w:szCs w:val="24"/>
        </w:rPr>
        <w:t>0</w:t>
      </w:r>
      <w:r>
        <w:rPr>
          <w:spacing w:val="-1"/>
          <w:sz w:val="24"/>
          <w:szCs w:val="24"/>
        </w:rPr>
        <w:t>-</w:t>
      </w:r>
      <w:r>
        <w:rPr>
          <w:sz w:val="24"/>
          <w:szCs w:val="24"/>
        </w:rPr>
        <w:t>470</w:t>
      </w:r>
      <w:r>
        <w:rPr>
          <w:spacing w:val="-1"/>
          <w:sz w:val="24"/>
          <w:szCs w:val="24"/>
        </w:rPr>
        <w:t>-</w:t>
      </w:r>
      <w:r>
        <w:rPr>
          <w:sz w:val="24"/>
          <w:szCs w:val="24"/>
        </w:rPr>
        <w:t>2736 p</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discutir</w:t>
      </w:r>
      <w:r>
        <w:rPr>
          <w:spacing w:val="1"/>
          <w:sz w:val="24"/>
          <w:szCs w:val="24"/>
        </w:rPr>
        <w:t xml:space="preserve"> </w:t>
      </w:r>
      <w:r>
        <w:rPr>
          <w:sz w:val="24"/>
          <w:szCs w:val="24"/>
        </w:rPr>
        <w:t>su s</w:t>
      </w:r>
      <w:r>
        <w:rPr>
          <w:spacing w:val="1"/>
          <w:sz w:val="24"/>
          <w:szCs w:val="24"/>
        </w:rPr>
        <w:t>i</w:t>
      </w:r>
      <w:r>
        <w:rPr>
          <w:sz w:val="24"/>
          <w:szCs w:val="24"/>
        </w:rPr>
        <w:t>tua</w:t>
      </w:r>
      <w:r>
        <w:rPr>
          <w:spacing w:val="-1"/>
          <w:sz w:val="24"/>
          <w:szCs w:val="24"/>
        </w:rPr>
        <w:t>c</w:t>
      </w:r>
      <w:r>
        <w:rPr>
          <w:sz w:val="24"/>
          <w:szCs w:val="24"/>
        </w:rPr>
        <w:t>ión. El t</w:t>
      </w:r>
      <w:r>
        <w:rPr>
          <w:spacing w:val="-1"/>
          <w:sz w:val="24"/>
          <w:szCs w:val="24"/>
        </w:rPr>
        <w:t>e</w:t>
      </w:r>
      <w:r>
        <w:rPr>
          <w:sz w:val="24"/>
          <w:szCs w:val="24"/>
        </w:rPr>
        <w:t>r</w:t>
      </w:r>
      <w:r>
        <w:rPr>
          <w:spacing w:val="-2"/>
          <w:sz w:val="24"/>
          <w:szCs w:val="24"/>
        </w:rPr>
        <w:t>a</w:t>
      </w:r>
      <w:r>
        <w:rPr>
          <w:sz w:val="24"/>
          <w:szCs w:val="24"/>
        </w:rPr>
        <w:t>p</w:t>
      </w:r>
      <w:r>
        <w:rPr>
          <w:spacing w:val="-1"/>
          <w:sz w:val="24"/>
          <w:szCs w:val="24"/>
        </w:rPr>
        <w:t>e</w:t>
      </w:r>
      <w:r>
        <w:rPr>
          <w:sz w:val="24"/>
          <w:szCs w:val="24"/>
        </w:rPr>
        <w:t xml:space="preserve">uta </w:t>
      </w:r>
      <w:r>
        <w:rPr>
          <w:spacing w:val="2"/>
          <w:sz w:val="24"/>
          <w:szCs w:val="24"/>
        </w:rPr>
        <w:t>d</w:t>
      </w:r>
      <w:r>
        <w:rPr>
          <w:sz w:val="24"/>
          <w:szCs w:val="24"/>
        </w:rPr>
        <w:t>e</w:t>
      </w:r>
      <w:r>
        <w:rPr>
          <w:spacing w:val="-1"/>
          <w:sz w:val="24"/>
          <w:szCs w:val="24"/>
        </w:rPr>
        <w:t xml:space="preserve"> a</w:t>
      </w:r>
      <w:r>
        <w:rPr>
          <w:sz w:val="24"/>
          <w:szCs w:val="24"/>
        </w:rPr>
        <w:t>dm</w:t>
      </w:r>
      <w:r>
        <w:rPr>
          <w:spacing w:val="1"/>
          <w:sz w:val="24"/>
          <w:szCs w:val="24"/>
        </w:rPr>
        <w:t>i</w:t>
      </w:r>
      <w:r>
        <w:rPr>
          <w:sz w:val="24"/>
          <w:szCs w:val="24"/>
        </w:rPr>
        <w:t>sión pu</w:t>
      </w:r>
      <w:r>
        <w:rPr>
          <w:spacing w:val="-1"/>
          <w:sz w:val="24"/>
          <w:szCs w:val="24"/>
        </w:rPr>
        <w:t>e</w:t>
      </w:r>
      <w:r>
        <w:rPr>
          <w:sz w:val="24"/>
          <w:szCs w:val="24"/>
        </w:rPr>
        <w:t>de</w:t>
      </w:r>
      <w:r>
        <w:rPr>
          <w:spacing w:val="-1"/>
          <w:sz w:val="24"/>
          <w:szCs w:val="24"/>
        </w:rPr>
        <w:t xml:space="preserve"> </w:t>
      </w:r>
      <w:r>
        <w:rPr>
          <w:sz w:val="24"/>
          <w:szCs w:val="24"/>
        </w:rPr>
        <w:t>h</w:t>
      </w:r>
      <w:r>
        <w:rPr>
          <w:spacing w:val="1"/>
          <w:sz w:val="24"/>
          <w:szCs w:val="24"/>
        </w:rPr>
        <w:t>a</w:t>
      </w:r>
      <w:r>
        <w:rPr>
          <w:spacing w:val="-1"/>
          <w:sz w:val="24"/>
          <w:szCs w:val="24"/>
        </w:rPr>
        <w:t>ce</w:t>
      </w:r>
      <w:r>
        <w:rPr>
          <w:sz w:val="24"/>
          <w:szCs w:val="24"/>
        </w:rPr>
        <w:t>r u</w:t>
      </w:r>
      <w:r>
        <w:rPr>
          <w:spacing w:val="1"/>
          <w:sz w:val="24"/>
          <w:szCs w:val="24"/>
        </w:rPr>
        <w:t>n</w:t>
      </w:r>
      <w:r>
        <w:rPr>
          <w:sz w:val="24"/>
          <w:szCs w:val="24"/>
        </w:rPr>
        <w:t>a</w:t>
      </w:r>
      <w:r>
        <w:rPr>
          <w:spacing w:val="-1"/>
          <w:sz w:val="24"/>
          <w:szCs w:val="24"/>
        </w:rPr>
        <w:t xml:space="preserve"> e</w:t>
      </w:r>
      <w:r>
        <w:rPr>
          <w:sz w:val="24"/>
          <w:szCs w:val="24"/>
        </w:rPr>
        <w:t>v</w:t>
      </w:r>
      <w:r>
        <w:rPr>
          <w:spacing w:val="-1"/>
          <w:sz w:val="24"/>
          <w:szCs w:val="24"/>
        </w:rPr>
        <w:t>a</w:t>
      </w:r>
      <w:r>
        <w:rPr>
          <w:sz w:val="24"/>
          <w:szCs w:val="24"/>
        </w:rPr>
        <w:t>l</w:t>
      </w:r>
      <w:r>
        <w:rPr>
          <w:spacing w:val="3"/>
          <w:sz w:val="24"/>
          <w:szCs w:val="24"/>
        </w:rPr>
        <w:t>u</w:t>
      </w:r>
      <w:r>
        <w:rPr>
          <w:spacing w:val="-1"/>
          <w:sz w:val="24"/>
          <w:szCs w:val="24"/>
        </w:rPr>
        <w:t>ac</w:t>
      </w:r>
      <w:r>
        <w:rPr>
          <w:spacing w:val="3"/>
          <w:sz w:val="24"/>
          <w:szCs w:val="24"/>
        </w:rPr>
        <w:t>i</w:t>
      </w:r>
      <w:r>
        <w:rPr>
          <w:sz w:val="24"/>
          <w:szCs w:val="24"/>
        </w:rPr>
        <w:t xml:space="preserve">ón </w:t>
      </w:r>
      <w:r>
        <w:rPr>
          <w:spacing w:val="-1"/>
          <w:sz w:val="24"/>
          <w:szCs w:val="24"/>
        </w:rPr>
        <w:t>c</w:t>
      </w:r>
      <w:r>
        <w:rPr>
          <w:sz w:val="24"/>
          <w:szCs w:val="24"/>
        </w:rPr>
        <w:t>on ust</w:t>
      </w:r>
      <w:r>
        <w:rPr>
          <w:spacing w:val="-1"/>
          <w:sz w:val="24"/>
          <w:szCs w:val="24"/>
        </w:rPr>
        <w:t>e</w:t>
      </w:r>
      <w:r>
        <w:rPr>
          <w:sz w:val="24"/>
          <w:szCs w:val="24"/>
        </w:rPr>
        <w:t>d</w:t>
      </w:r>
      <w:r>
        <w:rPr>
          <w:spacing w:val="5"/>
          <w:sz w:val="24"/>
          <w:szCs w:val="24"/>
        </w:rPr>
        <w:t xml:space="preserve"> </w:t>
      </w:r>
      <w:r>
        <w:rPr>
          <w:sz w:val="24"/>
          <w:szCs w:val="24"/>
        </w:rPr>
        <w:t>y</w:t>
      </w:r>
      <w:r>
        <w:rPr>
          <w:spacing w:val="-5"/>
          <w:sz w:val="24"/>
          <w:szCs w:val="24"/>
        </w:rPr>
        <w:t xml:space="preserve"> </w:t>
      </w:r>
      <w:r>
        <w:rPr>
          <w:sz w:val="24"/>
          <w:szCs w:val="24"/>
        </w:rPr>
        <w:t>h</w:t>
      </w:r>
      <w:r>
        <w:rPr>
          <w:spacing w:val="-1"/>
          <w:sz w:val="24"/>
          <w:szCs w:val="24"/>
        </w:rPr>
        <w:t>a</w:t>
      </w:r>
      <w:r>
        <w:rPr>
          <w:spacing w:val="1"/>
          <w:sz w:val="24"/>
          <w:szCs w:val="24"/>
        </w:rPr>
        <w:t>c</w:t>
      </w:r>
      <w:r>
        <w:rPr>
          <w:spacing w:val="-1"/>
          <w:sz w:val="24"/>
          <w:szCs w:val="24"/>
        </w:rPr>
        <w:t>e</w:t>
      </w:r>
      <w:r>
        <w:rPr>
          <w:sz w:val="24"/>
          <w:szCs w:val="24"/>
        </w:rPr>
        <w:t>r una r</w:t>
      </w:r>
      <w:r>
        <w:rPr>
          <w:spacing w:val="-2"/>
          <w:sz w:val="24"/>
          <w:szCs w:val="24"/>
        </w:rPr>
        <w:t>e</w:t>
      </w:r>
      <w:r>
        <w:rPr>
          <w:spacing w:val="-1"/>
          <w:sz w:val="24"/>
          <w:szCs w:val="24"/>
        </w:rPr>
        <w:t>c</w:t>
      </w:r>
      <w:r>
        <w:rPr>
          <w:sz w:val="24"/>
          <w:szCs w:val="24"/>
        </w:rPr>
        <w:t>omen</w:t>
      </w:r>
      <w:r>
        <w:rPr>
          <w:spacing w:val="2"/>
          <w:sz w:val="24"/>
          <w:szCs w:val="24"/>
        </w:rPr>
        <w:t>d</w:t>
      </w:r>
      <w:r>
        <w:rPr>
          <w:spacing w:val="-1"/>
          <w:sz w:val="24"/>
          <w:szCs w:val="24"/>
        </w:rPr>
        <w:t>ac</w:t>
      </w:r>
      <w:r>
        <w:rPr>
          <w:sz w:val="24"/>
          <w:szCs w:val="24"/>
        </w:rPr>
        <w:t>ión a Salud</w:t>
      </w:r>
      <w:r>
        <w:rPr>
          <w:spacing w:val="2"/>
          <w:sz w:val="24"/>
          <w:szCs w:val="24"/>
        </w:rPr>
        <w:t xml:space="preserve"> </w:t>
      </w:r>
      <w:r>
        <w:rPr>
          <w:sz w:val="24"/>
          <w:szCs w:val="24"/>
        </w:rPr>
        <w:t>M</w:t>
      </w:r>
      <w:r>
        <w:rPr>
          <w:spacing w:val="-1"/>
          <w:sz w:val="24"/>
          <w:szCs w:val="24"/>
        </w:rPr>
        <w:t>e</w:t>
      </w:r>
      <w:r>
        <w:rPr>
          <w:sz w:val="24"/>
          <w:szCs w:val="24"/>
        </w:rPr>
        <w:t xml:space="preserve">ntal </w:t>
      </w:r>
      <w:r>
        <w:rPr>
          <w:spacing w:val="-1"/>
          <w:sz w:val="24"/>
          <w:szCs w:val="24"/>
        </w:rPr>
        <w:t>(</w:t>
      </w:r>
      <w:r>
        <w:rPr>
          <w:sz w:val="24"/>
          <w:szCs w:val="24"/>
        </w:rPr>
        <w:t>que</w:t>
      </w:r>
      <w:r>
        <w:rPr>
          <w:spacing w:val="-1"/>
          <w:sz w:val="24"/>
          <w:szCs w:val="24"/>
        </w:rPr>
        <w:t xml:space="preserve"> </w:t>
      </w:r>
      <w:r>
        <w:rPr>
          <w:sz w:val="24"/>
          <w:szCs w:val="24"/>
        </w:rPr>
        <w:t>por lo</w:t>
      </w:r>
      <w:r>
        <w:rPr>
          <w:spacing w:val="2"/>
          <w:sz w:val="24"/>
          <w:szCs w:val="24"/>
        </w:rPr>
        <w:t xml:space="preserve"> </w:t>
      </w:r>
      <w:r>
        <w:rPr>
          <w:spacing w:val="-2"/>
          <w:sz w:val="24"/>
          <w:szCs w:val="24"/>
        </w:rPr>
        <w:t>g</w:t>
      </w:r>
      <w:r>
        <w:rPr>
          <w:spacing w:val="-1"/>
          <w:sz w:val="24"/>
          <w:szCs w:val="24"/>
        </w:rPr>
        <w:t>e</w:t>
      </w:r>
      <w:r>
        <w:rPr>
          <w:spacing w:val="2"/>
          <w:sz w:val="24"/>
          <w:szCs w:val="24"/>
        </w:rPr>
        <w:t>n</w:t>
      </w:r>
      <w:r>
        <w:rPr>
          <w:spacing w:val="-1"/>
          <w:sz w:val="24"/>
          <w:szCs w:val="24"/>
        </w:rPr>
        <w:t>e</w:t>
      </w:r>
      <w:r>
        <w:rPr>
          <w:spacing w:val="1"/>
          <w:sz w:val="24"/>
          <w:szCs w:val="24"/>
        </w:rPr>
        <w:t>r</w:t>
      </w:r>
      <w:r>
        <w:rPr>
          <w:spacing w:val="-1"/>
          <w:sz w:val="24"/>
          <w:szCs w:val="24"/>
        </w:rPr>
        <w:t>a</w:t>
      </w:r>
      <w:r>
        <w:rPr>
          <w:sz w:val="24"/>
          <w:szCs w:val="24"/>
        </w:rPr>
        <w:t xml:space="preserve">l </w:t>
      </w:r>
      <w:r>
        <w:rPr>
          <w:spacing w:val="1"/>
          <w:sz w:val="24"/>
          <w:szCs w:val="24"/>
        </w:rPr>
        <w:t>t</w:t>
      </w:r>
      <w:r>
        <w:rPr>
          <w:spacing w:val="6"/>
          <w:sz w:val="24"/>
          <w:szCs w:val="24"/>
        </w:rPr>
        <w:t>o</w:t>
      </w:r>
      <w:r>
        <w:rPr>
          <w:sz w:val="24"/>
          <w:szCs w:val="24"/>
        </w:rPr>
        <w:t>ma un p</w:t>
      </w:r>
      <w:r>
        <w:rPr>
          <w:spacing w:val="-1"/>
          <w:sz w:val="24"/>
          <w:szCs w:val="24"/>
        </w:rPr>
        <w:t>a</w:t>
      </w:r>
      <w:r>
        <w:rPr>
          <w:sz w:val="24"/>
          <w:szCs w:val="24"/>
        </w:rPr>
        <w:t>r de s</w:t>
      </w:r>
      <w:r>
        <w:rPr>
          <w:spacing w:val="-1"/>
          <w:sz w:val="24"/>
          <w:szCs w:val="24"/>
        </w:rPr>
        <w:t>e</w:t>
      </w:r>
      <w:r>
        <w:rPr>
          <w:sz w:val="24"/>
          <w:szCs w:val="24"/>
        </w:rPr>
        <w:t>siones)</w:t>
      </w:r>
      <w:r>
        <w:rPr>
          <w:spacing w:val="-1"/>
          <w:sz w:val="24"/>
          <w:szCs w:val="24"/>
        </w:rPr>
        <w:t xml:space="preserve"> </w:t>
      </w:r>
      <w:r>
        <w:rPr>
          <w:sz w:val="24"/>
          <w:szCs w:val="24"/>
        </w:rPr>
        <w:t>p</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ref</w:t>
      </w:r>
      <w:r>
        <w:rPr>
          <w:spacing w:val="-2"/>
          <w:sz w:val="24"/>
          <w:szCs w:val="24"/>
        </w:rPr>
        <w:t>e</w:t>
      </w:r>
      <w:r>
        <w:rPr>
          <w:sz w:val="24"/>
          <w:szCs w:val="24"/>
        </w:rPr>
        <w:t>ri</w:t>
      </w:r>
      <w:r>
        <w:rPr>
          <w:spacing w:val="-1"/>
          <w:sz w:val="24"/>
          <w:szCs w:val="24"/>
        </w:rPr>
        <w:t>r</w:t>
      </w:r>
      <w:r>
        <w:rPr>
          <w:sz w:val="24"/>
          <w:szCs w:val="24"/>
        </w:rPr>
        <w:t>lo</w:t>
      </w:r>
      <w:r>
        <w:rPr>
          <w:spacing w:val="3"/>
          <w:sz w:val="24"/>
          <w:szCs w:val="24"/>
        </w:rPr>
        <w:t xml:space="preserve"> </w:t>
      </w:r>
      <w:r>
        <w:rPr>
          <w:sz w:val="24"/>
          <w:szCs w:val="24"/>
        </w:rPr>
        <w:t>a</w:t>
      </w:r>
      <w:r>
        <w:rPr>
          <w:spacing w:val="1"/>
          <w:sz w:val="24"/>
          <w:szCs w:val="24"/>
        </w:rPr>
        <w:t xml:space="preserve"> </w:t>
      </w:r>
      <w:r>
        <w:rPr>
          <w:sz w:val="24"/>
          <w:szCs w:val="24"/>
        </w:rPr>
        <w:t>un m</w:t>
      </w:r>
      <w:r>
        <w:rPr>
          <w:spacing w:val="1"/>
          <w:sz w:val="24"/>
          <w:szCs w:val="24"/>
        </w:rPr>
        <w:t>i</w:t>
      </w:r>
      <w:r>
        <w:rPr>
          <w:spacing w:val="-1"/>
          <w:sz w:val="24"/>
          <w:szCs w:val="24"/>
        </w:rPr>
        <w:t>e</w:t>
      </w:r>
      <w:r>
        <w:rPr>
          <w:sz w:val="24"/>
          <w:szCs w:val="24"/>
        </w:rPr>
        <w:t>mbro d</w:t>
      </w:r>
      <w:r>
        <w:rPr>
          <w:spacing w:val="-1"/>
          <w:sz w:val="24"/>
          <w:szCs w:val="24"/>
        </w:rPr>
        <w:t>e</w:t>
      </w:r>
      <w:r>
        <w:rPr>
          <w:sz w:val="24"/>
          <w:szCs w:val="24"/>
        </w:rPr>
        <w:t>l</w:t>
      </w:r>
      <w:r>
        <w:rPr>
          <w:spacing w:val="2"/>
          <w:sz w:val="24"/>
          <w:szCs w:val="24"/>
        </w:rPr>
        <w:t xml:space="preserve"> </w:t>
      </w:r>
      <w:r>
        <w:rPr>
          <w:sz w:val="24"/>
          <w:szCs w:val="24"/>
        </w:rPr>
        <w:t>p</w:t>
      </w:r>
      <w:r>
        <w:rPr>
          <w:spacing w:val="-1"/>
          <w:sz w:val="24"/>
          <w:szCs w:val="24"/>
        </w:rPr>
        <w:t>e</w:t>
      </w:r>
      <w:r>
        <w:rPr>
          <w:sz w:val="24"/>
          <w:szCs w:val="24"/>
        </w:rPr>
        <w:t>rson</w:t>
      </w:r>
      <w:r>
        <w:rPr>
          <w:spacing w:val="-1"/>
          <w:sz w:val="24"/>
          <w:szCs w:val="24"/>
        </w:rPr>
        <w:t>a</w:t>
      </w:r>
      <w:r>
        <w:rPr>
          <w:sz w:val="24"/>
          <w:szCs w:val="24"/>
        </w:rPr>
        <w:t>l</w:t>
      </w:r>
      <w:r>
        <w:rPr>
          <w:spacing w:val="3"/>
          <w:sz w:val="24"/>
          <w:szCs w:val="24"/>
        </w:rPr>
        <w:t xml:space="preserve"> </w:t>
      </w:r>
      <w:r>
        <w:rPr>
          <w:sz w:val="24"/>
          <w:szCs w:val="24"/>
        </w:rPr>
        <w:t>a</w:t>
      </w:r>
      <w:r>
        <w:rPr>
          <w:spacing w:val="-1"/>
          <w:sz w:val="24"/>
          <w:szCs w:val="24"/>
        </w:rPr>
        <w:t xml:space="preserve"> c</w:t>
      </w:r>
      <w:r>
        <w:rPr>
          <w:sz w:val="24"/>
          <w:szCs w:val="24"/>
        </w:rPr>
        <w:t>ont</w:t>
      </w:r>
      <w:r>
        <w:rPr>
          <w:spacing w:val="1"/>
          <w:sz w:val="24"/>
          <w:szCs w:val="24"/>
        </w:rPr>
        <w:t>i</w:t>
      </w:r>
      <w:r>
        <w:rPr>
          <w:sz w:val="24"/>
          <w:szCs w:val="24"/>
        </w:rPr>
        <w:t>nu</w:t>
      </w:r>
      <w:r>
        <w:rPr>
          <w:spacing w:val="-1"/>
          <w:sz w:val="24"/>
          <w:szCs w:val="24"/>
        </w:rPr>
        <w:t>ac</w:t>
      </w:r>
      <w:r>
        <w:rPr>
          <w:sz w:val="24"/>
          <w:szCs w:val="24"/>
        </w:rPr>
        <w:t xml:space="preserve">ión. </w:t>
      </w:r>
      <w:r>
        <w:rPr>
          <w:spacing w:val="1"/>
          <w:sz w:val="24"/>
          <w:szCs w:val="24"/>
        </w:rPr>
        <w:t>P</w:t>
      </w:r>
      <w:r>
        <w:rPr>
          <w:sz w:val="24"/>
          <w:szCs w:val="24"/>
        </w:rPr>
        <w:t>u</w:t>
      </w:r>
      <w:r>
        <w:rPr>
          <w:spacing w:val="-1"/>
          <w:sz w:val="24"/>
          <w:szCs w:val="24"/>
        </w:rPr>
        <w:t>e</w:t>
      </w:r>
      <w:r>
        <w:rPr>
          <w:sz w:val="24"/>
          <w:szCs w:val="24"/>
        </w:rPr>
        <w:t>de</w:t>
      </w:r>
      <w:r>
        <w:rPr>
          <w:spacing w:val="-1"/>
          <w:sz w:val="24"/>
          <w:szCs w:val="24"/>
        </w:rPr>
        <w:t xml:space="preserve"> </w:t>
      </w:r>
      <w:r>
        <w:rPr>
          <w:sz w:val="24"/>
          <w:szCs w:val="24"/>
        </w:rPr>
        <w:t>i</w:t>
      </w:r>
      <w:r>
        <w:rPr>
          <w:spacing w:val="3"/>
          <w:sz w:val="24"/>
          <w:szCs w:val="24"/>
        </w:rPr>
        <w:t>n</w:t>
      </w:r>
      <w:r>
        <w:rPr>
          <w:sz w:val="24"/>
          <w:szCs w:val="24"/>
        </w:rPr>
        <w:t>dic</w:t>
      </w:r>
      <w:r>
        <w:rPr>
          <w:spacing w:val="-1"/>
          <w:sz w:val="24"/>
          <w:szCs w:val="24"/>
        </w:rPr>
        <w:t>a</w:t>
      </w:r>
      <w:r>
        <w:rPr>
          <w:sz w:val="24"/>
          <w:szCs w:val="24"/>
        </w:rPr>
        <w:t>r su p</w:t>
      </w:r>
      <w:r>
        <w:rPr>
          <w:spacing w:val="-1"/>
          <w:sz w:val="24"/>
          <w:szCs w:val="24"/>
        </w:rPr>
        <w:t>r</w:t>
      </w:r>
      <w:r>
        <w:rPr>
          <w:spacing w:val="1"/>
          <w:sz w:val="24"/>
          <w:szCs w:val="24"/>
        </w:rPr>
        <w:t>e</w:t>
      </w:r>
      <w:r>
        <w:rPr>
          <w:sz w:val="24"/>
          <w:szCs w:val="24"/>
        </w:rPr>
        <w:t>f</w:t>
      </w:r>
      <w:r>
        <w:rPr>
          <w:spacing w:val="-2"/>
          <w:sz w:val="24"/>
          <w:szCs w:val="24"/>
        </w:rPr>
        <w:t>e</w:t>
      </w:r>
      <w:r>
        <w:rPr>
          <w:spacing w:val="1"/>
          <w:sz w:val="24"/>
          <w:szCs w:val="24"/>
        </w:rPr>
        <w:t>r</w:t>
      </w:r>
      <w:r>
        <w:rPr>
          <w:spacing w:val="-1"/>
          <w:sz w:val="24"/>
          <w:szCs w:val="24"/>
        </w:rPr>
        <w:t>e</w:t>
      </w:r>
      <w:r>
        <w:rPr>
          <w:sz w:val="24"/>
          <w:szCs w:val="24"/>
        </w:rPr>
        <w:t>n</w:t>
      </w:r>
      <w:r>
        <w:rPr>
          <w:spacing w:val="-1"/>
          <w:sz w:val="24"/>
          <w:szCs w:val="24"/>
        </w:rPr>
        <w:t>c</w:t>
      </w:r>
      <w:r>
        <w:rPr>
          <w:sz w:val="24"/>
          <w:szCs w:val="24"/>
        </w:rPr>
        <w:t>ia.</w:t>
      </w:r>
    </w:p>
    <w:p w:rsidR="00245E11" w:rsidRDefault="00245E11">
      <w:pPr>
        <w:spacing w:before="13" w:line="260" w:lineRule="exact"/>
        <w:rPr>
          <w:sz w:val="26"/>
          <w:szCs w:val="26"/>
        </w:rPr>
      </w:pPr>
    </w:p>
    <w:p w:rsidR="00245E11" w:rsidRDefault="00FF503F">
      <w:pPr>
        <w:ind w:left="194" w:right="201"/>
        <w:jc w:val="center"/>
        <w:rPr>
          <w:sz w:val="24"/>
          <w:szCs w:val="24"/>
        </w:rPr>
      </w:pPr>
      <w:r>
        <w:rPr>
          <w:spacing w:val="-3"/>
          <w:sz w:val="24"/>
          <w:szCs w:val="24"/>
        </w:rPr>
        <w:t>L</w:t>
      </w:r>
      <w:r>
        <w:rPr>
          <w:sz w:val="24"/>
          <w:szCs w:val="24"/>
        </w:rPr>
        <w:t>os s</w:t>
      </w:r>
      <w:r>
        <w:rPr>
          <w:spacing w:val="2"/>
          <w:sz w:val="24"/>
          <w:szCs w:val="24"/>
        </w:rPr>
        <w:t>e</w:t>
      </w:r>
      <w:r>
        <w:rPr>
          <w:sz w:val="24"/>
          <w:szCs w:val="24"/>
        </w:rPr>
        <w:t>rvi</w:t>
      </w:r>
      <w:r>
        <w:rPr>
          <w:spacing w:val="-1"/>
          <w:sz w:val="24"/>
          <w:szCs w:val="24"/>
        </w:rPr>
        <w:t>c</w:t>
      </w:r>
      <w:r>
        <w:rPr>
          <w:sz w:val="24"/>
          <w:szCs w:val="24"/>
        </w:rPr>
        <w:t>ios pu</w:t>
      </w:r>
      <w:r>
        <w:rPr>
          <w:spacing w:val="-1"/>
          <w:sz w:val="24"/>
          <w:szCs w:val="24"/>
        </w:rPr>
        <w:t>e</w:t>
      </w:r>
      <w:r>
        <w:rPr>
          <w:sz w:val="24"/>
          <w:szCs w:val="24"/>
        </w:rPr>
        <w:t>d</w:t>
      </w:r>
      <w:r>
        <w:rPr>
          <w:spacing w:val="-1"/>
          <w:sz w:val="24"/>
          <w:szCs w:val="24"/>
        </w:rPr>
        <w:t>e</w:t>
      </w:r>
      <w:r>
        <w:rPr>
          <w:sz w:val="24"/>
          <w:szCs w:val="24"/>
        </w:rPr>
        <w:t xml:space="preserve">n </w:t>
      </w:r>
      <w:r>
        <w:rPr>
          <w:spacing w:val="2"/>
          <w:sz w:val="24"/>
          <w:szCs w:val="24"/>
        </w:rPr>
        <w:t>s</w:t>
      </w:r>
      <w:r>
        <w:rPr>
          <w:spacing w:val="-1"/>
          <w:sz w:val="24"/>
          <w:szCs w:val="24"/>
        </w:rPr>
        <w:t>e</w:t>
      </w:r>
      <w:r>
        <w:rPr>
          <w:sz w:val="24"/>
          <w:szCs w:val="24"/>
        </w:rPr>
        <w:t>r</w:t>
      </w:r>
      <w:r>
        <w:rPr>
          <w:spacing w:val="1"/>
          <w:sz w:val="24"/>
          <w:szCs w:val="24"/>
        </w:rPr>
        <w:t xml:space="preserve"> </w:t>
      </w:r>
      <w:r>
        <w:rPr>
          <w:spacing w:val="-1"/>
          <w:sz w:val="24"/>
          <w:szCs w:val="24"/>
        </w:rPr>
        <w:t>e</w:t>
      </w:r>
      <w:r>
        <w:rPr>
          <w:sz w:val="24"/>
          <w:szCs w:val="24"/>
        </w:rPr>
        <w:t>ntr</w:t>
      </w:r>
      <w:r>
        <w:rPr>
          <w:spacing w:val="1"/>
          <w:sz w:val="24"/>
          <w:szCs w:val="24"/>
        </w:rPr>
        <w:t>e</w:t>
      </w:r>
      <w:r>
        <w:rPr>
          <w:spacing w:val="-2"/>
          <w:sz w:val="24"/>
          <w:szCs w:val="24"/>
        </w:rPr>
        <w:t>g</w:t>
      </w:r>
      <w:r>
        <w:rPr>
          <w:spacing w:val="-1"/>
          <w:sz w:val="24"/>
          <w:szCs w:val="24"/>
        </w:rPr>
        <w:t>a</w:t>
      </w:r>
      <w:r>
        <w:rPr>
          <w:sz w:val="24"/>
          <w:szCs w:val="24"/>
        </w:rPr>
        <w:t>dos p</w:t>
      </w:r>
      <w:r>
        <w:rPr>
          <w:spacing w:val="2"/>
          <w:sz w:val="24"/>
          <w:szCs w:val="24"/>
        </w:rPr>
        <w:t>o</w:t>
      </w:r>
      <w:r>
        <w:rPr>
          <w:sz w:val="24"/>
          <w:szCs w:val="24"/>
        </w:rPr>
        <w:t xml:space="preserve">r un </w:t>
      </w:r>
      <w:r>
        <w:rPr>
          <w:spacing w:val="-1"/>
          <w:sz w:val="24"/>
          <w:szCs w:val="24"/>
        </w:rPr>
        <w:t>p</w:t>
      </w:r>
      <w:r>
        <w:rPr>
          <w:sz w:val="24"/>
          <w:szCs w:val="24"/>
        </w:rPr>
        <w:t>rove</w:t>
      </w:r>
      <w:r>
        <w:rPr>
          <w:spacing w:val="1"/>
          <w:sz w:val="24"/>
          <w:szCs w:val="24"/>
        </w:rPr>
        <w:t>e</w:t>
      </w:r>
      <w:r>
        <w:rPr>
          <w:sz w:val="24"/>
          <w:szCs w:val="24"/>
        </w:rPr>
        <w:t>dor individu</w:t>
      </w:r>
      <w:r>
        <w:rPr>
          <w:spacing w:val="-1"/>
          <w:sz w:val="24"/>
          <w:szCs w:val="24"/>
        </w:rPr>
        <w:t>a</w:t>
      </w:r>
      <w:r>
        <w:rPr>
          <w:sz w:val="24"/>
          <w:szCs w:val="24"/>
        </w:rPr>
        <w:t>l, o un equipo de</w:t>
      </w:r>
      <w:r>
        <w:rPr>
          <w:spacing w:val="-1"/>
          <w:sz w:val="24"/>
          <w:szCs w:val="24"/>
        </w:rPr>
        <w:t xml:space="preserve"> </w:t>
      </w:r>
      <w:r>
        <w:rPr>
          <w:sz w:val="24"/>
          <w:szCs w:val="24"/>
        </w:rPr>
        <w:t>pro</w:t>
      </w:r>
      <w:r>
        <w:rPr>
          <w:spacing w:val="-1"/>
          <w:sz w:val="24"/>
          <w:szCs w:val="24"/>
        </w:rPr>
        <w:t>vee</w:t>
      </w:r>
      <w:r>
        <w:rPr>
          <w:spacing w:val="2"/>
          <w:sz w:val="24"/>
          <w:szCs w:val="24"/>
        </w:rPr>
        <w:t>d</w:t>
      </w:r>
      <w:r>
        <w:rPr>
          <w:sz w:val="24"/>
          <w:szCs w:val="24"/>
        </w:rPr>
        <w:t>or</w:t>
      </w:r>
      <w:r>
        <w:rPr>
          <w:spacing w:val="-2"/>
          <w:sz w:val="24"/>
          <w:szCs w:val="24"/>
        </w:rPr>
        <w:t>e</w:t>
      </w:r>
      <w:r>
        <w:rPr>
          <w:sz w:val="24"/>
          <w:szCs w:val="24"/>
        </w:rPr>
        <w:t>s, q</w:t>
      </w:r>
      <w:r>
        <w:rPr>
          <w:spacing w:val="2"/>
          <w:sz w:val="24"/>
          <w:szCs w:val="24"/>
        </w:rPr>
        <w:t>u</w:t>
      </w:r>
      <w:r>
        <w:rPr>
          <w:sz w:val="24"/>
          <w:szCs w:val="24"/>
        </w:rPr>
        <w:t>e</w:t>
      </w:r>
      <w:r>
        <w:rPr>
          <w:spacing w:val="-1"/>
          <w:sz w:val="24"/>
          <w:szCs w:val="24"/>
        </w:rPr>
        <w:t xml:space="preserve"> </w:t>
      </w:r>
      <w:r>
        <w:rPr>
          <w:spacing w:val="1"/>
          <w:sz w:val="24"/>
          <w:szCs w:val="24"/>
        </w:rPr>
        <w:t>e</w:t>
      </w:r>
      <w:r>
        <w:rPr>
          <w:sz w:val="24"/>
          <w:szCs w:val="24"/>
        </w:rPr>
        <w:t>stá tr</w:t>
      </w:r>
      <w:r>
        <w:rPr>
          <w:spacing w:val="-1"/>
          <w:sz w:val="24"/>
          <w:szCs w:val="24"/>
        </w:rPr>
        <w:t>a</w:t>
      </w:r>
      <w:r>
        <w:rPr>
          <w:sz w:val="24"/>
          <w:szCs w:val="24"/>
        </w:rPr>
        <w:t>b</w:t>
      </w:r>
      <w:r>
        <w:rPr>
          <w:spacing w:val="-1"/>
          <w:sz w:val="24"/>
          <w:szCs w:val="24"/>
        </w:rPr>
        <w:t>a</w:t>
      </w:r>
      <w:r>
        <w:rPr>
          <w:sz w:val="24"/>
          <w:szCs w:val="24"/>
        </w:rPr>
        <w:t xml:space="preserve">jando </w:t>
      </w:r>
      <w:r>
        <w:rPr>
          <w:spacing w:val="2"/>
          <w:sz w:val="24"/>
          <w:szCs w:val="24"/>
        </w:rPr>
        <w:t>b</w:t>
      </w:r>
      <w:r>
        <w:rPr>
          <w:spacing w:val="-1"/>
          <w:sz w:val="24"/>
          <w:szCs w:val="24"/>
        </w:rPr>
        <w:t>a</w:t>
      </w:r>
      <w:r>
        <w:rPr>
          <w:sz w:val="24"/>
          <w:szCs w:val="24"/>
        </w:rPr>
        <w:t xml:space="preserve">jo </w:t>
      </w:r>
      <w:r>
        <w:rPr>
          <w:spacing w:val="1"/>
          <w:sz w:val="24"/>
          <w:szCs w:val="24"/>
        </w:rPr>
        <w:t>l</w:t>
      </w:r>
      <w:r>
        <w:rPr>
          <w:sz w:val="24"/>
          <w:szCs w:val="24"/>
        </w:rPr>
        <w:t>a</w:t>
      </w:r>
      <w:r>
        <w:rPr>
          <w:spacing w:val="-1"/>
          <w:sz w:val="24"/>
          <w:szCs w:val="24"/>
        </w:rPr>
        <w:t xml:space="preserve"> </w:t>
      </w:r>
      <w:r>
        <w:rPr>
          <w:sz w:val="24"/>
          <w:szCs w:val="24"/>
        </w:rPr>
        <w:t>di</w:t>
      </w:r>
      <w:r>
        <w:rPr>
          <w:spacing w:val="2"/>
          <w:sz w:val="24"/>
          <w:szCs w:val="24"/>
        </w:rPr>
        <w:t>r</w:t>
      </w:r>
      <w:r>
        <w:rPr>
          <w:spacing w:val="5"/>
          <w:sz w:val="24"/>
          <w:szCs w:val="24"/>
        </w:rPr>
        <w:t>e</w:t>
      </w:r>
      <w:r>
        <w:rPr>
          <w:spacing w:val="-1"/>
          <w:sz w:val="24"/>
          <w:szCs w:val="24"/>
        </w:rPr>
        <w:t>cc</w:t>
      </w:r>
      <w:r>
        <w:rPr>
          <w:sz w:val="24"/>
          <w:szCs w:val="24"/>
        </w:rPr>
        <w:t xml:space="preserve">ión de un </w:t>
      </w:r>
      <w:r>
        <w:rPr>
          <w:spacing w:val="2"/>
          <w:sz w:val="24"/>
          <w:szCs w:val="24"/>
        </w:rPr>
        <w:t>p</w:t>
      </w:r>
      <w:r>
        <w:rPr>
          <w:sz w:val="24"/>
          <w:szCs w:val="24"/>
        </w:rPr>
        <w:t>ro</w:t>
      </w:r>
      <w:r>
        <w:rPr>
          <w:spacing w:val="-1"/>
          <w:sz w:val="24"/>
          <w:szCs w:val="24"/>
        </w:rPr>
        <w:t>fe</w:t>
      </w:r>
      <w:r>
        <w:rPr>
          <w:sz w:val="24"/>
          <w:szCs w:val="24"/>
        </w:rPr>
        <w:t>sional l</w:t>
      </w:r>
      <w:r>
        <w:rPr>
          <w:spacing w:val="1"/>
          <w:sz w:val="24"/>
          <w:szCs w:val="24"/>
        </w:rPr>
        <w:t>i</w:t>
      </w:r>
      <w:r>
        <w:rPr>
          <w:spacing w:val="-1"/>
          <w:sz w:val="24"/>
          <w:szCs w:val="24"/>
        </w:rPr>
        <w:t>ce</w:t>
      </w:r>
      <w:r>
        <w:rPr>
          <w:sz w:val="24"/>
          <w:szCs w:val="24"/>
        </w:rPr>
        <w:t>n</w:t>
      </w:r>
      <w:r>
        <w:rPr>
          <w:spacing w:val="-1"/>
          <w:sz w:val="24"/>
          <w:szCs w:val="24"/>
        </w:rPr>
        <w:t>c</w:t>
      </w:r>
      <w:r>
        <w:rPr>
          <w:sz w:val="24"/>
          <w:szCs w:val="24"/>
        </w:rPr>
        <w:t>iado que</w:t>
      </w:r>
      <w:r>
        <w:rPr>
          <w:spacing w:val="-1"/>
          <w:sz w:val="24"/>
          <w:szCs w:val="24"/>
        </w:rPr>
        <w:t xml:space="preserve"> </w:t>
      </w:r>
      <w:r>
        <w:rPr>
          <w:sz w:val="24"/>
          <w:szCs w:val="24"/>
        </w:rPr>
        <w:t>o</w:t>
      </w:r>
      <w:r>
        <w:rPr>
          <w:spacing w:val="2"/>
          <w:sz w:val="24"/>
          <w:szCs w:val="24"/>
        </w:rPr>
        <w:t>p</w:t>
      </w:r>
      <w:r>
        <w:rPr>
          <w:spacing w:val="-1"/>
          <w:sz w:val="24"/>
          <w:szCs w:val="24"/>
        </w:rPr>
        <w:t>e</w:t>
      </w:r>
      <w:r>
        <w:rPr>
          <w:sz w:val="24"/>
          <w:szCs w:val="24"/>
        </w:rPr>
        <w:t>ra</w:t>
      </w:r>
      <w:r>
        <w:rPr>
          <w:spacing w:val="-2"/>
          <w:sz w:val="24"/>
          <w:szCs w:val="24"/>
        </w:rPr>
        <w:t xml:space="preserve"> </w:t>
      </w:r>
      <w:r>
        <w:rPr>
          <w:spacing w:val="2"/>
          <w:sz w:val="24"/>
          <w:szCs w:val="24"/>
        </w:rPr>
        <w:t>d</w:t>
      </w:r>
      <w:r>
        <w:rPr>
          <w:spacing w:val="-1"/>
          <w:sz w:val="24"/>
          <w:szCs w:val="24"/>
        </w:rPr>
        <w:t>e</w:t>
      </w:r>
      <w:r>
        <w:rPr>
          <w:spacing w:val="2"/>
          <w:sz w:val="24"/>
          <w:szCs w:val="24"/>
        </w:rPr>
        <w:t>n</w:t>
      </w:r>
      <w:r>
        <w:rPr>
          <w:sz w:val="24"/>
          <w:szCs w:val="24"/>
        </w:rPr>
        <w:t>tro de</w:t>
      </w:r>
      <w:r>
        <w:rPr>
          <w:spacing w:val="-1"/>
          <w:sz w:val="24"/>
          <w:szCs w:val="24"/>
        </w:rPr>
        <w:t xml:space="preserve"> </w:t>
      </w:r>
      <w:r>
        <w:rPr>
          <w:sz w:val="24"/>
          <w:szCs w:val="24"/>
        </w:rPr>
        <w:t xml:space="preserve">su </w:t>
      </w:r>
      <w:r>
        <w:rPr>
          <w:spacing w:val="-1"/>
          <w:sz w:val="24"/>
          <w:szCs w:val="24"/>
        </w:rPr>
        <w:t>á</w:t>
      </w:r>
      <w:r>
        <w:rPr>
          <w:sz w:val="24"/>
          <w:szCs w:val="24"/>
        </w:rPr>
        <w:t>mb</w:t>
      </w:r>
      <w:r>
        <w:rPr>
          <w:spacing w:val="1"/>
          <w:sz w:val="24"/>
          <w:szCs w:val="24"/>
        </w:rPr>
        <w:t>i</w:t>
      </w:r>
      <w:r>
        <w:rPr>
          <w:sz w:val="24"/>
          <w:szCs w:val="24"/>
        </w:rPr>
        <w:t>to de p</w:t>
      </w:r>
      <w:r>
        <w:rPr>
          <w:spacing w:val="-1"/>
          <w:sz w:val="24"/>
          <w:szCs w:val="24"/>
        </w:rPr>
        <w:t>r</w:t>
      </w:r>
      <w:r>
        <w:rPr>
          <w:spacing w:val="1"/>
          <w:sz w:val="24"/>
          <w:szCs w:val="24"/>
        </w:rPr>
        <w:t>á</w:t>
      </w:r>
      <w:r>
        <w:rPr>
          <w:spacing w:val="-1"/>
          <w:sz w:val="24"/>
          <w:szCs w:val="24"/>
        </w:rPr>
        <w:t>c</w:t>
      </w:r>
      <w:r>
        <w:rPr>
          <w:sz w:val="24"/>
          <w:szCs w:val="24"/>
        </w:rPr>
        <w:t>t</w:t>
      </w:r>
      <w:r>
        <w:rPr>
          <w:spacing w:val="1"/>
          <w:sz w:val="24"/>
          <w:szCs w:val="24"/>
        </w:rPr>
        <w:t>i</w:t>
      </w:r>
      <w:r>
        <w:rPr>
          <w:spacing w:val="2"/>
          <w:sz w:val="24"/>
          <w:szCs w:val="24"/>
        </w:rPr>
        <w:t>c</w:t>
      </w:r>
      <w:r>
        <w:rPr>
          <w:spacing w:val="-1"/>
          <w:sz w:val="24"/>
          <w:szCs w:val="24"/>
        </w:rPr>
        <w:t>a</w:t>
      </w:r>
      <w:r>
        <w:rPr>
          <w:sz w:val="24"/>
          <w:szCs w:val="24"/>
        </w:rPr>
        <w:t xml:space="preserve">. </w:t>
      </w:r>
      <w:r>
        <w:rPr>
          <w:spacing w:val="1"/>
          <w:sz w:val="24"/>
          <w:szCs w:val="24"/>
        </w:rPr>
        <w:t>S</w:t>
      </w:r>
      <w:r>
        <w:rPr>
          <w:sz w:val="24"/>
          <w:szCs w:val="24"/>
        </w:rPr>
        <w:t xml:space="preserve">olo </w:t>
      </w:r>
      <w:r>
        <w:rPr>
          <w:spacing w:val="1"/>
          <w:sz w:val="24"/>
          <w:szCs w:val="24"/>
        </w:rPr>
        <w:t>l</w:t>
      </w:r>
      <w:r>
        <w:rPr>
          <w:sz w:val="24"/>
          <w:szCs w:val="24"/>
        </w:rPr>
        <w:t>os prov</w:t>
      </w:r>
      <w:r>
        <w:rPr>
          <w:spacing w:val="-1"/>
          <w:sz w:val="24"/>
          <w:szCs w:val="24"/>
        </w:rPr>
        <w:t>ee</w:t>
      </w:r>
      <w:r>
        <w:rPr>
          <w:sz w:val="24"/>
          <w:szCs w:val="24"/>
        </w:rPr>
        <w:t>do</w:t>
      </w:r>
      <w:r>
        <w:rPr>
          <w:spacing w:val="1"/>
          <w:sz w:val="24"/>
          <w:szCs w:val="24"/>
        </w:rPr>
        <w:t>r</w:t>
      </w:r>
      <w:r>
        <w:rPr>
          <w:spacing w:val="-1"/>
          <w:sz w:val="24"/>
          <w:szCs w:val="24"/>
        </w:rPr>
        <w:t>e</w:t>
      </w:r>
      <w:r>
        <w:rPr>
          <w:sz w:val="24"/>
          <w:szCs w:val="24"/>
        </w:rPr>
        <w:t>s</w:t>
      </w:r>
      <w:r>
        <w:rPr>
          <w:spacing w:val="2"/>
          <w:sz w:val="24"/>
          <w:szCs w:val="24"/>
        </w:rPr>
        <w:t xml:space="preserve"> </w:t>
      </w:r>
      <w:r>
        <w:rPr>
          <w:sz w:val="24"/>
          <w:szCs w:val="24"/>
        </w:rPr>
        <w:t>de</w:t>
      </w:r>
      <w:r>
        <w:rPr>
          <w:spacing w:val="-1"/>
          <w:sz w:val="24"/>
          <w:szCs w:val="24"/>
        </w:rPr>
        <w:t xml:space="preserve"> </w:t>
      </w:r>
      <w:r>
        <w:rPr>
          <w:sz w:val="24"/>
          <w:szCs w:val="24"/>
        </w:rPr>
        <w:t>s</w:t>
      </w:r>
      <w:r>
        <w:rPr>
          <w:spacing w:val="-1"/>
          <w:sz w:val="24"/>
          <w:szCs w:val="24"/>
        </w:rPr>
        <w:t>a</w:t>
      </w:r>
      <w:r>
        <w:rPr>
          <w:sz w:val="24"/>
          <w:szCs w:val="24"/>
        </w:rPr>
        <w:t xml:space="preserve">lud </w:t>
      </w:r>
      <w:r>
        <w:rPr>
          <w:spacing w:val="1"/>
          <w:sz w:val="24"/>
          <w:szCs w:val="24"/>
        </w:rPr>
        <w:t>m</w:t>
      </w:r>
      <w:r>
        <w:rPr>
          <w:spacing w:val="-1"/>
          <w:sz w:val="24"/>
          <w:szCs w:val="24"/>
        </w:rPr>
        <w:t>e</w:t>
      </w:r>
      <w:r>
        <w:rPr>
          <w:sz w:val="24"/>
          <w:szCs w:val="24"/>
        </w:rPr>
        <w:t xml:space="preserve">ntal </w:t>
      </w:r>
      <w:r>
        <w:rPr>
          <w:spacing w:val="-1"/>
          <w:sz w:val="24"/>
          <w:szCs w:val="24"/>
        </w:rPr>
        <w:t>c</w:t>
      </w:r>
      <w:r>
        <w:rPr>
          <w:sz w:val="24"/>
          <w:szCs w:val="24"/>
        </w:rPr>
        <w:t>on l</w:t>
      </w:r>
      <w:r>
        <w:rPr>
          <w:spacing w:val="1"/>
          <w:sz w:val="24"/>
          <w:szCs w:val="24"/>
        </w:rPr>
        <w:t>i</w:t>
      </w:r>
      <w:r>
        <w:rPr>
          <w:spacing w:val="-1"/>
          <w:sz w:val="24"/>
          <w:szCs w:val="24"/>
        </w:rPr>
        <w:t>ce</w:t>
      </w:r>
      <w:r>
        <w:rPr>
          <w:spacing w:val="2"/>
          <w:sz w:val="24"/>
          <w:szCs w:val="24"/>
        </w:rPr>
        <w:t>n</w:t>
      </w:r>
      <w:r>
        <w:rPr>
          <w:spacing w:val="-1"/>
          <w:sz w:val="24"/>
          <w:szCs w:val="24"/>
        </w:rPr>
        <w:t>c</w:t>
      </w:r>
      <w:r>
        <w:rPr>
          <w:sz w:val="24"/>
          <w:szCs w:val="24"/>
        </w:rPr>
        <w:t xml:space="preserve">ia o </w:t>
      </w:r>
      <w:r>
        <w:rPr>
          <w:spacing w:val="-1"/>
          <w:sz w:val="24"/>
          <w:szCs w:val="24"/>
        </w:rPr>
        <w:t>r</w:t>
      </w:r>
      <w:r>
        <w:rPr>
          <w:spacing w:val="1"/>
          <w:sz w:val="24"/>
          <w:szCs w:val="24"/>
        </w:rPr>
        <w:t>e</w:t>
      </w:r>
      <w:r>
        <w:rPr>
          <w:spacing w:val="-2"/>
          <w:sz w:val="24"/>
          <w:szCs w:val="24"/>
        </w:rPr>
        <w:t>g</w:t>
      </w:r>
      <w:r>
        <w:rPr>
          <w:sz w:val="24"/>
          <w:szCs w:val="24"/>
        </w:rPr>
        <w:t>is</w:t>
      </w:r>
      <w:r>
        <w:rPr>
          <w:spacing w:val="1"/>
          <w:sz w:val="24"/>
          <w:szCs w:val="24"/>
        </w:rPr>
        <w:t>t</w:t>
      </w:r>
      <w:r>
        <w:rPr>
          <w:sz w:val="24"/>
          <w:szCs w:val="24"/>
        </w:rPr>
        <w:t>r</w:t>
      </w:r>
      <w:r>
        <w:rPr>
          <w:spacing w:val="-2"/>
          <w:sz w:val="24"/>
          <w:szCs w:val="24"/>
        </w:rPr>
        <w:t>a</w:t>
      </w:r>
      <w:r>
        <w:rPr>
          <w:sz w:val="24"/>
          <w:szCs w:val="24"/>
        </w:rPr>
        <w:t>dos</w:t>
      </w:r>
      <w:r>
        <w:rPr>
          <w:spacing w:val="5"/>
          <w:sz w:val="24"/>
          <w:szCs w:val="24"/>
        </w:rPr>
        <w:t xml:space="preserve"> </w:t>
      </w:r>
      <w:r>
        <w:rPr>
          <w:sz w:val="24"/>
          <w:szCs w:val="24"/>
        </w:rPr>
        <w:t>y</w:t>
      </w:r>
      <w:r>
        <w:rPr>
          <w:spacing w:val="-5"/>
          <w:sz w:val="24"/>
          <w:szCs w:val="24"/>
        </w:rPr>
        <w:t xml:space="preserve"> </w:t>
      </w:r>
      <w:r>
        <w:rPr>
          <w:sz w:val="24"/>
          <w:szCs w:val="24"/>
        </w:rPr>
        <w:t>los p</w:t>
      </w:r>
      <w:r>
        <w:rPr>
          <w:spacing w:val="1"/>
          <w:sz w:val="24"/>
          <w:szCs w:val="24"/>
        </w:rPr>
        <w:t>r</w:t>
      </w:r>
      <w:r>
        <w:rPr>
          <w:sz w:val="24"/>
          <w:szCs w:val="24"/>
        </w:rPr>
        <w:t>ov</w:t>
      </w:r>
      <w:r>
        <w:rPr>
          <w:spacing w:val="-1"/>
          <w:sz w:val="24"/>
          <w:szCs w:val="24"/>
        </w:rPr>
        <w:t>ee</w:t>
      </w:r>
      <w:r>
        <w:rPr>
          <w:sz w:val="24"/>
          <w:szCs w:val="24"/>
        </w:rPr>
        <w:t>dor</w:t>
      </w:r>
      <w:r>
        <w:rPr>
          <w:spacing w:val="-2"/>
          <w:sz w:val="24"/>
          <w:szCs w:val="24"/>
        </w:rPr>
        <w:t>e</w:t>
      </w:r>
      <w:r>
        <w:rPr>
          <w:sz w:val="24"/>
          <w:szCs w:val="24"/>
        </w:rPr>
        <w:t xml:space="preserve">s </w:t>
      </w:r>
      <w:r>
        <w:rPr>
          <w:spacing w:val="2"/>
          <w:sz w:val="24"/>
          <w:szCs w:val="24"/>
        </w:rPr>
        <w:t>d</w:t>
      </w:r>
      <w:r>
        <w:rPr>
          <w:sz w:val="24"/>
          <w:szCs w:val="24"/>
        </w:rPr>
        <w:t>e</w:t>
      </w:r>
      <w:r>
        <w:rPr>
          <w:spacing w:val="-1"/>
          <w:sz w:val="24"/>
          <w:szCs w:val="24"/>
        </w:rPr>
        <w:t xml:space="preserve"> </w:t>
      </w:r>
      <w:r>
        <w:rPr>
          <w:sz w:val="24"/>
          <w:szCs w:val="24"/>
        </w:rPr>
        <w:t>s</w:t>
      </w:r>
      <w:r>
        <w:rPr>
          <w:spacing w:val="-1"/>
          <w:sz w:val="24"/>
          <w:szCs w:val="24"/>
        </w:rPr>
        <w:t>e</w:t>
      </w:r>
      <w:r>
        <w:rPr>
          <w:sz w:val="24"/>
          <w:szCs w:val="24"/>
        </w:rPr>
        <w:t>rv</w:t>
      </w:r>
      <w:r>
        <w:rPr>
          <w:spacing w:val="2"/>
          <w:sz w:val="24"/>
          <w:szCs w:val="24"/>
        </w:rPr>
        <w:t>i</w:t>
      </w:r>
      <w:r>
        <w:rPr>
          <w:spacing w:val="-1"/>
          <w:sz w:val="24"/>
          <w:szCs w:val="24"/>
        </w:rPr>
        <w:t>c</w:t>
      </w:r>
      <w:r>
        <w:rPr>
          <w:sz w:val="24"/>
          <w:szCs w:val="24"/>
        </w:rPr>
        <w:t>ios de</w:t>
      </w:r>
      <w:r>
        <w:rPr>
          <w:spacing w:val="-1"/>
          <w:sz w:val="24"/>
          <w:szCs w:val="24"/>
        </w:rPr>
        <w:t xml:space="preserve"> </w:t>
      </w:r>
      <w:r>
        <w:rPr>
          <w:sz w:val="24"/>
          <w:szCs w:val="24"/>
        </w:rPr>
        <w:t>tr</w:t>
      </w:r>
      <w:r>
        <w:rPr>
          <w:spacing w:val="-1"/>
          <w:sz w:val="24"/>
          <w:szCs w:val="24"/>
        </w:rPr>
        <w:t>a</w:t>
      </w:r>
      <w:r>
        <w:rPr>
          <w:sz w:val="24"/>
          <w:szCs w:val="24"/>
        </w:rPr>
        <w:t>storno por</w:t>
      </w:r>
      <w:r>
        <w:rPr>
          <w:spacing w:val="1"/>
          <w:sz w:val="24"/>
          <w:szCs w:val="24"/>
        </w:rPr>
        <w:t xml:space="preserve"> </w:t>
      </w:r>
      <w:r>
        <w:rPr>
          <w:spacing w:val="-1"/>
          <w:sz w:val="24"/>
          <w:szCs w:val="24"/>
        </w:rPr>
        <w:t>e</w:t>
      </w:r>
      <w:r>
        <w:rPr>
          <w:sz w:val="24"/>
          <w:szCs w:val="24"/>
        </w:rPr>
        <w:t>l uso de</w:t>
      </w:r>
      <w:r>
        <w:rPr>
          <w:spacing w:val="1"/>
          <w:sz w:val="24"/>
          <w:szCs w:val="24"/>
        </w:rPr>
        <w:t xml:space="preserve"> </w:t>
      </w:r>
      <w:r>
        <w:rPr>
          <w:sz w:val="24"/>
          <w:szCs w:val="24"/>
        </w:rPr>
        <w:t>sus</w:t>
      </w:r>
      <w:r>
        <w:rPr>
          <w:spacing w:val="1"/>
          <w:sz w:val="24"/>
          <w:szCs w:val="24"/>
        </w:rPr>
        <w:t>t</w:t>
      </w:r>
      <w:r>
        <w:rPr>
          <w:spacing w:val="-1"/>
          <w:sz w:val="24"/>
          <w:szCs w:val="24"/>
        </w:rPr>
        <w:t>a</w:t>
      </w:r>
      <w:r>
        <w:rPr>
          <w:sz w:val="24"/>
          <w:szCs w:val="24"/>
        </w:rPr>
        <w:t>n</w:t>
      </w:r>
      <w:r>
        <w:rPr>
          <w:spacing w:val="-1"/>
          <w:sz w:val="24"/>
          <w:szCs w:val="24"/>
        </w:rPr>
        <w:t>c</w:t>
      </w:r>
      <w:r>
        <w:rPr>
          <w:sz w:val="24"/>
          <w:szCs w:val="24"/>
        </w:rPr>
        <w:t xml:space="preserve">ias </w:t>
      </w:r>
      <w:r>
        <w:rPr>
          <w:spacing w:val="-1"/>
          <w:sz w:val="24"/>
          <w:szCs w:val="24"/>
        </w:rPr>
        <w:t>a</w:t>
      </w:r>
      <w:r>
        <w:rPr>
          <w:sz w:val="24"/>
          <w:szCs w:val="24"/>
        </w:rPr>
        <w:t>utori</w:t>
      </w:r>
      <w:r>
        <w:rPr>
          <w:spacing w:val="1"/>
          <w:sz w:val="24"/>
          <w:szCs w:val="24"/>
        </w:rPr>
        <w:t>z</w:t>
      </w:r>
      <w:r>
        <w:rPr>
          <w:spacing w:val="-1"/>
          <w:sz w:val="24"/>
          <w:szCs w:val="24"/>
        </w:rPr>
        <w:t>a</w:t>
      </w:r>
      <w:r>
        <w:rPr>
          <w:sz w:val="24"/>
          <w:szCs w:val="24"/>
        </w:rPr>
        <w:t xml:space="preserve">dos </w:t>
      </w:r>
      <w:r>
        <w:rPr>
          <w:spacing w:val="1"/>
          <w:sz w:val="24"/>
          <w:szCs w:val="24"/>
        </w:rPr>
        <w:t>e</w:t>
      </w:r>
      <w:r>
        <w:rPr>
          <w:sz w:val="24"/>
          <w:szCs w:val="24"/>
        </w:rPr>
        <w:t>stán in</w:t>
      </w:r>
      <w:r>
        <w:rPr>
          <w:spacing w:val="-1"/>
          <w:sz w:val="24"/>
          <w:szCs w:val="24"/>
        </w:rPr>
        <w:t>c</w:t>
      </w:r>
      <w:r>
        <w:rPr>
          <w:sz w:val="24"/>
          <w:szCs w:val="24"/>
        </w:rPr>
        <w:t>lu</w:t>
      </w:r>
      <w:r>
        <w:rPr>
          <w:spacing w:val="1"/>
          <w:sz w:val="24"/>
          <w:szCs w:val="24"/>
        </w:rPr>
        <w:t>i</w:t>
      </w:r>
      <w:r>
        <w:rPr>
          <w:sz w:val="24"/>
          <w:szCs w:val="24"/>
        </w:rPr>
        <w:t xml:space="preserve">dos </w:t>
      </w:r>
      <w:r>
        <w:rPr>
          <w:spacing w:val="-1"/>
          <w:sz w:val="24"/>
          <w:szCs w:val="24"/>
        </w:rPr>
        <w:t>e</w:t>
      </w:r>
      <w:r>
        <w:rPr>
          <w:sz w:val="24"/>
          <w:szCs w:val="24"/>
        </w:rPr>
        <w:t xml:space="preserve">n </w:t>
      </w:r>
      <w:r>
        <w:rPr>
          <w:spacing w:val="-1"/>
          <w:sz w:val="24"/>
          <w:szCs w:val="24"/>
        </w:rPr>
        <w:t>e</w:t>
      </w:r>
      <w:r>
        <w:rPr>
          <w:sz w:val="24"/>
          <w:szCs w:val="24"/>
        </w:rPr>
        <w:t>l d</w:t>
      </w:r>
      <w:r>
        <w:rPr>
          <w:spacing w:val="1"/>
          <w:sz w:val="24"/>
          <w:szCs w:val="24"/>
        </w:rPr>
        <w:t>i</w:t>
      </w:r>
      <w:r>
        <w:rPr>
          <w:sz w:val="24"/>
          <w:szCs w:val="24"/>
        </w:rPr>
        <w:t>r</w:t>
      </w:r>
      <w:r>
        <w:rPr>
          <w:spacing w:val="-2"/>
          <w:sz w:val="24"/>
          <w:szCs w:val="24"/>
        </w:rPr>
        <w:t>e</w:t>
      </w:r>
      <w:r>
        <w:rPr>
          <w:spacing w:val="-1"/>
          <w:sz w:val="24"/>
          <w:szCs w:val="24"/>
        </w:rPr>
        <w:t>c</w:t>
      </w:r>
      <w:r>
        <w:rPr>
          <w:spacing w:val="3"/>
          <w:sz w:val="24"/>
          <w:szCs w:val="24"/>
        </w:rPr>
        <w:t>t</w:t>
      </w:r>
      <w:r>
        <w:rPr>
          <w:sz w:val="24"/>
          <w:szCs w:val="24"/>
        </w:rPr>
        <w:t>orio de</w:t>
      </w:r>
      <w:r>
        <w:rPr>
          <w:spacing w:val="-1"/>
          <w:sz w:val="24"/>
          <w:szCs w:val="24"/>
        </w:rPr>
        <w:t xml:space="preserve"> </w:t>
      </w:r>
      <w:r>
        <w:rPr>
          <w:sz w:val="24"/>
          <w:szCs w:val="24"/>
        </w:rPr>
        <w:t>pro</w:t>
      </w:r>
      <w:r>
        <w:rPr>
          <w:spacing w:val="-1"/>
          <w:sz w:val="24"/>
          <w:szCs w:val="24"/>
        </w:rPr>
        <w:t>v</w:t>
      </w:r>
      <w:r>
        <w:rPr>
          <w:spacing w:val="1"/>
          <w:sz w:val="24"/>
          <w:szCs w:val="24"/>
        </w:rPr>
        <w:t>e</w:t>
      </w:r>
      <w:r>
        <w:rPr>
          <w:spacing w:val="-1"/>
          <w:sz w:val="24"/>
          <w:szCs w:val="24"/>
        </w:rPr>
        <w:t>e</w:t>
      </w:r>
      <w:r>
        <w:rPr>
          <w:sz w:val="24"/>
          <w:szCs w:val="24"/>
        </w:rPr>
        <w:t>dor</w:t>
      </w:r>
      <w:r>
        <w:rPr>
          <w:spacing w:val="-2"/>
          <w:sz w:val="24"/>
          <w:szCs w:val="24"/>
        </w:rPr>
        <w:t>e</w:t>
      </w:r>
      <w:r>
        <w:rPr>
          <w:sz w:val="24"/>
          <w:szCs w:val="24"/>
        </w:rPr>
        <w:t>s.</w:t>
      </w:r>
    </w:p>
    <w:p w:rsidR="00245E11" w:rsidRDefault="00FF503F">
      <w:pPr>
        <w:spacing w:before="1"/>
        <w:ind w:left="140"/>
        <w:rPr>
          <w:sz w:val="28"/>
          <w:szCs w:val="28"/>
        </w:rPr>
      </w:pPr>
      <w:r>
        <w:rPr>
          <w:b/>
          <w:spacing w:val="-1"/>
          <w:sz w:val="28"/>
          <w:szCs w:val="28"/>
        </w:rPr>
        <w:t>N</w:t>
      </w:r>
      <w:r>
        <w:rPr>
          <w:b/>
          <w:spacing w:val="1"/>
          <w:sz w:val="28"/>
          <w:szCs w:val="28"/>
        </w:rPr>
        <w:t>o</w:t>
      </w:r>
      <w:r>
        <w:rPr>
          <w:b/>
          <w:spacing w:val="-3"/>
          <w:sz w:val="28"/>
          <w:szCs w:val="28"/>
        </w:rPr>
        <w:t>m</w:t>
      </w:r>
      <w:r>
        <w:rPr>
          <w:b/>
          <w:sz w:val="28"/>
          <w:szCs w:val="28"/>
        </w:rPr>
        <w:t>bre</w:t>
      </w:r>
      <w:r>
        <w:rPr>
          <w:b/>
          <w:spacing w:val="1"/>
          <w:sz w:val="28"/>
          <w:szCs w:val="28"/>
        </w:rPr>
        <w:t>/</w:t>
      </w:r>
      <w:r>
        <w:rPr>
          <w:b/>
          <w:sz w:val="28"/>
          <w:szCs w:val="28"/>
        </w:rPr>
        <w:t>L</w:t>
      </w:r>
      <w:r>
        <w:rPr>
          <w:b/>
          <w:spacing w:val="1"/>
          <w:sz w:val="28"/>
          <w:szCs w:val="28"/>
        </w:rPr>
        <w:t>i</w:t>
      </w:r>
      <w:r>
        <w:rPr>
          <w:b/>
          <w:spacing w:val="-2"/>
          <w:sz w:val="28"/>
          <w:szCs w:val="28"/>
        </w:rPr>
        <w:t>c</w:t>
      </w:r>
      <w:r>
        <w:rPr>
          <w:b/>
          <w:sz w:val="28"/>
          <w:szCs w:val="28"/>
        </w:rPr>
        <w:t>enc</w:t>
      </w:r>
      <w:r>
        <w:rPr>
          <w:b/>
          <w:spacing w:val="-1"/>
          <w:sz w:val="28"/>
          <w:szCs w:val="28"/>
        </w:rPr>
        <w:t>i</w:t>
      </w:r>
      <w:r>
        <w:rPr>
          <w:b/>
          <w:sz w:val="28"/>
          <w:szCs w:val="28"/>
        </w:rPr>
        <w:t xml:space="preserve">a    </w:t>
      </w:r>
      <w:r>
        <w:rPr>
          <w:b/>
          <w:spacing w:val="69"/>
          <w:sz w:val="28"/>
          <w:szCs w:val="28"/>
        </w:rPr>
        <w:t xml:space="preserve"> </w:t>
      </w:r>
      <w:r>
        <w:rPr>
          <w:b/>
          <w:sz w:val="28"/>
          <w:szCs w:val="28"/>
        </w:rPr>
        <w:t>Web</w:t>
      </w:r>
      <w:r>
        <w:rPr>
          <w:b/>
          <w:spacing w:val="1"/>
          <w:sz w:val="28"/>
          <w:szCs w:val="28"/>
        </w:rPr>
        <w:t>/</w:t>
      </w:r>
      <w:r>
        <w:rPr>
          <w:b/>
          <w:spacing w:val="-1"/>
          <w:sz w:val="28"/>
          <w:szCs w:val="28"/>
        </w:rPr>
        <w:t>Co</w:t>
      </w:r>
      <w:r>
        <w:rPr>
          <w:b/>
          <w:sz w:val="28"/>
          <w:szCs w:val="28"/>
        </w:rPr>
        <w:t>rr</w:t>
      </w:r>
      <w:r>
        <w:rPr>
          <w:b/>
          <w:spacing w:val="-2"/>
          <w:sz w:val="28"/>
          <w:szCs w:val="28"/>
        </w:rPr>
        <w:t>e</w:t>
      </w:r>
      <w:r>
        <w:rPr>
          <w:b/>
          <w:sz w:val="28"/>
          <w:szCs w:val="28"/>
        </w:rPr>
        <w:t xml:space="preserve">o       </w:t>
      </w:r>
      <w:r>
        <w:rPr>
          <w:b/>
          <w:spacing w:val="58"/>
          <w:sz w:val="28"/>
          <w:szCs w:val="28"/>
        </w:rPr>
        <w:t xml:space="preserve"> </w:t>
      </w:r>
      <w:r>
        <w:rPr>
          <w:b/>
          <w:spacing w:val="-1"/>
          <w:sz w:val="28"/>
          <w:szCs w:val="28"/>
        </w:rPr>
        <w:t>P</w:t>
      </w:r>
      <w:r>
        <w:rPr>
          <w:b/>
          <w:spacing w:val="1"/>
          <w:sz w:val="28"/>
          <w:szCs w:val="28"/>
        </w:rPr>
        <w:t>o</w:t>
      </w:r>
      <w:r>
        <w:rPr>
          <w:b/>
          <w:sz w:val="28"/>
          <w:szCs w:val="28"/>
        </w:rPr>
        <w:t>b</w:t>
      </w:r>
      <w:r>
        <w:rPr>
          <w:b/>
          <w:spacing w:val="1"/>
          <w:sz w:val="28"/>
          <w:szCs w:val="28"/>
        </w:rPr>
        <w:t>la</w:t>
      </w:r>
      <w:r>
        <w:rPr>
          <w:b/>
          <w:spacing w:val="-2"/>
          <w:sz w:val="28"/>
          <w:szCs w:val="28"/>
        </w:rPr>
        <w:t>c</w:t>
      </w:r>
      <w:r>
        <w:rPr>
          <w:b/>
          <w:spacing w:val="-1"/>
          <w:sz w:val="28"/>
          <w:szCs w:val="28"/>
        </w:rPr>
        <w:t>i</w:t>
      </w:r>
      <w:r>
        <w:rPr>
          <w:b/>
          <w:spacing w:val="1"/>
          <w:sz w:val="28"/>
          <w:szCs w:val="28"/>
        </w:rPr>
        <w:t>ó</w:t>
      </w:r>
      <w:r>
        <w:rPr>
          <w:b/>
          <w:sz w:val="28"/>
          <w:szCs w:val="28"/>
        </w:rPr>
        <w:t xml:space="preserve">n </w:t>
      </w:r>
      <w:r>
        <w:rPr>
          <w:b/>
          <w:spacing w:val="-1"/>
          <w:sz w:val="28"/>
          <w:szCs w:val="28"/>
        </w:rPr>
        <w:t>d</w:t>
      </w:r>
      <w:r>
        <w:rPr>
          <w:b/>
          <w:sz w:val="28"/>
          <w:szCs w:val="28"/>
        </w:rPr>
        <w:t xml:space="preserve">e </w:t>
      </w:r>
      <w:r>
        <w:rPr>
          <w:b/>
          <w:spacing w:val="-2"/>
          <w:sz w:val="28"/>
          <w:szCs w:val="28"/>
        </w:rPr>
        <w:t>C</w:t>
      </w:r>
      <w:r>
        <w:rPr>
          <w:b/>
          <w:spacing w:val="-1"/>
          <w:sz w:val="28"/>
          <w:szCs w:val="28"/>
        </w:rPr>
        <w:t>l</w:t>
      </w:r>
      <w:r>
        <w:rPr>
          <w:b/>
          <w:spacing w:val="1"/>
          <w:sz w:val="28"/>
          <w:szCs w:val="28"/>
        </w:rPr>
        <w:t>i</w:t>
      </w:r>
      <w:r>
        <w:rPr>
          <w:b/>
          <w:spacing w:val="-2"/>
          <w:sz w:val="28"/>
          <w:szCs w:val="28"/>
        </w:rPr>
        <w:t>e</w:t>
      </w:r>
      <w:r>
        <w:rPr>
          <w:b/>
          <w:sz w:val="28"/>
          <w:szCs w:val="28"/>
        </w:rPr>
        <w:t xml:space="preserve">ntes    </w:t>
      </w:r>
      <w:r>
        <w:rPr>
          <w:b/>
          <w:spacing w:val="32"/>
          <w:sz w:val="28"/>
          <w:szCs w:val="28"/>
        </w:rPr>
        <w:t xml:space="preserve"> </w:t>
      </w:r>
      <w:r>
        <w:rPr>
          <w:b/>
          <w:spacing w:val="1"/>
          <w:sz w:val="28"/>
          <w:szCs w:val="28"/>
        </w:rPr>
        <w:t>I</w:t>
      </w:r>
      <w:r>
        <w:rPr>
          <w:b/>
          <w:sz w:val="28"/>
          <w:szCs w:val="28"/>
        </w:rPr>
        <w:t>d</w:t>
      </w:r>
      <w:r>
        <w:rPr>
          <w:b/>
          <w:spacing w:val="1"/>
          <w:sz w:val="28"/>
          <w:szCs w:val="28"/>
        </w:rPr>
        <w:t>io</w:t>
      </w:r>
      <w:r>
        <w:rPr>
          <w:b/>
          <w:spacing w:val="-3"/>
          <w:sz w:val="28"/>
          <w:szCs w:val="28"/>
        </w:rPr>
        <w:t>m</w:t>
      </w:r>
      <w:r>
        <w:rPr>
          <w:b/>
          <w:spacing w:val="1"/>
          <w:sz w:val="28"/>
          <w:szCs w:val="28"/>
        </w:rPr>
        <w:t>a</w:t>
      </w:r>
      <w:r>
        <w:rPr>
          <w:b/>
          <w:sz w:val="28"/>
          <w:szCs w:val="28"/>
        </w:rPr>
        <w:t>s</w:t>
      </w:r>
      <w:r>
        <w:rPr>
          <w:b/>
          <w:spacing w:val="1"/>
          <w:sz w:val="28"/>
          <w:szCs w:val="28"/>
        </w:rPr>
        <w:t xml:space="preserve"> </w:t>
      </w:r>
      <w:r>
        <w:rPr>
          <w:b/>
          <w:spacing w:val="-2"/>
          <w:sz w:val="28"/>
          <w:szCs w:val="28"/>
        </w:rPr>
        <w:t>N</w:t>
      </w:r>
      <w:r>
        <w:rPr>
          <w:b/>
          <w:sz w:val="28"/>
          <w:szCs w:val="28"/>
        </w:rPr>
        <w:t xml:space="preserve">o          </w:t>
      </w:r>
      <w:r>
        <w:rPr>
          <w:b/>
          <w:spacing w:val="11"/>
          <w:sz w:val="28"/>
          <w:szCs w:val="28"/>
        </w:rPr>
        <w:t xml:space="preserve"> </w:t>
      </w:r>
      <w:r>
        <w:rPr>
          <w:b/>
          <w:sz w:val="28"/>
          <w:szCs w:val="28"/>
        </w:rPr>
        <w:t>E</w:t>
      </w:r>
      <w:r>
        <w:rPr>
          <w:b/>
          <w:spacing w:val="1"/>
          <w:sz w:val="28"/>
          <w:szCs w:val="28"/>
        </w:rPr>
        <w:t>s</w:t>
      </w:r>
      <w:r>
        <w:rPr>
          <w:b/>
          <w:sz w:val="28"/>
          <w:szCs w:val="28"/>
        </w:rPr>
        <w:t>pec</w:t>
      </w:r>
      <w:r>
        <w:rPr>
          <w:b/>
          <w:spacing w:val="-1"/>
          <w:sz w:val="28"/>
          <w:szCs w:val="28"/>
        </w:rPr>
        <w:t>i</w:t>
      </w:r>
      <w:r>
        <w:rPr>
          <w:b/>
          <w:spacing w:val="1"/>
          <w:sz w:val="28"/>
          <w:szCs w:val="28"/>
        </w:rPr>
        <w:t>a</w:t>
      </w:r>
      <w:r>
        <w:rPr>
          <w:b/>
          <w:spacing w:val="-1"/>
          <w:sz w:val="28"/>
          <w:szCs w:val="28"/>
        </w:rPr>
        <w:t>l</w:t>
      </w:r>
      <w:r>
        <w:rPr>
          <w:b/>
          <w:spacing w:val="1"/>
          <w:sz w:val="28"/>
          <w:szCs w:val="28"/>
        </w:rPr>
        <w:t>i</w:t>
      </w:r>
      <w:r>
        <w:rPr>
          <w:b/>
          <w:spacing w:val="-3"/>
          <w:sz w:val="28"/>
          <w:szCs w:val="28"/>
        </w:rPr>
        <w:t>d</w:t>
      </w:r>
      <w:r>
        <w:rPr>
          <w:b/>
          <w:spacing w:val="1"/>
          <w:sz w:val="28"/>
          <w:szCs w:val="28"/>
        </w:rPr>
        <w:t>a</w:t>
      </w:r>
      <w:r>
        <w:rPr>
          <w:b/>
          <w:sz w:val="28"/>
          <w:szCs w:val="28"/>
        </w:rPr>
        <w:t xml:space="preserve">d </w:t>
      </w:r>
      <w:r>
        <w:rPr>
          <w:b/>
          <w:spacing w:val="-1"/>
          <w:sz w:val="28"/>
          <w:szCs w:val="28"/>
        </w:rPr>
        <w:t>d</w:t>
      </w:r>
      <w:r>
        <w:rPr>
          <w:b/>
          <w:sz w:val="28"/>
          <w:szCs w:val="28"/>
        </w:rPr>
        <w:t xml:space="preserve">e           </w:t>
      </w:r>
      <w:r>
        <w:rPr>
          <w:b/>
          <w:spacing w:val="23"/>
          <w:sz w:val="28"/>
          <w:szCs w:val="28"/>
        </w:rPr>
        <w:t xml:space="preserve"> </w:t>
      </w:r>
      <w:r>
        <w:rPr>
          <w:b/>
          <w:spacing w:val="-1"/>
          <w:sz w:val="28"/>
          <w:szCs w:val="28"/>
        </w:rPr>
        <w:t>A</w:t>
      </w:r>
      <w:r>
        <w:rPr>
          <w:b/>
          <w:sz w:val="28"/>
          <w:szCs w:val="28"/>
        </w:rPr>
        <w:t>cept</w:t>
      </w:r>
      <w:r>
        <w:rPr>
          <w:b/>
          <w:spacing w:val="1"/>
          <w:sz w:val="28"/>
          <w:szCs w:val="28"/>
        </w:rPr>
        <w:t>a</w:t>
      </w:r>
      <w:r>
        <w:rPr>
          <w:b/>
          <w:sz w:val="28"/>
          <w:szCs w:val="28"/>
        </w:rPr>
        <w:t>ndo</w:t>
      </w:r>
    </w:p>
    <w:p w:rsidR="00245E11" w:rsidRDefault="00FF503F">
      <w:pPr>
        <w:spacing w:line="320" w:lineRule="exact"/>
        <w:ind w:left="336" w:right="278"/>
        <w:jc w:val="center"/>
        <w:rPr>
          <w:sz w:val="28"/>
          <w:szCs w:val="28"/>
        </w:rPr>
      </w:pPr>
      <w:r>
        <w:rPr>
          <w:b/>
          <w:spacing w:val="-1"/>
          <w:sz w:val="28"/>
          <w:szCs w:val="28"/>
        </w:rPr>
        <w:t>D</w:t>
      </w:r>
      <w:r>
        <w:rPr>
          <w:b/>
          <w:spacing w:val="1"/>
          <w:sz w:val="28"/>
          <w:szCs w:val="28"/>
        </w:rPr>
        <w:t>o</w:t>
      </w:r>
      <w:r>
        <w:rPr>
          <w:b/>
          <w:spacing w:val="-3"/>
          <w:sz w:val="28"/>
          <w:szCs w:val="28"/>
        </w:rPr>
        <w:t>m</w:t>
      </w:r>
      <w:r>
        <w:rPr>
          <w:b/>
          <w:spacing w:val="1"/>
          <w:sz w:val="28"/>
          <w:szCs w:val="28"/>
        </w:rPr>
        <w:t>i</w:t>
      </w:r>
      <w:r>
        <w:rPr>
          <w:b/>
          <w:sz w:val="28"/>
          <w:szCs w:val="28"/>
        </w:rPr>
        <w:t>c</w:t>
      </w:r>
      <w:r>
        <w:rPr>
          <w:b/>
          <w:spacing w:val="1"/>
          <w:sz w:val="28"/>
          <w:szCs w:val="28"/>
        </w:rPr>
        <w:t>i</w:t>
      </w:r>
      <w:r>
        <w:rPr>
          <w:b/>
          <w:spacing w:val="-1"/>
          <w:sz w:val="28"/>
          <w:szCs w:val="28"/>
        </w:rPr>
        <w:t>l</w:t>
      </w:r>
      <w:r>
        <w:rPr>
          <w:b/>
          <w:spacing w:val="1"/>
          <w:sz w:val="28"/>
          <w:szCs w:val="28"/>
        </w:rPr>
        <w:t>i</w:t>
      </w:r>
      <w:r>
        <w:rPr>
          <w:b/>
          <w:sz w:val="28"/>
          <w:szCs w:val="28"/>
        </w:rPr>
        <w:t xml:space="preserve">o                 </w:t>
      </w:r>
      <w:r>
        <w:rPr>
          <w:b/>
          <w:spacing w:val="27"/>
          <w:sz w:val="28"/>
          <w:szCs w:val="28"/>
        </w:rPr>
        <w:t xml:space="preserve"> </w:t>
      </w:r>
      <w:r>
        <w:rPr>
          <w:b/>
          <w:sz w:val="28"/>
          <w:szCs w:val="28"/>
        </w:rPr>
        <w:t>E</w:t>
      </w:r>
      <w:r>
        <w:rPr>
          <w:b/>
          <w:spacing w:val="1"/>
          <w:sz w:val="28"/>
          <w:szCs w:val="28"/>
        </w:rPr>
        <w:t>l</w:t>
      </w:r>
      <w:r>
        <w:rPr>
          <w:b/>
          <w:sz w:val="28"/>
          <w:szCs w:val="28"/>
        </w:rPr>
        <w:t>ectr</w:t>
      </w:r>
      <w:r>
        <w:rPr>
          <w:b/>
          <w:spacing w:val="1"/>
          <w:sz w:val="28"/>
          <w:szCs w:val="28"/>
        </w:rPr>
        <w:t>ó</w:t>
      </w:r>
      <w:r>
        <w:rPr>
          <w:b/>
          <w:spacing w:val="-3"/>
          <w:sz w:val="28"/>
          <w:szCs w:val="28"/>
        </w:rPr>
        <w:t>n</w:t>
      </w:r>
      <w:r>
        <w:rPr>
          <w:b/>
          <w:spacing w:val="1"/>
          <w:sz w:val="28"/>
          <w:szCs w:val="28"/>
        </w:rPr>
        <w:t>i</w:t>
      </w:r>
      <w:r>
        <w:rPr>
          <w:b/>
          <w:spacing w:val="-2"/>
          <w:sz w:val="28"/>
          <w:szCs w:val="28"/>
        </w:rPr>
        <w:t>c</w:t>
      </w:r>
      <w:r>
        <w:rPr>
          <w:b/>
          <w:sz w:val="28"/>
          <w:szCs w:val="28"/>
        </w:rPr>
        <w:t xml:space="preserve">o               </w:t>
      </w:r>
      <w:r>
        <w:rPr>
          <w:b/>
          <w:spacing w:val="42"/>
          <w:sz w:val="28"/>
          <w:szCs w:val="28"/>
        </w:rPr>
        <w:t xml:space="preserve"> </w:t>
      </w:r>
      <w:r>
        <w:rPr>
          <w:b/>
          <w:sz w:val="28"/>
          <w:szCs w:val="28"/>
        </w:rPr>
        <w:t>o</w:t>
      </w:r>
      <w:r>
        <w:rPr>
          <w:b/>
          <w:spacing w:val="1"/>
          <w:sz w:val="28"/>
          <w:szCs w:val="28"/>
        </w:rPr>
        <w:t xml:space="preserve"> </w:t>
      </w:r>
      <w:r>
        <w:rPr>
          <w:b/>
          <w:sz w:val="28"/>
          <w:szCs w:val="28"/>
        </w:rPr>
        <w:t>Es</w:t>
      </w:r>
      <w:r>
        <w:rPr>
          <w:b/>
          <w:spacing w:val="-2"/>
          <w:sz w:val="28"/>
          <w:szCs w:val="28"/>
        </w:rPr>
        <w:t>p</w:t>
      </w:r>
      <w:r>
        <w:rPr>
          <w:b/>
          <w:sz w:val="28"/>
          <w:szCs w:val="28"/>
        </w:rPr>
        <w:t>ec</w:t>
      </w:r>
      <w:r>
        <w:rPr>
          <w:b/>
          <w:spacing w:val="-1"/>
          <w:sz w:val="28"/>
          <w:szCs w:val="28"/>
        </w:rPr>
        <w:t>ia</w:t>
      </w:r>
      <w:r>
        <w:rPr>
          <w:b/>
          <w:spacing w:val="1"/>
          <w:sz w:val="28"/>
          <w:szCs w:val="28"/>
        </w:rPr>
        <w:t>li</w:t>
      </w:r>
      <w:r>
        <w:rPr>
          <w:b/>
          <w:spacing w:val="-3"/>
          <w:sz w:val="28"/>
          <w:szCs w:val="28"/>
        </w:rPr>
        <w:t>d</w:t>
      </w:r>
      <w:r>
        <w:rPr>
          <w:b/>
          <w:spacing w:val="1"/>
          <w:sz w:val="28"/>
          <w:szCs w:val="28"/>
        </w:rPr>
        <w:t>a</w:t>
      </w:r>
      <w:r>
        <w:rPr>
          <w:b/>
          <w:sz w:val="28"/>
          <w:szCs w:val="28"/>
        </w:rPr>
        <w:t xml:space="preserve">d               </w:t>
      </w:r>
      <w:r>
        <w:rPr>
          <w:b/>
          <w:spacing w:val="24"/>
          <w:sz w:val="28"/>
          <w:szCs w:val="28"/>
        </w:rPr>
        <w:t xml:space="preserve"> </w:t>
      </w:r>
      <w:r>
        <w:rPr>
          <w:b/>
          <w:spacing w:val="1"/>
          <w:sz w:val="28"/>
          <w:szCs w:val="28"/>
        </w:rPr>
        <w:t>I</w:t>
      </w:r>
      <w:r>
        <w:rPr>
          <w:b/>
          <w:sz w:val="28"/>
          <w:szCs w:val="28"/>
        </w:rPr>
        <w:t>n</w:t>
      </w:r>
      <w:r>
        <w:rPr>
          <w:b/>
          <w:spacing w:val="-1"/>
          <w:sz w:val="28"/>
          <w:szCs w:val="28"/>
        </w:rPr>
        <w:t>g</w:t>
      </w:r>
      <w:r>
        <w:rPr>
          <w:b/>
          <w:spacing w:val="1"/>
          <w:sz w:val="28"/>
          <w:szCs w:val="28"/>
        </w:rPr>
        <w:t>l</w:t>
      </w:r>
      <w:r>
        <w:rPr>
          <w:b/>
          <w:spacing w:val="-2"/>
          <w:sz w:val="28"/>
          <w:szCs w:val="28"/>
        </w:rPr>
        <w:t>e</w:t>
      </w:r>
      <w:r>
        <w:rPr>
          <w:b/>
          <w:sz w:val="28"/>
          <w:szCs w:val="28"/>
        </w:rPr>
        <w:t xml:space="preserve">s                   </w:t>
      </w:r>
      <w:r>
        <w:rPr>
          <w:b/>
          <w:spacing w:val="44"/>
          <w:sz w:val="28"/>
          <w:szCs w:val="28"/>
        </w:rPr>
        <w:t xml:space="preserve"> </w:t>
      </w:r>
      <w:r>
        <w:rPr>
          <w:b/>
          <w:sz w:val="28"/>
          <w:szCs w:val="28"/>
        </w:rPr>
        <w:t>Ser</w:t>
      </w:r>
      <w:r>
        <w:rPr>
          <w:b/>
          <w:spacing w:val="-1"/>
          <w:sz w:val="28"/>
          <w:szCs w:val="28"/>
        </w:rPr>
        <w:t>v</w:t>
      </w:r>
      <w:r>
        <w:rPr>
          <w:b/>
          <w:spacing w:val="1"/>
          <w:sz w:val="28"/>
          <w:szCs w:val="28"/>
        </w:rPr>
        <w:t>i</w:t>
      </w:r>
      <w:r>
        <w:rPr>
          <w:b/>
          <w:spacing w:val="-2"/>
          <w:sz w:val="28"/>
          <w:szCs w:val="28"/>
        </w:rPr>
        <w:t>c</w:t>
      </w:r>
      <w:r>
        <w:rPr>
          <w:b/>
          <w:spacing w:val="1"/>
          <w:sz w:val="28"/>
          <w:szCs w:val="28"/>
        </w:rPr>
        <w:t>i</w:t>
      </w:r>
      <w:r>
        <w:rPr>
          <w:b/>
          <w:spacing w:val="-1"/>
          <w:sz w:val="28"/>
          <w:szCs w:val="28"/>
        </w:rPr>
        <w:t>o</w:t>
      </w:r>
      <w:r>
        <w:rPr>
          <w:b/>
          <w:sz w:val="28"/>
          <w:szCs w:val="28"/>
        </w:rPr>
        <w:t xml:space="preserve">s              </w:t>
      </w:r>
      <w:r>
        <w:rPr>
          <w:b/>
          <w:spacing w:val="37"/>
          <w:sz w:val="28"/>
          <w:szCs w:val="28"/>
        </w:rPr>
        <w:t xml:space="preserve"> </w:t>
      </w:r>
      <w:r>
        <w:rPr>
          <w:b/>
          <w:spacing w:val="-1"/>
          <w:sz w:val="28"/>
          <w:szCs w:val="28"/>
        </w:rPr>
        <w:t>C</w:t>
      </w:r>
      <w:r>
        <w:rPr>
          <w:b/>
          <w:spacing w:val="1"/>
          <w:sz w:val="28"/>
          <w:szCs w:val="28"/>
        </w:rPr>
        <w:t>li</w:t>
      </w:r>
      <w:r>
        <w:rPr>
          <w:b/>
          <w:sz w:val="28"/>
          <w:szCs w:val="28"/>
        </w:rPr>
        <w:t>en</w:t>
      </w:r>
      <w:r>
        <w:rPr>
          <w:b/>
          <w:spacing w:val="-2"/>
          <w:sz w:val="28"/>
          <w:szCs w:val="28"/>
        </w:rPr>
        <w:t>t</w:t>
      </w:r>
      <w:r>
        <w:rPr>
          <w:b/>
          <w:sz w:val="28"/>
          <w:szCs w:val="28"/>
        </w:rPr>
        <w:t>es</w:t>
      </w:r>
      <w:r>
        <w:rPr>
          <w:b/>
          <w:spacing w:val="1"/>
          <w:sz w:val="28"/>
          <w:szCs w:val="28"/>
        </w:rPr>
        <w:t xml:space="preserve"> </w:t>
      </w:r>
      <w:r>
        <w:rPr>
          <w:b/>
          <w:spacing w:val="-2"/>
          <w:sz w:val="28"/>
          <w:szCs w:val="28"/>
        </w:rPr>
        <w:t>N</w:t>
      </w:r>
      <w:r>
        <w:rPr>
          <w:b/>
          <w:sz w:val="28"/>
          <w:szCs w:val="28"/>
        </w:rPr>
        <w:t>u</w:t>
      </w:r>
      <w:r>
        <w:rPr>
          <w:b/>
          <w:spacing w:val="-3"/>
          <w:sz w:val="28"/>
          <w:szCs w:val="28"/>
        </w:rPr>
        <w:t>e</w:t>
      </w:r>
      <w:r>
        <w:rPr>
          <w:b/>
          <w:spacing w:val="1"/>
          <w:sz w:val="28"/>
          <w:szCs w:val="28"/>
        </w:rPr>
        <w:t>v</w:t>
      </w:r>
      <w:r>
        <w:rPr>
          <w:b/>
          <w:spacing w:val="-1"/>
          <w:sz w:val="28"/>
          <w:szCs w:val="28"/>
        </w:rPr>
        <w:t>o</w:t>
      </w:r>
      <w:r>
        <w:rPr>
          <w:b/>
          <w:sz w:val="28"/>
          <w:szCs w:val="28"/>
        </w:rPr>
        <w:t>s</w:t>
      </w:r>
    </w:p>
    <w:p w:rsidR="00245E11" w:rsidRDefault="00FF503F">
      <w:pPr>
        <w:spacing w:line="320" w:lineRule="exact"/>
        <w:ind w:left="171" w:right="183"/>
        <w:jc w:val="center"/>
        <w:rPr>
          <w:sz w:val="24"/>
          <w:szCs w:val="24"/>
        </w:rPr>
      </w:pPr>
      <w:r>
        <w:rPr>
          <w:b/>
          <w:color w:val="0000FF"/>
          <w:sz w:val="28"/>
          <w:szCs w:val="28"/>
        </w:rPr>
        <w:t>T</w:t>
      </w:r>
      <w:r>
        <w:rPr>
          <w:b/>
          <w:color w:val="0000FF"/>
          <w:spacing w:val="1"/>
          <w:sz w:val="28"/>
          <w:szCs w:val="28"/>
        </w:rPr>
        <w:t>o</w:t>
      </w:r>
      <w:r>
        <w:rPr>
          <w:b/>
          <w:color w:val="0000FF"/>
          <w:spacing w:val="-3"/>
          <w:sz w:val="28"/>
          <w:szCs w:val="28"/>
        </w:rPr>
        <w:t>d</w:t>
      </w:r>
      <w:r>
        <w:rPr>
          <w:b/>
          <w:color w:val="0000FF"/>
          <w:spacing w:val="1"/>
          <w:sz w:val="28"/>
          <w:szCs w:val="28"/>
        </w:rPr>
        <w:t>o</w:t>
      </w:r>
      <w:r>
        <w:rPr>
          <w:b/>
          <w:color w:val="0000FF"/>
          <w:sz w:val="28"/>
          <w:szCs w:val="28"/>
        </w:rPr>
        <w:t>s</w:t>
      </w:r>
      <w:r>
        <w:rPr>
          <w:b/>
          <w:color w:val="0000FF"/>
          <w:spacing w:val="-2"/>
          <w:sz w:val="28"/>
          <w:szCs w:val="28"/>
        </w:rPr>
        <w:t xml:space="preserve"> </w:t>
      </w:r>
      <w:r>
        <w:rPr>
          <w:b/>
          <w:color w:val="0000FF"/>
          <w:spacing w:val="1"/>
          <w:sz w:val="28"/>
          <w:szCs w:val="28"/>
        </w:rPr>
        <w:t>l</w:t>
      </w:r>
      <w:r>
        <w:rPr>
          <w:b/>
          <w:color w:val="0000FF"/>
          <w:spacing w:val="-1"/>
          <w:sz w:val="28"/>
          <w:szCs w:val="28"/>
        </w:rPr>
        <w:t>o</w:t>
      </w:r>
      <w:r>
        <w:rPr>
          <w:b/>
          <w:color w:val="0000FF"/>
          <w:sz w:val="28"/>
          <w:szCs w:val="28"/>
        </w:rPr>
        <w:t>s</w:t>
      </w:r>
      <w:r>
        <w:rPr>
          <w:b/>
          <w:color w:val="0000FF"/>
          <w:spacing w:val="1"/>
          <w:sz w:val="28"/>
          <w:szCs w:val="28"/>
        </w:rPr>
        <w:t xml:space="preserv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w:t>
      </w:r>
      <w:r>
        <w:rPr>
          <w:b/>
          <w:color w:val="0000FF"/>
          <w:spacing w:val="-2"/>
          <w:sz w:val="28"/>
          <w:szCs w:val="28"/>
        </w:rPr>
        <w:t>e</w:t>
      </w:r>
      <w:r>
        <w:rPr>
          <w:b/>
          <w:color w:val="0000FF"/>
          <w:sz w:val="28"/>
          <w:szCs w:val="28"/>
        </w:rPr>
        <w:t>d</w:t>
      </w:r>
      <w:r>
        <w:rPr>
          <w:b/>
          <w:color w:val="0000FF"/>
          <w:spacing w:val="1"/>
          <w:sz w:val="28"/>
          <w:szCs w:val="28"/>
        </w:rPr>
        <w:t>o</w:t>
      </w:r>
      <w:r>
        <w:rPr>
          <w:b/>
          <w:color w:val="0000FF"/>
          <w:spacing w:val="-2"/>
          <w:sz w:val="28"/>
          <w:szCs w:val="28"/>
        </w:rPr>
        <w:t>r</w:t>
      </w:r>
      <w:r>
        <w:rPr>
          <w:b/>
          <w:color w:val="0000FF"/>
          <w:sz w:val="28"/>
          <w:szCs w:val="28"/>
        </w:rPr>
        <w:t>es</w:t>
      </w:r>
      <w:r>
        <w:rPr>
          <w:b/>
          <w:color w:val="0000FF"/>
          <w:spacing w:val="1"/>
          <w:sz w:val="28"/>
          <w:szCs w:val="28"/>
        </w:rPr>
        <w:t xml:space="preserve"> </w:t>
      </w:r>
      <w:r>
        <w:rPr>
          <w:b/>
          <w:color w:val="0000FF"/>
          <w:sz w:val="28"/>
          <w:szCs w:val="28"/>
        </w:rPr>
        <w:t>no</w:t>
      </w:r>
      <w:r>
        <w:rPr>
          <w:b/>
          <w:color w:val="0000FF"/>
          <w:spacing w:val="-3"/>
          <w:sz w:val="28"/>
          <w:szCs w:val="28"/>
        </w:rPr>
        <w:t>m</w:t>
      </w:r>
      <w:r>
        <w:rPr>
          <w:b/>
          <w:color w:val="0000FF"/>
          <w:sz w:val="28"/>
          <w:szCs w:val="28"/>
        </w:rPr>
        <w:t>br</w:t>
      </w:r>
      <w:r>
        <w:rPr>
          <w:b/>
          <w:color w:val="0000FF"/>
          <w:spacing w:val="1"/>
          <w:sz w:val="28"/>
          <w:szCs w:val="28"/>
        </w:rPr>
        <w:t>a</w:t>
      </w:r>
      <w:r>
        <w:rPr>
          <w:b/>
          <w:color w:val="0000FF"/>
          <w:spacing w:val="-3"/>
          <w:sz w:val="28"/>
          <w:szCs w:val="28"/>
        </w:rPr>
        <w:t>d</w:t>
      </w:r>
      <w:r>
        <w:rPr>
          <w:b/>
          <w:color w:val="0000FF"/>
          <w:spacing w:val="-1"/>
          <w:sz w:val="28"/>
          <w:szCs w:val="28"/>
        </w:rPr>
        <w:t>o</w:t>
      </w:r>
      <w:r>
        <w:rPr>
          <w:b/>
          <w:color w:val="0000FF"/>
          <w:sz w:val="28"/>
          <w:szCs w:val="28"/>
        </w:rPr>
        <w:t>s</w:t>
      </w:r>
      <w:r>
        <w:rPr>
          <w:b/>
          <w:color w:val="0000FF"/>
          <w:spacing w:val="1"/>
          <w:sz w:val="28"/>
          <w:szCs w:val="28"/>
        </w:rPr>
        <w:t xml:space="preserve"> </w:t>
      </w:r>
      <w:r>
        <w:rPr>
          <w:b/>
          <w:color w:val="0000FF"/>
          <w:sz w:val="28"/>
          <w:szCs w:val="28"/>
        </w:rPr>
        <w:t xml:space="preserve">a </w:t>
      </w:r>
      <w:r>
        <w:rPr>
          <w:b/>
          <w:color w:val="0000FF"/>
          <w:spacing w:val="-2"/>
          <w:sz w:val="28"/>
          <w:szCs w:val="28"/>
        </w:rPr>
        <w:t>c</w:t>
      </w:r>
      <w:r>
        <w:rPr>
          <w:b/>
          <w:color w:val="0000FF"/>
          <w:spacing w:val="1"/>
          <w:sz w:val="28"/>
          <w:szCs w:val="28"/>
        </w:rPr>
        <w:t>o</w:t>
      </w:r>
      <w:r>
        <w:rPr>
          <w:b/>
          <w:color w:val="0000FF"/>
          <w:sz w:val="28"/>
          <w:szCs w:val="28"/>
        </w:rPr>
        <w:t>n</w:t>
      </w:r>
      <w:r>
        <w:rPr>
          <w:b/>
          <w:color w:val="0000FF"/>
          <w:spacing w:val="-3"/>
          <w:sz w:val="28"/>
          <w:szCs w:val="28"/>
        </w:rPr>
        <w:t>t</w:t>
      </w:r>
      <w:r>
        <w:rPr>
          <w:b/>
          <w:color w:val="0000FF"/>
          <w:spacing w:val="1"/>
          <w:sz w:val="28"/>
          <w:szCs w:val="28"/>
        </w:rPr>
        <w:t>i</w:t>
      </w:r>
      <w:r>
        <w:rPr>
          <w:b/>
          <w:color w:val="0000FF"/>
          <w:sz w:val="28"/>
          <w:szCs w:val="28"/>
        </w:rPr>
        <w:t>nu</w:t>
      </w:r>
      <w:r>
        <w:rPr>
          <w:b/>
          <w:color w:val="0000FF"/>
          <w:spacing w:val="-1"/>
          <w:sz w:val="28"/>
          <w:szCs w:val="28"/>
        </w:rPr>
        <w:t>a</w:t>
      </w:r>
      <w:r>
        <w:rPr>
          <w:b/>
          <w:color w:val="0000FF"/>
          <w:sz w:val="28"/>
          <w:szCs w:val="28"/>
        </w:rPr>
        <w:t>c</w:t>
      </w:r>
      <w:r>
        <w:rPr>
          <w:b/>
          <w:color w:val="0000FF"/>
          <w:spacing w:val="-1"/>
          <w:sz w:val="28"/>
          <w:szCs w:val="28"/>
        </w:rPr>
        <w:t>i</w:t>
      </w:r>
      <w:r>
        <w:rPr>
          <w:b/>
          <w:color w:val="0000FF"/>
          <w:spacing w:val="1"/>
          <w:sz w:val="28"/>
          <w:szCs w:val="28"/>
        </w:rPr>
        <w:t>ó</w:t>
      </w:r>
      <w:r>
        <w:rPr>
          <w:b/>
          <w:color w:val="0000FF"/>
          <w:sz w:val="28"/>
          <w:szCs w:val="28"/>
        </w:rPr>
        <w:t xml:space="preserve">n </w:t>
      </w:r>
      <w:r>
        <w:rPr>
          <w:b/>
          <w:color w:val="0000FF"/>
          <w:spacing w:val="-3"/>
          <w:sz w:val="28"/>
          <w:szCs w:val="28"/>
        </w:rPr>
        <w:t>e</w:t>
      </w:r>
      <w:r>
        <w:rPr>
          <w:b/>
          <w:color w:val="0000FF"/>
          <w:spacing w:val="1"/>
          <w:sz w:val="28"/>
          <w:szCs w:val="28"/>
        </w:rPr>
        <w:t>s</w:t>
      </w:r>
      <w:r>
        <w:rPr>
          <w:b/>
          <w:color w:val="0000FF"/>
          <w:sz w:val="28"/>
          <w:szCs w:val="28"/>
        </w:rPr>
        <w:t>t</w:t>
      </w:r>
      <w:r>
        <w:rPr>
          <w:b/>
          <w:color w:val="0000FF"/>
          <w:spacing w:val="-1"/>
          <w:sz w:val="28"/>
          <w:szCs w:val="28"/>
        </w:rPr>
        <w:t>á</w:t>
      </w:r>
      <w:r>
        <w:rPr>
          <w:b/>
          <w:color w:val="0000FF"/>
          <w:sz w:val="28"/>
          <w:szCs w:val="28"/>
        </w:rPr>
        <w:t>n en</w:t>
      </w:r>
      <w:r>
        <w:rPr>
          <w:b/>
          <w:color w:val="0000FF"/>
          <w:spacing w:val="4"/>
          <w:sz w:val="28"/>
          <w:szCs w:val="28"/>
        </w:rPr>
        <w:t xml:space="preserve"> </w:t>
      </w:r>
      <w:r>
        <w:rPr>
          <w:b/>
          <w:color w:val="0000FF"/>
          <w:sz w:val="24"/>
          <w:szCs w:val="24"/>
        </w:rPr>
        <w:t>9</w:t>
      </w:r>
      <w:r>
        <w:rPr>
          <w:b/>
          <w:color w:val="0000FF"/>
          <w:spacing w:val="-2"/>
          <w:sz w:val="24"/>
          <w:szCs w:val="24"/>
        </w:rPr>
        <w:t>8</w:t>
      </w:r>
      <w:r>
        <w:rPr>
          <w:b/>
          <w:color w:val="0000FF"/>
          <w:sz w:val="24"/>
          <w:szCs w:val="24"/>
        </w:rPr>
        <w:t xml:space="preserve">8 </w:t>
      </w:r>
      <w:r>
        <w:rPr>
          <w:b/>
          <w:color w:val="0000FF"/>
          <w:spacing w:val="-1"/>
          <w:sz w:val="24"/>
          <w:szCs w:val="24"/>
        </w:rPr>
        <w:t>Mc</w:t>
      </w:r>
      <w:r>
        <w:rPr>
          <w:b/>
          <w:color w:val="0000FF"/>
          <w:sz w:val="24"/>
          <w:szCs w:val="24"/>
        </w:rPr>
        <w:t>Cour</w:t>
      </w:r>
      <w:r>
        <w:rPr>
          <w:b/>
          <w:color w:val="0000FF"/>
          <w:spacing w:val="-1"/>
          <w:sz w:val="24"/>
          <w:szCs w:val="24"/>
        </w:rPr>
        <w:t>t</w:t>
      </w:r>
      <w:r>
        <w:rPr>
          <w:b/>
          <w:color w:val="0000FF"/>
          <w:spacing w:val="1"/>
          <w:sz w:val="24"/>
          <w:szCs w:val="24"/>
        </w:rPr>
        <w:t>n</w:t>
      </w:r>
      <w:r>
        <w:rPr>
          <w:b/>
          <w:color w:val="0000FF"/>
          <w:spacing w:val="-1"/>
          <w:sz w:val="24"/>
          <w:szCs w:val="24"/>
        </w:rPr>
        <w:t>e</w:t>
      </w:r>
      <w:r>
        <w:rPr>
          <w:b/>
          <w:color w:val="0000FF"/>
          <w:sz w:val="24"/>
          <w:szCs w:val="24"/>
        </w:rPr>
        <w:t>y</w:t>
      </w:r>
      <w:r>
        <w:rPr>
          <w:b/>
          <w:color w:val="0000FF"/>
          <w:spacing w:val="2"/>
          <w:sz w:val="24"/>
          <w:szCs w:val="24"/>
        </w:rPr>
        <w:t xml:space="preserve"> </w:t>
      </w:r>
      <w:r>
        <w:rPr>
          <w:b/>
          <w:color w:val="0000FF"/>
          <w:sz w:val="24"/>
          <w:szCs w:val="24"/>
        </w:rPr>
        <w:t xml:space="preserve">Road, </w:t>
      </w:r>
      <w:r>
        <w:rPr>
          <w:b/>
          <w:color w:val="0000FF"/>
          <w:spacing w:val="1"/>
          <w:sz w:val="24"/>
          <w:szCs w:val="24"/>
        </w:rPr>
        <w:t>S</w:t>
      </w:r>
      <w:r>
        <w:rPr>
          <w:b/>
          <w:color w:val="0000FF"/>
          <w:sz w:val="24"/>
          <w:szCs w:val="24"/>
        </w:rPr>
        <w:t>te</w:t>
      </w:r>
      <w:r>
        <w:rPr>
          <w:b/>
          <w:color w:val="0000FF"/>
          <w:spacing w:val="-2"/>
          <w:sz w:val="24"/>
          <w:szCs w:val="24"/>
        </w:rPr>
        <w:t xml:space="preserve"> </w:t>
      </w:r>
      <w:r>
        <w:rPr>
          <w:b/>
          <w:color w:val="0000FF"/>
          <w:sz w:val="24"/>
          <w:szCs w:val="24"/>
        </w:rPr>
        <w:t xml:space="preserve">102, Grass Valley, </w:t>
      </w:r>
      <w:r>
        <w:rPr>
          <w:b/>
          <w:color w:val="0000FF"/>
          <w:spacing w:val="-1"/>
          <w:sz w:val="24"/>
          <w:szCs w:val="24"/>
        </w:rPr>
        <w:t>C</w:t>
      </w:r>
      <w:r>
        <w:rPr>
          <w:b/>
          <w:color w:val="0000FF"/>
          <w:sz w:val="24"/>
          <w:szCs w:val="24"/>
        </w:rPr>
        <w:t>A</w:t>
      </w:r>
      <w:r>
        <w:rPr>
          <w:b/>
          <w:color w:val="0000FF"/>
          <w:spacing w:val="2"/>
          <w:sz w:val="24"/>
          <w:szCs w:val="24"/>
        </w:rPr>
        <w:t xml:space="preserve"> </w:t>
      </w:r>
      <w:r>
        <w:rPr>
          <w:b/>
          <w:color w:val="0000FF"/>
          <w:sz w:val="24"/>
          <w:szCs w:val="24"/>
        </w:rPr>
        <w:t xml:space="preserve">95945 </w:t>
      </w:r>
      <w:r>
        <w:rPr>
          <w:b/>
          <w:color w:val="0000FF"/>
          <w:spacing w:val="-1"/>
          <w:sz w:val="24"/>
          <w:szCs w:val="24"/>
        </w:rPr>
        <w:t>(</w:t>
      </w:r>
      <w:r>
        <w:rPr>
          <w:b/>
          <w:color w:val="0000FF"/>
          <w:sz w:val="24"/>
          <w:szCs w:val="24"/>
        </w:rPr>
        <w:t>530)</w:t>
      </w:r>
      <w:r>
        <w:rPr>
          <w:b/>
          <w:color w:val="0000FF"/>
          <w:spacing w:val="-1"/>
          <w:sz w:val="24"/>
          <w:szCs w:val="24"/>
        </w:rPr>
        <w:t xml:space="preserve"> </w:t>
      </w:r>
      <w:r>
        <w:rPr>
          <w:b/>
          <w:color w:val="0000FF"/>
          <w:sz w:val="24"/>
          <w:szCs w:val="24"/>
        </w:rPr>
        <w:t>47</w:t>
      </w:r>
      <w:r>
        <w:rPr>
          <w:b/>
          <w:color w:val="0000FF"/>
          <w:spacing w:val="2"/>
          <w:sz w:val="24"/>
          <w:szCs w:val="24"/>
        </w:rPr>
        <w:t>0</w:t>
      </w:r>
      <w:r>
        <w:rPr>
          <w:b/>
          <w:color w:val="0000FF"/>
          <w:spacing w:val="-1"/>
          <w:sz w:val="24"/>
          <w:szCs w:val="24"/>
        </w:rPr>
        <w:t>-</w:t>
      </w:r>
      <w:r>
        <w:rPr>
          <w:b/>
          <w:color w:val="0000FF"/>
          <w:sz w:val="24"/>
          <w:szCs w:val="24"/>
        </w:rPr>
        <w:t>2736</w:t>
      </w:r>
    </w:p>
    <w:p w:rsidR="00245E11" w:rsidRDefault="00FF503F">
      <w:pPr>
        <w:spacing w:before="1"/>
        <w:ind w:left="175" w:right="183"/>
        <w:jc w:val="center"/>
        <w:rPr>
          <w:sz w:val="24"/>
          <w:szCs w:val="24"/>
        </w:rPr>
      </w:pPr>
      <w:r>
        <w:rPr>
          <w:b/>
          <w:i/>
          <w:color w:val="0000FF"/>
          <w:sz w:val="24"/>
          <w:szCs w:val="24"/>
        </w:rPr>
        <w:t>(</w:t>
      </w:r>
      <w:r>
        <w:rPr>
          <w:b/>
          <w:i/>
          <w:color w:val="0000FF"/>
          <w:spacing w:val="-1"/>
          <w:sz w:val="24"/>
          <w:szCs w:val="24"/>
        </w:rPr>
        <w:t>T</w:t>
      </w:r>
      <w:r>
        <w:rPr>
          <w:b/>
          <w:i/>
          <w:color w:val="0000FF"/>
          <w:sz w:val="24"/>
          <w:szCs w:val="24"/>
        </w:rPr>
        <w:t>odos los prov</w:t>
      </w:r>
      <w:r>
        <w:rPr>
          <w:b/>
          <w:i/>
          <w:color w:val="0000FF"/>
          <w:spacing w:val="-1"/>
          <w:sz w:val="24"/>
          <w:szCs w:val="24"/>
        </w:rPr>
        <w:t>ee</w:t>
      </w:r>
      <w:r>
        <w:rPr>
          <w:b/>
          <w:i/>
          <w:color w:val="0000FF"/>
          <w:sz w:val="24"/>
          <w:szCs w:val="24"/>
        </w:rPr>
        <w:t>dor</w:t>
      </w:r>
      <w:r>
        <w:rPr>
          <w:b/>
          <w:i/>
          <w:color w:val="0000FF"/>
          <w:spacing w:val="-1"/>
          <w:sz w:val="24"/>
          <w:szCs w:val="24"/>
        </w:rPr>
        <w:t>e</w:t>
      </w:r>
      <w:r>
        <w:rPr>
          <w:b/>
          <w:i/>
          <w:color w:val="0000FF"/>
          <w:sz w:val="24"/>
          <w:szCs w:val="24"/>
        </w:rPr>
        <w:t>s</w:t>
      </w:r>
      <w:r>
        <w:rPr>
          <w:b/>
          <w:i/>
          <w:color w:val="0000FF"/>
          <w:spacing w:val="2"/>
          <w:sz w:val="24"/>
          <w:szCs w:val="24"/>
        </w:rPr>
        <w:t xml:space="preserve"> </w:t>
      </w:r>
      <w:r>
        <w:rPr>
          <w:b/>
          <w:i/>
          <w:color w:val="0000FF"/>
          <w:spacing w:val="1"/>
          <w:sz w:val="24"/>
          <w:szCs w:val="24"/>
        </w:rPr>
        <w:t>e</w:t>
      </w:r>
      <w:r>
        <w:rPr>
          <w:b/>
          <w:i/>
          <w:color w:val="0000FF"/>
          <w:sz w:val="24"/>
          <w:szCs w:val="24"/>
        </w:rPr>
        <w:t>n</w:t>
      </w:r>
      <w:r>
        <w:rPr>
          <w:b/>
          <w:i/>
          <w:color w:val="0000FF"/>
          <w:spacing w:val="1"/>
          <w:sz w:val="24"/>
          <w:szCs w:val="24"/>
        </w:rPr>
        <w:t xml:space="preserve"> </w:t>
      </w:r>
      <w:r>
        <w:rPr>
          <w:b/>
          <w:i/>
          <w:color w:val="0000FF"/>
          <w:spacing w:val="-1"/>
          <w:sz w:val="24"/>
          <w:szCs w:val="24"/>
        </w:rPr>
        <w:t>e</w:t>
      </w:r>
      <w:r>
        <w:rPr>
          <w:b/>
          <w:i/>
          <w:color w:val="0000FF"/>
          <w:sz w:val="24"/>
          <w:szCs w:val="24"/>
        </w:rPr>
        <w:t xml:space="preserve">sta </w:t>
      </w:r>
      <w:r>
        <w:rPr>
          <w:b/>
          <w:i/>
          <w:color w:val="0000FF"/>
          <w:spacing w:val="1"/>
          <w:sz w:val="24"/>
          <w:szCs w:val="24"/>
        </w:rPr>
        <w:t>u</w:t>
      </w:r>
      <w:r>
        <w:rPr>
          <w:b/>
          <w:i/>
          <w:color w:val="0000FF"/>
          <w:sz w:val="24"/>
          <w:szCs w:val="24"/>
        </w:rPr>
        <w:t>bica</w:t>
      </w:r>
      <w:r>
        <w:rPr>
          <w:b/>
          <w:i/>
          <w:color w:val="0000FF"/>
          <w:spacing w:val="-1"/>
          <w:sz w:val="24"/>
          <w:szCs w:val="24"/>
        </w:rPr>
        <w:t>c</w:t>
      </w:r>
      <w:r>
        <w:rPr>
          <w:b/>
          <w:i/>
          <w:color w:val="0000FF"/>
          <w:sz w:val="24"/>
          <w:szCs w:val="24"/>
        </w:rPr>
        <w:t>ión</w:t>
      </w:r>
      <w:r>
        <w:rPr>
          <w:b/>
          <w:i/>
          <w:color w:val="0000FF"/>
          <w:spacing w:val="1"/>
          <w:sz w:val="24"/>
          <w:szCs w:val="24"/>
        </w:rPr>
        <w:t xml:space="preserve"> </w:t>
      </w:r>
      <w:r>
        <w:rPr>
          <w:b/>
          <w:i/>
          <w:color w:val="0000FF"/>
          <w:spacing w:val="-1"/>
          <w:sz w:val="24"/>
          <w:szCs w:val="24"/>
        </w:rPr>
        <w:t>cu</w:t>
      </w:r>
      <w:r>
        <w:rPr>
          <w:b/>
          <w:i/>
          <w:color w:val="0000FF"/>
          <w:spacing w:val="3"/>
          <w:sz w:val="24"/>
          <w:szCs w:val="24"/>
        </w:rPr>
        <w:t>m</w:t>
      </w:r>
      <w:r>
        <w:rPr>
          <w:b/>
          <w:i/>
          <w:color w:val="0000FF"/>
          <w:sz w:val="24"/>
          <w:szCs w:val="24"/>
        </w:rPr>
        <w:t>pl</w:t>
      </w:r>
      <w:r>
        <w:rPr>
          <w:b/>
          <w:i/>
          <w:color w:val="0000FF"/>
          <w:spacing w:val="-3"/>
          <w:sz w:val="24"/>
          <w:szCs w:val="24"/>
        </w:rPr>
        <w:t>e</w:t>
      </w:r>
      <w:r>
        <w:rPr>
          <w:b/>
          <w:i/>
          <w:color w:val="0000FF"/>
          <w:sz w:val="24"/>
          <w:szCs w:val="24"/>
        </w:rPr>
        <w:t>n</w:t>
      </w:r>
      <w:r>
        <w:rPr>
          <w:b/>
          <w:i/>
          <w:color w:val="0000FF"/>
          <w:spacing w:val="1"/>
          <w:sz w:val="24"/>
          <w:szCs w:val="24"/>
        </w:rPr>
        <w:t xml:space="preserve"> </w:t>
      </w:r>
      <w:r>
        <w:rPr>
          <w:b/>
          <w:i/>
          <w:color w:val="0000FF"/>
          <w:spacing w:val="-1"/>
          <w:sz w:val="24"/>
          <w:szCs w:val="24"/>
        </w:rPr>
        <w:t>c</w:t>
      </w:r>
      <w:r>
        <w:rPr>
          <w:b/>
          <w:i/>
          <w:color w:val="0000FF"/>
          <w:sz w:val="24"/>
          <w:szCs w:val="24"/>
        </w:rPr>
        <w:t>on</w:t>
      </w:r>
      <w:r>
        <w:rPr>
          <w:b/>
          <w:i/>
          <w:color w:val="0000FF"/>
          <w:spacing w:val="1"/>
          <w:sz w:val="24"/>
          <w:szCs w:val="24"/>
        </w:rPr>
        <w:t xml:space="preserve"> </w:t>
      </w:r>
      <w:r>
        <w:rPr>
          <w:b/>
          <w:i/>
          <w:color w:val="0000FF"/>
          <w:sz w:val="24"/>
          <w:szCs w:val="24"/>
        </w:rPr>
        <w:t xml:space="preserve">la </w:t>
      </w:r>
      <w:r>
        <w:rPr>
          <w:b/>
          <w:i/>
          <w:color w:val="0000FF"/>
          <w:spacing w:val="1"/>
          <w:sz w:val="24"/>
          <w:szCs w:val="24"/>
        </w:rPr>
        <w:t>A</w:t>
      </w:r>
      <w:r>
        <w:rPr>
          <w:b/>
          <w:i/>
          <w:color w:val="0000FF"/>
          <w:sz w:val="24"/>
          <w:szCs w:val="24"/>
        </w:rPr>
        <w:t xml:space="preserve">DA) </w:t>
      </w:r>
      <w:r>
        <w:rPr>
          <w:b/>
          <w:i/>
          <w:color w:val="0000FF"/>
          <w:spacing w:val="-1"/>
          <w:sz w:val="24"/>
          <w:szCs w:val="24"/>
        </w:rPr>
        <w:t>(</w:t>
      </w:r>
      <w:r>
        <w:rPr>
          <w:b/>
          <w:i/>
          <w:color w:val="0000FF"/>
          <w:sz w:val="24"/>
          <w:szCs w:val="24"/>
        </w:rPr>
        <w:t>a</w:t>
      </w:r>
      <w:r>
        <w:rPr>
          <w:b/>
          <w:i/>
          <w:color w:val="0000FF"/>
          <w:spacing w:val="-2"/>
          <w:sz w:val="24"/>
          <w:szCs w:val="24"/>
        </w:rPr>
        <w:t xml:space="preserve"> </w:t>
      </w:r>
      <w:r>
        <w:rPr>
          <w:b/>
          <w:i/>
          <w:color w:val="0000FF"/>
          <w:spacing w:val="3"/>
          <w:sz w:val="24"/>
          <w:szCs w:val="24"/>
        </w:rPr>
        <w:t>m</w:t>
      </w:r>
      <w:r>
        <w:rPr>
          <w:b/>
          <w:i/>
          <w:color w:val="0000FF"/>
          <w:spacing w:val="-1"/>
          <w:sz w:val="24"/>
          <w:szCs w:val="24"/>
        </w:rPr>
        <w:t>e</w:t>
      </w:r>
      <w:r>
        <w:rPr>
          <w:b/>
          <w:i/>
          <w:color w:val="0000FF"/>
          <w:spacing w:val="1"/>
          <w:sz w:val="24"/>
          <w:szCs w:val="24"/>
        </w:rPr>
        <w:t>n</w:t>
      </w:r>
      <w:r>
        <w:rPr>
          <w:b/>
          <w:i/>
          <w:color w:val="0000FF"/>
          <w:sz w:val="24"/>
          <w:szCs w:val="24"/>
        </w:rPr>
        <w:t>os</w:t>
      </w:r>
      <w:r>
        <w:rPr>
          <w:b/>
          <w:i/>
          <w:color w:val="0000FF"/>
          <w:spacing w:val="-2"/>
          <w:sz w:val="24"/>
          <w:szCs w:val="24"/>
        </w:rPr>
        <w:t xml:space="preserve"> </w:t>
      </w:r>
      <w:r>
        <w:rPr>
          <w:b/>
          <w:i/>
          <w:color w:val="0000FF"/>
          <w:sz w:val="24"/>
          <w:szCs w:val="24"/>
        </w:rPr>
        <w:t>q</w:t>
      </w:r>
      <w:r>
        <w:rPr>
          <w:b/>
          <w:i/>
          <w:color w:val="0000FF"/>
          <w:spacing w:val="1"/>
          <w:sz w:val="24"/>
          <w:szCs w:val="24"/>
        </w:rPr>
        <w:t>u</w:t>
      </w:r>
      <w:r>
        <w:rPr>
          <w:b/>
          <w:i/>
          <w:color w:val="0000FF"/>
          <w:sz w:val="24"/>
          <w:szCs w:val="24"/>
        </w:rPr>
        <w:t>e</w:t>
      </w:r>
      <w:r>
        <w:rPr>
          <w:b/>
          <w:i/>
          <w:color w:val="0000FF"/>
          <w:spacing w:val="-1"/>
          <w:sz w:val="24"/>
          <w:szCs w:val="24"/>
        </w:rPr>
        <w:t xml:space="preserve"> </w:t>
      </w:r>
      <w:r>
        <w:rPr>
          <w:b/>
          <w:i/>
          <w:color w:val="0000FF"/>
          <w:sz w:val="24"/>
          <w:szCs w:val="24"/>
        </w:rPr>
        <w:t>se</w:t>
      </w:r>
      <w:r>
        <w:rPr>
          <w:b/>
          <w:i/>
          <w:color w:val="0000FF"/>
          <w:spacing w:val="-1"/>
          <w:sz w:val="24"/>
          <w:szCs w:val="24"/>
        </w:rPr>
        <w:t xml:space="preserve"> </w:t>
      </w:r>
      <w:r>
        <w:rPr>
          <w:b/>
          <w:i/>
          <w:color w:val="0000FF"/>
          <w:sz w:val="24"/>
          <w:szCs w:val="24"/>
        </w:rPr>
        <w:t>i</w:t>
      </w:r>
      <w:r>
        <w:rPr>
          <w:b/>
          <w:i/>
          <w:color w:val="0000FF"/>
          <w:spacing w:val="1"/>
          <w:sz w:val="24"/>
          <w:szCs w:val="24"/>
        </w:rPr>
        <w:t>n</w:t>
      </w:r>
      <w:r>
        <w:rPr>
          <w:b/>
          <w:i/>
          <w:color w:val="0000FF"/>
          <w:sz w:val="24"/>
          <w:szCs w:val="24"/>
        </w:rPr>
        <w:t>diq</w:t>
      </w:r>
      <w:r>
        <w:rPr>
          <w:b/>
          <w:i/>
          <w:color w:val="0000FF"/>
          <w:spacing w:val="1"/>
          <w:sz w:val="24"/>
          <w:szCs w:val="24"/>
        </w:rPr>
        <w:t>u</w:t>
      </w:r>
      <w:r>
        <w:rPr>
          <w:b/>
          <w:i/>
          <w:color w:val="0000FF"/>
          <w:sz w:val="24"/>
          <w:szCs w:val="24"/>
        </w:rPr>
        <w:t>e</w:t>
      </w:r>
      <w:r>
        <w:rPr>
          <w:b/>
          <w:i/>
          <w:color w:val="0000FF"/>
          <w:spacing w:val="-1"/>
          <w:sz w:val="24"/>
          <w:szCs w:val="24"/>
        </w:rPr>
        <w:t xml:space="preserve"> </w:t>
      </w:r>
      <w:r>
        <w:rPr>
          <w:b/>
          <w:i/>
          <w:color w:val="0000FF"/>
          <w:sz w:val="24"/>
          <w:szCs w:val="24"/>
        </w:rPr>
        <w:t>lo con</w:t>
      </w:r>
      <w:r>
        <w:rPr>
          <w:b/>
          <w:i/>
          <w:color w:val="0000FF"/>
          <w:spacing w:val="1"/>
          <w:sz w:val="24"/>
          <w:szCs w:val="24"/>
        </w:rPr>
        <w:t>t</w:t>
      </w:r>
      <w:r>
        <w:rPr>
          <w:b/>
          <w:i/>
          <w:color w:val="0000FF"/>
          <w:sz w:val="24"/>
          <w:szCs w:val="24"/>
        </w:rPr>
        <w:t>r</w:t>
      </w:r>
      <w:r>
        <w:rPr>
          <w:b/>
          <w:i/>
          <w:color w:val="0000FF"/>
          <w:spacing w:val="-2"/>
          <w:sz w:val="24"/>
          <w:szCs w:val="24"/>
        </w:rPr>
        <w:t>a</w:t>
      </w:r>
      <w:r>
        <w:rPr>
          <w:b/>
          <w:i/>
          <w:color w:val="0000FF"/>
          <w:sz w:val="24"/>
          <w:szCs w:val="24"/>
        </w:rPr>
        <w:t>rio, el p</w:t>
      </w:r>
      <w:r>
        <w:rPr>
          <w:b/>
          <w:i/>
          <w:color w:val="0000FF"/>
          <w:spacing w:val="-1"/>
          <w:sz w:val="24"/>
          <w:szCs w:val="24"/>
        </w:rPr>
        <w:t>e</w:t>
      </w:r>
      <w:r>
        <w:rPr>
          <w:b/>
          <w:i/>
          <w:color w:val="0000FF"/>
          <w:sz w:val="24"/>
          <w:szCs w:val="24"/>
        </w:rPr>
        <w:t>rso</w:t>
      </w:r>
      <w:r>
        <w:rPr>
          <w:b/>
          <w:i/>
          <w:color w:val="0000FF"/>
          <w:spacing w:val="1"/>
          <w:sz w:val="24"/>
          <w:szCs w:val="24"/>
        </w:rPr>
        <w:t>n</w:t>
      </w:r>
      <w:r>
        <w:rPr>
          <w:b/>
          <w:i/>
          <w:color w:val="0000FF"/>
          <w:sz w:val="24"/>
          <w:szCs w:val="24"/>
        </w:rPr>
        <w:t xml:space="preserve">al </w:t>
      </w:r>
      <w:r>
        <w:rPr>
          <w:b/>
          <w:i/>
          <w:color w:val="0000FF"/>
          <w:spacing w:val="1"/>
          <w:sz w:val="24"/>
          <w:szCs w:val="24"/>
        </w:rPr>
        <w:t>h</w:t>
      </w:r>
      <w:r>
        <w:rPr>
          <w:b/>
          <w:i/>
          <w:color w:val="0000FF"/>
          <w:sz w:val="24"/>
          <w:szCs w:val="24"/>
        </w:rPr>
        <w:t xml:space="preserve">a </w:t>
      </w:r>
      <w:r>
        <w:rPr>
          <w:b/>
          <w:i/>
          <w:color w:val="0000FF"/>
          <w:spacing w:val="-1"/>
          <w:sz w:val="24"/>
          <w:szCs w:val="24"/>
        </w:rPr>
        <w:t>c</w:t>
      </w:r>
      <w:r>
        <w:rPr>
          <w:b/>
          <w:i/>
          <w:color w:val="0000FF"/>
          <w:spacing w:val="-2"/>
          <w:sz w:val="24"/>
          <w:szCs w:val="24"/>
        </w:rPr>
        <w:t>o</w:t>
      </w:r>
      <w:r>
        <w:rPr>
          <w:b/>
          <w:i/>
          <w:color w:val="0000FF"/>
          <w:spacing w:val="3"/>
          <w:sz w:val="24"/>
          <w:szCs w:val="24"/>
        </w:rPr>
        <w:t>m</w:t>
      </w:r>
      <w:r>
        <w:rPr>
          <w:b/>
          <w:i/>
          <w:color w:val="0000FF"/>
          <w:spacing w:val="-2"/>
          <w:sz w:val="24"/>
          <w:szCs w:val="24"/>
        </w:rPr>
        <w:t>p</w:t>
      </w:r>
      <w:r>
        <w:rPr>
          <w:b/>
          <w:i/>
          <w:color w:val="0000FF"/>
          <w:sz w:val="24"/>
          <w:szCs w:val="24"/>
        </w:rPr>
        <w:t>letado</w:t>
      </w:r>
      <w:r>
        <w:rPr>
          <w:b/>
          <w:i/>
          <w:color w:val="0000FF"/>
          <w:spacing w:val="7"/>
          <w:sz w:val="24"/>
          <w:szCs w:val="24"/>
        </w:rPr>
        <w:t xml:space="preserve"> </w:t>
      </w:r>
      <w:r>
        <w:rPr>
          <w:b/>
          <w:i/>
          <w:color w:val="0000FF"/>
          <w:spacing w:val="-1"/>
          <w:sz w:val="24"/>
          <w:szCs w:val="24"/>
        </w:rPr>
        <w:t>e</w:t>
      </w:r>
      <w:r>
        <w:rPr>
          <w:b/>
          <w:i/>
          <w:color w:val="0000FF"/>
          <w:sz w:val="24"/>
          <w:szCs w:val="24"/>
        </w:rPr>
        <w:t>l en</w:t>
      </w:r>
      <w:r>
        <w:rPr>
          <w:b/>
          <w:i/>
          <w:color w:val="0000FF"/>
          <w:spacing w:val="1"/>
          <w:sz w:val="24"/>
          <w:szCs w:val="24"/>
        </w:rPr>
        <w:t>t</w:t>
      </w:r>
      <w:r>
        <w:rPr>
          <w:b/>
          <w:i/>
          <w:color w:val="0000FF"/>
          <w:sz w:val="24"/>
          <w:szCs w:val="24"/>
        </w:rPr>
        <w:t>r</w:t>
      </w:r>
      <w:r>
        <w:rPr>
          <w:b/>
          <w:i/>
          <w:color w:val="0000FF"/>
          <w:spacing w:val="-1"/>
          <w:sz w:val="24"/>
          <w:szCs w:val="24"/>
        </w:rPr>
        <w:t>e</w:t>
      </w:r>
      <w:r>
        <w:rPr>
          <w:b/>
          <w:i/>
          <w:color w:val="0000FF"/>
          <w:spacing w:val="1"/>
          <w:sz w:val="24"/>
          <w:szCs w:val="24"/>
        </w:rPr>
        <w:t>n</w:t>
      </w:r>
      <w:r>
        <w:rPr>
          <w:b/>
          <w:i/>
          <w:color w:val="0000FF"/>
          <w:sz w:val="24"/>
          <w:szCs w:val="24"/>
        </w:rPr>
        <w:t>am</w:t>
      </w:r>
      <w:r>
        <w:rPr>
          <w:b/>
          <w:i/>
          <w:color w:val="0000FF"/>
          <w:spacing w:val="1"/>
          <w:sz w:val="24"/>
          <w:szCs w:val="24"/>
        </w:rPr>
        <w:t>i</w:t>
      </w:r>
      <w:r>
        <w:rPr>
          <w:b/>
          <w:i/>
          <w:color w:val="0000FF"/>
          <w:spacing w:val="-1"/>
          <w:sz w:val="24"/>
          <w:szCs w:val="24"/>
        </w:rPr>
        <w:t>e</w:t>
      </w:r>
      <w:r>
        <w:rPr>
          <w:b/>
          <w:i/>
          <w:color w:val="0000FF"/>
          <w:spacing w:val="1"/>
          <w:sz w:val="24"/>
          <w:szCs w:val="24"/>
        </w:rPr>
        <w:t>n</w:t>
      </w:r>
      <w:r>
        <w:rPr>
          <w:b/>
          <w:i/>
          <w:color w:val="0000FF"/>
          <w:sz w:val="24"/>
          <w:szCs w:val="24"/>
        </w:rPr>
        <w:t>to de</w:t>
      </w:r>
      <w:r>
        <w:rPr>
          <w:b/>
          <w:i/>
          <w:color w:val="0000FF"/>
          <w:spacing w:val="-1"/>
          <w:sz w:val="24"/>
          <w:szCs w:val="24"/>
        </w:rPr>
        <w:t xml:space="preserve"> </w:t>
      </w:r>
      <w:r>
        <w:rPr>
          <w:b/>
          <w:i/>
          <w:color w:val="0000FF"/>
          <w:sz w:val="24"/>
          <w:szCs w:val="24"/>
        </w:rPr>
        <w:t>Co</w:t>
      </w:r>
      <w:r>
        <w:rPr>
          <w:b/>
          <w:i/>
          <w:color w:val="0000FF"/>
          <w:spacing w:val="3"/>
          <w:sz w:val="24"/>
          <w:szCs w:val="24"/>
        </w:rPr>
        <w:t>m</w:t>
      </w:r>
      <w:r>
        <w:rPr>
          <w:b/>
          <w:i/>
          <w:color w:val="0000FF"/>
          <w:sz w:val="24"/>
          <w:szCs w:val="24"/>
        </w:rPr>
        <w:t>p</w:t>
      </w:r>
      <w:r>
        <w:rPr>
          <w:b/>
          <w:i/>
          <w:color w:val="0000FF"/>
          <w:spacing w:val="-1"/>
          <w:sz w:val="24"/>
          <w:szCs w:val="24"/>
        </w:rPr>
        <w:t>e</w:t>
      </w:r>
      <w:r>
        <w:rPr>
          <w:b/>
          <w:i/>
          <w:color w:val="0000FF"/>
          <w:sz w:val="24"/>
          <w:szCs w:val="24"/>
        </w:rPr>
        <w:t>tencia C</w:t>
      </w:r>
      <w:r>
        <w:rPr>
          <w:b/>
          <w:i/>
          <w:color w:val="0000FF"/>
          <w:spacing w:val="-1"/>
          <w:sz w:val="24"/>
          <w:szCs w:val="24"/>
        </w:rPr>
        <w:t>u</w:t>
      </w:r>
      <w:r>
        <w:rPr>
          <w:b/>
          <w:i/>
          <w:color w:val="0000FF"/>
          <w:sz w:val="24"/>
          <w:szCs w:val="24"/>
        </w:rPr>
        <w:t>l</w:t>
      </w:r>
      <w:r>
        <w:rPr>
          <w:b/>
          <w:i/>
          <w:color w:val="0000FF"/>
          <w:spacing w:val="1"/>
          <w:sz w:val="24"/>
          <w:szCs w:val="24"/>
        </w:rPr>
        <w:t>tu</w:t>
      </w:r>
      <w:r>
        <w:rPr>
          <w:b/>
          <w:i/>
          <w:color w:val="0000FF"/>
          <w:sz w:val="24"/>
          <w:szCs w:val="24"/>
        </w:rPr>
        <w:t>r</w:t>
      </w:r>
      <w:r>
        <w:rPr>
          <w:b/>
          <w:i/>
          <w:color w:val="0000FF"/>
          <w:spacing w:val="-2"/>
          <w:sz w:val="24"/>
          <w:szCs w:val="24"/>
        </w:rPr>
        <w:t>a</w:t>
      </w:r>
      <w:r>
        <w:rPr>
          <w:b/>
          <w:i/>
          <w:color w:val="0000FF"/>
          <w:sz w:val="24"/>
          <w:szCs w:val="24"/>
        </w:rPr>
        <w:t>l.)</w:t>
      </w:r>
    </w:p>
    <w:p w:rsidR="00245E11" w:rsidRDefault="00245E11">
      <w:pPr>
        <w:spacing w:before="9" w:line="60" w:lineRule="exact"/>
        <w:rPr>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4208"/>
        <w:gridCol w:w="4880"/>
        <w:gridCol w:w="4189"/>
        <w:gridCol w:w="1285"/>
      </w:tblGrid>
      <w:tr w:rsidR="00245E11">
        <w:trPr>
          <w:trHeight w:hRule="exact" w:val="617"/>
        </w:trPr>
        <w:tc>
          <w:tcPr>
            <w:tcW w:w="4208" w:type="dxa"/>
            <w:tcBorders>
              <w:top w:val="dotted" w:sz="24" w:space="0" w:color="000000"/>
              <w:left w:val="nil"/>
              <w:bottom w:val="single" w:sz="7" w:space="0" w:color="000000"/>
              <w:right w:val="nil"/>
            </w:tcBorders>
          </w:tcPr>
          <w:p w:rsidR="00245E11" w:rsidRDefault="00FF503F">
            <w:pPr>
              <w:ind w:left="40"/>
              <w:rPr>
                <w:sz w:val="24"/>
                <w:szCs w:val="24"/>
              </w:rPr>
            </w:pPr>
            <w:r>
              <w:rPr>
                <w:color w:val="0000FF"/>
                <w:sz w:val="24"/>
                <w:szCs w:val="24"/>
              </w:rPr>
              <w:t>T</w:t>
            </w:r>
            <w:r>
              <w:rPr>
                <w:color w:val="0000FF"/>
                <w:spacing w:val="-1"/>
                <w:sz w:val="24"/>
                <w:szCs w:val="24"/>
              </w:rPr>
              <w:t>a</w:t>
            </w:r>
            <w:r>
              <w:rPr>
                <w:color w:val="0000FF"/>
                <w:sz w:val="24"/>
                <w:szCs w:val="24"/>
              </w:rPr>
              <w:t>sha</w:t>
            </w:r>
            <w:r>
              <w:rPr>
                <w:color w:val="0000FF"/>
                <w:spacing w:val="1"/>
                <w:sz w:val="24"/>
                <w:szCs w:val="24"/>
              </w:rPr>
              <w:t xml:space="preserve"> </w:t>
            </w:r>
            <w:r>
              <w:rPr>
                <w:color w:val="0000FF"/>
                <w:spacing w:val="-3"/>
                <w:sz w:val="24"/>
                <w:szCs w:val="24"/>
              </w:rPr>
              <w:t>L</w:t>
            </w:r>
            <w:r>
              <w:rPr>
                <w:color w:val="0000FF"/>
                <w:sz w:val="24"/>
                <w:szCs w:val="24"/>
              </w:rPr>
              <w:t>oudo</w:t>
            </w:r>
            <w:r>
              <w:rPr>
                <w:color w:val="0000FF"/>
                <w:spacing w:val="1"/>
                <w:sz w:val="24"/>
                <w:szCs w:val="24"/>
              </w:rPr>
              <w:t>n</w:t>
            </w:r>
            <w:r>
              <w:rPr>
                <w:color w:val="0000FF"/>
                <w:sz w:val="24"/>
                <w:szCs w:val="24"/>
              </w:rPr>
              <w:t>,</w:t>
            </w:r>
            <w:r>
              <w:rPr>
                <w:color w:val="0000FF"/>
                <w:spacing w:val="2"/>
                <w:sz w:val="24"/>
                <w:szCs w:val="24"/>
              </w:rPr>
              <w:t xml:space="preserve"> </w:t>
            </w:r>
            <w:r>
              <w:rPr>
                <w:color w:val="0000FF"/>
                <w:spacing w:val="-3"/>
                <w:sz w:val="24"/>
                <w:szCs w:val="24"/>
              </w:rPr>
              <w:t>L</w:t>
            </w:r>
            <w:r>
              <w:rPr>
                <w:color w:val="0000FF"/>
                <w:spacing w:val="2"/>
                <w:sz w:val="24"/>
                <w:szCs w:val="24"/>
              </w:rPr>
              <w:t>M</w:t>
            </w:r>
            <w:r>
              <w:rPr>
                <w:color w:val="0000FF"/>
                <w:spacing w:val="-1"/>
                <w:sz w:val="24"/>
                <w:szCs w:val="24"/>
              </w:rPr>
              <w:t>F</w:t>
            </w:r>
            <w:r>
              <w:rPr>
                <w:color w:val="0000FF"/>
                <w:sz w:val="24"/>
                <w:szCs w:val="24"/>
              </w:rPr>
              <w:t>T 1</w:t>
            </w:r>
            <w:r>
              <w:rPr>
                <w:color w:val="0000FF"/>
                <w:spacing w:val="2"/>
                <w:sz w:val="24"/>
                <w:szCs w:val="24"/>
              </w:rPr>
              <w:t>0</w:t>
            </w:r>
            <w:r>
              <w:rPr>
                <w:color w:val="0000FF"/>
                <w:sz w:val="24"/>
                <w:szCs w:val="24"/>
              </w:rPr>
              <w:t>6068</w:t>
            </w:r>
          </w:p>
          <w:p w:rsidR="00245E11" w:rsidRDefault="00FF503F">
            <w:pPr>
              <w:ind w:left="40"/>
              <w:rPr>
                <w:sz w:val="24"/>
                <w:szCs w:val="24"/>
              </w:rPr>
            </w:pPr>
            <w:r>
              <w:rPr>
                <w:sz w:val="24"/>
                <w:szCs w:val="24"/>
              </w:rPr>
              <w:t>N</w:t>
            </w:r>
            <w:r>
              <w:rPr>
                <w:spacing w:val="3"/>
                <w:sz w:val="24"/>
                <w:szCs w:val="24"/>
              </w:rPr>
              <w:t>P</w:t>
            </w:r>
            <w:r>
              <w:rPr>
                <w:spacing w:val="-6"/>
                <w:sz w:val="24"/>
                <w:szCs w:val="24"/>
              </w:rPr>
              <w:t>I</w:t>
            </w:r>
            <w:r>
              <w:rPr>
                <w:sz w:val="24"/>
                <w:szCs w:val="24"/>
              </w:rPr>
              <w:t># 1750790978</w:t>
            </w:r>
          </w:p>
        </w:tc>
        <w:tc>
          <w:tcPr>
            <w:tcW w:w="4880" w:type="dxa"/>
            <w:tcBorders>
              <w:top w:val="dotted" w:sz="24" w:space="0" w:color="000000"/>
              <w:left w:val="nil"/>
              <w:bottom w:val="single" w:sz="7" w:space="0" w:color="000000"/>
              <w:right w:val="nil"/>
            </w:tcBorders>
          </w:tcPr>
          <w:p w:rsidR="00245E11" w:rsidRDefault="00FF503F">
            <w:pPr>
              <w:ind w:left="873" w:right="1935"/>
              <w:rPr>
                <w:sz w:val="24"/>
                <w:szCs w:val="24"/>
              </w:rPr>
            </w:pPr>
            <w:r>
              <w:rPr>
                <w:sz w:val="24"/>
                <w:szCs w:val="24"/>
              </w:rPr>
              <w:t>Niños, Adol</w:t>
            </w:r>
            <w:r>
              <w:rPr>
                <w:spacing w:val="-1"/>
                <w:sz w:val="24"/>
                <w:szCs w:val="24"/>
              </w:rPr>
              <w:t>e</w:t>
            </w:r>
            <w:r>
              <w:rPr>
                <w:sz w:val="24"/>
                <w:szCs w:val="24"/>
              </w:rPr>
              <w:t>s</w:t>
            </w:r>
            <w:r>
              <w:rPr>
                <w:spacing w:val="-1"/>
                <w:sz w:val="24"/>
                <w:szCs w:val="24"/>
              </w:rPr>
              <w:t>ce</w:t>
            </w:r>
            <w:r>
              <w:rPr>
                <w:sz w:val="24"/>
                <w:szCs w:val="24"/>
              </w:rPr>
              <w:t xml:space="preserve">ntes, </w:t>
            </w:r>
            <w:r>
              <w:rPr>
                <w:spacing w:val="-1"/>
                <w:sz w:val="24"/>
                <w:szCs w:val="24"/>
              </w:rPr>
              <w:t>Fa</w:t>
            </w:r>
            <w:r>
              <w:rPr>
                <w:sz w:val="24"/>
                <w:szCs w:val="24"/>
              </w:rPr>
              <w:t>m</w:t>
            </w:r>
            <w:r>
              <w:rPr>
                <w:spacing w:val="1"/>
                <w:sz w:val="24"/>
                <w:szCs w:val="24"/>
              </w:rPr>
              <w:t>i</w:t>
            </w:r>
            <w:r>
              <w:rPr>
                <w:sz w:val="24"/>
                <w:szCs w:val="24"/>
              </w:rPr>
              <w:t>lia</w:t>
            </w:r>
          </w:p>
        </w:tc>
        <w:tc>
          <w:tcPr>
            <w:tcW w:w="4189" w:type="dxa"/>
            <w:tcBorders>
              <w:top w:val="dotted" w:sz="24" w:space="0" w:color="000000"/>
              <w:left w:val="nil"/>
              <w:bottom w:val="single" w:sz="7" w:space="0" w:color="000000"/>
              <w:right w:val="nil"/>
            </w:tcBorders>
          </w:tcPr>
          <w:p w:rsidR="00245E11" w:rsidRDefault="00FF503F">
            <w:pPr>
              <w:ind w:left="373"/>
              <w:rPr>
                <w:sz w:val="24"/>
                <w:szCs w:val="24"/>
              </w:rPr>
            </w:pPr>
            <w:r>
              <w:rPr>
                <w:sz w:val="24"/>
                <w:szCs w:val="24"/>
              </w:rPr>
              <w:t>C</w:t>
            </w:r>
            <w:r>
              <w:rPr>
                <w:spacing w:val="-2"/>
                <w:sz w:val="24"/>
                <w:szCs w:val="24"/>
              </w:rPr>
              <w:t>B</w:t>
            </w:r>
            <w:r>
              <w:rPr>
                <w:sz w:val="24"/>
                <w:szCs w:val="24"/>
              </w:rPr>
              <w:t>T, EM</w:t>
            </w:r>
            <w:r>
              <w:rPr>
                <w:spacing w:val="-1"/>
                <w:sz w:val="24"/>
                <w:szCs w:val="24"/>
              </w:rPr>
              <w:t>D</w:t>
            </w:r>
            <w:r>
              <w:rPr>
                <w:sz w:val="24"/>
                <w:szCs w:val="24"/>
              </w:rPr>
              <w:t>R, C</w:t>
            </w:r>
            <w:r>
              <w:rPr>
                <w:spacing w:val="-1"/>
                <w:sz w:val="24"/>
                <w:szCs w:val="24"/>
              </w:rPr>
              <w:t>e</w:t>
            </w:r>
            <w:r>
              <w:rPr>
                <w:sz w:val="24"/>
                <w:szCs w:val="24"/>
              </w:rPr>
              <w:t>ntr</w:t>
            </w:r>
            <w:r>
              <w:rPr>
                <w:spacing w:val="-1"/>
                <w:sz w:val="24"/>
                <w:szCs w:val="24"/>
              </w:rPr>
              <w:t>a</w:t>
            </w:r>
            <w:r>
              <w:rPr>
                <w:sz w:val="24"/>
                <w:szCs w:val="24"/>
              </w:rPr>
              <w:t>do</w:t>
            </w:r>
            <w:r>
              <w:rPr>
                <w:spacing w:val="2"/>
                <w:sz w:val="24"/>
                <w:szCs w:val="24"/>
              </w:rPr>
              <w:t xml:space="preserve"> </w:t>
            </w:r>
            <w:r>
              <w:rPr>
                <w:spacing w:val="-1"/>
                <w:sz w:val="24"/>
                <w:szCs w:val="24"/>
              </w:rPr>
              <w:t>e</w:t>
            </w:r>
            <w:r>
              <w:rPr>
                <w:sz w:val="24"/>
                <w:szCs w:val="24"/>
              </w:rPr>
              <w:t xml:space="preserve">n </w:t>
            </w:r>
            <w:r>
              <w:rPr>
                <w:spacing w:val="1"/>
                <w:sz w:val="24"/>
                <w:szCs w:val="24"/>
              </w:rPr>
              <w:t>T</w:t>
            </w:r>
            <w:r>
              <w:rPr>
                <w:sz w:val="24"/>
                <w:szCs w:val="24"/>
              </w:rPr>
              <w:t>r</w:t>
            </w:r>
            <w:r>
              <w:rPr>
                <w:spacing w:val="-2"/>
                <w:sz w:val="24"/>
                <w:szCs w:val="24"/>
              </w:rPr>
              <w:t>a</w:t>
            </w:r>
            <w:r>
              <w:rPr>
                <w:sz w:val="24"/>
                <w:szCs w:val="24"/>
              </w:rPr>
              <w:t>uma</w:t>
            </w:r>
          </w:p>
        </w:tc>
        <w:tc>
          <w:tcPr>
            <w:tcW w:w="1285" w:type="dxa"/>
            <w:tcBorders>
              <w:top w:val="dotted" w:sz="24" w:space="0" w:color="000000"/>
              <w:left w:val="nil"/>
              <w:bottom w:val="single" w:sz="7" w:space="0" w:color="000000"/>
              <w:right w:val="nil"/>
            </w:tcBorders>
          </w:tcPr>
          <w:p w:rsidR="00245E11" w:rsidRDefault="00FF503F">
            <w:pPr>
              <w:ind w:left="407" w:right="600"/>
              <w:jc w:val="center"/>
              <w:rPr>
                <w:sz w:val="24"/>
                <w:szCs w:val="24"/>
              </w:rPr>
            </w:pPr>
            <w:r>
              <w:rPr>
                <w:spacing w:val="1"/>
                <w:sz w:val="24"/>
                <w:szCs w:val="24"/>
              </w:rPr>
              <w:t>Si</w:t>
            </w:r>
          </w:p>
        </w:tc>
      </w:tr>
      <w:tr w:rsidR="00245E11">
        <w:trPr>
          <w:trHeight w:hRule="exact" w:val="583"/>
        </w:trPr>
        <w:tc>
          <w:tcPr>
            <w:tcW w:w="4208" w:type="dxa"/>
            <w:tcBorders>
              <w:top w:val="single" w:sz="7" w:space="0" w:color="000000"/>
              <w:left w:val="nil"/>
              <w:bottom w:val="nil"/>
              <w:right w:val="nil"/>
            </w:tcBorders>
          </w:tcPr>
          <w:p w:rsidR="00245E11" w:rsidRDefault="00FF503F">
            <w:pPr>
              <w:spacing w:before="15"/>
              <w:ind w:left="40"/>
              <w:rPr>
                <w:sz w:val="24"/>
                <w:szCs w:val="24"/>
              </w:rPr>
            </w:pPr>
            <w:r>
              <w:rPr>
                <w:color w:val="0000FF"/>
                <w:sz w:val="24"/>
                <w:szCs w:val="24"/>
              </w:rPr>
              <w:t>Col</w:t>
            </w:r>
            <w:r>
              <w:rPr>
                <w:color w:val="0000FF"/>
                <w:spacing w:val="1"/>
                <w:sz w:val="24"/>
                <w:szCs w:val="24"/>
              </w:rPr>
              <w:t>l</w:t>
            </w:r>
            <w:r>
              <w:rPr>
                <w:color w:val="0000FF"/>
                <w:spacing w:val="-1"/>
                <w:sz w:val="24"/>
                <w:szCs w:val="24"/>
              </w:rPr>
              <w:t>ee</w:t>
            </w:r>
            <w:r>
              <w:rPr>
                <w:color w:val="0000FF"/>
                <w:sz w:val="24"/>
                <w:szCs w:val="24"/>
              </w:rPr>
              <w:t>n M</w:t>
            </w:r>
            <w:r>
              <w:rPr>
                <w:color w:val="0000FF"/>
                <w:spacing w:val="-1"/>
                <w:sz w:val="24"/>
                <w:szCs w:val="24"/>
              </w:rPr>
              <w:t>c</w:t>
            </w:r>
            <w:r>
              <w:rPr>
                <w:color w:val="0000FF"/>
                <w:sz w:val="24"/>
                <w:szCs w:val="24"/>
              </w:rPr>
              <w:t>Kinnon,</w:t>
            </w:r>
            <w:r>
              <w:rPr>
                <w:color w:val="0000FF"/>
                <w:spacing w:val="2"/>
                <w:sz w:val="24"/>
                <w:szCs w:val="24"/>
              </w:rPr>
              <w:t xml:space="preserve"> </w:t>
            </w:r>
            <w:r>
              <w:rPr>
                <w:color w:val="0000FF"/>
                <w:spacing w:val="-5"/>
                <w:sz w:val="24"/>
                <w:szCs w:val="24"/>
              </w:rPr>
              <w:t>L</w:t>
            </w:r>
            <w:r>
              <w:rPr>
                <w:color w:val="0000FF"/>
                <w:sz w:val="24"/>
                <w:szCs w:val="24"/>
              </w:rPr>
              <w:t>C</w:t>
            </w:r>
            <w:r>
              <w:rPr>
                <w:color w:val="0000FF"/>
                <w:spacing w:val="3"/>
                <w:sz w:val="24"/>
                <w:szCs w:val="24"/>
              </w:rPr>
              <w:t>S</w:t>
            </w:r>
            <w:r>
              <w:rPr>
                <w:color w:val="0000FF"/>
                <w:sz w:val="24"/>
                <w:szCs w:val="24"/>
              </w:rPr>
              <w:t>W</w:t>
            </w:r>
            <w:r>
              <w:rPr>
                <w:color w:val="0000FF"/>
                <w:spacing w:val="3"/>
                <w:sz w:val="24"/>
                <w:szCs w:val="24"/>
              </w:rPr>
              <w:t xml:space="preserve"> </w:t>
            </w:r>
            <w:r>
              <w:rPr>
                <w:color w:val="0000FF"/>
                <w:sz w:val="24"/>
                <w:szCs w:val="24"/>
              </w:rPr>
              <w:t>11935</w:t>
            </w:r>
          </w:p>
          <w:p w:rsidR="00245E11" w:rsidRDefault="00FF503F">
            <w:pPr>
              <w:ind w:left="40"/>
              <w:rPr>
                <w:sz w:val="24"/>
                <w:szCs w:val="24"/>
              </w:rPr>
            </w:pPr>
            <w:r>
              <w:rPr>
                <w:sz w:val="24"/>
                <w:szCs w:val="24"/>
              </w:rPr>
              <w:t>N</w:t>
            </w:r>
            <w:r>
              <w:rPr>
                <w:spacing w:val="3"/>
                <w:sz w:val="24"/>
                <w:szCs w:val="24"/>
              </w:rPr>
              <w:t>P</w:t>
            </w:r>
            <w:r>
              <w:rPr>
                <w:spacing w:val="-5"/>
                <w:sz w:val="24"/>
                <w:szCs w:val="24"/>
              </w:rPr>
              <w:t>I</w:t>
            </w:r>
            <w:r>
              <w:rPr>
                <w:sz w:val="24"/>
                <w:szCs w:val="24"/>
              </w:rPr>
              <w:t># 1548439987</w:t>
            </w:r>
          </w:p>
        </w:tc>
        <w:tc>
          <w:tcPr>
            <w:tcW w:w="4880" w:type="dxa"/>
            <w:tcBorders>
              <w:top w:val="single" w:sz="7" w:space="0" w:color="000000"/>
              <w:left w:val="nil"/>
              <w:bottom w:val="nil"/>
              <w:right w:val="nil"/>
            </w:tcBorders>
          </w:tcPr>
          <w:p w:rsidR="00245E11" w:rsidRDefault="00FF503F">
            <w:pPr>
              <w:spacing w:before="15"/>
              <w:ind w:left="873"/>
              <w:rPr>
                <w:sz w:val="24"/>
                <w:szCs w:val="24"/>
              </w:rPr>
            </w:pPr>
            <w:r>
              <w:rPr>
                <w:sz w:val="24"/>
                <w:szCs w:val="24"/>
              </w:rPr>
              <w:t>Niños, Adol</w:t>
            </w:r>
            <w:r>
              <w:rPr>
                <w:spacing w:val="-1"/>
                <w:sz w:val="24"/>
                <w:szCs w:val="24"/>
              </w:rPr>
              <w:t>e</w:t>
            </w:r>
            <w:r>
              <w:rPr>
                <w:sz w:val="24"/>
                <w:szCs w:val="24"/>
              </w:rPr>
              <w:t>s</w:t>
            </w:r>
            <w:r>
              <w:rPr>
                <w:spacing w:val="-1"/>
                <w:sz w:val="24"/>
                <w:szCs w:val="24"/>
              </w:rPr>
              <w:t>ce</w:t>
            </w:r>
            <w:r>
              <w:rPr>
                <w:sz w:val="24"/>
                <w:szCs w:val="24"/>
              </w:rPr>
              <w:t>ntes,</w:t>
            </w:r>
            <w:r>
              <w:rPr>
                <w:spacing w:val="2"/>
                <w:sz w:val="24"/>
                <w:szCs w:val="24"/>
              </w:rPr>
              <w:t xml:space="preserve"> </w:t>
            </w:r>
            <w:r>
              <w:rPr>
                <w:spacing w:val="-1"/>
                <w:sz w:val="24"/>
                <w:szCs w:val="24"/>
              </w:rPr>
              <w:t>F</w:t>
            </w:r>
            <w:r>
              <w:rPr>
                <w:spacing w:val="1"/>
                <w:sz w:val="24"/>
                <w:szCs w:val="24"/>
              </w:rPr>
              <w:t>a</w:t>
            </w:r>
            <w:r>
              <w:rPr>
                <w:sz w:val="24"/>
                <w:szCs w:val="24"/>
              </w:rPr>
              <w:t>milia</w:t>
            </w:r>
          </w:p>
          <w:p w:rsidR="00245E11" w:rsidRDefault="00FF503F">
            <w:pPr>
              <w:ind w:left="873"/>
              <w:rPr>
                <w:sz w:val="24"/>
                <w:szCs w:val="24"/>
              </w:rPr>
            </w:pPr>
            <w:r>
              <w:rPr>
                <w:i/>
                <w:spacing w:val="-3"/>
                <w:sz w:val="24"/>
                <w:szCs w:val="24"/>
              </w:rPr>
              <w:t>(</w:t>
            </w:r>
            <w:r>
              <w:rPr>
                <w:i/>
                <w:sz w:val="24"/>
                <w:szCs w:val="24"/>
              </w:rPr>
              <w:t>No Compl</w:t>
            </w:r>
            <w:r>
              <w:rPr>
                <w:i/>
                <w:spacing w:val="-1"/>
                <w:sz w:val="24"/>
                <w:szCs w:val="24"/>
              </w:rPr>
              <w:t>e</w:t>
            </w:r>
            <w:r>
              <w:rPr>
                <w:i/>
                <w:sz w:val="24"/>
                <w:szCs w:val="24"/>
              </w:rPr>
              <w:t xml:space="preserve">to </w:t>
            </w:r>
            <w:r>
              <w:rPr>
                <w:i/>
                <w:spacing w:val="1"/>
                <w:sz w:val="24"/>
                <w:szCs w:val="24"/>
              </w:rPr>
              <w:t>C</w:t>
            </w:r>
            <w:r>
              <w:rPr>
                <w:i/>
                <w:sz w:val="24"/>
                <w:szCs w:val="24"/>
              </w:rPr>
              <w:t>omp</w:t>
            </w:r>
            <w:r>
              <w:rPr>
                <w:i/>
                <w:spacing w:val="-1"/>
                <w:sz w:val="24"/>
                <w:szCs w:val="24"/>
              </w:rPr>
              <w:t>e</w:t>
            </w:r>
            <w:r>
              <w:rPr>
                <w:i/>
                <w:sz w:val="24"/>
                <w:szCs w:val="24"/>
              </w:rPr>
              <w:t>te</w:t>
            </w:r>
            <w:r>
              <w:rPr>
                <w:i/>
                <w:spacing w:val="2"/>
                <w:sz w:val="24"/>
                <w:szCs w:val="24"/>
              </w:rPr>
              <w:t>n</w:t>
            </w:r>
            <w:r>
              <w:rPr>
                <w:i/>
                <w:spacing w:val="-1"/>
                <w:sz w:val="24"/>
                <w:szCs w:val="24"/>
              </w:rPr>
              <w:t>c</w:t>
            </w:r>
            <w:r>
              <w:rPr>
                <w:i/>
                <w:sz w:val="24"/>
                <w:szCs w:val="24"/>
              </w:rPr>
              <w:t>ia</w:t>
            </w:r>
            <w:r>
              <w:rPr>
                <w:i/>
                <w:spacing w:val="1"/>
                <w:sz w:val="24"/>
                <w:szCs w:val="24"/>
              </w:rPr>
              <w:t xml:space="preserve"> </w:t>
            </w:r>
            <w:r>
              <w:rPr>
                <w:i/>
                <w:sz w:val="24"/>
                <w:szCs w:val="24"/>
              </w:rPr>
              <w:t>Cul</w:t>
            </w:r>
            <w:r>
              <w:rPr>
                <w:i/>
                <w:spacing w:val="1"/>
                <w:sz w:val="24"/>
                <w:szCs w:val="24"/>
              </w:rPr>
              <w:t>t</w:t>
            </w:r>
            <w:r>
              <w:rPr>
                <w:i/>
                <w:sz w:val="24"/>
                <w:szCs w:val="24"/>
              </w:rPr>
              <w:t>ural)</w:t>
            </w:r>
          </w:p>
        </w:tc>
        <w:tc>
          <w:tcPr>
            <w:tcW w:w="4189" w:type="dxa"/>
            <w:tcBorders>
              <w:top w:val="single" w:sz="7" w:space="0" w:color="000000"/>
              <w:left w:val="nil"/>
              <w:bottom w:val="nil"/>
              <w:right w:val="nil"/>
            </w:tcBorders>
          </w:tcPr>
          <w:p w:rsidR="00245E11" w:rsidRDefault="00FF503F">
            <w:pPr>
              <w:spacing w:before="15"/>
              <w:ind w:left="433"/>
              <w:rPr>
                <w:sz w:val="24"/>
                <w:szCs w:val="24"/>
              </w:rPr>
            </w:pPr>
            <w:r>
              <w:rPr>
                <w:sz w:val="24"/>
                <w:szCs w:val="24"/>
              </w:rPr>
              <w:t>C</w:t>
            </w:r>
            <w:r>
              <w:rPr>
                <w:spacing w:val="-2"/>
                <w:sz w:val="24"/>
                <w:szCs w:val="24"/>
              </w:rPr>
              <w:t>B</w:t>
            </w:r>
            <w:r>
              <w:rPr>
                <w:sz w:val="24"/>
                <w:szCs w:val="24"/>
              </w:rPr>
              <w:t xml:space="preserve">T, </w:t>
            </w:r>
            <w:r>
              <w:rPr>
                <w:spacing w:val="-1"/>
                <w:sz w:val="24"/>
                <w:szCs w:val="24"/>
              </w:rPr>
              <w:t>D</w:t>
            </w:r>
            <w:r>
              <w:rPr>
                <w:sz w:val="24"/>
                <w:szCs w:val="24"/>
              </w:rPr>
              <w:t>BT T</w:t>
            </w:r>
            <w:r>
              <w:rPr>
                <w:spacing w:val="-1"/>
                <w:sz w:val="24"/>
                <w:szCs w:val="24"/>
              </w:rPr>
              <w:t>ra</w:t>
            </w:r>
            <w:r>
              <w:rPr>
                <w:sz w:val="24"/>
                <w:szCs w:val="24"/>
              </w:rPr>
              <w:t>uma,</w:t>
            </w:r>
          </w:p>
          <w:p w:rsidR="00245E11" w:rsidRDefault="00FF503F">
            <w:pPr>
              <w:ind w:left="433"/>
              <w:rPr>
                <w:sz w:val="24"/>
                <w:szCs w:val="24"/>
              </w:rPr>
            </w:pPr>
            <w:r>
              <w:rPr>
                <w:sz w:val="24"/>
                <w:szCs w:val="24"/>
              </w:rPr>
              <w:t>D</w:t>
            </w:r>
            <w:r>
              <w:rPr>
                <w:spacing w:val="-1"/>
                <w:sz w:val="24"/>
                <w:szCs w:val="24"/>
              </w:rPr>
              <w:t>e</w:t>
            </w:r>
            <w:r>
              <w:rPr>
                <w:sz w:val="24"/>
                <w:szCs w:val="24"/>
              </w:rPr>
              <w:t>pr</w:t>
            </w:r>
            <w:r>
              <w:rPr>
                <w:spacing w:val="-2"/>
                <w:sz w:val="24"/>
                <w:szCs w:val="24"/>
              </w:rPr>
              <w:t>e</w:t>
            </w:r>
            <w:r>
              <w:rPr>
                <w:sz w:val="24"/>
                <w:szCs w:val="24"/>
              </w:rPr>
              <w:t>sión de</w:t>
            </w:r>
            <w:r>
              <w:rPr>
                <w:spacing w:val="-1"/>
                <w:sz w:val="24"/>
                <w:szCs w:val="24"/>
              </w:rPr>
              <w:t xml:space="preserve"> </w:t>
            </w:r>
            <w:r>
              <w:rPr>
                <w:spacing w:val="3"/>
                <w:sz w:val="24"/>
                <w:szCs w:val="24"/>
              </w:rPr>
              <w:t>l</w:t>
            </w:r>
            <w:r>
              <w:rPr>
                <w:sz w:val="24"/>
                <w:szCs w:val="24"/>
              </w:rPr>
              <w:t xml:space="preserve">a </w:t>
            </w:r>
            <w:r>
              <w:rPr>
                <w:spacing w:val="1"/>
                <w:sz w:val="24"/>
                <w:szCs w:val="24"/>
              </w:rPr>
              <w:t>P</w:t>
            </w:r>
            <w:r>
              <w:rPr>
                <w:spacing w:val="-1"/>
                <w:sz w:val="24"/>
                <w:szCs w:val="24"/>
              </w:rPr>
              <w:t>e</w:t>
            </w:r>
            <w:r>
              <w:rPr>
                <w:sz w:val="24"/>
                <w:szCs w:val="24"/>
              </w:rPr>
              <w:t>na</w:t>
            </w:r>
            <w:r>
              <w:rPr>
                <w:spacing w:val="2"/>
                <w:sz w:val="24"/>
                <w:szCs w:val="24"/>
              </w:rPr>
              <w:t xml:space="preserve"> </w:t>
            </w:r>
            <w:r>
              <w:rPr>
                <w:sz w:val="24"/>
                <w:szCs w:val="24"/>
              </w:rPr>
              <w:t>&amp; Ansi</w:t>
            </w:r>
            <w:r>
              <w:rPr>
                <w:spacing w:val="-1"/>
                <w:sz w:val="24"/>
                <w:szCs w:val="24"/>
              </w:rPr>
              <w:t>e</w:t>
            </w:r>
            <w:r>
              <w:rPr>
                <w:sz w:val="24"/>
                <w:szCs w:val="24"/>
              </w:rPr>
              <w:t>d</w:t>
            </w:r>
            <w:r>
              <w:rPr>
                <w:spacing w:val="-1"/>
                <w:sz w:val="24"/>
                <w:szCs w:val="24"/>
              </w:rPr>
              <w:t>a</w:t>
            </w:r>
            <w:r>
              <w:rPr>
                <w:sz w:val="24"/>
                <w:szCs w:val="24"/>
              </w:rPr>
              <w:t>d</w:t>
            </w:r>
          </w:p>
        </w:tc>
        <w:tc>
          <w:tcPr>
            <w:tcW w:w="1285" w:type="dxa"/>
            <w:tcBorders>
              <w:top w:val="single" w:sz="7" w:space="0" w:color="000000"/>
              <w:left w:val="nil"/>
              <w:bottom w:val="nil"/>
              <w:right w:val="nil"/>
            </w:tcBorders>
          </w:tcPr>
          <w:p w:rsidR="00245E11" w:rsidRDefault="00245E11">
            <w:pPr>
              <w:spacing w:before="11" w:line="280" w:lineRule="exact"/>
              <w:rPr>
                <w:sz w:val="28"/>
                <w:szCs w:val="28"/>
              </w:rPr>
            </w:pPr>
          </w:p>
          <w:p w:rsidR="00245E11" w:rsidRDefault="00FF503F">
            <w:pPr>
              <w:ind w:left="407" w:right="600"/>
              <w:jc w:val="center"/>
              <w:rPr>
                <w:sz w:val="24"/>
                <w:szCs w:val="24"/>
              </w:rPr>
            </w:pPr>
            <w:r>
              <w:rPr>
                <w:spacing w:val="1"/>
                <w:sz w:val="24"/>
                <w:szCs w:val="24"/>
              </w:rPr>
              <w:t>Si</w:t>
            </w:r>
          </w:p>
        </w:tc>
      </w:tr>
    </w:tbl>
    <w:p w:rsidR="00245E11" w:rsidRDefault="00FF503F">
      <w:pPr>
        <w:spacing w:line="240" w:lineRule="exact"/>
        <w:ind w:left="140"/>
        <w:rPr>
          <w:sz w:val="24"/>
          <w:szCs w:val="24"/>
        </w:rPr>
        <w:sectPr w:rsidR="00245E11">
          <w:footerReference w:type="default" r:id="rId34"/>
          <w:pgSz w:w="15840" w:h="12240" w:orient="landscape"/>
          <w:pgMar w:top="220" w:right="480" w:bottom="280" w:left="580" w:header="0" w:footer="446" w:gutter="0"/>
          <w:cols w:space="720"/>
        </w:sectPr>
      </w:pP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z w:val="24"/>
          <w:szCs w:val="24"/>
        </w:rPr>
        <w:t>=</w:t>
      </w:r>
    </w:p>
    <w:p w:rsidR="00245E11" w:rsidRDefault="00FF503F">
      <w:pPr>
        <w:spacing w:before="68"/>
        <w:ind w:left="675" w:right="641" w:firstLine="2345"/>
        <w:rPr>
          <w:sz w:val="24"/>
          <w:szCs w:val="24"/>
        </w:rPr>
      </w:pPr>
      <w:r>
        <w:rPr>
          <w:b/>
          <w:color w:val="0000FF"/>
          <w:spacing w:val="-1"/>
          <w:sz w:val="28"/>
          <w:szCs w:val="28"/>
        </w:rPr>
        <w:t>C</w:t>
      </w:r>
      <w:r>
        <w:rPr>
          <w:b/>
          <w:color w:val="0000FF"/>
          <w:spacing w:val="1"/>
          <w:sz w:val="28"/>
          <w:szCs w:val="28"/>
        </w:rPr>
        <w:t>o</w:t>
      </w:r>
      <w:r>
        <w:rPr>
          <w:b/>
          <w:color w:val="0000FF"/>
          <w:sz w:val="28"/>
          <w:szCs w:val="28"/>
        </w:rPr>
        <w:t>nd</w:t>
      </w:r>
      <w:r>
        <w:rPr>
          <w:b/>
          <w:color w:val="0000FF"/>
          <w:spacing w:val="1"/>
          <w:sz w:val="28"/>
          <w:szCs w:val="28"/>
        </w:rPr>
        <w:t>a</w:t>
      </w:r>
      <w:r>
        <w:rPr>
          <w:b/>
          <w:color w:val="0000FF"/>
          <w:spacing w:val="-3"/>
          <w:sz w:val="28"/>
          <w:szCs w:val="28"/>
        </w:rPr>
        <w:t>d</w:t>
      </w:r>
      <w:r>
        <w:rPr>
          <w:b/>
          <w:color w:val="0000FF"/>
          <w:sz w:val="28"/>
          <w:szCs w:val="28"/>
        </w:rPr>
        <w:t>o</w:t>
      </w:r>
      <w:r>
        <w:rPr>
          <w:b/>
          <w:color w:val="0000FF"/>
          <w:spacing w:val="1"/>
          <w:sz w:val="28"/>
          <w:szCs w:val="28"/>
        </w:rPr>
        <w:t xml:space="preserve"> </w:t>
      </w:r>
      <w:r>
        <w:rPr>
          <w:b/>
          <w:color w:val="0000FF"/>
          <w:sz w:val="28"/>
          <w:szCs w:val="28"/>
        </w:rPr>
        <w:t>de</w:t>
      </w:r>
      <w:r>
        <w:rPr>
          <w:b/>
          <w:color w:val="0000FF"/>
          <w:spacing w:val="-1"/>
          <w:sz w:val="28"/>
          <w:szCs w:val="28"/>
        </w:rPr>
        <w:t xml:space="preserve"> N</w:t>
      </w:r>
      <w:r>
        <w:rPr>
          <w:b/>
          <w:color w:val="0000FF"/>
          <w:spacing w:val="-2"/>
          <w:sz w:val="28"/>
          <w:szCs w:val="28"/>
        </w:rPr>
        <w:t>e</w:t>
      </w:r>
      <w:r>
        <w:rPr>
          <w:b/>
          <w:color w:val="0000FF"/>
          <w:spacing w:val="1"/>
          <w:sz w:val="28"/>
          <w:szCs w:val="28"/>
        </w:rPr>
        <w:t>va</w:t>
      </w:r>
      <w:r>
        <w:rPr>
          <w:b/>
          <w:color w:val="0000FF"/>
          <w:spacing w:val="-3"/>
          <w:sz w:val="28"/>
          <w:szCs w:val="28"/>
        </w:rPr>
        <w:t>d</w:t>
      </w:r>
      <w:r>
        <w:rPr>
          <w:b/>
          <w:color w:val="0000FF"/>
          <w:sz w:val="28"/>
          <w:szCs w:val="28"/>
        </w:rPr>
        <w:t>a</w:t>
      </w:r>
      <w:r>
        <w:rPr>
          <w:b/>
          <w:color w:val="0000FF"/>
          <w:spacing w:val="-1"/>
          <w:sz w:val="28"/>
          <w:szCs w:val="28"/>
        </w:rPr>
        <w:t xml:space="preserve"> </w:t>
      </w:r>
      <w:r>
        <w:rPr>
          <w:b/>
          <w:color w:val="0000FF"/>
          <w:sz w:val="28"/>
          <w:szCs w:val="28"/>
        </w:rPr>
        <w:t>Sa</w:t>
      </w:r>
      <w:r>
        <w:rPr>
          <w:b/>
          <w:color w:val="0000FF"/>
          <w:spacing w:val="1"/>
          <w:sz w:val="28"/>
          <w:szCs w:val="28"/>
        </w:rPr>
        <w:t>l</w:t>
      </w:r>
      <w:r>
        <w:rPr>
          <w:b/>
          <w:color w:val="0000FF"/>
          <w:sz w:val="28"/>
          <w:szCs w:val="28"/>
        </w:rPr>
        <w:t xml:space="preserve">ud </w:t>
      </w:r>
      <w:r>
        <w:rPr>
          <w:b/>
          <w:color w:val="0000FF"/>
          <w:spacing w:val="-1"/>
          <w:sz w:val="28"/>
          <w:szCs w:val="28"/>
        </w:rPr>
        <w:t>M</w:t>
      </w:r>
      <w:r>
        <w:rPr>
          <w:b/>
          <w:color w:val="0000FF"/>
          <w:sz w:val="28"/>
          <w:szCs w:val="28"/>
        </w:rPr>
        <w:t>e</w:t>
      </w:r>
      <w:r>
        <w:rPr>
          <w:b/>
          <w:color w:val="0000FF"/>
          <w:spacing w:val="-3"/>
          <w:sz w:val="28"/>
          <w:szCs w:val="28"/>
        </w:rPr>
        <w:t>n</w:t>
      </w:r>
      <w:r>
        <w:rPr>
          <w:b/>
          <w:color w:val="0000FF"/>
          <w:sz w:val="28"/>
          <w:szCs w:val="28"/>
        </w:rPr>
        <w:t>t</w:t>
      </w:r>
      <w:r>
        <w:rPr>
          <w:b/>
          <w:color w:val="0000FF"/>
          <w:spacing w:val="-1"/>
          <w:sz w:val="28"/>
          <w:szCs w:val="28"/>
        </w:rPr>
        <w:t>a</w:t>
      </w:r>
      <w:r>
        <w:rPr>
          <w:b/>
          <w:color w:val="0000FF"/>
          <w:sz w:val="28"/>
          <w:szCs w:val="28"/>
        </w:rPr>
        <w:t>l</w:t>
      </w:r>
      <w:r>
        <w:rPr>
          <w:b/>
          <w:color w:val="0000FF"/>
          <w:spacing w:val="1"/>
          <w:sz w:val="28"/>
          <w:szCs w:val="28"/>
        </w:rPr>
        <w:t xml:space="preserve"> </w:t>
      </w:r>
      <w:r>
        <w:rPr>
          <w:b/>
          <w:color w:val="0000FF"/>
          <w:sz w:val="28"/>
          <w:szCs w:val="28"/>
        </w:rPr>
        <w:t>L</w:t>
      </w:r>
      <w:r>
        <w:rPr>
          <w:b/>
          <w:color w:val="0000FF"/>
          <w:spacing w:val="-2"/>
          <w:sz w:val="28"/>
          <w:szCs w:val="28"/>
        </w:rPr>
        <w:t>i</w:t>
      </w:r>
      <w:r>
        <w:rPr>
          <w:b/>
          <w:color w:val="0000FF"/>
          <w:spacing w:val="1"/>
          <w:sz w:val="28"/>
          <w:szCs w:val="28"/>
        </w:rPr>
        <w:t>s</w:t>
      </w:r>
      <w:r>
        <w:rPr>
          <w:b/>
          <w:color w:val="0000FF"/>
          <w:spacing w:val="-2"/>
          <w:sz w:val="28"/>
          <w:szCs w:val="28"/>
        </w:rPr>
        <w:t>t</w:t>
      </w:r>
      <w:r>
        <w:rPr>
          <w:b/>
          <w:color w:val="0000FF"/>
          <w:sz w:val="28"/>
          <w:szCs w:val="28"/>
        </w:rPr>
        <w:t>a</w:t>
      </w:r>
      <w:r>
        <w:rPr>
          <w:b/>
          <w:color w:val="0000FF"/>
          <w:spacing w:val="-2"/>
          <w:sz w:val="28"/>
          <w:szCs w:val="28"/>
        </w:rPr>
        <w:t xml:space="preserve"> </w:t>
      </w:r>
      <w:r>
        <w:rPr>
          <w:b/>
          <w:color w:val="0000FF"/>
          <w:sz w:val="28"/>
          <w:szCs w:val="28"/>
        </w:rPr>
        <w:t xml:space="preserve">de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ee</w:t>
      </w:r>
      <w:r>
        <w:rPr>
          <w:b/>
          <w:color w:val="0000FF"/>
          <w:spacing w:val="-2"/>
          <w:sz w:val="28"/>
          <w:szCs w:val="28"/>
        </w:rPr>
        <w:t>d</w:t>
      </w:r>
      <w:r>
        <w:rPr>
          <w:b/>
          <w:color w:val="0000FF"/>
          <w:spacing w:val="1"/>
          <w:sz w:val="28"/>
          <w:szCs w:val="28"/>
        </w:rPr>
        <w:t>o</w:t>
      </w:r>
      <w:r>
        <w:rPr>
          <w:b/>
          <w:color w:val="0000FF"/>
          <w:sz w:val="28"/>
          <w:szCs w:val="28"/>
        </w:rPr>
        <w:t>r</w:t>
      </w:r>
      <w:r>
        <w:rPr>
          <w:b/>
          <w:color w:val="0000FF"/>
          <w:spacing w:val="-2"/>
          <w:sz w:val="28"/>
          <w:szCs w:val="28"/>
        </w:rPr>
        <w:t>e</w:t>
      </w:r>
      <w:r>
        <w:rPr>
          <w:b/>
          <w:color w:val="0000FF"/>
          <w:sz w:val="28"/>
          <w:szCs w:val="28"/>
        </w:rPr>
        <w:t>s</w:t>
      </w:r>
      <w:r>
        <w:rPr>
          <w:b/>
          <w:color w:val="0000FF"/>
          <w:spacing w:val="5"/>
          <w:sz w:val="28"/>
          <w:szCs w:val="28"/>
        </w:rPr>
        <w:t xml:space="preserve"> </w:t>
      </w:r>
      <w:r>
        <w:rPr>
          <w:b/>
          <w:color w:val="0000FF"/>
          <w:sz w:val="28"/>
          <w:szCs w:val="28"/>
        </w:rPr>
        <w:t>–</w:t>
      </w:r>
      <w:r>
        <w:rPr>
          <w:b/>
          <w:color w:val="0000FF"/>
          <w:spacing w:val="1"/>
          <w:sz w:val="28"/>
          <w:szCs w:val="28"/>
        </w:rPr>
        <w:t xml:space="preserve"> </w:t>
      </w:r>
      <w:r>
        <w:rPr>
          <w:b/>
          <w:color w:val="C00000"/>
          <w:spacing w:val="-1"/>
          <w:sz w:val="28"/>
          <w:szCs w:val="28"/>
        </w:rPr>
        <w:t>P</w:t>
      </w:r>
      <w:r>
        <w:rPr>
          <w:b/>
          <w:color w:val="C00000"/>
          <w:spacing w:val="-2"/>
          <w:sz w:val="28"/>
          <w:szCs w:val="28"/>
        </w:rPr>
        <w:t>r</w:t>
      </w:r>
      <w:r>
        <w:rPr>
          <w:b/>
          <w:color w:val="C00000"/>
          <w:spacing w:val="1"/>
          <w:sz w:val="28"/>
          <w:szCs w:val="28"/>
        </w:rPr>
        <w:t>o</w:t>
      </w:r>
      <w:r>
        <w:rPr>
          <w:b/>
          <w:color w:val="C00000"/>
          <w:spacing w:val="-1"/>
          <w:sz w:val="28"/>
          <w:szCs w:val="28"/>
        </w:rPr>
        <w:t>v</w:t>
      </w:r>
      <w:r>
        <w:rPr>
          <w:b/>
          <w:color w:val="C00000"/>
          <w:sz w:val="28"/>
          <w:szCs w:val="28"/>
        </w:rPr>
        <w:t>ee</w:t>
      </w:r>
      <w:r>
        <w:rPr>
          <w:b/>
          <w:color w:val="C00000"/>
          <w:spacing w:val="-2"/>
          <w:sz w:val="28"/>
          <w:szCs w:val="28"/>
        </w:rPr>
        <w:t>d</w:t>
      </w:r>
      <w:r>
        <w:rPr>
          <w:b/>
          <w:color w:val="C00000"/>
          <w:spacing w:val="1"/>
          <w:sz w:val="28"/>
          <w:szCs w:val="28"/>
        </w:rPr>
        <w:t>o</w:t>
      </w:r>
      <w:r>
        <w:rPr>
          <w:b/>
          <w:color w:val="C00000"/>
          <w:sz w:val="28"/>
          <w:szCs w:val="28"/>
        </w:rPr>
        <w:t>r</w:t>
      </w:r>
      <w:r>
        <w:rPr>
          <w:b/>
          <w:color w:val="C00000"/>
          <w:spacing w:val="-2"/>
          <w:sz w:val="28"/>
          <w:szCs w:val="28"/>
        </w:rPr>
        <w:t>e</w:t>
      </w:r>
      <w:r>
        <w:rPr>
          <w:b/>
          <w:color w:val="C00000"/>
          <w:sz w:val="28"/>
          <w:szCs w:val="28"/>
        </w:rPr>
        <w:t>s</w:t>
      </w:r>
      <w:r>
        <w:rPr>
          <w:b/>
          <w:color w:val="C00000"/>
          <w:spacing w:val="1"/>
          <w:sz w:val="28"/>
          <w:szCs w:val="28"/>
        </w:rPr>
        <w:t xml:space="preserve"> </w:t>
      </w:r>
      <w:r>
        <w:rPr>
          <w:b/>
          <w:color w:val="C00000"/>
          <w:sz w:val="28"/>
          <w:szCs w:val="28"/>
        </w:rPr>
        <w:t>de</w:t>
      </w:r>
      <w:r>
        <w:rPr>
          <w:b/>
          <w:color w:val="C00000"/>
          <w:spacing w:val="-1"/>
          <w:sz w:val="28"/>
          <w:szCs w:val="28"/>
        </w:rPr>
        <w:t xml:space="preserve"> </w:t>
      </w:r>
      <w:r>
        <w:rPr>
          <w:b/>
          <w:color w:val="C00000"/>
          <w:sz w:val="28"/>
          <w:szCs w:val="28"/>
        </w:rPr>
        <w:t>O</w:t>
      </w:r>
      <w:r>
        <w:rPr>
          <w:b/>
          <w:color w:val="C00000"/>
          <w:spacing w:val="-2"/>
          <w:sz w:val="28"/>
          <w:szCs w:val="28"/>
        </w:rPr>
        <w:t>r</w:t>
      </w:r>
      <w:r>
        <w:rPr>
          <w:b/>
          <w:color w:val="C00000"/>
          <w:spacing w:val="1"/>
          <w:sz w:val="28"/>
          <w:szCs w:val="28"/>
        </w:rPr>
        <w:t>ga</w:t>
      </w:r>
      <w:r>
        <w:rPr>
          <w:b/>
          <w:color w:val="C00000"/>
          <w:spacing w:val="-3"/>
          <w:sz w:val="28"/>
          <w:szCs w:val="28"/>
        </w:rPr>
        <w:t>n</w:t>
      </w:r>
      <w:r>
        <w:rPr>
          <w:b/>
          <w:color w:val="C00000"/>
          <w:spacing w:val="1"/>
          <w:sz w:val="28"/>
          <w:szCs w:val="28"/>
        </w:rPr>
        <w:t>i</w:t>
      </w:r>
      <w:r>
        <w:rPr>
          <w:b/>
          <w:color w:val="C00000"/>
          <w:sz w:val="28"/>
          <w:szCs w:val="28"/>
        </w:rPr>
        <w:t>z</w:t>
      </w:r>
      <w:r>
        <w:rPr>
          <w:b/>
          <w:color w:val="C00000"/>
          <w:spacing w:val="-1"/>
          <w:sz w:val="28"/>
          <w:szCs w:val="28"/>
        </w:rPr>
        <w:t>a</w:t>
      </w:r>
      <w:r>
        <w:rPr>
          <w:b/>
          <w:color w:val="C00000"/>
          <w:sz w:val="28"/>
          <w:szCs w:val="28"/>
        </w:rPr>
        <w:t>c</w:t>
      </w:r>
      <w:r>
        <w:rPr>
          <w:b/>
          <w:color w:val="C00000"/>
          <w:spacing w:val="-1"/>
          <w:sz w:val="28"/>
          <w:szCs w:val="28"/>
        </w:rPr>
        <w:t>i</w:t>
      </w:r>
      <w:r>
        <w:rPr>
          <w:b/>
          <w:color w:val="C00000"/>
          <w:spacing w:val="1"/>
          <w:sz w:val="28"/>
          <w:szCs w:val="28"/>
        </w:rPr>
        <w:t>o</w:t>
      </w:r>
      <w:r>
        <w:rPr>
          <w:b/>
          <w:color w:val="C00000"/>
          <w:sz w:val="28"/>
          <w:szCs w:val="28"/>
        </w:rPr>
        <w:t>n</w:t>
      </w:r>
      <w:r>
        <w:rPr>
          <w:b/>
          <w:color w:val="C00000"/>
          <w:spacing w:val="-3"/>
          <w:sz w:val="28"/>
          <w:szCs w:val="28"/>
        </w:rPr>
        <w:t>e</w:t>
      </w:r>
      <w:r>
        <w:rPr>
          <w:b/>
          <w:color w:val="C00000"/>
          <w:sz w:val="28"/>
          <w:szCs w:val="28"/>
        </w:rPr>
        <w:t xml:space="preserve">s </w:t>
      </w:r>
      <w:r>
        <w:rPr>
          <w:color w:val="000000"/>
          <w:spacing w:val="1"/>
          <w:sz w:val="24"/>
          <w:szCs w:val="24"/>
        </w:rPr>
        <w:t>P</w:t>
      </w:r>
      <w:r>
        <w:rPr>
          <w:color w:val="000000"/>
          <w:spacing w:val="-1"/>
          <w:sz w:val="24"/>
          <w:szCs w:val="24"/>
        </w:rPr>
        <w:t>a</w:t>
      </w:r>
      <w:r>
        <w:rPr>
          <w:color w:val="000000"/>
          <w:sz w:val="24"/>
          <w:szCs w:val="24"/>
        </w:rPr>
        <w:t>ra</w:t>
      </w:r>
      <w:r>
        <w:rPr>
          <w:color w:val="000000"/>
          <w:spacing w:val="-2"/>
          <w:sz w:val="24"/>
          <w:szCs w:val="24"/>
        </w:rPr>
        <w:t xml:space="preserve"> </w:t>
      </w:r>
      <w:r>
        <w:rPr>
          <w:color w:val="000000"/>
          <w:sz w:val="24"/>
          <w:szCs w:val="24"/>
        </w:rPr>
        <w:t>re</w:t>
      </w:r>
      <w:r>
        <w:rPr>
          <w:color w:val="000000"/>
          <w:spacing w:val="-1"/>
          <w:sz w:val="24"/>
          <w:szCs w:val="24"/>
        </w:rPr>
        <w:t>c</w:t>
      </w:r>
      <w:r>
        <w:rPr>
          <w:color w:val="000000"/>
          <w:sz w:val="24"/>
          <w:szCs w:val="24"/>
        </w:rPr>
        <w:t>ib</w:t>
      </w:r>
      <w:r>
        <w:rPr>
          <w:color w:val="000000"/>
          <w:spacing w:val="1"/>
          <w:sz w:val="24"/>
          <w:szCs w:val="24"/>
        </w:rPr>
        <w:t>i</w:t>
      </w:r>
      <w:r>
        <w:rPr>
          <w:color w:val="000000"/>
          <w:sz w:val="24"/>
          <w:szCs w:val="24"/>
        </w:rPr>
        <w:t>r t</w:t>
      </w:r>
      <w:r>
        <w:rPr>
          <w:color w:val="000000"/>
          <w:spacing w:val="-1"/>
          <w:sz w:val="24"/>
          <w:szCs w:val="24"/>
        </w:rPr>
        <w:t>e</w:t>
      </w:r>
      <w:r>
        <w:rPr>
          <w:color w:val="000000"/>
          <w:spacing w:val="1"/>
          <w:sz w:val="24"/>
          <w:szCs w:val="24"/>
        </w:rPr>
        <w:t>r</w:t>
      </w:r>
      <w:r>
        <w:rPr>
          <w:color w:val="000000"/>
          <w:spacing w:val="-1"/>
          <w:sz w:val="24"/>
          <w:szCs w:val="24"/>
        </w:rPr>
        <w:t>a</w:t>
      </w:r>
      <w:r>
        <w:rPr>
          <w:color w:val="000000"/>
          <w:sz w:val="24"/>
          <w:szCs w:val="24"/>
        </w:rPr>
        <w:t xml:space="preserve">pia, </w:t>
      </w:r>
      <w:r>
        <w:rPr>
          <w:color w:val="000000"/>
          <w:spacing w:val="-1"/>
          <w:sz w:val="24"/>
          <w:szCs w:val="24"/>
        </w:rPr>
        <w:t>fa</w:t>
      </w:r>
      <w:r>
        <w:rPr>
          <w:color w:val="000000"/>
          <w:sz w:val="24"/>
          <w:szCs w:val="24"/>
        </w:rPr>
        <w:t>v</w:t>
      </w:r>
      <w:r>
        <w:rPr>
          <w:color w:val="000000"/>
          <w:spacing w:val="2"/>
          <w:sz w:val="24"/>
          <w:szCs w:val="24"/>
        </w:rPr>
        <w:t>o</w:t>
      </w:r>
      <w:r>
        <w:rPr>
          <w:color w:val="000000"/>
          <w:sz w:val="24"/>
          <w:szCs w:val="24"/>
        </w:rPr>
        <w:t>r</w:t>
      </w:r>
      <w:r>
        <w:rPr>
          <w:color w:val="000000"/>
          <w:spacing w:val="1"/>
          <w:sz w:val="24"/>
          <w:szCs w:val="24"/>
        </w:rPr>
        <w:t xml:space="preserve"> </w:t>
      </w:r>
      <w:r>
        <w:rPr>
          <w:color w:val="000000"/>
          <w:sz w:val="24"/>
          <w:szCs w:val="24"/>
        </w:rPr>
        <w:t>de</w:t>
      </w:r>
      <w:r>
        <w:rPr>
          <w:color w:val="000000"/>
          <w:spacing w:val="-1"/>
          <w:sz w:val="24"/>
          <w:szCs w:val="24"/>
        </w:rPr>
        <w:t xml:space="preserve"> c</w:t>
      </w:r>
      <w:r>
        <w:rPr>
          <w:color w:val="000000"/>
          <w:sz w:val="24"/>
          <w:szCs w:val="24"/>
        </w:rPr>
        <w:t>omun</w:t>
      </w:r>
      <w:r>
        <w:rPr>
          <w:color w:val="000000"/>
          <w:spacing w:val="1"/>
          <w:sz w:val="24"/>
          <w:szCs w:val="24"/>
        </w:rPr>
        <w:t>i</w:t>
      </w:r>
      <w:r>
        <w:rPr>
          <w:color w:val="000000"/>
          <w:spacing w:val="-1"/>
          <w:sz w:val="24"/>
          <w:szCs w:val="24"/>
        </w:rPr>
        <w:t>ca</w:t>
      </w:r>
      <w:r>
        <w:rPr>
          <w:color w:val="000000"/>
          <w:sz w:val="24"/>
          <w:szCs w:val="24"/>
        </w:rPr>
        <w:t>r</w:t>
      </w:r>
      <w:r>
        <w:rPr>
          <w:color w:val="000000"/>
          <w:spacing w:val="2"/>
          <w:sz w:val="24"/>
          <w:szCs w:val="24"/>
        </w:rPr>
        <w:t>s</w:t>
      </w:r>
      <w:r>
        <w:rPr>
          <w:color w:val="000000"/>
          <w:sz w:val="24"/>
          <w:szCs w:val="24"/>
        </w:rPr>
        <w:t>e</w:t>
      </w:r>
      <w:r>
        <w:rPr>
          <w:color w:val="000000"/>
          <w:spacing w:val="-1"/>
          <w:sz w:val="24"/>
          <w:szCs w:val="24"/>
        </w:rPr>
        <w:t xml:space="preserve"> c</w:t>
      </w:r>
      <w:r>
        <w:rPr>
          <w:color w:val="000000"/>
          <w:sz w:val="24"/>
          <w:szCs w:val="24"/>
        </w:rPr>
        <w:t>on</w:t>
      </w:r>
      <w:r>
        <w:rPr>
          <w:color w:val="000000"/>
          <w:spacing w:val="2"/>
          <w:sz w:val="24"/>
          <w:szCs w:val="24"/>
        </w:rPr>
        <w:t xml:space="preserve"> </w:t>
      </w:r>
      <w:r>
        <w:rPr>
          <w:color w:val="000000"/>
          <w:spacing w:val="-1"/>
          <w:sz w:val="24"/>
          <w:szCs w:val="24"/>
        </w:rPr>
        <w:t>e</w:t>
      </w:r>
      <w:r>
        <w:rPr>
          <w:color w:val="000000"/>
          <w:sz w:val="24"/>
          <w:szCs w:val="24"/>
        </w:rPr>
        <w:t xml:space="preserve">l </w:t>
      </w:r>
      <w:r>
        <w:rPr>
          <w:color w:val="000000"/>
          <w:spacing w:val="1"/>
          <w:sz w:val="24"/>
          <w:szCs w:val="24"/>
        </w:rPr>
        <w:t>t</w:t>
      </w:r>
      <w:r>
        <w:rPr>
          <w:color w:val="000000"/>
          <w:sz w:val="24"/>
          <w:szCs w:val="24"/>
        </w:rPr>
        <w:t>r</w:t>
      </w:r>
      <w:r>
        <w:rPr>
          <w:color w:val="000000"/>
          <w:spacing w:val="-2"/>
          <w:sz w:val="24"/>
          <w:szCs w:val="24"/>
        </w:rPr>
        <w:t>a</w:t>
      </w:r>
      <w:r>
        <w:rPr>
          <w:color w:val="000000"/>
          <w:sz w:val="24"/>
          <w:szCs w:val="24"/>
        </w:rPr>
        <w:t>b</w:t>
      </w:r>
      <w:r>
        <w:rPr>
          <w:color w:val="000000"/>
          <w:spacing w:val="-1"/>
          <w:sz w:val="24"/>
          <w:szCs w:val="24"/>
        </w:rPr>
        <w:t>a</w:t>
      </w:r>
      <w:r>
        <w:rPr>
          <w:color w:val="000000"/>
          <w:sz w:val="24"/>
          <w:szCs w:val="24"/>
        </w:rPr>
        <w:t>jador</w:t>
      </w:r>
      <w:r>
        <w:rPr>
          <w:color w:val="000000"/>
          <w:spacing w:val="-1"/>
          <w:sz w:val="24"/>
          <w:szCs w:val="24"/>
        </w:rPr>
        <w:t xml:space="preserve"> </w:t>
      </w:r>
      <w:r>
        <w:rPr>
          <w:color w:val="000000"/>
          <w:spacing w:val="2"/>
          <w:sz w:val="24"/>
          <w:szCs w:val="24"/>
        </w:rPr>
        <w:t>d</w:t>
      </w:r>
      <w:r>
        <w:rPr>
          <w:color w:val="000000"/>
          <w:sz w:val="24"/>
          <w:szCs w:val="24"/>
        </w:rPr>
        <w:t>e</w:t>
      </w:r>
      <w:r>
        <w:rPr>
          <w:color w:val="000000"/>
          <w:spacing w:val="-1"/>
          <w:sz w:val="24"/>
          <w:szCs w:val="24"/>
        </w:rPr>
        <w:t xml:space="preserve"> </w:t>
      </w:r>
      <w:r>
        <w:rPr>
          <w:color w:val="000000"/>
          <w:sz w:val="24"/>
          <w:szCs w:val="24"/>
        </w:rPr>
        <w:t>A</w:t>
      </w:r>
      <w:r>
        <w:rPr>
          <w:color w:val="000000"/>
          <w:spacing w:val="1"/>
          <w:sz w:val="24"/>
          <w:szCs w:val="24"/>
        </w:rPr>
        <w:t>c</w:t>
      </w:r>
      <w:r>
        <w:rPr>
          <w:color w:val="000000"/>
          <w:spacing w:val="-1"/>
          <w:sz w:val="24"/>
          <w:szCs w:val="24"/>
        </w:rPr>
        <w:t>ce</w:t>
      </w:r>
      <w:r>
        <w:rPr>
          <w:color w:val="000000"/>
          <w:sz w:val="24"/>
          <w:szCs w:val="24"/>
        </w:rPr>
        <w:t xml:space="preserve">so </w:t>
      </w:r>
      <w:r>
        <w:rPr>
          <w:color w:val="000000"/>
          <w:spacing w:val="-1"/>
          <w:sz w:val="24"/>
          <w:szCs w:val="24"/>
        </w:rPr>
        <w:t>a</w:t>
      </w:r>
      <w:r>
        <w:rPr>
          <w:color w:val="000000"/>
          <w:sz w:val="24"/>
          <w:szCs w:val="24"/>
        </w:rPr>
        <w:t xml:space="preserve">l </w:t>
      </w:r>
      <w:r>
        <w:rPr>
          <w:color w:val="000000"/>
          <w:spacing w:val="1"/>
          <w:sz w:val="24"/>
          <w:szCs w:val="24"/>
        </w:rPr>
        <w:t>Pr</w:t>
      </w:r>
      <w:r>
        <w:rPr>
          <w:color w:val="000000"/>
          <w:sz w:val="24"/>
          <w:szCs w:val="24"/>
        </w:rPr>
        <w:t>o</w:t>
      </w:r>
      <w:r>
        <w:rPr>
          <w:color w:val="000000"/>
          <w:spacing w:val="-2"/>
          <w:sz w:val="24"/>
          <w:szCs w:val="24"/>
        </w:rPr>
        <w:t>g</w:t>
      </w:r>
      <w:r>
        <w:rPr>
          <w:color w:val="000000"/>
          <w:spacing w:val="1"/>
          <w:sz w:val="24"/>
          <w:szCs w:val="24"/>
        </w:rPr>
        <w:t>r</w:t>
      </w:r>
      <w:r>
        <w:rPr>
          <w:color w:val="000000"/>
          <w:spacing w:val="-1"/>
          <w:sz w:val="24"/>
          <w:szCs w:val="24"/>
        </w:rPr>
        <w:t>a</w:t>
      </w:r>
      <w:r>
        <w:rPr>
          <w:color w:val="000000"/>
          <w:sz w:val="24"/>
          <w:szCs w:val="24"/>
        </w:rPr>
        <w:t>ma p</w:t>
      </w:r>
      <w:r>
        <w:rPr>
          <w:color w:val="000000"/>
          <w:spacing w:val="1"/>
          <w:sz w:val="24"/>
          <w:szCs w:val="24"/>
        </w:rPr>
        <w:t>a</w:t>
      </w:r>
      <w:r>
        <w:rPr>
          <w:color w:val="000000"/>
          <w:sz w:val="24"/>
          <w:szCs w:val="24"/>
        </w:rPr>
        <w:t>ra</w:t>
      </w:r>
      <w:r>
        <w:rPr>
          <w:color w:val="000000"/>
          <w:spacing w:val="-2"/>
          <w:sz w:val="24"/>
          <w:szCs w:val="24"/>
        </w:rPr>
        <w:t xml:space="preserve"> </w:t>
      </w:r>
      <w:r>
        <w:rPr>
          <w:color w:val="000000"/>
          <w:sz w:val="24"/>
          <w:szCs w:val="24"/>
        </w:rPr>
        <w:t xml:space="preserve">Adultos </w:t>
      </w:r>
      <w:r>
        <w:rPr>
          <w:color w:val="000000"/>
          <w:spacing w:val="-1"/>
          <w:sz w:val="24"/>
          <w:szCs w:val="24"/>
        </w:rPr>
        <w:t>a</w:t>
      </w:r>
      <w:r>
        <w:rPr>
          <w:color w:val="000000"/>
          <w:sz w:val="24"/>
          <w:szCs w:val="24"/>
        </w:rPr>
        <w:t>l</w:t>
      </w:r>
      <w:r>
        <w:rPr>
          <w:color w:val="000000"/>
          <w:spacing w:val="6"/>
          <w:sz w:val="24"/>
          <w:szCs w:val="24"/>
        </w:rPr>
        <w:t xml:space="preserve"> </w:t>
      </w:r>
      <w:r>
        <w:rPr>
          <w:b/>
          <w:color w:val="000000"/>
          <w:spacing w:val="2"/>
          <w:sz w:val="24"/>
          <w:szCs w:val="24"/>
        </w:rPr>
        <w:t>5</w:t>
      </w:r>
      <w:r>
        <w:rPr>
          <w:b/>
          <w:color w:val="000000"/>
          <w:sz w:val="24"/>
          <w:szCs w:val="24"/>
        </w:rPr>
        <w:t>30</w:t>
      </w:r>
      <w:r>
        <w:rPr>
          <w:b/>
          <w:color w:val="000000"/>
          <w:spacing w:val="-1"/>
          <w:sz w:val="24"/>
          <w:szCs w:val="24"/>
        </w:rPr>
        <w:t>-</w:t>
      </w:r>
      <w:r>
        <w:rPr>
          <w:b/>
          <w:color w:val="000000"/>
          <w:sz w:val="24"/>
          <w:szCs w:val="24"/>
        </w:rPr>
        <w:t>265</w:t>
      </w:r>
      <w:r>
        <w:rPr>
          <w:b/>
          <w:color w:val="000000"/>
          <w:spacing w:val="-1"/>
          <w:sz w:val="24"/>
          <w:szCs w:val="24"/>
        </w:rPr>
        <w:t>-</w:t>
      </w:r>
      <w:r>
        <w:rPr>
          <w:b/>
          <w:color w:val="000000"/>
          <w:sz w:val="24"/>
          <w:szCs w:val="24"/>
        </w:rPr>
        <w:t xml:space="preserve">1437 </w:t>
      </w:r>
      <w:r>
        <w:rPr>
          <w:color w:val="000000"/>
          <w:sz w:val="24"/>
          <w:szCs w:val="24"/>
        </w:rPr>
        <w:t>p</w:t>
      </w:r>
      <w:r>
        <w:rPr>
          <w:color w:val="000000"/>
          <w:spacing w:val="-1"/>
          <w:sz w:val="24"/>
          <w:szCs w:val="24"/>
        </w:rPr>
        <w:t>a</w:t>
      </w:r>
      <w:r>
        <w:rPr>
          <w:color w:val="000000"/>
          <w:spacing w:val="1"/>
          <w:sz w:val="24"/>
          <w:szCs w:val="24"/>
        </w:rPr>
        <w:t>r</w:t>
      </w:r>
      <w:r>
        <w:rPr>
          <w:color w:val="000000"/>
          <w:sz w:val="24"/>
          <w:szCs w:val="24"/>
        </w:rPr>
        <w:t>a</w:t>
      </w:r>
      <w:r>
        <w:rPr>
          <w:color w:val="000000"/>
          <w:spacing w:val="-1"/>
          <w:sz w:val="24"/>
          <w:szCs w:val="24"/>
        </w:rPr>
        <w:t xml:space="preserve"> </w:t>
      </w:r>
      <w:r>
        <w:rPr>
          <w:color w:val="000000"/>
          <w:sz w:val="24"/>
          <w:szCs w:val="24"/>
        </w:rPr>
        <w:t>discutir su situ</w:t>
      </w:r>
      <w:r>
        <w:rPr>
          <w:color w:val="000000"/>
          <w:spacing w:val="-1"/>
          <w:sz w:val="24"/>
          <w:szCs w:val="24"/>
        </w:rPr>
        <w:t>ac</w:t>
      </w:r>
      <w:r>
        <w:rPr>
          <w:color w:val="000000"/>
          <w:sz w:val="24"/>
          <w:szCs w:val="24"/>
        </w:rPr>
        <w:t>ión. Comun</w:t>
      </w:r>
      <w:r>
        <w:rPr>
          <w:color w:val="000000"/>
          <w:spacing w:val="1"/>
          <w:sz w:val="24"/>
          <w:szCs w:val="24"/>
        </w:rPr>
        <w:t>í</w:t>
      </w:r>
      <w:r>
        <w:rPr>
          <w:color w:val="000000"/>
          <w:sz w:val="24"/>
          <w:szCs w:val="24"/>
        </w:rPr>
        <w:t>qu</w:t>
      </w:r>
      <w:r>
        <w:rPr>
          <w:color w:val="000000"/>
          <w:spacing w:val="-1"/>
          <w:sz w:val="24"/>
          <w:szCs w:val="24"/>
        </w:rPr>
        <w:t>e</w:t>
      </w:r>
      <w:r>
        <w:rPr>
          <w:color w:val="000000"/>
          <w:sz w:val="24"/>
          <w:szCs w:val="24"/>
        </w:rPr>
        <w:t>se</w:t>
      </w:r>
      <w:r>
        <w:rPr>
          <w:color w:val="000000"/>
          <w:spacing w:val="-1"/>
          <w:sz w:val="24"/>
          <w:szCs w:val="24"/>
        </w:rPr>
        <w:t xml:space="preserve"> c</w:t>
      </w:r>
      <w:r>
        <w:rPr>
          <w:color w:val="000000"/>
          <w:sz w:val="24"/>
          <w:szCs w:val="24"/>
        </w:rPr>
        <w:t xml:space="preserve">on </w:t>
      </w:r>
      <w:r>
        <w:rPr>
          <w:color w:val="000000"/>
          <w:spacing w:val="-1"/>
          <w:sz w:val="24"/>
          <w:szCs w:val="24"/>
        </w:rPr>
        <w:t>e</w:t>
      </w:r>
      <w:r>
        <w:rPr>
          <w:color w:val="000000"/>
          <w:sz w:val="24"/>
          <w:szCs w:val="24"/>
        </w:rPr>
        <w:t xml:space="preserve">l </w:t>
      </w:r>
      <w:r>
        <w:rPr>
          <w:color w:val="000000"/>
          <w:spacing w:val="1"/>
          <w:sz w:val="24"/>
          <w:szCs w:val="24"/>
        </w:rPr>
        <w:t>t</w:t>
      </w:r>
      <w:r>
        <w:rPr>
          <w:color w:val="000000"/>
          <w:sz w:val="24"/>
          <w:szCs w:val="24"/>
        </w:rPr>
        <w:t>r</w:t>
      </w:r>
      <w:r>
        <w:rPr>
          <w:color w:val="000000"/>
          <w:spacing w:val="-2"/>
          <w:sz w:val="24"/>
          <w:szCs w:val="24"/>
        </w:rPr>
        <w:t>a</w:t>
      </w:r>
      <w:r>
        <w:rPr>
          <w:color w:val="000000"/>
          <w:spacing w:val="2"/>
          <w:sz w:val="24"/>
          <w:szCs w:val="24"/>
        </w:rPr>
        <w:t>b</w:t>
      </w:r>
      <w:r>
        <w:rPr>
          <w:color w:val="000000"/>
          <w:spacing w:val="-1"/>
          <w:sz w:val="24"/>
          <w:szCs w:val="24"/>
        </w:rPr>
        <w:t>a</w:t>
      </w:r>
      <w:r>
        <w:rPr>
          <w:color w:val="000000"/>
          <w:sz w:val="24"/>
          <w:szCs w:val="24"/>
        </w:rPr>
        <w:t>jador</w:t>
      </w:r>
      <w:r>
        <w:rPr>
          <w:color w:val="000000"/>
          <w:spacing w:val="-1"/>
          <w:sz w:val="24"/>
          <w:szCs w:val="24"/>
        </w:rPr>
        <w:t xml:space="preserve"> </w:t>
      </w:r>
      <w:r>
        <w:rPr>
          <w:color w:val="000000"/>
          <w:sz w:val="24"/>
          <w:szCs w:val="24"/>
        </w:rPr>
        <w:t>de</w:t>
      </w:r>
      <w:r>
        <w:rPr>
          <w:color w:val="000000"/>
          <w:spacing w:val="-1"/>
          <w:sz w:val="24"/>
          <w:szCs w:val="24"/>
        </w:rPr>
        <w:t xml:space="preserve"> </w:t>
      </w:r>
      <w:r>
        <w:rPr>
          <w:color w:val="000000"/>
          <w:spacing w:val="2"/>
          <w:sz w:val="24"/>
          <w:szCs w:val="24"/>
        </w:rPr>
        <w:t>A</w:t>
      </w:r>
      <w:r>
        <w:rPr>
          <w:color w:val="000000"/>
          <w:spacing w:val="-1"/>
          <w:sz w:val="24"/>
          <w:szCs w:val="24"/>
        </w:rPr>
        <w:t>c</w:t>
      </w:r>
      <w:r>
        <w:rPr>
          <w:color w:val="000000"/>
          <w:spacing w:val="1"/>
          <w:sz w:val="24"/>
          <w:szCs w:val="24"/>
        </w:rPr>
        <w:t>c</w:t>
      </w:r>
      <w:r>
        <w:rPr>
          <w:color w:val="000000"/>
          <w:spacing w:val="-1"/>
          <w:sz w:val="24"/>
          <w:szCs w:val="24"/>
        </w:rPr>
        <w:t>e</w:t>
      </w:r>
      <w:r>
        <w:rPr>
          <w:color w:val="000000"/>
          <w:sz w:val="24"/>
          <w:szCs w:val="24"/>
        </w:rPr>
        <w:t>so a</w:t>
      </w:r>
      <w:r>
        <w:rPr>
          <w:color w:val="000000"/>
          <w:spacing w:val="-1"/>
          <w:sz w:val="24"/>
          <w:szCs w:val="24"/>
        </w:rPr>
        <w:t xml:space="preserve"> </w:t>
      </w:r>
      <w:r>
        <w:rPr>
          <w:color w:val="000000"/>
          <w:spacing w:val="1"/>
          <w:sz w:val="24"/>
          <w:szCs w:val="24"/>
        </w:rPr>
        <w:t>P</w:t>
      </w:r>
      <w:r>
        <w:rPr>
          <w:color w:val="000000"/>
          <w:sz w:val="24"/>
          <w:szCs w:val="24"/>
        </w:rPr>
        <w:t>r</w:t>
      </w:r>
      <w:r>
        <w:rPr>
          <w:color w:val="000000"/>
          <w:spacing w:val="1"/>
          <w:sz w:val="24"/>
          <w:szCs w:val="24"/>
        </w:rPr>
        <w:t>o</w:t>
      </w:r>
      <w:r>
        <w:rPr>
          <w:color w:val="000000"/>
          <w:spacing w:val="-2"/>
          <w:sz w:val="24"/>
          <w:szCs w:val="24"/>
        </w:rPr>
        <w:t>g</w:t>
      </w:r>
      <w:r>
        <w:rPr>
          <w:color w:val="000000"/>
          <w:spacing w:val="1"/>
          <w:sz w:val="24"/>
          <w:szCs w:val="24"/>
        </w:rPr>
        <w:t>r</w:t>
      </w:r>
      <w:r>
        <w:rPr>
          <w:color w:val="000000"/>
          <w:spacing w:val="-1"/>
          <w:sz w:val="24"/>
          <w:szCs w:val="24"/>
        </w:rPr>
        <w:t>a</w:t>
      </w:r>
      <w:r>
        <w:rPr>
          <w:color w:val="000000"/>
          <w:sz w:val="24"/>
          <w:szCs w:val="24"/>
        </w:rPr>
        <w:t>mas p</w:t>
      </w:r>
      <w:r>
        <w:rPr>
          <w:color w:val="000000"/>
          <w:spacing w:val="-1"/>
          <w:sz w:val="24"/>
          <w:szCs w:val="24"/>
        </w:rPr>
        <w:t>a</w:t>
      </w:r>
      <w:r>
        <w:rPr>
          <w:color w:val="000000"/>
          <w:spacing w:val="1"/>
          <w:sz w:val="24"/>
          <w:szCs w:val="24"/>
        </w:rPr>
        <w:t>r</w:t>
      </w:r>
      <w:r>
        <w:rPr>
          <w:color w:val="000000"/>
          <w:sz w:val="24"/>
          <w:szCs w:val="24"/>
        </w:rPr>
        <w:t>a</w:t>
      </w:r>
      <w:r>
        <w:rPr>
          <w:color w:val="000000"/>
          <w:spacing w:val="-1"/>
          <w:sz w:val="24"/>
          <w:szCs w:val="24"/>
        </w:rPr>
        <w:t xml:space="preserve"> </w:t>
      </w:r>
      <w:r>
        <w:rPr>
          <w:color w:val="000000"/>
          <w:sz w:val="24"/>
          <w:szCs w:val="24"/>
        </w:rPr>
        <w:t xml:space="preserve">Niños </w:t>
      </w:r>
      <w:r>
        <w:rPr>
          <w:color w:val="000000"/>
          <w:spacing w:val="-1"/>
          <w:sz w:val="24"/>
          <w:szCs w:val="24"/>
        </w:rPr>
        <w:t>a</w:t>
      </w:r>
      <w:r>
        <w:rPr>
          <w:color w:val="000000"/>
          <w:sz w:val="24"/>
          <w:szCs w:val="24"/>
        </w:rPr>
        <w:t>l</w:t>
      </w:r>
      <w:r>
        <w:rPr>
          <w:color w:val="000000"/>
          <w:spacing w:val="4"/>
          <w:sz w:val="24"/>
          <w:szCs w:val="24"/>
        </w:rPr>
        <w:t xml:space="preserve"> </w:t>
      </w:r>
      <w:r>
        <w:rPr>
          <w:color w:val="000000"/>
          <w:sz w:val="24"/>
          <w:szCs w:val="24"/>
        </w:rPr>
        <w:t>530</w:t>
      </w:r>
      <w:r>
        <w:rPr>
          <w:color w:val="000000"/>
          <w:spacing w:val="-1"/>
          <w:sz w:val="24"/>
          <w:szCs w:val="24"/>
        </w:rPr>
        <w:t>-</w:t>
      </w:r>
      <w:r>
        <w:rPr>
          <w:color w:val="000000"/>
          <w:spacing w:val="2"/>
          <w:sz w:val="24"/>
          <w:szCs w:val="24"/>
        </w:rPr>
        <w:t>4</w:t>
      </w:r>
      <w:r>
        <w:rPr>
          <w:color w:val="000000"/>
          <w:sz w:val="24"/>
          <w:szCs w:val="24"/>
        </w:rPr>
        <w:t>7</w:t>
      </w:r>
      <w:r>
        <w:rPr>
          <w:color w:val="000000"/>
          <w:spacing w:val="1"/>
          <w:sz w:val="24"/>
          <w:szCs w:val="24"/>
        </w:rPr>
        <w:t>0</w:t>
      </w:r>
      <w:r>
        <w:rPr>
          <w:color w:val="000000"/>
          <w:spacing w:val="-1"/>
          <w:sz w:val="24"/>
          <w:szCs w:val="24"/>
        </w:rPr>
        <w:t>-</w:t>
      </w:r>
      <w:r>
        <w:rPr>
          <w:color w:val="000000"/>
          <w:sz w:val="24"/>
          <w:szCs w:val="24"/>
        </w:rPr>
        <w:t>2736 si está bus</w:t>
      </w:r>
      <w:r>
        <w:rPr>
          <w:color w:val="000000"/>
          <w:spacing w:val="-1"/>
          <w:sz w:val="24"/>
          <w:szCs w:val="24"/>
        </w:rPr>
        <w:t>ca</w:t>
      </w:r>
      <w:r>
        <w:rPr>
          <w:color w:val="000000"/>
          <w:sz w:val="24"/>
          <w:szCs w:val="24"/>
        </w:rPr>
        <w:t>ndo</w:t>
      </w:r>
      <w:r>
        <w:rPr>
          <w:color w:val="000000"/>
          <w:spacing w:val="2"/>
          <w:sz w:val="24"/>
          <w:szCs w:val="24"/>
        </w:rPr>
        <w:t xml:space="preserve"> </w:t>
      </w:r>
      <w:r>
        <w:rPr>
          <w:color w:val="000000"/>
          <w:sz w:val="24"/>
          <w:szCs w:val="24"/>
        </w:rPr>
        <w:t>s</w:t>
      </w:r>
      <w:r>
        <w:rPr>
          <w:color w:val="000000"/>
          <w:spacing w:val="-1"/>
          <w:sz w:val="24"/>
          <w:szCs w:val="24"/>
        </w:rPr>
        <w:t>e</w:t>
      </w:r>
      <w:r>
        <w:rPr>
          <w:color w:val="000000"/>
          <w:sz w:val="24"/>
          <w:szCs w:val="24"/>
        </w:rPr>
        <w:t>rvi</w:t>
      </w:r>
      <w:r>
        <w:rPr>
          <w:color w:val="000000"/>
          <w:spacing w:val="-1"/>
          <w:sz w:val="24"/>
          <w:szCs w:val="24"/>
        </w:rPr>
        <w:t>c</w:t>
      </w:r>
      <w:r>
        <w:rPr>
          <w:color w:val="000000"/>
          <w:sz w:val="24"/>
          <w:szCs w:val="24"/>
        </w:rPr>
        <w:t>ios pa</w:t>
      </w:r>
      <w:r>
        <w:rPr>
          <w:color w:val="000000"/>
          <w:spacing w:val="1"/>
          <w:sz w:val="24"/>
          <w:szCs w:val="24"/>
        </w:rPr>
        <w:t>r</w:t>
      </w:r>
      <w:r>
        <w:rPr>
          <w:color w:val="000000"/>
          <w:sz w:val="24"/>
          <w:szCs w:val="24"/>
        </w:rPr>
        <w:t>a</w:t>
      </w:r>
      <w:r>
        <w:rPr>
          <w:color w:val="000000"/>
          <w:spacing w:val="-1"/>
          <w:sz w:val="24"/>
          <w:szCs w:val="24"/>
        </w:rPr>
        <w:t xml:space="preserve"> </w:t>
      </w:r>
      <w:r>
        <w:rPr>
          <w:color w:val="000000"/>
          <w:sz w:val="24"/>
          <w:szCs w:val="24"/>
        </w:rPr>
        <w:t>su</w:t>
      </w:r>
      <w:r>
        <w:rPr>
          <w:color w:val="000000"/>
          <w:spacing w:val="1"/>
          <w:sz w:val="24"/>
          <w:szCs w:val="24"/>
        </w:rPr>
        <w:t xml:space="preserve"> </w:t>
      </w:r>
      <w:r>
        <w:rPr>
          <w:color w:val="000000"/>
          <w:sz w:val="24"/>
          <w:szCs w:val="24"/>
        </w:rPr>
        <w:t>hi</w:t>
      </w:r>
      <w:r>
        <w:rPr>
          <w:color w:val="000000"/>
          <w:spacing w:val="1"/>
          <w:sz w:val="24"/>
          <w:szCs w:val="24"/>
        </w:rPr>
        <w:t>j</w:t>
      </w:r>
      <w:r>
        <w:rPr>
          <w:color w:val="000000"/>
          <w:sz w:val="24"/>
          <w:szCs w:val="24"/>
        </w:rPr>
        <w:t xml:space="preserve">o o </w:t>
      </w:r>
      <w:r>
        <w:rPr>
          <w:color w:val="000000"/>
          <w:spacing w:val="-1"/>
          <w:sz w:val="24"/>
          <w:szCs w:val="24"/>
        </w:rPr>
        <w:t>a</w:t>
      </w:r>
      <w:r>
        <w:rPr>
          <w:color w:val="000000"/>
          <w:sz w:val="24"/>
          <w:szCs w:val="24"/>
        </w:rPr>
        <w:t>doles</w:t>
      </w:r>
      <w:r>
        <w:rPr>
          <w:color w:val="000000"/>
          <w:spacing w:val="-1"/>
          <w:sz w:val="24"/>
          <w:szCs w:val="24"/>
        </w:rPr>
        <w:t>ce</w:t>
      </w:r>
      <w:r>
        <w:rPr>
          <w:color w:val="000000"/>
          <w:sz w:val="24"/>
          <w:szCs w:val="24"/>
        </w:rPr>
        <w:t>nte.</w:t>
      </w:r>
    </w:p>
    <w:p w:rsidR="00245E11" w:rsidRDefault="00FF503F">
      <w:pPr>
        <w:spacing w:line="260" w:lineRule="exact"/>
        <w:ind w:left="1247"/>
        <w:rPr>
          <w:sz w:val="24"/>
          <w:szCs w:val="24"/>
        </w:rPr>
      </w:pPr>
      <w:r>
        <w:rPr>
          <w:position w:val="-1"/>
          <w:sz w:val="24"/>
          <w:szCs w:val="24"/>
        </w:rPr>
        <w:t>El t</w:t>
      </w:r>
      <w:r>
        <w:rPr>
          <w:spacing w:val="-1"/>
          <w:position w:val="-1"/>
          <w:sz w:val="24"/>
          <w:szCs w:val="24"/>
        </w:rPr>
        <w:t>e</w:t>
      </w:r>
      <w:r>
        <w:rPr>
          <w:position w:val="-1"/>
          <w:sz w:val="24"/>
          <w:szCs w:val="24"/>
        </w:rPr>
        <w:t>r</w:t>
      </w:r>
      <w:r>
        <w:rPr>
          <w:spacing w:val="-2"/>
          <w:position w:val="-1"/>
          <w:sz w:val="24"/>
          <w:szCs w:val="24"/>
        </w:rPr>
        <w:t>a</w:t>
      </w:r>
      <w:r>
        <w:rPr>
          <w:position w:val="-1"/>
          <w:sz w:val="24"/>
          <w:szCs w:val="24"/>
        </w:rPr>
        <w:t>p</w:t>
      </w:r>
      <w:r>
        <w:rPr>
          <w:spacing w:val="-1"/>
          <w:position w:val="-1"/>
          <w:sz w:val="24"/>
          <w:szCs w:val="24"/>
        </w:rPr>
        <w:t>e</w:t>
      </w:r>
      <w:r>
        <w:rPr>
          <w:position w:val="-1"/>
          <w:sz w:val="24"/>
          <w:szCs w:val="24"/>
        </w:rPr>
        <w:t xml:space="preserve">uta </w:t>
      </w:r>
      <w:r>
        <w:rPr>
          <w:spacing w:val="2"/>
          <w:position w:val="-1"/>
          <w:sz w:val="24"/>
          <w:szCs w:val="24"/>
        </w:rPr>
        <w:t>d</w:t>
      </w:r>
      <w:r>
        <w:rPr>
          <w:position w:val="-1"/>
          <w:sz w:val="24"/>
          <w:szCs w:val="24"/>
        </w:rPr>
        <w:t>e</w:t>
      </w:r>
      <w:r>
        <w:rPr>
          <w:spacing w:val="-1"/>
          <w:position w:val="-1"/>
          <w:sz w:val="24"/>
          <w:szCs w:val="24"/>
        </w:rPr>
        <w:t xml:space="preserve"> a</w:t>
      </w:r>
      <w:r>
        <w:rPr>
          <w:position w:val="-1"/>
          <w:sz w:val="24"/>
          <w:szCs w:val="24"/>
        </w:rPr>
        <w:t>dm</w:t>
      </w:r>
      <w:r>
        <w:rPr>
          <w:spacing w:val="1"/>
          <w:position w:val="-1"/>
          <w:sz w:val="24"/>
          <w:szCs w:val="24"/>
        </w:rPr>
        <w:t>i</w:t>
      </w:r>
      <w:r>
        <w:rPr>
          <w:position w:val="-1"/>
          <w:sz w:val="24"/>
          <w:szCs w:val="24"/>
        </w:rPr>
        <w:t>sión podría</w:t>
      </w:r>
      <w:r>
        <w:rPr>
          <w:spacing w:val="-1"/>
          <w:position w:val="-1"/>
          <w:sz w:val="24"/>
          <w:szCs w:val="24"/>
        </w:rPr>
        <w:t xml:space="preserve"> </w:t>
      </w:r>
      <w:r>
        <w:rPr>
          <w:position w:val="-1"/>
          <w:sz w:val="24"/>
          <w:szCs w:val="24"/>
        </w:rPr>
        <w:t>r</w:t>
      </w:r>
      <w:r>
        <w:rPr>
          <w:spacing w:val="-2"/>
          <w:position w:val="-1"/>
          <w:sz w:val="24"/>
          <w:szCs w:val="24"/>
        </w:rPr>
        <w:t>e</w:t>
      </w:r>
      <w:r>
        <w:rPr>
          <w:spacing w:val="1"/>
          <w:position w:val="-1"/>
          <w:sz w:val="24"/>
          <w:szCs w:val="24"/>
        </w:rPr>
        <w:t>f</w:t>
      </w:r>
      <w:r>
        <w:rPr>
          <w:spacing w:val="-1"/>
          <w:position w:val="-1"/>
          <w:sz w:val="24"/>
          <w:szCs w:val="24"/>
        </w:rPr>
        <w:t>e</w:t>
      </w:r>
      <w:r>
        <w:rPr>
          <w:position w:val="-1"/>
          <w:sz w:val="24"/>
          <w:szCs w:val="24"/>
        </w:rPr>
        <w:t>ri</w:t>
      </w:r>
      <w:r>
        <w:rPr>
          <w:spacing w:val="-1"/>
          <w:position w:val="-1"/>
          <w:sz w:val="24"/>
          <w:szCs w:val="24"/>
        </w:rPr>
        <w:t>r</w:t>
      </w:r>
      <w:r>
        <w:rPr>
          <w:position w:val="-1"/>
          <w:sz w:val="24"/>
          <w:szCs w:val="24"/>
        </w:rPr>
        <w:t xml:space="preserve">lo a un </w:t>
      </w:r>
      <w:r>
        <w:rPr>
          <w:spacing w:val="2"/>
          <w:position w:val="-1"/>
          <w:sz w:val="24"/>
          <w:szCs w:val="24"/>
        </w:rPr>
        <w:t>p</w:t>
      </w:r>
      <w:r>
        <w:rPr>
          <w:position w:val="-1"/>
          <w:sz w:val="24"/>
          <w:szCs w:val="24"/>
        </w:rPr>
        <w:t>ro</w:t>
      </w:r>
      <w:r>
        <w:rPr>
          <w:spacing w:val="1"/>
          <w:position w:val="-1"/>
          <w:sz w:val="24"/>
          <w:szCs w:val="24"/>
        </w:rPr>
        <w:t>v</w:t>
      </w:r>
      <w:r>
        <w:rPr>
          <w:spacing w:val="-1"/>
          <w:position w:val="-1"/>
          <w:sz w:val="24"/>
          <w:szCs w:val="24"/>
        </w:rPr>
        <w:t>ee</w:t>
      </w:r>
      <w:r>
        <w:rPr>
          <w:position w:val="-1"/>
          <w:sz w:val="24"/>
          <w:szCs w:val="24"/>
        </w:rPr>
        <w:t xml:space="preserve">dor </w:t>
      </w:r>
      <w:r>
        <w:rPr>
          <w:spacing w:val="-1"/>
          <w:position w:val="-1"/>
          <w:sz w:val="24"/>
          <w:szCs w:val="24"/>
        </w:rPr>
        <w:t>d</w:t>
      </w:r>
      <w:r>
        <w:rPr>
          <w:position w:val="-1"/>
          <w:sz w:val="24"/>
          <w:szCs w:val="24"/>
        </w:rPr>
        <w:t>e</w:t>
      </w:r>
      <w:r>
        <w:rPr>
          <w:spacing w:val="-1"/>
          <w:position w:val="-1"/>
          <w:sz w:val="24"/>
          <w:szCs w:val="24"/>
        </w:rPr>
        <w:t xml:space="preserve"> </w:t>
      </w:r>
      <w:r>
        <w:rPr>
          <w:spacing w:val="3"/>
          <w:position w:val="-1"/>
          <w:sz w:val="24"/>
          <w:szCs w:val="24"/>
        </w:rPr>
        <w:t>l</w:t>
      </w:r>
      <w:r>
        <w:rPr>
          <w:position w:val="-1"/>
          <w:sz w:val="24"/>
          <w:szCs w:val="24"/>
        </w:rPr>
        <w:t>a</w:t>
      </w:r>
      <w:r>
        <w:rPr>
          <w:spacing w:val="1"/>
          <w:position w:val="-1"/>
          <w:sz w:val="24"/>
          <w:szCs w:val="24"/>
        </w:rPr>
        <w:t xml:space="preserve"> </w:t>
      </w:r>
      <w:r>
        <w:rPr>
          <w:position w:val="-1"/>
          <w:sz w:val="24"/>
          <w:szCs w:val="24"/>
        </w:rPr>
        <w:t>o</w:t>
      </w:r>
      <w:r>
        <w:rPr>
          <w:spacing w:val="1"/>
          <w:position w:val="-1"/>
          <w:sz w:val="24"/>
          <w:szCs w:val="24"/>
        </w:rPr>
        <w:t>r</w:t>
      </w:r>
      <w:r>
        <w:rPr>
          <w:spacing w:val="-2"/>
          <w:position w:val="-1"/>
          <w:sz w:val="24"/>
          <w:szCs w:val="24"/>
        </w:rPr>
        <w:t>g</w:t>
      </w:r>
      <w:r>
        <w:rPr>
          <w:spacing w:val="-1"/>
          <w:position w:val="-1"/>
          <w:sz w:val="24"/>
          <w:szCs w:val="24"/>
        </w:rPr>
        <w:t>a</w:t>
      </w:r>
      <w:r>
        <w:rPr>
          <w:position w:val="-1"/>
          <w:sz w:val="24"/>
          <w:szCs w:val="24"/>
        </w:rPr>
        <w:t>ni</w:t>
      </w:r>
      <w:r>
        <w:rPr>
          <w:spacing w:val="2"/>
          <w:position w:val="-1"/>
          <w:sz w:val="24"/>
          <w:szCs w:val="24"/>
        </w:rPr>
        <w:t>z</w:t>
      </w:r>
      <w:r>
        <w:rPr>
          <w:spacing w:val="-1"/>
          <w:position w:val="-1"/>
          <w:sz w:val="24"/>
          <w:szCs w:val="24"/>
        </w:rPr>
        <w:t>ac</w:t>
      </w:r>
      <w:r>
        <w:rPr>
          <w:position w:val="-1"/>
          <w:sz w:val="24"/>
          <w:szCs w:val="24"/>
        </w:rPr>
        <w:t>ión</w:t>
      </w:r>
      <w:r>
        <w:rPr>
          <w:spacing w:val="3"/>
          <w:position w:val="-1"/>
          <w:sz w:val="24"/>
          <w:szCs w:val="24"/>
        </w:rPr>
        <w:t xml:space="preserve"> </w:t>
      </w:r>
      <w:r>
        <w:rPr>
          <w:position w:val="-1"/>
          <w:sz w:val="24"/>
          <w:szCs w:val="24"/>
        </w:rPr>
        <w:t>l</w:t>
      </w:r>
      <w:r>
        <w:rPr>
          <w:spacing w:val="1"/>
          <w:position w:val="-1"/>
          <w:sz w:val="24"/>
          <w:szCs w:val="24"/>
        </w:rPr>
        <w:t>i</w:t>
      </w:r>
      <w:r>
        <w:rPr>
          <w:position w:val="-1"/>
          <w:sz w:val="24"/>
          <w:szCs w:val="24"/>
        </w:rPr>
        <w:t>stada</w:t>
      </w:r>
      <w:r>
        <w:rPr>
          <w:spacing w:val="-1"/>
          <w:position w:val="-1"/>
          <w:sz w:val="24"/>
          <w:szCs w:val="24"/>
        </w:rPr>
        <w:t xml:space="preserve"> </w:t>
      </w:r>
      <w:r>
        <w:rPr>
          <w:position w:val="-1"/>
          <w:sz w:val="24"/>
          <w:szCs w:val="24"/>
        </w:rPr>
        <w:t>a</w:t>
      </w:r>
      <w:r>
        <w:rPr>
          <w:spacing w:val="-1"/>
          <w:position w:val="-1"/>
          <w:sz w:val="24"/>
          <w:szCs w:val="24"/>
        </w:rPr>
        <w:t xml:space="preserve"> c</w:t>
      </w:r>
      <w:r>
        <w:rPr>
          <w:position w:val="-1"/>
          <w:sz w:val="24"/>
          <w:szCs w:val="24"/>
        </w:rPr>
        <w:t>ont</w:t>
      </w:r>
      <w:r>
        <w:rPr>
          <w:spacing w:val="1"/>
          <w:position w:val="-1"/>
          <w:sz w:val="24"/>
          <w:szCs w:val="24"/>
        </w:rPr>
        <w:t>i</w:t>
      </w:r>
      <w:r>
        <w:rPr>
          <w:position w:val="-1"/>
          <w:sz w:val="24"/>
          <w:szCs w:val="24"/>
        </w:rPr>
        <w:t>nu</w:t>
      </w:r>
      <w:r>
        <w:rPr>
          <w:spacing w:val="-1"/>
          <w:position w:val="-1"/>
          <w:sz w:val="24"/>
          <w:szCs w:val="24"/>
        </w:rPr>
        <w:t>ac</w:t>
      </w:r>
      <w:r>
        <w:rPr>
          <w:position w:val="-1"/>
          <w:sz w:val="24"/>
          <w:szCs w:val="24"/>
        </w:rPr>
        <w:t xml:space="preserve">ión. </w:t>
      </w:r>
      <w:r>
        <w:rPr>
          <w:spacing w:val="4"/>
          <w:position w:val="-1"/>
          <w:sz w:val="24"/>
          <w:szCs w:val="24"/>
        </w:rPr>
        <w:t>P</w:t>
      </w:r>
      <w:r>
        <w:rPr>
          <w:position w:val="-1"/>
          <w:sz w:val="24"/>
          <w:szCs w:val="24"/>
        </w:rPr>
        <w:t>u</w:t>
      </w:r>
      <w:r>
        <w:rPr>
          <w:spacing w:val="-1"/>
          <w:position w:val="-1"/>
          <w:sz w:val="24"/>
          <w:szCs w:val="24"/>
        </w:rPr>
        <w:t>e</w:t>
      </w:r>
      <w:r>
        <w:rPr>
          <w:position w:val="-1"/>
          <w:sz w:val="24"/>
          <w:szCs w:val="24"/>
        </w:rPr>
        <w:t>de</w:t>
      </w:r>
      <w:r>
        <w:rPr>
          <w:spacing w:val="-1"/>
          <w:position w:val="-1"/>
          <w:sz w:val="24"/>
          <w:szCs w:val="24"/>
        </w:rPr>
        <w:t xml:space="preserve"> </w:t>
      </w:r>
      <w:r>
        <w:rPr>
          <w:position w:val="-1"/>
          <w:sz w:val="24"/>
          <w:szCs w:val="24"/>
        </w:rPr>
        <w:t>ind</w:t>
      </w:r>
      <w:r>
        <w:rPr>
          <w:spacing w:val="1"/>
          <w:position w:val="-1"/>
          <w:sz w:val="24"/>
          <w:szCs w:val="24"/>
        </w:rPr>
        <w:t>i</w:t>
      </w:r>
      <w:r>
        <w:rPr>
          <w:spacing w:val="-1"/>
          <w:position w:val="-1"/>
          <w:sz w:val="24"/>
          <w:szCs w:val="24"/>
        </w:rPr>
        <w:t>ca</w:t>
      </w:r>
      <w:r>
        <w:rPr>
          <w:position w:val="-1"/>
          <w:sz w:val="24"/>
          <w:szCs w:val="24"/>
        </w:rPr>
        <w:t xml:space="preserve">r su </w:t>
      </w:r>
      <w:r>
        <w:rPr>
          <w:spacing w:val="2"/>
          <w:position w:val="-1"/>
          <w:sz w:val="24"/>
          <w:szCs w:val="24"/>
        </w:rPr>
        <w:t>p</w:t>
      </w:r>
      <w:r>
        <w:rPr>
          <w:position w:val="-1"/>
          <w:sz w:val="24"/>
          <w:szCs w:val="24"/>
        </w:rPr>
        <w:t>r</w:t>
      </w:r>
      <w:r>
        <w:rPr>
          <w:spacing w:val="-2"/>
          <w:position w:val="-1"/>
          <w:sz w:val="24"/>
          <w:szCs w:val="24"/>
        </w:rPr>
        <w:t>e</w:t>
      </w:r>
      <w:r>
        <w:rPr>
          <w:spacing w:val="1"/>
          <w:position w:val="-1"/>
          <w:sz w:val="24"/>
          <w:szCs w:val="24"/>
        </w:rPr>
        <w:t>f</w:t>
      </w:r>
      <w:r>
        <w:rPr>
          <w:spacing w:val="-1"/>
          <w:position w:val="-1"/>
          <w:sz w:val="24"/>
          <w:szCs w:val="24"/>
        </w:rPr>
        <w:t>e</w:t>
      </w:r>
      <w:r>
        <w:rPr>
          <w:position w:val="-1"/>
          <w:sz w:val="24"/>
          <w:szCs w:val="24"/>
        </w:rPr>
        <w:t>r</w:t>
      </w:r>
      <w:r>
        <w:rPr>
          <w:spacing w:val="-2"/>
          <w:position w:val="-1"/>
          <w:sz w:val="24"/>
          <w:szCs w:val="24"/>
        </w:rPr>
        <w:t>e</w:t>
      </w:r>
      <w:r>
        <w:rPr>
          <w:spacing w:val="2"/>
          <w:position w:val="-1"/>
          <w:sz w:val="24"/>
          <w:szCs w:val="24"/>
        </w:rPr>
        <w:t>n</w:t>
      </w:r>
      <w:r>
        <w:rPr>
          <w:spacing w:val="1"/>
          <w:position w:val="-1"/>
          <w:sz w:val="24"/>
          <w:szCs w:val="24"/>
        </w:rPr>
        <w:t>c</w:t>
      </w:r>
      <w:r>
        <w:rPr>
          <w:position w:val="-1"/>
          <w:sz w:val="24"/>
          <w:szCs w:val="24"/>
        </w:rPr>
        <w:t>ia.</w:t>
      </w:r>
    </w:p>
    <w:p w:rsidR="00245E11" w:rsidRDefault="00245E11">
      <w:pPr>
        <w:spacing w:before="9" w:line="120" w:lineRule="exact"/>
        <w:rPr>
          <w:sz w:val="13"/>
          <w:szCs w:val="13"/>
        </w:rPr>
      </w:pPr>
    </w:p>
    <w:p w:rsidR="00245E11" w:rsidRDefault="00245E11">
      <w:pPr>
        <w:spacing w:line="200" w:lineRule="exact"/>
      </w:pPr>
    </w:p>
    <w:p w:rsidR="00245E11" w:rsidRDefault="00245E11">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2330"/>
        <w:gridCol w:w="2912"/>
        <w:gridCol w:w="3643"/>
        <w:gridCol w:w="2460"/>
        <w:gridCol w:w="2483"/>
      </w:tblGrid>
      <w:tr w:rsidR="00245E11">
        <w:trPr>
          <w:trHeight w:hRule="exact" w:val="401"/>
        </w:trPr>
        <w:tc>
          <w:tcPr>
            <w:tcW w:w="2330" w:type="dxa"/>
            <w:tcBorders>
              <w:top w:val="nil"/>
              <w:left w:val="nil"/>
              <w:bottom w:val="nil"/>
              <w:right w:val="nil"/>
            </w:tcBorders>
          </w:tcPr>
          <w:p w:rsidR="00245E11" w:rsidRDefault="00FF503F">
            <w:pPr>
              <w:spacing w:before="64"/>
              <w:ind w:left="40"/>
              <w:rPr>
                <w:sz w:val="28"/>
                <w:szCs w:val="28"/>
              </w:rPr>
            </w:pPr>
            <w:r>
              <w:rPr>
                <w:b/>
                <w:spacing w:val="-1"/>
                <w:sz w:val="28"/>
                <w:szCs w:val="28"/>
              </w:rPr>
              <w:t>N</w:t>
            </w:r>
            <w:r>
              <w:rPr>
                <w:b/>
                <w:spacing w:val="1"/>
                <w:sz w:val="28"/>
                <w:szCs w:val="28"/>
              </w:rPr>
              <w:t>o</w:t>
            </w:r>
            <w:r>
              <w:rPr>
                <w:b/>
                <w:spacing w:val="-3"/>
                <w:sz w:val="28"/>
                <w:szCs w:val="28"/>
              </w:rPr>
              <w:t>m</w:t>
            </w:r>
            <w:r>
              <w:rPr>
                <w:b/>
                <w:sz w:val="28"/>
                <w:szCs w:val="28"/>
              </w:rPr>
              <w:t>bre</w:t>
            </w:r>
          </w:p>
        </w:tc>
        <w:tc>
          <w:tcPr>
            <w:tcW w:w="2912" w:type="dxa"/>
            <w:tcBorders>
              <w:top w:val="nil"/>
              <w:left w:val="nil"/>
              <w:bottom w:val="nil"/>
              <w:right w:val="nil"/>
            </w:tcBorders>
          </w:tcPr>
          <w:p w:rsidR="00245E11" w:rsidRDefault="00FF503F">
            <w:pPr>
              <w:spacing w:before="64"/>
              <w:ind w:left="1311"/>
              <w:rPr>
                <w:sz w:val="28"/>
                <w:szCs w:val="28"/>
              </w:rPr>
            </w:pPr>
            <w:r>
              <w:rPr>
                <w:b/>
                <w:sz w:val="28"/>
                <w:szCs w:val="28"/>
              </w:rPr>
              <w:t>Te</w:t>
            </w:r>
            <w:r>
              <w:rPr>
                <w:b/>
                <w:spacing w:val="1"/>
                <w:sz w:val="28"/>
                <w:szCs w:val="28"/>
              </w:rPr>
              <w:t>l</w:t>
            </w:r>
            <w:r>
              <w:rPr>
                <w:b/>
                <w:sz w:val="28"/>
                <w:szCs w:val="28"/>
              </w:rPr>
              <w:t>é</w:t>
            </w:r>
            <w:r>
              <w:rPr>
                <w:b/>
                <w:spacing w:val="-2"/>
                <w:sz w:val="28"/>
                <w:szCs w:val="28"/>
              </w:rPr>
              <w:t>f</w:t>
            </w:r>
            <w:r>
              <w:rPr>
                <w:b/>
                <w:spacing w:val="1"/>
                <w:sz w:val="28"/>
                <w:szCs w:val="28"/>
              </w:rPr>
              <w:t>o</w:t>
            </w:r>
            <w:r>
              <w:rPr>
                <w:b/>
                <w:spacing w:val="-3"/>
                <w:sz w:val="28"/>
                <w:szCs w:val="28"/>
              </w:rPr>
              <w:t>n</w:t>
            </w:r>
            <w:r>
              <w:rPr>
                <w:b/>
                <w:sz w:val="28"/>
                <w:szCs w:val="28"/>
              </w:rPr>
              <w:t>o</w:t>
            </w:r>
          </w:p>
        </w:tc>
        <w:tc>
          <w:tcPr>
            <w:tcW w:w="3643" w:type="dxa"/>
            <w:tcBorders>
              <w:top w:val="nil"/>
              <w:left w:val="nil"/>
              <w:bottom w:val="nil"/>
              <w:right w:val="nil"/>
            </w:tcBorders>
          </w:tcPr>
          <w:p w:rsidR="00245E11" w:rsidRDefault="00FF503F">
            <w:pPr>
              <w:spacing w:before="64"/>
              <w:ind w:left="559"/>
              <w:rPr>
                <w:sz w:val="28"/>
                <w:szCs w:val="28"/>
              </w:rPr>
            </w:pPr>
            <w:r>
              <w:rPr>
                <w:b/>
                <w:spacing w:val="-1"/>
                <w:sz w:val="28"/>
                <w:szCs w:val="28"/>
              </w:rPr>
              <w:t>P</w:t>
            </w:r>
            <w:r>
              <w:rPr>
                <w:b/>
                <w:spacing w:val="1"/>
                <w:sz w:val="28"/>
                <w:szCs w:val="28"/>
              </w:rPr>
              <w:t>o</w:t>
            </w:r>
            <w:r>
              <w:rPr>
                <w:b/>
                <w:sz w:val="28"/>
                <w:szCs w:val="28"/>
              </w:rPr>
              <w:t>b</w:t>
            </w:r>
            <w:r>
              <w:rPr>
                <w:b/>
                <w:spacing w:val="-1"/>
                <w:sz w:val="28"/>
                <w:szCs w:val="28"/>
              </w:rPr>
              <w:t>l</w:t>
            </w:r>
            <w:r>
              <w:rPr>
                <w:b/>
                <w:spacing w:val="1"/>
                <w:sz w:val="28"/>
                <w:szCs w:val="28"/>
              </w:rPr>
              <w:t>a</w:t>
            </w:r>
            <w:r>
              <w:rPr>
                <w:b/>
                <w:spacing w:val="-2"/>
                <w:sz w:val="28"/>
                <w:szCs w:val="28"/>
              </w:rPr>
              <w:t>c</w:t>
            </w:r>
            <w:r>
              <w:rPr>
                <w:b/>
                <w:spacing w:val="1"/>
                <w:sz w:val="28"/>
                <w:szCs w:val="28"/>
              </w:rPr>
              <w:t>ió</w:t>
            </w:r>
            <w:r>
              <w:rPr>
                <w:b/>
                <w:sz w:val="28"/>
                <w:szCs w:val="28"/>
              </w:rPr>
              <w:t>n</w:t>
            </w:r>
            <w:r>
              <w:rPr>
                <w:b/>
                <w:spacing w:val="1"/>
                <w:sz w:val="28"/>
                <w:szCs w:val="28"/>
              </w:rPr>
              <w:t xml:space="preserve"> </w:t>
            </w:r>
            <w:r>
              <w:rPr>
                <w:b/>
                <w:sz w:val="28"/>
                <w:szCs w:val="28"/>
              </w:rPr>
              <w:t xml:space="preserve">de </w:t>
            </w:r>
            <w:r>
              <w:rPr>
                <w:b/>
                <w:spacing w:val="-4"/>
                <w:sz w:val="28"/>
                <w:szCs w:val="28"/>
              </w:rPr>
              <w:t>C</w:t>
            </w:r>
            <w:r>
              <w:rPr>
                <w:b/>
                <w:spacing w:val="1"/>
                <w:sz w:val="28"/>
                <w:szCs w:val="28"/>
              </w:rPr>
              <w:t>li</w:t>
            </w:r>
            <w:r>
              <w:rPr>
                <w:b/>
                <w:spacing w:val="-2"/>
                <w:sz w:val="28"/>
                <w:szCs w:val="28"/>
              </w:rPr>
              <w:t>e</w:t>
            </w:r>
            <w:r>
              <w:rPr>
                <w:b/>
                <w:sz w:val="28"/>
                <w:szCs w:val="28"/>
              </w:rPr>
              <w:t>n</w:t>
            </w:r>
            <w:r>
              <w:rPr>
                <w:b/>
                <w:spacing w:val="-1"/>
                <w:sz w:val="28"/>
                <w:szCs w:val="28"/>
              </w:rPr>
              <w:t>t</w:t>
            </w:r>
            <w:r>
              <w:rPr>
                <w:b/>
                <w:sz w:val="28"/>
                <w:szCs w:val="28"/>
              </w:rPr>
              <w:t>es</w:t>
            </w:r>
          </w:p>
        </w:tc>
        <w:tc>
          <w:tcPr>
            <w:tcW w:w="2460" w:type="dxa"/>
            <w:tcBorders>
              <w:top w:val="nil"/>
              <w:left w:val="nil"/>
              <w:bottom w:val="nil"/>
              <w:right w:val="nil"/>
            </w:tcBorders>
          </w:tcPr>
          <w:p w:rsidR="00245E11" w:rsidRDefault="00FF503F">
            <w:pPr>
              <w:spacing w:before="64"/>
              <w:ind w:left="517"/>
              <w:rPr>
                <w:sz w:val="28"/>
                <w:szCs w:val="28"/>
              </w:rPr>
            </w:pPr>
            <w:r>
              <w:rPr>
                <w:b/>
                <w:spacing w:val="1"/>
                <w:sz w:val="28"/>
                <w:szCs w:val="28"/>
              </w:rPr>
              <w:t>I</w:t>
            </w:r>
            <w:r>
              <w:rPr>
                <w:b/>
                <w:sz w:val="28"/>
                <w:szCs w:val="28"/>
              </w:rPr>
              <w:t>d</w:t>
            </w:r>
            <w:r>
              <w:rPr>
                <w:b/>
                <w:spacing w:val="-1"/>
                <w:sz w:val="28"/>
                <w:szCs w:val="28"/>
              </w:rPr>
              <w:t>i</w:t>
            </w:r>
            <w:r>
              <w:rPr>
                <w:b/>
                <w:spacing w:val="1"/>
                <w:sz w:val="28"/>
                <w:szCs w:val="28"/>
              </w:rPr>
              <w:t>o</w:t>
            </w:r>
            <w:r>
              <w:rPr>
                <w:b/>
                <w:spacing w:val="-3"/>
                <w:sz w:val="28"/>
                <w:szCs w:val="28"/>
              </w:rPr>
              <w:t>m</w:t>
            </w:r>
            <w:r>
              <w:rPr>
                <w:b/>
                <w:spacing w:val="1"/>
                <w:sz w:val="28"/>
                <w:szCs w:val="28"/>
              </w:rPr>
              <w:t>a</w:t>
            </w:r>
            <w:r>
              <w:rPr>
                <w:b/>
                <w:sz w:val="28"/>
                <w:szCs w:val="28"/>
              </w:rPr>
              <w:t>s</w:t>
            </w:r>
            <w:r>
              <w:rPr>
                <w:b/>
                <w:spacing w:val="1"/>
                <w:sz w:val="28"/>
                <w:szCs w:val="28"/>
              </w:rPr>
              <w:t xml:space="preserve"> </w:t>
            </w:r>
            <w:r>
              <w:rPr>
                <w:b/>
                <w:spacing w:val="-2"/>
                <w:sz w:val="28"/>
                <w:szCs w:val="28"/>
              </w:rPr>
              <w:t>N</w:t>
            </w:r>
            <w:r>
              <w:rPr>
                <w:b/>
                <w:sz w:val="28"/>
                <w:szCs w:val="28"/>
              </w:rPr>
              <w:t>o</w:t>
            </w:r>
          </w:p>
        </w:tc>
        <w:tc>
          <w:tcPr>
            <w:tcW w:w="2483" w:type="dxa"/>
            <w:tcBorders>
              <w:top w:val="nil"/>
              <w:left w:val="nil"/>
              <w:bottom w:val="nil"/>
              <w:right w:val="nil"/>
            </w:tcBorders>
          </w:tcPr>
          <w:p w:rsidR="00245E11" w:rsidRDefault="00FF503F">
            <w:pPr>
              <w:spacing w:before="64"/>
              <w:ind w:left="565" w:right="-22"/>
              <w:rPr>
                <w:sz w:val="28"/>
                <w:szCs w:val="28"/>
              </w:rPr>
            </w:pPr>
            <w:r>
              <w:rPr>
                <w:b/>
                <w:sz w:val="28"/>
                <w:szCs w:val="28"/>
              </w:rPr>
              <w:t>E</w:t>
            </w:r>
            <w:r>
              <w:rPr>
                <w:b/>
                <w:spacing w:val="1"/>
                <w:sz w:val="28"/>
                <w:szCs w:val="28"/>
              </w:rPr>
              <w:t>s</w:t>
            </w:r>
            <w:r>
              <w:rPr>
                <w:b/>
                <w:sz w:val="28"/>
                <w:szCs w:val="28"/>
              </w:rPr>
              <w:t>pec</w:t>
            </w:r>
            <w:r>
              <w:rPr>
                <w:b/>
                <w:spacing w:val="-1"/>
                <w:sz w:val="28"/>
                <w:szCs w:val="28"/>
              </w:rPr>
              <w:t>i</w:t>
            </w:r>
            <w:r>
              <w:rPr>
                <w:b/>
                <w:spacing w:val="1"/>
                <w:sz w:val="28"/>
                <w:szCs w:val="28"/>
              </w:rPr>
              <w:t>a</w:t>
            </w:r>
            <w:r>
              <w:rPr>
                <w:b/>
                <w:spacing w:val="-1"/>
                <w:sz w:val="28"/>
                <w:szCs w:val="28"/>
              </w:rPr>
              <w:t>l</w:t>
            </w:r>
            <w:r>
              <w:rPr>
                <w:b/>
                <w:spacing w:val="1"/>
                <w:sz w:val="28"/>
                <w:szCs w:val="28"/>
              </w:rPr>
              <w:t>i</w:t>
            </w:r>
            <w:r>
              <w:rPr>
                <w:b/>
                <w:spacing w:val="-3"/>
                <w:sz w:val="28"/>
                <w:szCs w:val="28"/>
              </w:rPr>
              <w:t>d</w:t>
            </w:r>
            <w:r>
              <w:rPr>
                <w:b/>
                <w:spacing w:val="1"/>
                <w:sz w:val="28"/>
                <w:szCs w:val="28"/>
              </w:rPr>
              <w:t>a</w:t>
            </w:r>
            <w:r>
              <w:rPr>
                <w:b/>
                <w:sz w:val="28"/>
                <w:szCs w:val="28"/>
              </w:rPr>
              <w:t xml:space="preserve">d </w:t>
            </w:r>
            <w:r>
              <w:rPr>
                <w:b/>
                <w:spacing w:val="-1"/>
                <w:sz w:val="28"/>
                <w:szCs w:val="28"/>
              </w:rPr>
              <w:t>d</w:t>
            </w:r>
            <w:r>
              <w:rPr>
                <w:b/>
                <w:sz w:val="28"/>
                <w:szCs w:val="28"/>
              </w:rPr>
              <w:t>e</w:t>
            </w:r>
          </w:p>
        </w:tc>
      </w:tr>
      <w:tr w:rsidR="00245E11">
        <w:trPr>
          <w:trHeight w:hRule="exact" w:val="344"/>
        </w:trPr>
        <w:tc>
          <w:tcPr>
            <w:tcW w:w="2330" w:type="dxa"/>
            <w:tcBorders>
              <w:top w:val="nil"/>
              <w:left w:val="nil"/>
              <w:bottom w:val="nil"/>
              <w:right w:val="nil"/>
            </w:tcBorders>
          </w:tcPr>
          <w:p w:rsidR="00245E11" w:rsidRDefault="00245E11"/>
        </w:tc>
        <w:tc>
          <w:tcPr>
            <w:tcW w:w="2912" w:type="dxa"/>
            <w:tcBorders>
              <w:top w:val="nil"/>
              <w:left w:val="nil"/>
              <w:bottom w:val="nil"/>
              <w:right w:val="nil"/>
            </w:tcBorders>
          </w:tcPr>
          <w:p w:rsidR="00245E11" w:rsidRDefault="00245E11"/>
        </w:tc>
        <w:tc>
          <w:tcPr>
            <w:tcW w:w="3643" w:type="dxa"/>
            <w:tcBorders>
              <w:top w:val="nil"/>
              <w:left w:val="nil"/>
              <w:bottom w:val="nil"/>
              <w:right w:val="nil"/>
            </w:tcBorders>
          </w:tcPr>
          <w:p w:rsidR="00245E11" w:rsidRDefault="00FF503F">
            <w:pPr>
              <w:spacing w:line="300" w:lineRule="exact"/>
              <w:ind w:left="629"/>
              <w:rPr>
                <w:sz w:val="28"/>
                <w:szCs w:val="28"/>
              </w:rPr>
            </w:pPr>
            <w:r>
              <w:rPr>
                <w:b/>
                <w:sz w:val="28"/>
                <w:szCs w:val="28"/>
              </w:rPr>
              <w:t>O Espe</w:t>
            </w:r>
            <w:r>
              <w:rPr>
                <w:b/>
                <w:spacing w:val="-2"/>
                <w:sz w:val="28"/>
                <w:szCs w:val="28"/>
              </w:rPr>
              <w:t>c</w:t>
            </w:r>
            <w:r>
              <w:rPr>
                <w:b/>
                <w:spacing w:val="1"/>
                <w:sz w:val="28"/>
                <w:szCs w:val="28"/>
              </w:rPr>
              <w:t>i</w:t>
            </w:r>
            <w:r>
              <w:rPr>
                <w:b/>
                <w:spacing w:val="-1"/>
                <w:sz w:val="28"/>
                <w:szCs w:val="28"/>
              </w:rPr>
              <w:t>al</w:t>
            </w:r>
            <w:r>
              <w:rPr>
                <w:b/>
                <w:spacing w:val="1"/>
                <w:sz w:val="28"/>
                <w:szCs w:val="28"/>
              </w:rPr>
              <w:t>i</w:t>
            </w:r>
            <w:r>
              <w:rPr>
                <w:b/>
                <w:sz w:val="28"/>
                <w:szCs w:val="28"/>
              </w:rPr>
              <w:t>d</w:t>
            </w:r>
            <w:r>
              <w:rPr>
                <w:b/>
                <w:spacing w:val="-1"/>
                <w:sz w:val="28"/>
                <w:szCs w:val="28"/>
              </w:rPr>
              <w:t>a</w:t>
            </w:r>
            <w:r>
              <w:rPr>
                <w:b/>
                <w:sz w:val="28"/>
                <w:szCs w:val="28"/>
              </w:rPr>
              <w:t>d</w:t>
            </w:r>
          </w:p>
        </w:tc>
        <w:tc>
          <w:tcPr>
            <w:tcW w:w="2460" w:type="dxa"/>
            <w:tcBorders>
              <w:top w:val="nil"/>
              <w:left w:val="nil"/>
              <w:bottom w:val="nil"/>
              <w:right w:val="nil"/>
            </w:tcBorders>
          </w:tcPr>
          <w:p w:rsidR="00245E11" w:rsidRDefault="00FF503F">
            <w:pPr>
              <w:spacing w:line="300" w:lineRule="exact"/>
              <w:ind w:left="517"/>
              <w:rPr>
                <w:sz w:val="28"/>
                <w:szCs w:val="28"/>
              </w:rPr>
            </w:pPr>
            <w:r>
              <w:rPr>
                <w:b/>
                <w:spacing w:val="1"/>
                <w:sz w:val="28"/>
                <w:szCs w:val="28"/>
              </w:rPr>
              <w:t>I</w:t>
            </w:r>
            <w:r>
              <w:rPr>
                <w:b/>
                <w:sz w:val="28"/>
                <w:szCs w:val="28"/>
              </w:rPr>
              <w:t>n</w:t>
            </w:r>
            <w:r>
              <w:rPr>
                <w:b/>
                <w:spacing w:val="-1"/>
                <w:sz w:val="28"/>
                <w:szCs w:val="28"/>
              </w:rPr>
              <w:t>g</w:t>
            </w:r>
            <w:r>
              <w:rPr>
                <w:b/>
                <w:spacing w:val="1"/>
                <w:sz w:val="28"/>
                <w:szCs w:val="28"/>
              </w:rPr>
              <w:t>l</w:t>
            </w:r>
            <w:r>
              <w:rPr>
                <w:b/>
                <w:spacing w:val="-2"/>
                <w:sz w:val="28"/>
                <w:szCs w:val="28"/>
              </w:rPr>
              <w:t>e</w:t>
            </w:r>
            <w:r>
              <w:rPr>
                <w:b/>
                <w:sz w:val="28"/>
                <w:szCs w:val="28"/>
              </w:rPr>
              <w:t>s</w:t>
            </w:r>
          </w:p>
        </w:tc>
        <w:tc>
          <w:tcPr>
            <w:tcW w:w="2483" w:type="dxa"/>
            <w:tcBorders>
              <w:top w:val="nil"/>
              <w:left w:val="nil"/>
              <w:bottom w:val="nil"/>
              <w:right w:val="nil"/>
            </w:tcBorders>
          </w:tcPr>
          <w:p w:rsidR="00245E11" w:rsidRDefault="00FF503F">
            <w:pPr>
              <w:spacing w:line="300" w:lineRule="exact"/>
              <w:ind w:left="774"/>
              <w:rPr>
                <w:sz w:val="28"/>
                <w:szCs w:val="28"/>
              </w:rPr>
            </w:pPr>
            <w:r>
              <w:rPr>
                <w:b/>
                <w:sz w:val="28"/>
                <w:szCs w:val="28"/>
              </w:rPr>
              <w:t>Ser</w:t>
            </w:r>
            <w:r>
              <w:rPr>
                <w:b/>
                <w:spacing w:val="1"/>
                <w:sz w:val="28"/>
                <w:szCs w:val="28"/>
              </w:rPr>
              <w:t>vi</w:t>
            </w:r>
            <w:r>
              <w:rPr>
                <w:b/>
                <w:sz w:val="28"/>
                <w:szCs w:val="28"/>
              </w:rPr>
              <w:t>c</w:t>
            </w:r>
            <w:r>
              <w:rPr>
                <w:b/>
                <w:spacing w:val="-1"/>
                <w:sz w:val="28"/>
                <w:szCs w:val="28"/>
              </w:rPr>
              <w:t>i</w:t>
            </w:r>
            <w:r>
              <w:rPr>
                <w:b/>
                <w:spacing w:val="1"/>
                <w:sz w:val="28"/>
                <w:szCs w:val="28"/>
              </w:rPr>
              <w:t>o</w:t>
            </w:r>
            <w:r>
              <w:rPr>
                <w:b/>
                <w:sz w:val="28"/>
                <w:szCs w:val="28"/>
              </w:rPr>
              <w:t>s</w:t>
            </w:r>
          </w:p>
        </w:tc>
      </w:tr>
    </w:tbl>
    <w:p w:rsidR="00245E11" w:rsidRDefault="00B27130">
      <w:pPr>
        <w:spacing w:line="280" w:lineRule="exact"/>
        <w:ind w:left="140"/>
        <w:rPr>
          <w:sz w:val="28"/>
          <w:szCs w:val="28"/>
        </w:rPr>
      </w:pPr>
      <w:r>
        <w:pict>
          <v:group id="_x0000_s1084" style="position:absolute;left:0;text-align:left;margin-left:34.15pt;margin-top:30.45pt;width:728.35pt;height:2.25pt;z-index:-2994;mso-position-horizontal-relative:page;mso-position-vertical-relative:text" coordorigin="683,609" coordsize="14567,45">
            <v:shape id="_x0000_s1086" style="position:absolute;left:691;top:617;width:14551;height:0" coordorigin="691,617" coordsize="14551,0" path="m691,617r14551,e" filled="f" strokeweight=".82pt">
              <v:path arrowok="t"/>
            </v:shape>
            <v:shape id="_x0000_s1085" style="position:absolute;left:691;top:646;width:14551;height:0" coordorigin="691,646" coordsize="14551,0" path="m691,646r14551,e" filled="f" strokeweight=".82pt">
              <v:path arrowok="t"/>
            </v:shape>
            <w10:wrap anchorx="page"/>
          </v:group>
        </w:pict>
      </w:r>
      <w:r>
        <w:pict>
          <v:group id="_x0000_s1081" style="position:absolute;left:0;text-align:left;margin-left:34.15pt;margin-top:75.95pt;width:728.35pt;height:2.25pt;z-index:-2993;mso-position-horizontal-relative:page;mso-position-vertical-relative:text" coordorigin="683,1519" coordsize="14567,45">
            <v:shape id="_x0000_s1083" style="position:absolute;left:691;top:1556;width:14551;height:0" coordorigin="691,1556" coordsize="14551,0" path="m691,1556r14551,e" filled="f" strokeweight=".82pt">
              <v:path arrowok="t"/>
            </v:shape>
            <v:shape id="_x0000_s1082" style="position:absolute;left:691;top:1527;width:14551;height:0" coordorigin="691,1527" coordsize="14551,0" path="m691,1527r14551,e" filled="f" strokeweight=".82pt">
              <v:path arrowok="t"/>
            </v:shape>
            <w10:wrap anchorx="page"/>
          </v:group>
        </w:pict>
      </w:r>
      <w:r w:rsidR="00FF503F">
        <w:rPr>
          <w:b/>
          <w:color w:val="C00000"/>
          <w:spacing w:val="-1"/>
          <w:sz w:val="28"/>
          <w:szCs w:val="28"/>
        </w:rPr>
        <w:t>P</w:t>
      </w:r>
      <w:r w:rsidR="00FF503F">
        <w:rPr>
          <w:b/>
          <w:color w:val="C00000"/>
          <w:sz w:val="28"/>
          <w:szCs w:val="28"/>
        </w:rPr>
        <w:t>r</w:t>
      </w:r>
      <w:r w:rsidR="00FF503F">
        <w:rPr>
          <w:b/>
          <w:color w:val="C00000"/>
          <w:spacing w:val="1"/>
          <w:sz w:val="28"/>
          <w:szCs w:val="28"/>
        </w:rPr>
        <w:t>ov</w:t>
      </w:r>
      <w:r w:rsidR="00FF503F">
        <w:rPr>
          <w:b/>
          <w:color w:val="C00000"/>
          <w:spacing w:val="-2"/>
          <w:sz w:val="28"/>
          <w:szCs w:val="28"/>
        </w:rPr>
        <w:t>e</w:t>
      </w:r>
      <w:r w:rsidR="00FF503F">
        <w:rPr>
          <w:b/>
          <w:color w:val="C00000"/>
          <w:sz w:val="28"/>
          <w:szCs w:val="28"/>
        </w:rPr>
        <w:t>ed</w:t>
      </w:r>
      <w:r w:rsidR="00FF503F">
        <w:rPr>
          <w:b/>
          <w:color w:val="C00000"/>
          <w:spacing w:val="-1"/>
          <w:sz w:val="28"/>
          <w:szCs w:val="28"/>
        </w:rPr>
        <w:t>o</w:t>
      </w:r>
      <w:r w:rsidR="00FF503F">
        <w:rPr>
          <w:b/>
          <w:color w:val="C00000"/>
          <w:sz w:val="28"/>
          <w:szCs w:val="28"/>
        </w:rPr>
        <w:t>res</w:t>
      </w:r>
      <w:r w:rsidR="00FF503F">
        <w:rPr>
          <w:b/>
          <w:color w:val="C00000"/>
          <w:spacing w:val="1"/>
          <w:sz w:val="28"/>
          <w:szCs w:val="28"/>
        </w:rPr>
        <w:t xml:space="preserve"> </w:t>
      </w:r>
      <w:r w:rsidR="00FF503F">
        <w:rPr>
          <w:b/>
          <w:color w:val="C00000"/>
          <w:spacing w:val="-3"/>
          <w:sz w:val="28"/>
          <w:szCs w:val="28"/>
        </w:rPr>
        <w:t>d</w:t>
      </w:r>
      <w:r w:rsidR="00FF503F">
        <w:rPr>
          <w:b/>
          <w:color w:val="C00000"/>
          <w:sz w:val="28"/>
          <w:szCs w:val="28"/>
        </w:rPr>
        <w:t>e O</w:t>
      </w:r>
      <w:r w:rsidR="00FF503F">
        <w:rPr>
          <w:b/>
          <w:color w:val="C00000"/>
          <w:spacing w:val="-3"/>
          <w:sz w:val="28"/>
          <w:szCs w:val="28"/>
        </w:rPr>
        <w:t>r</w:t>
      </w:r>
      <w:r w:rsidR="00FF503F">
        <w:rPr>
          <w:b/>
          <w:color w:val="C00000"/>
          <w:spacing w:val="-1"/>
          <w:sz w:val="28"/>
          <w:szCs w:val="28"/>
        </w:rPr>
        <w:t>g</w:t>
      </w:r>
      <w:r w:rsidR="00FF503F">
        <w:rPr>
          <w:b/>
          <w:color w:val="C00000"/>
          <w:spacing w:val="1"/>
          <w:sz w:val="28"/>
          <w:szCs w:val="28"/>
        </w:rPr>
        <w:t>a</w:t>
      </w:r>
      <w:r w:rsidR="00FF503F">
        <w:rPr>
          <w:b/>
          <w:color w:val="C00000"/>
          <w:sz w:val="28"/>
          <w:szCs w:val="28"/>
        </w:rPr>
        <w:t>n</w:t>
      </w:r>
      <w:r w:rsidR="00FF503F">
        <w:rPr>
          <w:b/>
          <w:color w:val="C00000"/>
          <w:spacing w:val="-1"/>
          <w:sz w:val="28"/>
          <w:szCs w:val="28"/>
        </w:rPr>
        <w:t>i</w:t>
      </w:r>
      <w:r w:rsidR="00FF503F">
        <w:rPr>
          <w:b/>
          <w:color w:val="C00000"/>
          <w:sz w:val="28"/>
          <w:szCs w:val="28"/>
        </w:rPr>
        <w:t>z</w:t>
      </w:r>
      <w:r w:rsidR="00FF503F">
        <w:rPr>
          <w:b/>
          <w:color w:val="C00000"/>
          <w:spacing w:val="1"/>
          <w:sz w:val="28"/>
          <w:szCs w:val="28"/>
        </w:rPr>
        <w:t>a</w:t>
      </w:r>
      <w:r w:rsidR="00FF503F">
        <w:rPr>
          <w:b/>
          <w:color w:val="C00000"/>
          <w:spacing w:val="-2"/>
          <w:sz w:val="28"/>
          <w:szCs w:val="28"/>
        </w:rPr>
        <w:t>c</w:t>
      </w:r>
      <w:r w:rsidR="00FF503F">
        <w:rPr>
          <w:b/>
          <w:color w:val="C00000"/>
          <w:spacing w:val="-1"/>
          <w:sz w:val="28"/>
          <w:szCs w:val="28"/>
        </w:rPr>
        <w:t>i</w:t>
      </w:r>
      <w:r w:rsidR="00FF503F">
        <w:rPr>
          <w:b/>
          <w:color w:val="C00000"/>
          <w:spacing w:val="1"/>
          <w:sz w:val="28"/>
          <w:szCs w:val="28"/>
        </w:rPr>
        <w:t>o</w:t>
      </w:r>
      <w:r w:rsidR="00FF503F">
        <w:rPr>
          <w:b/>
          <w:color w:val="C00000"/>
          <w:sz w:val="28"/>
          <w:szCs w:val="28"/>
        </w:rPr>
        <w:t>n</w:t>
      </w:r>
      <w:r w:rsidR="00FF503F">
        <w:rPr>
          <w:b/>
          <w:color w:val="C00000"/>
          <w:spacing w:val="-3"/>
          <w:sz w:val="28"/>
          <w:szCs w:val="28"/>
        </w:rPr>
        <w:t>e</w:t>
      </w:r>
      <w:r w:rsidR="00FF503F">
        <w:rPr>
          <w:b/>
          <w:color w:val="C00000"/>
          <w:sz w:val="28"/>
          <w:szCs w:val="28"/>
        </w:rPr>
        <w:t>s</w:t>
      </w:r>
      <w:r w:rsidR="00FF503F">
        <w:rPr>
          <w:b/>
          <w:color w:val="C00000"/>
          <w:spacing w:val="3"/>
          <w:sz w:val="28"/>
          <w:szCs w:val="28"/>
        </w:rPr>
        <w:t xml:space="preserve"> </w:t>
      </w:r>
      <w:r w:rsidR="00FF503F">
        <w:rPr>
          <w:b/>
          <w:color w:val="C00000"/>
          <w:sz w:val="28"/>
          <w:szCs w:val="28"/>
        </w:rPr>
        <w:t>p</w:t>
      </w:r>
      <w:r w:rsidR="00FF503F">
        <w:rPr>
          <w:b/>
          <w:color w:val="C00000"/>
          <w:spacing w:val="1"/>
          <w:sz w:val="28"/>
          <w:szCs w:val="28"/>
        </w:rPr>
        <w:t>a</w:t>
      </w:r>
      <w:r w:rsidR="00FF503F">
        <w:rPr>
          <w:b/>
          <w:color w:val="C00000"/>
          <w:spacing w:val="-2"/>
          <w:sz w:val="28"/>
          <w:szCs w:val="28"/>
        </w:rPr>
        <w:t>r</w:t>
      </w:r>
      <w:r w:rsidR="00FF503F">
        <w:rPr>
          <w:b/>
          <w:color w:val="C00000"/>
          <w:sz w:val="28"/>
          <w:szCs w:val="28"/>
        </w:rPr>
        <w:t>a</w:t>
      </w:r>
      <w:r w:rsidR="00FF503F">
        <w:rPr>
          <w:b/>
          <w:color w:val="C00000"/>
          <w:spacing w:val="2"/>
          <w:sz w:val="28"/>
          <w:szCs w:val="28"/>
        </w:rPr>
        <w:t xml:space="preserve"> </w:t>
      </w:r>
      <w:r w:rsidR="00FF503F">
        <w:rPr>
          <w:b/>
          <w:color w:val="C00000"/>
          <w:spacing w:val="-1"/>
          <w:sz w:val="28"/>
          <w:szCs w:val="28"/>
        </w:rPr>
        <w:t>A</w:t>
      </w:r>
      <w:r w:rsidR="00FF503F">
        <w:rPr>
          <w:b/>
          <w:color w:val="C00000"/>
          <w:spacing w:val="-3"/>
          <w:sz w:val="28"/>
          <w:szCs w:val="28"/>
        </w:rPr>
        <w:t>d</w:t>
      </w:r>
      <w:r w:rsidR="00FF503F">
        <w:rPr>
          <w:b/>
          <w:color w:val="C00000"/>
          <w:sz w:val="28"/>
          <w:szCs w:val="28"/>
        </w:rPr>
        <w:t>u</w:t>
      </w:r>
      <w:r w:rsidR="00FF503F">
        <w:rPr>
          <w:b/>
          <w:color w:val="C00000"/>
          <w:spacing w:val="1"/>
          <w:sz w:val="28"/>
          <w:szCs w:val="28"/>
        </w:rPr>
        <w:t>l</w:t>
      </w:r>
      <w:r w:rsidR="00FF503F">
        <w:rPr>
          <w:b/>
          <w:color w:val="C00000"/>
          <w:spacing w:val="-2"/>
          <w:sz w:val="28"/>
          <w:szCs w:val="28"/>
        </w:rPr>
        <w:t>t</w:t>
      </w:r>
      <w:r w:rsidR="00FF503F">
        <w:rPr>
          <w:b/>
          <w:color w:val="C00000"/>
          <w:spacing w:val="1"/>
          <w:sz w:val="28"/>
          <w:szCs w:val="28"/>
        </w:rPr>
        <w:t>o</w:t>
      </w:r>
      <w:r w:rsidR="00FF503F">
        <w:rPr>
          <w:b/>
          <w:color w:val="C00000"/>
          <w:sz w:val="28"/>
          <w:szCs w:val="28"/>
        </w:rPr>
        <w:t xml:space="preserve">s    </w:t>
      </w:r>
      <w:r w:rsidR="00FF503F">
        <w:rPr>
          <w:b/>
          <w:color w:val="C00000"/>
          <w:spacing w:val="69"/>
          <w:sz w:val="28"/>
          <w:szCs w:val="28"/>
        </w:rPr>
        <w:t xml:space="preserve"> </w:t>
      </w:r>
      <w:r w:rsidR="00FF503F">
        <w:rPr>
          <w:color w:val="000000"/>
          <w:sz w:val="28"/>
          <w:szCs w:val="28"/>
        </w:rPr>
        <w:t>C</w:t>
      </w:r>
      <w:r w:rsidR="00FF503F">
        <w:rPr>
          <w:color w:val="000000"/>
          <w:spacing w:val="1"/>
          <w:sz w:val="28"/>
          <w:szCs w:val="28"/>
        </w:rPr>
        <w:t>o</w:t>
      </w:r>
      <w:r w:rsidR="00FF503F">
        <w:rPr>
          <w:color w:val="000000"/>
          <w:spacing w:val="-5"/>
          <w:sz w:val="28"/>
          <w:szCs w:val="28"/>
        </w:rPr>
        <w:t>m</w:t>
      </w:r>
      <w:r w:rsidR="00FF503F">
        <w:rPr>
          <w:color w:val="000000"/>
          <w:spacing w:val="1"/>
          <w:sz w:val="28"/>
          <w:szCs w:val="28"/>
        </w:rPr>
        <w:t>un</w:t>
      </w:r>
      <w:r w:rsidR="00FF503F">
        <w:rPr>
          <w:color w:val="000000"/>
          <w:spacing w:val="-1"/>
          <w:sz w:val="28"/>
          <w:szCs w:val="28"/>
        </w:rPr>
        <w:t>í</w:t>
      </w:r>
      <w:r w:rsidR="00FF503F">
        <w:rPr>
          <w:color w:val="000000"/>
          <w:spacing w:val="1"/>
          <w:sz w:val="28"/>
          <w:szCs w:val="28"/>
        </w:rPr>
        <w:t>q</w:t>
      </w:r>
      <w:r w:rsidR="00FF503F">
        <w:rPr>
          <w:color w:val="000000"/>
          <w:spacing w:val="-1"/>
          <w:sz w:val="28"/>
          <w:szCs w:val="28"/>
        </w:rPr>
        <w:t>u</w:t>
      </w:r>
      <w:r w:rsidR="00FF503F">
        <w:rPr>
          <w:color w:val="000000"/>
          <w:sz w:val="28"/>
          <w:szCs w:val="28"/>
        </w:rPr>
        <w:t>e</w:t>
      </w:r>
      <w:r w:rsidR="00FF503F">
        <w:rPr>
          <w:color w:val="000000"/>
          <w:spacing w:val="-1"/>
          <w:sz w:val="28"/>
          <w:szCs w:val="28"/>
        </w:rPr>
        <w:t>s</w:t>
      </w:r>
      <w:r w:rsidR="00FF503F">
        <w:rPr>
          <w:color w:val="000000"/>
          <w:sz w:val="28"/>
          <w:szCs w:val="28"/>
        </w:rPr>
        <w:t>e</w:t>
      </w:r>
      <w:r w:rsidR="00FF503F">
        <w:rPr>
          <w:color w:val="000000"/>
          <w:spacing w:val="1"/>
          <w:sz w:val="28"/>
          <w:szCs w:val="28"/>
        </w:rPr>
        <w:t xml:space="preserve"> </w:t>
      </w:r>
      <w:r w:rsidR="00FF503F">
        <w:rPr>
          <w:color w:val="000000"/>
          <w:sz w:val="28"/>
          <w:szCs w:val="28"/>
        </w:rPr>
        <w:t>c</w:t>
      </w:r>
      <w:r w:rsidR="00FF503F">
        <w:rPr>
          <w:color w:val="000000"/>
          <w:spacing w:val="-1"/>
          <w:sz w:val="28"/>
          <w:szCs w:val="28"/>
        </w:rPr>
        <w:t>o</w:t>
      </w:r>
      <w:r w:rsidR="00FF503F">
        <w:rPr>
          <w:color w:val="000000"/>
          <w:sz w:val="28"/>
          <w:szCs w:val="28"/>
        </w:rPr>
        <w:t>n</w:t>
      </w:r>
      <w:r w:rsidR="00FF503F">
        <w:rPr>
          <w:color w:val="000000"/>
          <w:spacing w:val="1"/>
          <w:sz w:val="28"/>
          <w:szCs w:val="28"/>
        </w:rPr>
        <w:t xml:space="preserve"> </w:t>
      </w:r>
      <w:r w:rsidR="00FF503F">
        <w:rPr>
          <w:color w:val="000000"/>
          <w:sz w:val="28"/>
          <w:szCs w:val="28"/>
        </w:rPr>
        <w:t>el</w:t>
      </w:r>
      <w:r w:rsidR="00FF503F">
        <w:rPr>
          <w:color w:val="000000"/>
          <w:spacing w:val="1"/>
          <w:sz w:val="28"/>
          <w:szCs w:val="28"/>
        </w:rPr>
        <w:t xml:space="preserve"> </w:t>
      </w:r>
      <w:r w:rsidR="00FF503F">
        <w:rPr>
          <w:color w:val="000000"/>
          <w:sz w:val="28"/>
          <w:szCs w:val="28"/>
        </w:rPr>
        <w:t>P</w:t>
      </w:r>
      <w:r w:rsidR="00FF503F">
        <w:rPr>
          <w:color w:val="000000"/>
          <w:spacing w:val="-3"/>
          <w:sz w:val="28"/>
          <w:szCs w:val="28"/>
        </w:rPr>
        <w:t>r</w:t>
      </w:r>
      <w:r w:rsidR="00FF503F">
        <w:rPr>
          <w:color w:val="000000"/>
          <w:spacing w:val="-1"/>
          <w:sz w:val="28"/>
          <w:szCs w:val="28"/>
        </w:rPr>
        <w:t>o</w:t>
      </w:r>
      <w:r w:rsidR="00FF503F">
        <w:rPr>
          <w:color w:val="000000"/>
          <w:spacing w:val="1"/>
          <w:sz w:val="28"/>
          <w:szCs w:val="28"/>
        </w:rPr>
        <w:t>g</w:t>
      </w:r>
      <w:r w:rsidR="00FF503F">
        <w:rPr>
          <w:color w:val="000000"/>
          <w:sz w:val="28"/>
          <w:szCs w:val="28"/>
        </w:rPr>
        <w:t>ra</w:t>
      </w:r>
      <w:r w:rsidR="00FF503F">
        <w:rPr>
          <w:color w:val="000000"/>
          <w:spacing w:val="-4"/>
          <w:sz w:val="28"/>
          <w:szCs w:val="28"/>
        </w:rPr>
        <w:t>m</w:t>
      </w:r>
      <w:r w:rsidR="00FF503F">
        <w:rPr>
          <w:color w:val="000000"/>
          <w:sz w:val="28"/>
          <w:szCs w:val="28"/>
        </w:rPr>
        <w:t xml:space="preserve">a de </w:t>
      </w:r>
      <w:r w:rsidR="00FF503F">
        <w:rPr>
          <w:color w:val="000000"/>
          <w:spacing w:val="-1"/>
          <w:sz w:val="28"/>
          <w:szCs w:val="28"/>
        </w:rPr>
        <w:t>A</w:t>
      </w:r>
      <w:r w:rsidR="00FF503F">
        <w:rPr>
          <w:color w:val="000000"/>
          <w:sz w:val="28"/>
          <w:szCs w:val="28"/>
        </w:rPr>
        <w:t>cce</w:t>
      </w:r>
      <w:r w:rsidR="00FF503F">
        <w:rPr>
          <w:color w:val="000000"/>
          <w:spacing w:val="-1"/>
          <w:sz w:val="28"/>
          <w:szCs w:val="28"/>
        </w:rPr>
        <w:t>s</w:t>
      </w:r>
      <w:r w:rsidR="00FF503F">
        <w:rPr>
          <w:color w:val="000000"/>
          <w:sz w:val="28"/>
          <w:szCs w:val="28"/>
        </w:rPr>
        <w:t>o</w:t>
      </w:r>
      <w:r w:rsidR="00FF503F">
        <w:rPr>
          <w:color w:val="000000"/>
          <w:spacing w:val="1"/>
          <w:sz w:val="28"/>
          <w:szCs w:val="28"/>
        </w:rPr>
        <w:t xml:space="preserve"> </w:t>
      </w:r>
      <w:r w:rsidR="00FF503F">
        <w:rPr>
          <w:color w:val="000000"/>
          <w:sz w:val="28"/>
          <w:szCs w:val="28"/>
        </w:rPr>
        <w:t>pa</w:t>
      </w:r>
      <w:r w:rsidR="00FF503F">
        <w:rPr>
          <w:color w:val="000000"/>
          <w:spacing w:val="-2"/>
          <w:sz w:val="28"/>
          <w:szCs w:val="28"/>
        </w:rPr>
        <w:t>r</w:t>
      </w:r>
      <w:r w:rsidR="00FF503F">
        <w:rPr>
          <w:color w:val="000000"/>
          <w:sz w:val="28"/>
          <w:szCs w:val="28"/>
        </w:rPr>
        <w:t xml:space="preserve">a </w:t>
      </w:r>
      <w:r w:rsidR="00FF503F">
        <w:rPr>
          <w:color w:val="000000"/>
          <w:spacing w:val="-2"/>
          <w:sz w:val="28"/>
          <w:szCs w:val="28"/>
        </w:rPr>
        <w:t>A</w:t>
      </w:r>
      <w:r w:rsidR="00FF503F">
        <w:rPr>
          <w:color w:val="000000"/>
          <w:spacing w:val="-1"/>
          <w:sz w:val="28"/>
          <w:szCs w:val="28"/>
        </w:rPr>
        <w:t>d</w:t>
      </w:r>
      <w:r w:rsidR="00FF503F">
        <w:rPr>
          <w:color w:val="000000"/>
          <w:spacing w:val="1"/>
          <w:sz w:val="28"/>
          <w:szCs w:val="28"/>
        </w:rPr>
        <w:t>u</w:t>
      </w:r>
      <w:r w:rsidR="00FF503F">
        <w:rPr>
          <w:color w:val="000000"/>
          <w:spacing w:val="-1"/>
          <w:sz w:val="28"/>
          <w:szCs w:val="28"/>
        </w:rPr>
        <w:t>l</w:t>
      </w:r>
      <w:r w:rsidR="00FF503F">
        <w:rPr>
          <w:color w:val="000000"/>
          <w:spacing w:val="1"/>
          <w:sz w:val="28"/>
          <w:szCs w:val="28"/>
        </w:rPr>
        <w:t>t</w:t>
      </w:r>
      <w:r w:rsidR="00FF503F">
        <w:rPr>
          <w:color w:val="000000"/>
          <w:spacing w:val="-1"/>
          <w:sz w:val="28"/>
          <w:szCs w:val="28"/>
        </w:rPr>
        <w:t>o</w:t>
      </w:r>
      <w:r w:rsidR="00FF503F">
        <w:rPr>
          <w:color w:val="000000"/>
          <w:sz w:val="28"/>
          <w:szCs w:val="28"/>
        </w:rPr>
        <w:t>s</w:t>
      </w:r>
      <w:r w:rsidR="00FF503F">
        <w:rPr>
          <w:color w:val="000000"/>
          <w:spacing w:val="-2"/>
          <w:sz w:val="28"/>
          <w:szCs w:val="28"/>
        </w:rPr>
        <w:t xml:space="preserve"> </w:t>
      </w:r>
      <w:r w:rsidR="00FF503F">
        <w:rPr>
          <w:color w:val="000000"/>
          <w:sz w:val="28"/>
          <w:szCs w:val="28"/>
        </w:rPr>
        <w:t>al</w:t>
      </w:r>
      <w:r w:rsidR="00FF503F">
        <w:rPr>
          <w:color w:val="000000"/>
          <w:spacing w:val="3"/>
          <w:sz w:val="28"/>
          <w:szCs w:val="28"/>
        </w:rPr>
        <w:t xml:space="preserve"> </w:t>
      </w:r>
      <w:r w:rsidR="00FF503F">
        <w:rPr>
          <w:color w:val="000000"/>
          <w:spacing w:val="-1"/>
          <w:sz w:val="28"/>
          <w:szCs w:val="28"/>
        </w:rPr>
        <w:t>53</w:t>
      </w:r>
      <w:r w:rsidR="00FF503F">
        <w:rPr>
          <w:color w:val="000000"/>
          <w:spacing w:val="1"/>
          <w:sz w:val="28"/>
          <w:szCs w:val="28"/>
        </w:rPr>
        <w:t>0</w:t>
      </w:r>
      <w:r w:rsidR="00FF503F">
        <w:rPr>
          <w:color w:val="000000"/>
          <w:sz w:val="28"/>
          <w:szCs w:val="28"/>
        </w:rPr>
        <w:t>-</w:t>
      </w:r>
      <w:r w:rsidR="00FF503F">
        <w:rPr>
          <w:color w:val="000000"/>
          <w:spacing w:val="-1"/>
          <w:sz w:val="28"/>
          <w:szCs w:val="28"/>
        </w:rPr>
        <w:t>26</w:t>
      </w:r>
      <w:r w:rsidR="00FF503F">
        <w:rPr>
          <w:color w:val="000000"/>
          <w:spacing w:val="1"/>
          <w:sz w:val="28"/>
          <w:szCs w:val="28"/>
        </w:rPr>
        <w:t>5</w:t>
      </w:r>
      <w:r w:rsidR="00FF503F">
        <w:rPr>
          <w:color w:val="000000"/>
          <w:spacing w:val="-2"/>
          <w:sz w:val="28"/>
          <w:szCs w:val="28"/>
        </w:rPr>
        <w:t>-</w:t>
      </w:r>
      <w:r w:rsidR="00FF503F">
        <w:rPr>
          <w:color w:val="000000"/>
          <w:spacing w:val="1"/>
          <w:sz w:val="28"/>
          <w:szCs w:val="28"/>
        </w:rPr>
        <w:t>1</w:t>
      </w:r>
      <w:r w:rsidR="00FF503F">
        <w:rPr>
          <w:color w:val="000000"/>
          <w:spacing w:val="-1"/>
          <w:sz w:val="28"/>
          <w:szCs w:val="28"/>
        </w:rPr>
        <w:t>43</w:t>
      </w:r>
      <w:r w:rsidR="00FF503F">
        <w:rPr>
          <w:color w:val="000000"/>
          <w:sz w:val="28"/>
          <w:szCs w:val="28"/>
        </w:rPr>
        <w:t>7</w:t>
      </w:r>
    </w:p>
    <w:p w:rsidR="00245E11" w:rsidRDefault="00245E11">
      <w:pPr>
        <w:spacing w:before="2" w:line="120" w:lineRule="exact"/>
        <w:rPr>
          <w:sz w:val="12"/>
          <w:szCs w:val="12"/>
        </w:rPr>
      </w:pPr>
    </w:p>
    <w:p w:rsidR="00245E11" w:rsidRDefault="00245E11">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3506"/>
        <w:gridCol w:w="2614"/>
        <w:gridCol w:w="3110"/>
        <w:gridCol w:w="1996"/>
        <w:gridCol w:w="3335"/>
      </w:tblGrid>
      <w:tr w:rsidR="00245E11">
        <w:trPr>
          <w:trHeight w:hRule="exact" w:val="942"/>
        </w:trPr>
        <w:tc>
          <w:tcPr>
            <w:tcW w:w="3506" w:type="dxa"/>
            <w:tcBorders>
              <w:top w:val="nil"/>
              <w:left w:val="nil"/>
              <w:bottom w:val="nil"/>
              <w:right w:val="nil"/>
            </w:tcBorders>
          </w:tcPr>
          <w:p w:rsidR="00245E11" w:rsidRDefault="00FF503F">
            <w:pPr>
              <w:spacing w:before="69"/>
              <w:ind w:left="40"/>
              <w:rPr>
                <w:sz w:val="24"/>
                <w:szCs w:val="24"/>
              </w:rPr>
            </w:pPr>
            <w:r>
              <w:rPr>
                <w:sz w:val="24"/>
                <w:szCs w:val="24"/>
              </w:rPr>
              <w:t>O</w:t>
            </w:r>
            <w:r>
              <w:rPr>
                <w:spacing w:val="2"/>
                <w:sz w:val="24"/>
                <w:szCs w:val="24"/>
              </w:rPr>
              <w:t>d</w:t>
            </w:r>
            <w:r>
              <w:rPr>
                <w:spacing w:val="-5"/>
                <w:sz w:val="24"/>
                <w:szCs w:val="24"/>
              </w:rPr>
              <w:t>y</w:t>
            </w:r>
            <w:r>
              <w:rPr>
                <w:sz w:val="24"/>
                <w:szCs w:val="24"/>
              </w:rPr>
              <w:t>ss</w:t>
            </w:r>
            <w:r>
              <w:rPr>
                <w:spacing w:val="4"/>
                <w:sz w:val="24"/>
                <w:szCs w:val="24"/>
              </w:rPr>
              <w:t>e</w:t>
            </w:r>
            <w:r>
              <w:rPr>
                <w:sz w:val="24"/>
                <w:szCs w:val="24"/>
              </w:rPr>
              <w:t>y</w:t>
            </w:r>
            <w:r>
              <w:rPr>
                <w:spacing w:val="-3"/>
                <w:sz w:val="24"/>
                <w:szCs w:val="24"/>
              </w:rPr>
              <w:t xml:space="preserve"> </w:t>
            </w:r>
            <w:r>
              <w:rPr>
                <w:sz w:val="24"/>
                <w:szCs w:val="24"/>
              </w:rPr>
              <w:t>House</w:t>
            </w:r>
          </w:p>
          <w:p w:rsidR="00245E11" w:rsidRDefault="00FF503F">
            <w:pPr>
              <w:ind w:left="40"/>
              <w:rPr>
                <w:sz w:val="24"/>
                <w:szCs w:val="24"/>
              </w:rPr>
            </w:pPr>
            <w:r>
              <w:rPr>
                <w:sz w:val="24"/>
                <w:szCs w:val="24"/>
              </w:rPr>
              <w:t>995 H</w:t>
            </w:r>
            <w:r>
              <w:rPr>
                <w:spacing w:val="-1"/>
                <w:sz w:val="24"/>
                <w:szCs w:val="24"/>
              </w:rPr>
              <w:t>e</w:t>
            </w:r>
            <w:r>
              <w:rPr>
                <w:sz w:val="24"/>
                <w:szCs w:val="24"/>
              </w:rPr>
              <w:t>l</w:t>
            </w:r>
            <w:r>
              <w:rPr>
                <w:spacing w:val="1"/>
                <w:sz w:val="24"/>
                <w:szCs w:val="24"/>
              </w:rPr>
              <w:t>l</w:t>
            </w:r>
            <w:r>
              <w:rPr>
                <w:sz w:val="24"/>
                <w:szCs w:val="24"/>
              </w:rPr>
              <w:t>ing</w:t>
            </w:r>
            <w:r>
              <w:rPr>
                <w:spacing w:val="-2"/>
                <w:sz w:val="24"/>
                <w:szCs w:val="24"/>
              </w:rPr>
              <w:t xml:space="preserve"> </w:t>
            </w:r>
            <w:r>
              <w:rPr>
                <w:spacing w:val="1"/>
                <w:sz w:val="24"/>
                <w:szCs w:val="24"/>
              </w:rPr>
              <w:t>W</w:t>
            </w:r>
            <w:r>
              <w:rPr>
                <w:spacing w:val="4"/>
                <w:sz w:val="24"/>
                <w:szCs w:val="24"/>
              </w:rPr>
              <w:t>a</w:t>
            </w:r>
            <w:r>
              <w:rPr>
                <w:sz w:val="24"/>
                <w:szCs w:val="24"/>
              </w:rPr>
              <w:t>y</w:t>
            </w:r>
          </w:p>
          <w:p w:rsidR="00245E11" w:rsidRDefault="00FF503F">
            <w:pPr>
              <w:ind w:left="40"/>
              <w:rPr>
                <w:sz w:val="24"/>
                <w:szCs w:val="24"/>
              </w:rPr>
            </w:pPr>
            <w:r>
              <w:rPr>
                <w:sz w:val="24"/>
                <w:szCs w:val="24"/>
              </w:rPr>
              <w:t>N</w:t>
            </w:r>
            <w:r>
              <w:rPr>
                <w:spacing w:val="-1"/>
                <w:sz w:val="24"/>
                <w:szCs w:val="24"/>
              </w:rPr>
              <w:t>e</w:t>
            </w:r>
            <w:r>
              <w:rPr>
                <w:sz w:val="24"/>
                <w:szCs w:val="24"/>
              </w:rPr>
              <w:t>v</w:t>
            </w:r>
            <w:r>
              <w:rPr>
                <w:spacing w:val="-1"/>
                <w:sz w:val="24"/>
                <w:szCs w:val="24"/>
              </w:rPr>
              <w:t>a</w:t>
            </w:r>
            <w:r>
              <w:rPr>
                <w:sz w:val="24"/>
                <w:szCs w:val="24"/>
              </w:rPr>
              <w:t>da</w:t>
            </w:r>
            <w:r>
              <w:rPr>
                <w:spacing w:val="-1"/>
                <w:sz w:val="24"/>
                <w:szCs w:val="24"/>
              </w:rPr>
              <w:t xml:space="preserve"> </w:t>
            </w:r>
            <w:r>
              <w:rPr>
                <w:sz w:val="24"/>
                <w:szCs w:val="24"/>
              </w:rPr>
              <w:t>Ci</w:t>
            </w:r>
            <w:r>
              <w:rPr>
                <w:spacing w:val="6"/>
                <w:sz w:val="24"/>
                <w:szCs w:val="24"/>
              </w:rPr>
              <w:t>t</w:t>
            </w:r>
            <w:r>
              <w:rPr>
                <w:spacing w:val="-5"/>
                <w:sz w:val="24"/>
                <w:szCs w:val="24"/>
              </w:rPr>
              <w:t>y</w:t>
            </w:r>
            <w:r>
              <w:rPr>
                <w:sz w:val="24"/>
                <w:szCs w:val="24"/>
              </w:rPr>
              <w:t>, CA 95959</w:t>
            </w:r>
          </w:p>
        </w:tc>
        <w:tc>
          <w:tcPr>
            <w:tcW w:w="2614" w:type="dxa"/>
            <w:tcBorders>
              <w:top w:val="nil"/>
              <w:left w:val="nil"/>
              <w:bottom w:val="nil"/>
              <w:right w:val="nil"/>
            </w:tcBorders>
          </w:tcPr>
          <w:p w:rsidR="00245E11" w:rsidRDefault="00FF503F">
            <w:pPr>
              <w:spacing w:before="69"/>
              <w:ind w:left="134"/>
              <w:rPr>
                <w:sz w:val="24"/>
                <w:szCs w:val="24"/>
              </w:rPr>
            </w:pPr>
            <w:r>
              <w:rPr>
                <w:sz w:val="24"/>
                <w:szCs w:val="24"/>
              </w:rPr>
              <w:t>530</w:t>
            </w:r>
            <w:r>
              <w:rPr>
                <w:spacing w:val="-1"/>
                <w:sz w:val="24"/>
                <w:szCs w:val="24"/>
              </w:rPr>
              <w:t>-</w:t>
            </w:r>
            <w:r>
              <w:rPr>
                <w:sz w:val="24"/>
                <w:szCs w:val="24"/>
              </w:rPr>
              <w:t>265-7222</w:t>
            </w:r>
          </w:p>
        </w:tc>
        <w:tc>
          <w:tcPr>
            <w:tcW w:w="3110" w:type="dxa"/>
            <w:tcBorders>
              <w:top w:val="nil"/>
              <w:left w:val="nil"/>
              <w:bottom w:val="nil"/>
              <w:right w:val="nil"/>
            </w:tcBorders>
          </w:tcPr>
          <w:p w:rsidR="00245E11" w:rsidRDefault="00FF503F">
            <w:pPr>
              <w:spacing w:before="69"/>
              <w:ind w:left="674" w:right="557" w:hanging="274"/>
              <w:rPr>
                <w:sz w:val="24"/>
                <w:szCs w:val="24"/>
              </w:rPr>
            </w:pPr>
            <w:r>
              <w:rPr>
                <w:spacing w:val="1"/>
                <w:sz w:val="24"/>
                <w:szCs w:val="24"/>
              </w:rPr>
              <w:t>P</w:t>
            </w:r>
            <w:r>
              <w:rPr>
                <w:sz w:val="24"/>
                <w:szCs w:val="24"/>
              </w:rPr>
              <w:t>ro</w:t>
            </w:r>
            <w:r>
              <w:rPr>
                <w:spacing w:val="-3"/>
                <w:sz w:val="24"/>
                <w:szCs w:val="24"/>
              </w:rPr>
              <w:t>g</w:t>
            </w:r>
            <w:r>
              <w:rPr>
                <w:spacing w:val="1"/>
                <w:sz w:val="24"/>
                <w:szCs w:val="24"/>
              </w:rPr>
              <w:t>r</w:t>
            </w:r>
            <w:r>
              <w:rPr>
                <w:spacing w:val="-1"/>
                <w:sz w:val="24"/>
                <w:szCs w:val="24"/>
              </w:rPr>
              <w:t>a</w:t>
            </w:r>
            <w:r>
              <w:rPr>
                <w:sz w:val="24"/>
                <w:szCs w:val="24"/>
              </w:rPr>
              <w:t>ma R</w:t>
            </w:r>
            <w:r>
              <w:rPr>
                <w:spacing w:val="-1"/>
                <w:sz w:val="24"/>
                <w:szCs w:val="24"/>
              </w:rPr>
              <w:t>e</w:t>
            </w:r>
            <w:r>
              <w:rPr>
                <w:sz w:val="24"/>
                <w:szCs w:val="24"/>
              </w:rPr>
              <w:t>siden</w:t>
            </w:r>
            <w:r>
              <w:rPr>
                <w:spacing w:val="-1"/>
                <w:sz w:val="24"/>
                <w:szCs w:val="24"/>
              </w:rPr>
              <w:t>c</w:t>
            </w:r>
            <w:r>
              <w:rPr>
                <w:spacing w:val="3"/>
                <w:sz w:val="24"/>
                <w:szCs w:val="24"/>
              </w:rPr>
              <w:t>i</w:t>
            </w:r>
            <w:r>
              <w:rPr>
                <w:spacing w:val="-1"/>
                <w:sz w:val="24"/>
                <w:szCs w:val="24"/>
              </w:rPr>
              <w:t>a</w:t>
            </w:r>
            <w:r>
              <w:rPr>
                <w:sz w:val="24"/>
                <w:szCs w:val="24"/>
              </w:rPr>
              <w:t>l p</w:t>
            </w:r>
            <w:r>
              <w:rPr>
                <w:spacing w:val="-1"/>
                <w:sz w:val="24"/>
                <w:szCs w:val="24"/>
              </w:rPr>
              <w:t>a</w:t>
            </w:r>
            <w:r>
              <w:rPr>
                <w:sz w:val="24"/>
                <w:szCs w:val="24"/>
              </w:rPr>
              <w:t>ra Adultos</w:t>
            </w:r>
          </w:p>
        </w:tc>
        <w:tc>
          <w:tcPr>
            <w:tcW w:w="1996" w:type="dxa"/>
            <w:tcBorders>
              <w:top w:val="nil"/>
              <w:left w:val="nil"/>
              <w:bottom w:val="nil"/>
              <w:right w:val="nil"/>
            </w:tcBorders>
          </w:tcPr>
          <w:p w:rsidR="00245E11" w:rsidRDefault="00FF503F">
            <w:pPr>
              <w:spacing w:before="69"/>
              <w:ind w:left="171"/>
              <w:rPr>
                <w:sz w:val="24"/>
                <w:szCs w:val="24"/>
              </w:rPr>
            </w:pPr>
            <w:r>
              <w:rPr>
                <w:spacing w:val="-1"/>
                <w:sz w:val="24"/>
                <w:szCs w:val="24"/>
              </w:rPr>
              <w:t>e</w:t>
            </w:r>
            <w:r>
              <w:rPr>
                <w:sz w:val="24"/>
                <w:szCs w:val="24"/>
              </w:rPr>
              <w:t>sp</w:t>
            </w:r>
            <w:r>
              <w:rPr>
                <w:spacing w:val="-1"/>
                <w:sz w:val="24"/>
                <w:szCs w:val="24"/>
              </w:rPr>
              <w:t>a</w:t>
            </w:r>
            <w:r>
              <w:rPr>
                <w:sz w:val="24"/>
                <w:szCs w:val="24"/>
              </w:rPr>
              <w:t>ñol/</w:t>
            </w:r>
            <w:r>
              <w:rPr>
                <w:spacing w:val="-1"/>
                <w:sz w:val="24"/>
                <w:szCs w:val="24"/>
              </w:rPr>
              <w:t>a</w:t>
            </w:r>
            <w:r>
              <w:rPr>
                <w:sz w:val="24"/>
                <w:szCs w:val="24"/>
              </w:rPr>
              <w:t>lem</w:t>
            </w:r>
            <w:r>
              <w:rPr>
                <w:spacing w:val="-1"/>
                <w:sz w:val="24"/>
                <w:szCs w:val="24"/>
              </w:rPr>
              <w:t>á</w:t>
            </w:r>
            <w:r>
              <w:rPr>
                <w:sz w:val="24"/>
                <w:szCs w:val="24"/>
              </w:rPr>
              <w:t>n</w:t>
            </w:r>
          </w:p>
        </w:tc>
        <w:tc>
          <w:tcPr>
            <w:tcW w:w="3335" w:type="dxa"/>
            <w:tcBorders>
              <w:top w:val="nil"/>
              <w:left w:val="nil"/>
              <w:bottom w:val="nil"/>
              <w:right w:val="nil"/>
            </w:tcBorders>
          </w:tcPr>
          <w:p w:rsidR="00245E11" w:rsidRDefault="00245E11"/>
        </w:tc>
      </w:tr>
      <w:tr w:rsidR="00245E11">
        <w:trPr>
          <w:trHeight w:hRule="exact" w:val="1430"/>
        </w:trPr>
        <w:tc>
          <w:tcPr>
            <w:tcW w:w="3506" w:type="dxa"/>
            <w:tcBorders>
              <w:top w:val="nil"/>
              <w:left w:val="nil"/>
              <w:bottom w:val="single" w:sz="5" w:space="0" w:color="000000"/>
              <w:right w:val="nil"/>
            </w:tcBorders>
          </w:tcPr>
          <w:p w:rsidR="00245E11" w:rsidRDefault="00FF503F">
            <w:pPr>
              <w:spacing w:before="19"/>
              <w:ind w:left="40"/>
              <w:rPr>
                <w:sz w:val="24"/>
                <w:szCs w:val="24"/>
              </w:rPr>
            </w:pPr>
            <w:r>
              <w:rPr>
                <w:sz w:val="24"/>
                <w:szCs w:val="24"/>
              </w:rPr>
              <w:t>Tu</w:t>
            </w:r>
            <w:r>
              <w:rPr>
                <w:spacing w:val="-1"/>
                <w:sz w:val="24"/>
                <w:szCs w:val="24"/>
              </w:rPr>
              <w:t>r</w:t>
            </w:r>
            <w:r>
              <w:rPr>
                <w:sz w:val="24"/>
                <w:szCs w:val="24"/>
              </w:rPr>
              <w:t>ning</w:t>
            </w:r>
            <w:r>
              <w:rPr>
                <w:spacing w:val="-2"/>
                <w:sz w:val="24"/>
                <w:szCs w:val="24"/>
              </w:rPr>
              <w:t xml:space="preserve"> </w:t>
            </w:r>
            <w:r>
              <w:rPr>
                <w:spacing w:val="1"/>
                <w:sz w:val="24"/>
                <w:szCs w:val="24"/>
              </w:rPr>
              <w:t>P</w:t>
            </w:r>
            <w:r>
              <w:rPr>
                <w:sz w:val="24"/>
                <w:szCs w:val="24"/>
              </w:rPr>
              <w:t>oint</w:t>
            </w:r>
            <w:r>
              <w:rPr>
                <w:spacing w:val="1"/>
                <w:sz w:val="24"/>
                <w:szCs w:val="24"/>
              </w:rPr>
              <w:t xml:space="preserve"> P</w:t>
            </w:r>
            <w:r>
              <w:rPr>
                <w:sz w:val="24"/>
                <w:szCs w:val="24"/>
              </w:rPr>
              <w:t>rovid</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C</w:t>
            </w:r>
            <w:r>
              <w:rPr>
                <w:spacing w:val="-1"/>
                <w:sz w:val="24"/>
                <w:szCs w:val="24"/>
              </w:rPr>
              <w:t>e</w:t>
            </w:r>
            <w:r>
              <w:rPr>
                <w:sz w:val="24"/>
                <w:szCs w:val="24"/>
              </w:rPr>
              <w:t>nter</w:t>
            </w:r>
          </w:p>
          <w:p w:rsidR="00245E11" w:rsidRDefault="00FF503F">
            <w:pPr>
              <w:ind w:left="40"/>
              <w:rPr>
                <w:sz w:val="24"/>
                <w:szCs w:val="24"/>
              </w:rPr>
            </w:pPr>
            <w:r>
              <w:rPr>
                <w:sz w:val="24"/>
                <w:szCs w:val="24"/>
              </w:rPr>
              <w:t>Com</w:t>
            </w:r>
            <w:r>
              <w:rPr>
                <w:spacing w:val="1"/>
                <w:sz w:val="24"/>
                <w:szCs w:val="24"/>
              </w:rPr>
              <w:t>m</w:t>
            </w:r>
            <w:r>
              <w:rPr>
                <w:sz w:val="24"/>
                <w:szCs w:val="24"/>
              </w:rPr>
              <w:t>uni</w:t>
            </w:r>
            <w:r>
              <w:rPr>
                <w:spacing w:val="3"/>
                <w:sz w:val="24"/>
                <w:szCs w:val="24"/>
              </w:rPr>
              <w:t>t</w:t>
            </w:r>
            <w:r>
              <w:rPr>
                <w:sz w:val="24"/>
                <w:szCs w:val="24"/>
              </w:rPr>
              <w:t>y</w:t>
            </w:r>
          </w:p>
          <w:p w:rsidR="00245E11" w:rsidRDefault="00FF503F">
            <w:pPr>
              <w:ind w:left="40" w:right="93"/>
              <w:rPr>
                <w:sz w:val="24"/>
                <w:szCs w:val="24"/>
              </w:rPr>
            </w:pPr>
            <w:r>
              <w:rPr>
                <w:sz w:val="24"/>
                <w:szCs w:val="24"/>
              </w:rPr>
              <w:t>500 Cro</w:t>
            </w:r>
            <w:r>
              <w:rPr>
                <w:spacing w:val="-1"/>
                <w:sz w:val="24"/>
                <w:szCs w:val="24"/>
              </w:rPr>
              <w:t>w</w:t>
            </w:r>
            <w:r>
              <w:rPr>
                <w:sz w:val="24"/>
                <w:szCs w:val="24"/>
              </w:rPr>
              <w:t xml:space="preserve">n </w:t>
            </w:r>
            <w:r>
              <w:rPr>
                <w:spacing w:val="1"/>
                <w:sz w:val="24"/>
                <w:szCs w:val="24"/>
              </w:rPr>
              <w:t>P</w:t>
            </w:r>
            <w:r>
              <w:rPr>
                <w:sz w:val="24"/>
                <w:szCs w:val="24"/>
              </w:rPr>
              <w:t>oint</w:t>
            </w:r>
            <w:r>
              <w:rPr>
                <w:spacing w:val="1"/>
                <w:sz w:val="24"/>
                <w:szCs w:val="24"/>
              </w:rPr>
              <w:t xml:space="preserve"> </w:t>
            </w:r>
            <w:r>
              <w:rPr>
                <w:sz w:val="24"/>
                <w:szCs w:val="24"/>
              </w:rPr>
              <w:t>Cir</w:t>
            </w:r>
            <w:r>
              <w:rPr>
                <w:spacing w:val="-1"/>
                <w:sz w:val="24"/>
                <w:szCs w:val="24"/>
              </w:rPr>
              <w:t>c</w:t>
            </w:r>
            <w:r>
              <w:rPr>
                <w:sz w:val="24"/>
                <w:szCs w:val="24"/>
              </w:rPr>
              <w:t>le G</w:t>
            </w:r>
            <w:r>
              <w:rPr>
                <w:spacing w:val="-1"/>
                <w:sz w:val="24"/>
                <w:szCs w:val="24"/>
              </w:rPr>
              <w:t>ra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pacing w:val="-5"/>
                <w:sz w:val="24"/>
                <w:szCs w:val="24"/>
              </w:rPr>
              <w:t>y</w:t>
            </w:r>
            <w:r>
              <w:rPr>
                <w:sz w:val="24"/>
                <w:szCs w:val="24"/>
              </w:rPr>
              <w:t xml:space="preserve">, CA 95945 </w:t>
            </w:r>
            <w:hyperlink r:id="rId35">
              <w:r>
                <w:rPr>
                  <w:color w:val="0000FF"/>
                  <w:sz w:val="24"/>
                  <w:szCs w:val="24"/>
                </w:rPr>
                <w:t>w</w:t>
              </w:r>
              <w:r>
                <w:rPr>
                  <w:color w:val="0000FF"/>
                  <w:spacing w:val="-1"/>
                  <w:sz w:val="24"/>
                  <w:szCs w:val="24"/>
                </w:rPr>
                <w:t>w</w:t>
              </w:r>
              <w:r>
                <w:rPr>
                  <w:color w:val="0000FF"/>
                  <w:sz w:val="24"/>
                  <w:szCs w:val="24"/>
                </w:rPr>
                <w:t>w.tp</w:t>
              </w:r>
              <w:r>
                <w:rPr>
                  <w:color w:val="0000FF"/>
                  <w:spacing w:val="-1"/>
                  <w:sz w:val="24"/>
                  <w:szCs w:val="24"/>
                </w:rPr>
                <w:t>c</w:t>
              </w:r>
              <w:r>
                <w:rPr>
                  <w:color w:val="0000FF"/>
                  <w:sz w:val="24"/>
                  <w:szCs w:val="24"/>
                </w:rPr>
                <w:t>p.o</w:t>
              </w:r>
              <w:r>
                <w:rPr>
                  <w:color w:val="0000FF"/>
                  <w:spacing w:val="1"/>
                  <w:sz w:val="24"/>
                  <w:szCs w:val="24"/>
                </w:rPr>
                <w:t>r</w:t>
              </w:r>
              <w:r>
                <w:rPr>
                  <w:color w:val="0000FF"/>
                  <w:spacing w:val="-2"/>
                  <w:sz w:val="24"/>
                  <w:szCs w:val="24"/>
                </w:rPr>
                <w:t>g</w:t>
              </w:r>
              <w:r>
                <w:rPr>
                  <w:color w:val="0000FF"/>
                  <w:sz w:val="24"/>
                  <w:szCs w:val="24"/>
                </w:rPr>
                <w:t>/</w:t>
              </w:r>
              <w:r>
                <w:rPr>
                  <w:color w:val="0000FF"/>
                  <w:spacing w:val="1"/>
                  <w:sz w:val="24"/>
                  <w:szCs w:val="24"/>
                </w:rPr>
                <w:t>m</w:t>
              </w:r>
              <w:r>
                <w:rPr>
                  <w:color w:val="0000FF"/>
                  <w:spacing w:val="-1"/>
                  <w:sz w:val="24"/>
                  <w:szCs w:val="24"/>
                </w:rPr>
                <w:t>e</w:t>
              </w:r>
              <w:r>
                <w:rPr>
                  <w:color w:val="0000FF"/>
                  <w:sz w:val="24"/>
                  <w:szCs w:val="24"/>
                </w:rPr>
                <w:t>d</w:t>
              </w:r>
              <w:r>
                <w:rPr>
                  <w:color w:val="0000FF"/>
                  <w:spacing w:val="1"/>
                  <w:sz w:val="24"/>
                  <w:szCs w:val="24"/>
                </w:rPr>
                <w:t>i</w:t>
              </w:r>
              <w:r>
                <w:rPr>
                  <w:color w:val="0000FF"/>
                  <w:spacing w:val="2"/>
                  <w:sz w:val="24"/>
                  <w:szCs w:val="24"/>
                </w:rPr>
                <w:t>-</w:t>
              </w:r>
              <w:r>
                <w:rPr>
                  <w:color w:val="0000FF"/>
                  <w:spacing w:val="-1"/>
                  <w:sz w:val="24"/>
                  <w:szCs w:val="24"/>
                </w:rPr>
                <w:t>ca</w:t>
              </w:r>
              <w:r>
                <w:rPr>
                  <w:color w:val="0000FF"/>
                  <w:sz w:val="24"/>
                  <w:szCs w:val="24"/>
                </w:rPr>
                <w:t>l</w:t>
              </w:r>
              <w:r>
                <w:rPr>
                  <w:color w:val="0000FF"/>
                  <w:spacing w:val="2"/>
                  <w:sz w:val="24"/>
                  <w:szCs w:val="24"/>
                </w:rPr>
                <w:t>-</w:t>
              </w:r>
              <w:r>
                <w:rPr>
                  <w:color w:val="0000FF"/>
                  <w:sz w:val="24"/>
                  <w:szCs w:val="24"/>
                </w:rPr>
                <w:t>provid</w:t>
              </w:r>
              <w:r>
                <w:rPr>
                  <w:color w:val="0000FF"/>
                  <w:spacing w:val="-1"/>
                  <w:sz w:val="24"/>
                  <w:szCs w:val="24"/>
                </w:rPr>
                <w:t>e</w:t>
              </w:r>
              <w:r>
                <w:rPr>
                  <w:color w:val="0000FF"/>
                  <w:sz w:val="24"/>
                  <w:szCs w:val="24"/>
                </w:rPr>
                <w:t>rs/</w:t>
              </w:r>
            </w:hyperlink>
          </w:p>
        </w:tc>
        <w:tc>
          <w:tcPr>
            <w:tcW w:w="2614" w:type="dxa"/>
            <w:tcBorders>
              <w:top w:val="nil"/>
              <w:left w:val="nil"/>
              <w:bottom w:val="single" w:sz="5" w:space="0" w:color="000000"/>
              <w:right w:val="nil"/>
            </w:tcBorders>
          </w:tcPr>
          <w:p w:rsidR="00245E11" w:rsidRDefault="00FF503F">
            <w:pPr>
              <w:spacing w:before="19"/>
              <w:ind w:left="134"/>
              <w:rPr>
                <w:sz w:val="24"/>
                <w:szCs w:val="24"/>
              </w:rPr>
            </w:pPr>
            <w:r>
              <w:rPr>
                <w:sz w:val="24"/>
                <w:szCs w:val="24"/>
              </w:rPr>
              <w:t>530</w:t>
            </w:r>
            <w:r>
              <w:rPr>
                <w:spacing w:val="-1"/>
                <w:sz w:val="24"/>
                <w:szCs w:val="24"/>
              </w:rPr>
              <w:t>-</w:t>
            </w:r>
            <w:r>
              <w:rPr>
                <w:sz w:val="24"/>
                <w:szCs w:val="24"/>
              </w:rPr>
              <w:t>273-5440</w:t>
            </w:r>
          </w:p>
        </w:tc>
        <w:tc>
          <w:tcPr>
            <w:tcW w:w="3110" w:type="dxa"/>
            <w:tcBorders>
              <w:top w:val="nil"/>
              <w:left w:val="nil"/>
              <w:bottom w:val="single" w:sz="5" w:space="0" w:color="000000"/>
              <w:right w:val="nil"/>
            </w:tcBorders>
          </w:tcPr>
          <w:p w:rsidR="00245E11" w:rsidRDefault="00FF503F">
            <w:pPr>
              <w:spacing w:before="19"/>
              <w:ind w:left="401"/>
              <w:rPr>
                <w:sz w:val="24"/>
                <w:szCs w:val="24"/>
              </w:rPr>
            </w:pPr>
            <w:r>
              <w:rPr>
                <w:sz w:val="24"/>
                <w:szCs w:val="24"/>
              </w:rPr>
              <w:t>Adultos, Adul</w:t>
            </w:r>
            <w:r>
              <w:rPr>
                <w:spacing w:val="1"/>
                <w:sz w:val="24"/>
                <w:szCs w:val="24"/>
              </w:rPr>
              <w:t>t</w:t>
            </w:r>
            <w:r>
              <w:rPr>
                <w:sz w:val="24"/>
                <w:szCs w:val="24"/>
              </w:rPr>
              <w:t>os M</w:t>
            </w:r>
            <w:r>
              <w:rPr>
                <w:spacing w:val="1"/>
                <w:sz w:val="24"/>
                <w:szCs w:val="24"/>
              </w:rPr>
              <w:t>a</w:t>
            </w:r>
            <w:r>
              <w:rPr>
                <w:spacing w:val="-5"/>
                <w:sz w:val="24"/>
                <w:szCs w:val="24"/>
              </w:rPr>
              <w:t>y</w:t>
            </w:r>
            <w:r>
              <w:rPr>
                <w:sz w:val="24"/>
                <w:szCs w:val="24"/>
              </w:rPr>
              <w:t>ores</w:t>
            </w:r>
          </w:p>
        </w:tc>
        <w:tc>
          <w:tcPr>
            <w:tcW w:w="1996" w:type="dxa"/>
            <w:tcBorders>
              <w:top w:val="nil"/>
              <w:left w:val="nil"/>
              <w:bottom w:val="single" w:sz="5" w:space="0" w:color="000000"/>
              <w:right w:val="nil"/>
            </w:tcBorders>
          </w:tcPr>
          <w:p w:rsidR="00245E11" w:rsidRDefault="00FF503F">
            <w:pPr>
              <w:spacing w:before="19"/>
              <w:ind w:left="291" w:right="598"/>
              <w:rPr>
                <w:sz w:val="24"/>
                <w:szCs w:val="24"/>
              </w:rPr>
            </w:pPr>
            <w:r>
              <w:rPr>
                <w:sz w:val="24"/>
                <w:szCs w:val="24"/>
              </w:rPr>
              <w:t>M</w:t>
            </w:r>
            <w:r>
              <w:rPr>
                <w:spacing w:val="-1"/>
                <w:sz w:val="24"/>
                <w:szCs w:val="24"/>
              </w:rPr>
              <w:t>a</w:t>
            </w:r>
            <w:r>
              <w:rPr>
                <w:sz w:val="24"/>
                <w:szCs w:val="24"/>
              </w:rPr>
              <w:t>nd</w:t>
            </w:r>
            <w:r>
              <w:rPr>
                <w:spacing w:val="-1"/>
                <w:sz w:val="24"/>
                <w:szCs w:val="24"/>
              </w:rPr>
              <w:t>a</w:t>
            </w:r>
            <w:r>
              <w:rPr>
                <w:sz w:val="24"/>
                <w:szCs w:val="24"/>
              </w:rPr>
              <w:t>rin, C</w:t>
            </w:r>
            <w:r>
              <w:rPr>
                <w:spacing w:val="-1"/>
                <w:sz w:val="24"/>
                <w:szCs w:val="24"/>
              </w:rPr>
              <w:t>a</w:t>
            </w:r>
            <w:r>
              <w:rPr>
                <w:sz w:val="24"/>
                <w:szCs w:val="24"/>
              </w:rPr>
              <w:t>ntones, Vi</w:t>
            </w:r>
            <w:r>
              <w:rPr>
                <w:spacing w:val="-1"/>
                <w:sz w:val="24"/>
                <w:szCs w:val="24"/>
              </w:rPr>
              <w:t>e</w:t>
            </w:r>
            <w:r>
              <w:rPr>
                <w:sz w:val="24"/>
                <w:szCs w:val="24"/>
              </w:rPr>
              <w:t>tnami</w:t>
            </w:r>
            <w:r>
              <w:rPr>
                <w:spacing w:val="1"/>
                <w:sz w:val="24"/>
                <w:szCs w:val="24"/>
              </w:rPr>
              <w:t>t</w:t>
            </w:r>
            <w:r>
              <w:rPr>
                <w:sz w:val="24"/>
                <w:szCs w:val="24"/>
              </w:rPr>
              <w:t>a T</w:t>
            </w:r>
            <w:r>
              <w:rPr>
                <w:spacing w:val="-1"/>
                <w:sz w:val="24"/>
                <w:szCs w:val="24"/>
              </w:rPr>
              <w:t>a</w:t>
            </w:r>
            <w:r>
              <w:rPr>
                <w:sz w:val="24"/>
                <w:szCs w:val="24"/>
              </w:rPr>
              <w:t>g</w:t>
            </w:r>
            <w:r>
              <w:rPr>
                <w:spacing w:val="-1"/>
                <w:sz w:val="24"/>
                <w:szCs w:val="24"/>
              </w:rPr>
              <w:t>a</w:t>
            </w:r>
            <w:r>
              <w:rPr>
                <w:sz w:val="24"/>
                <w:szCs w:val="24"/>
              </w:rPr>
              <w:t>lo</w:t>
            </w:r>
          </w:p>
        </w:tc>
        <w:tc>
          <w:tcPr>
            <w:tcW w:w="3335" w:type="dxa"/>
            <w:tcBorders>
              <w:top w:val="nil"/>
              <w:left w:val="nil"/>
              <w:bottom w:val="single" w:sz="5" w:space="0" w:color="000000"/>
              <w:right w:val="nil"/>
            </w:tcBorders>
          </w:tcPr>
          <w:p w:rsidR="00245E11" w:rsidRDefault="00FF503F">
            <w:pPr>
              <w:spacing w:before="19"/>
              <w:ind w:left="335"/>
              <w:rPr>
                <w:sz w:val="24"/>
                <w:szCs w:val="24"/>
              </w:rPr>
            </w:pPr>
            <w:r>
              <w:rPr>
                <w:sz w:val="24"/>
                <w:szCs w:val="24"/>
              </w:rPr>
              <w:t>T</w:t>
            </w:r>
            <w:r>
              <w:rPr>
                <w:spacing w:val="-1"/>
                <w:sz w:val="24"/>
                <w:szCs w:val="24"/>
              </w:rPr>
              <w:t>ra</w:t>
            </w:r>
            <w:r>
              <w:rPr>
                <w:sz w:val="24"/>
                <w:szCs w:val="24"/>
              </w:rPr>
              <w:t>tamiento Comun</w:t>
            </w:r>
            <w:r>
              <w:rPr>
                <w:spacing w:val="1"/>
                <w:sz w:val="24"/>
                <w:szCs w:val="24"/>
              </w:rPr>
              <w:t>i</w:t>
            </w:r>
            <w:r>
              <w:rPr>
                <w:sz w:val="24"/>
                <w:szCs w:val="24"/>
              </w:rPr>
              <w:t>ta</w:t>
            </w:r>
            <w:r>
              <w:rPr>
                <w:spacing w:val="-1"/>
                <w:sz w:val="24"/>
                <w:szCs w:val="24"/>
              </w:rPr>
              <w:t>r</w:t>
            </w:r>
            <w:r>
              <w:rPr>
                <w:sz w:val="24"/>
                <w:szCs w:val="24"/>
              </w:rPr>
              <w:t>io</w:t>
            </w:r>
          </w:p>
          <w:p w:rsidR="00245E11" w:rsidRDefault="00FF503F">
            <w:pPr>
              <w:ind w:left="875"/>
              <w:rPr>
                <w:sz w:val="24"/>
                <w:szCs w:val="24"/>
              </w:rPr>
            </w:pPr>
            <w:r>
              <w:rPr>
                <w:sz w:val="24"/>
                <w:szCs w:val="24"/>
              </w:rPr>
              <w:t>As</w:t>
            </w:r>
            <w:r>
              <w:rPr>
                <w:spacing w:val="-1"/>
                <w:sz w:val="24"/>
                <w:szCs w:val="24"/>
              </w:rPr>
              <w:t>e</w:t>
            </w:r>
            <w:r>
              <w:rPr>
                <w:sz w:val="24"/>
                <w:szCs w:val="24"/>
              </w:rPr>
              <w:t>rtivo</w:t>
            </w:r>
          </w:p>
        </w:tc>
      </w:tr>
      <w:tr w:rsidR="00245E11">
        <w:trPr>
          <w:trHeight w:hRule="exact" w:val="1136"/>
        </w:trPr>
        <w:tc>
          <w:tcPr>
            <w:tcW w:w="3506" w:type="dxa"/>
            <w:tcBorders>
              <w:top w:val="single" w:sz="5" w:space="0" w:color="000000"/>
              <w:left w:val="nil"/>
              <w:bottom w:val="single" w:sz="5" w:space="0" w:color="000000"/>
              <w:right w:val="nil"/>
            </w:tcBorders>
          </w:tcPr>
          <w:p w:rsidR="00245E11" w:rsidRDefault="00FF503F">
            <w:pPr>
              <w:spacing w:line="260" w:lineRule="exact"/>
              <w:ind w:left="40"/>
              <w:rPr>
                <w:sz w:val="24"/>
                <w:szCs w:val="24"/>
              </w:rPr>
            </w:pPr>
            <w:r>
              <w:rPr>
                <w:spacing w:val="-3"/>
                <w:sz w:val="24"/>
                <w:szCs w:val="24"/>
              </w:rPr>
              <w:t>I</w:t>
            </w:r>
            <w:r>
              <w:rPr>
                <w:sz w:val="24"/>
                <w:szCs w:val="24"/>
              </w:rPr>
              <w:t>ns</w:t>
            </w:r>
            <w:r>
              <w:rPr>
                <w:spacing w:val="3"/>
                <w:sz w:val="24"/>
                <w:szCs w:val="24"/>
              </w:rPr>
              <w:t>i</w:t>
            </w:r>
            <w:r>
              <w:rPr>
                <w:spacing w:val="-2"/>
                <w:sz w:val="24"/>
                <w:szCs w:val="24"/>
              </w:rPr>
              <w:t>g</w:t>
            </w:r>
            <w:r>
              <w:rPr>
                <w:sz w:val="24"/>
                <w:szCs w:val="24"/>
              </w:rPr>
              <w:t>ht</w:t>
            </w:r>
            <w:r>
              <w:rPr>
                <w:spacing w:val="1"/>
                <w:sz w:val="24"/>
                <w:szCs w:val="24"/>
              </w:rPr>
              <w:t xml:space="preserve"> </w:t>
            </w:r>
            <w:r>
              <w:rPr>
                <w:sz w:val="24"/>
                <w:szCs w:val="24"/>
              </w:rPr>
              <w:t>R</w:t>
            </w:r>
            <w:r>
              <w:rPr>
                <w:spacing w:val="-1"/>
                <w:sz w:val="24"/>
                <w:szCs w:val="24"/>
              </w:rPr>
              <w:t>e</w:t>
            </w:r>
            <w:r>
              <w:rPr>
                <w:sz w:val="24"/>
                <w:szCs w:val="24"/>
              </w:rPr>
              <w:t>spi</w:t>
            </w:r>
            <w:r>
              <w:rPr>
                <w:spacing w:val="1"/>
                <w:sz w:val="24"/>
                <w:szCs w:val="24"/>
              </w:rPr>
              <w:t>t</w:t>
            </w:r>
            <w:r>
              <w:rPr>
                <w:sz w:val="24"/>
                <w:szCs w:val="24"/>
              </w:rPr>
              <w:t>e</w:t>
            </w:r>
          </w:p>
          <w:p w:rsidR="00245E11" w:rsidRDefault="00FF503F">
            <w:pPr>
              <w:ind w:left="40" w:right="1068"/>
              <w:rPr>
                <w:sz w:val="24"/>
                <w:szCs w:val="24"/>
              </w:rPr>
            </w:pPr>
            <w:r>
              <w:rPr>
                <w:sz w:val="24"/>
                <w:szCs w:val="24"/>
              </w:rPr>
              <w:t xml:space="preserve">13192 </w:t>
            </w:r>
            <w:r>
              <w:rPr>
                <w:spacing w:val="-2"/>
                <w:sz w:val="24"/>
                <w:szCs w:val="24"/>
              </w:rPr>
              <w:t>B</w:t>
            </w:r>
            <w:r>
              <w:rPr>
                <w:sz w:val="24"/>
                <w:szCs w:val="24"/>
              </w:rPr>
              <w:t>runs</w:t>
            </w:r>
            <w:r>
              <w:rPr>
                <w:spacing w:val="-1"/>
                <w:sz w:val="24"/>
                <w:szCs w:val="24"/>
              </w:rPr>
              <w:t>w</w:t>
            </w:r>
            <w:r>
              <w:rPr>
                <w:sz w:val="24"/>
                <w:szCs w:val="24"/>
              </w:rPr>
              <w:t>ick Road G</w:t>
            </w:r>
            <w:r>
              <w:rPr>
                <w:spacing w:val="-1"/>
                <w:sz w:val="24"/>
                <w:szCs w:val="24"/>
              </w:rPr>
              <w:t>ra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pacing w:val="-5"/>
                <w:sz w:val="24"/>
                <w:szCs w:val="24"/>
              </w:rPr>
              <w:t>y</w:t>
            </w:r>
            <w:r>
              <w:rPr>
                <w:sz w:val="24"/>
                <w:szCs w:val="24"/>
              </w:rPr>
              <w:t xml:space="preserve">, CA 95945 </w:t>
            </w:r>
            <w:hyperlink r:id="rId36">
              <w:r>
                <w:rPr>
                  <w:color w:val="0000FF"/>
                  <w:sz w:val="24"/>
                  <w:szCs w:val="24"/>
                </w:rPr>
                <w:t>w</w:t>
              </w:r>
              <w:r>
                <w:rPr>
                  <w:color w:val="0000FF"/>
                  <w:spacing w:val="-1"/>
                  <w:sz w:val="24"/>
                  <w:szCs w:val="24"/>
                </w:rPr>
                <w:t>w</w:t>
              </w:r>
              <w:r>
                <w:rPr>
                  <w:color w:val="0000FF"/>
                  <w:sz w:val="24"/>
                  <w:szCs w:val="24"/>
                </w:rPr>
                <w:t>w.tp</w:t>
              </w:r>
              <w:r>
                <w:rPr>
                  <w:color w:val="0000FF"/>
                  <w:spacing w:val="-1"/>
                  <w:sz w:val="24"/>
                  <w:szCs w:val="24"/>
                </w:rPr>
                <w:t>c</w:t>
              </w:r>
              <w:r>
                <w:rPr>
                  <w:color w:val="0000FF"/>
                  <w:sz w:val="24"/>
                  <w:szCs w:val="24"/>
                </w:rPr>
                <w:t>p.o</w:t>
              </w:r>
              <w:r>
                <w:rPr>
                  <w:color w:val="0000FF"/>
                  <w:spacing w:val="1"/>
                  <w:sz w:val="24"/>
                  <w:szCs w:val="24"/>
                </w:rPr>
                <w:t>r</w:t>
              </w:r>
              <w:r>
                <w:rPr>
                  <w:color w:val="0000FF"/>
                  <w:sz w:val="24"/>
                  <w:szCs w:val="24"/>
                </w:rPr>
                <w:t>g</w:t>
              </w:r>
            </w:hyperlink>
          </w:p>
        </w:tc>
        <w:tc>
          <w:tcPr>
            <w:tcW w:w="2614" w:type="dxa"/>
            <w:tcBorders>
              <w:top w:val="single" w:sz="5" w:space="0" w:color="000000"/>
              <w:left w:val="nil"/>
              <w:bottom w:val="single" w:sz="5" w:space="0" w:color="000000"/>
              <w:right w:val="nil"/>
            </w:tcBorders>
          </w:tcPr>
          <w:p w:rsidR="00245E11" w:rsidRDefault="00FF503F">
            <w:pPr>
              <w:spacing w:line="260" w:lineRule="exact"/>
              <w:ind w:left="854"/>
              <w:rPr>
                <w:sz w:val="24"/>
                <w:szCs w:val="24"/>
              </w:rPr>
            </w:pPr>
            <w:r>
              <w:rPr>
                <w:sz w:val="24"/>
                <w:szCs w:val="24"/>
              </w:rPr>
              <w:t>53</w:t>
            </w:r>
            <w:r>
              <w:rPr>
                <w:spacing w:val="1"/>
                <w:sz w:val="24"/>
                <w:szCs w:val="24"/>
              </w:rPr>
              <w:t>0</w:t>
            </w:r>
            <w:r>
              <w:rPr>
                <w:spacing w:val="-1"/>
                <w:sz w:val="24"/>
                <w:szCs w:val="24"/>
              </w:rPr>
              <w:t>-</w:t>
            </w:r>
            <w:r>
              <w:rPr>
                <w:sz w:val="24"/>
                <w:szCs w:val="24"/>
              </w:rPr>
              <w:t>273</w:t>
            </w:r>
            <w:r>
              <w:rPr>
                <w:spacing w:val="-1"/>
                <w:sz w:val="24"/>
                <w:szCs w:val="24"/>
              </w:rPr>
              <w:t>-</w:t>
            </w:r>
            <w:r>
              <w:rPr>
                <w:sz w:val="24"/>
                <w:szCs w:val="24"/>
              </w:rPr>
              <w:t>0631</w:t>
            </w:r>
          </w:p>
        </w:tc>
        <w:tc>
          <w:tcPr>
            <w:tcW w:w="3110" w:type="dxa"/>
            <w:tcBorders>
              <w:top w:val="single" w:sz="5" w:space="0" w:color="000000"/>
              <w:left w:val="nil"/>
              <w:bottom w:val="single" w:sz="5" w:space="0" w:color="000000"/>
              <w:right w:val="nil"/>
            </w:tcBorders>
          </w:tcPr>
          <w:p w:rsidR="00245E11" w:rsidRDefault="00FF503F">
            <w:pPr>
              <w:spacing w:line="260" w:lineRule="exact"/>
              <w:ind w:left="401"/>
              <w:rPr>
                <w:sz w:val="24"/>
                <w:szCs w:val="24"/>
              </w:rPr>
            </w:pPr>
            <w:r>
              <w:rPr>
                <w:sz w:val="24"/>
                <w:szCs w:val="24"/>
              </w:rPr>
              <w:t>Adultos, Adul</w:t>
            </w:r>
            <w:r>
              <w:rPr>
                <w:spacing w:val="1"/>
                <w:sz w:val="24"/>
                <w:szCs w:val="24"/>
              </w:rPr>
              <w:t>t</w:t>
            </w:r>
            <w:r>
              <w:rPr>
                <w:sz w:val="24"/>
                <w:szCs w:val="24"/>
              </w:rPr>
              <w:t>os M</w:t>
            </w:r>
            <w:r>
              <w:rPr>
                <w:spacing w:val="2"/>
                <w:sz w:val="24"/>
                <w:szCs w:val="24"/>
              </w:rPr>
              <w:t>a</w:t>
            </w:r>
            <w:r>
              <w:rPr>
                <w:spacing w:val="-5"/>
                <w:sz w:val="24"/>
                <w:szCs w:val="24"/>
              </w:rPr>
              <w:t>y</w:t>
            </w:r>
            <w:r>
              <w:rPr>
                <w:sz w:val="24"/>
                <w:szCs w:val="24"/>
              </w:rPr>
              <w:t>ores</w:t>
            </w:r>
          </w:p>
        </w:tc>
        <w:tc>
          <w:tcPr>
            <w:tcW w:w="1996" w:type="dxa"/>
            <w:tcBorders>
              <w:top w:val="single" w:sz="5" w:space="0" w:color="000000"/>
              <w:left w:val="nil"/>
              <w:bottom w:val="single" w:sz="5" w:space="0" w:color="000000"/>
              <w:right w:val="nil"/>
            </w:tcBorders>
          </w:tcPr>
          <w:p w:rsidR="00245E11" w:rsidRDefault="00245E11"/>
        </w:tc>
        <w:tc>
          <w:tcPr>
            <w:tcW w:w="3335" w:type="dxa"/>
            <w:tcBorders>
              <w:top w:val="single" w:sz="5" w:space="0" w:color="000000"/>
              <w:left w:val="nil"/>
              <w:bottom w:val="single" w:sz="5" w:space="0" w:color="000000"/>
              <w:right w:val="nil"/>
            </w:tcBorders>
          </w:tcPr>
          <w:p w:rsidR="00245E11" w:rsidRDefault="00245E11"/>
        </w:tc>
      </w:tr>
    </w:tbl>
    <w:p w:rsidR="00245E11" w:rsidRDefault="00FF503F">
      <w:pPr>
        <w:spacing w:line="300" w:lineRule="exact"/>
        <w:ind w:left="140"/>
        <w:rPr>
          <w:sz w:val="28"/>
          <w:szCs w:val="28"/>
        </w:rPr>
      </w:pPr>
      <w:r>
        <w:rPr>
          <w:b/>
          <w:color w:val="C00000"/>
          <w:spacing w:val="-1"/>
          <w:sz w:val="28"/>
          <w:szCs w:val="28"/>
        </w:rPr>
        <w:t>P</w:t>
      </w:r>
      <w:r>
        <w:rPr>
          <w:b/>
          <w:color w:val="C00000"/>
          <w:sz w:val="28"/>
          <w:szCs w:val="28"/>
        </w:rPr>
        <w:t>r</w:t>
      </w:r>
      <w:r>
        <w:rPr>
          <w:b/>
          <w:color w:val="C00000"/>
          <w:spacing w:val="1"/>
          <w:sz w:val="28"/>
          <w:szCs w:val="28"/>
        </w:rPr>
        <w:t>ov</w:t>
      </w:r>
      <w:r>
        <w:rPr>
          <w:b/>
          <w:color w:val="C00000"/>
          <w:spacing w:val="-2"/>
          <w:sz w:val="28"/>
          <w:szCs w:val="28"/>
        </w:rPr>
        <w:t>e</w:t>
      </w:r>
      <w:r>
        <w:rPr>
          <w:b/>
          <w:color w:val="C00000"/>
          <w:sz w:val="28"/>
          <w:szCs w:val="28"/>
        </w:rPr>
        <w:t>ed</w:t>
      </w:r>
      <w:r>
        <w:rPr>
          <w:b/>
          <w:color w:val="C00000"/>
          <w:spacing w:val="-1"/>
          <w:sz w:val="28"/>
          <w:szCs w:val="28"/>
        </w:rPr>
        <w:t>o</w:t>
      </w:r>
      <w:r>
        <w:rPr>
          <w:b/>
          <w:color w:val="C00000"/>
          <w:sz w:val="28"/>
          <w:szCs w:val="28"/>
        </w:rPr>
        <w:t>res</w:t>
      </w:r>
      <w:r>
        <w:rPr>
          <w:b/>
          <w:color w:val="C00000"/>
          <w:spacing w:val="-2"/>
          <w:sz w:val="28"/>
          <w:szCs w:val="28"/>
        </w:rPr>
        <w:t xml:space="preserve"> </w:t>
      </w:r>
      <w:r>
        <w:rPr>
          <w:b/>
          <w:color w:val="C00000"/>
          <w:sz w:val="28"/>
          <w:szCs w:val="28"/>
        </w:rPr>
        <w:t>Or</w:t>
      </w:r>
      <w:r>
        <w:rPr>
          <w:b/>
          <w:color w:val="C00000"/>
          <w:spacing w:val="-1"/>
          <w:sz w:val="28"/>
          <w:szCs w:val="28"/>
        </w:rPr>
        <w:t>g</w:t>
      </w:r>
      <w:r>
        <w:rPr>
          <w:b/>
          <w:color w:val="C00000"/>
          <w:spacing w:val="1"/>
          <w:sz w:val="28"/>
          <w:szCs w:val="28"/>
        </w:rPr>
        <w:t>a</w:t>
      </w:r>
      <w:r>
        <w:rPr>
          <w:b/>
          <w:color w:val="C00000"/>
          <w:spacing w:val="-3"/>
          <w:sz w:val="28"/>
          <w:szCs w:val="28"/>
        </w:rPr>
        <w:t>n</w:t>
      </w:r>
      <w:r>
        <w:rPr>
          <w:b/>
          <w:color w:val="C00000"/>
          <w:spacing w:val="-1"/>
          <w:sz w:val="28"/>
          <w:szCs w:val="28"/>
        </w:rPr>
        <w:t>i</w:t>
      </w:r>
      <w:r>
        <w:rPr>
          <w:b/>
          <w:color w:val="C00000"/>
          <w:sz w:val="28"/>
          <w:szCs w:val="28"/>
        </w:rPr>
        <w:t>z</w:t>
      </w:r>
      <w:r>
        <w:rPr>
          <w:b/>
          <w:color w:val="C00000"/>
          <w:spacing w:val="1"/>
          <w:sz w:val="28"/>
          <w:szCs w:val="28"/>
        </w:rPr>
        <w:t>a</w:t>
      </w:r>
      <w:r>
        <w:rPr>
          <w:b/>
          <w:color w:val="C00000"/>
          <w:spacing w:val="-2"/>
          <w:sz w:val="28"/>
          <w:szCs w:val="28"/>
        </w:rPr>
        <w:t>c</w:t>
      </w:r>
      <w:r>
        <w:rPr>
          <w:b/>
          <w:color w:val="C00000"/>
          <w:spacing w:val="1"/>
          <w:sz w:val="28"/>
          <w:szCs w:val="28"/>
        </w:rPr>
        <w:t>io</w:t>
      </w:r>
      <w:r>
        <w:rPr>
          <w:b/>
          <w:color w:val="C00000"/>
          <w:spacing w:val="-3"/>
          <w:sz w:val="28"/>
          <w:szCs w:val="28"/>
        </w:rPr>
        <w:t>n</w:t>
      </w:r>
      <w:r>
        <w:rPr>
          <w:b/>
          <w:color w:val="C00000"/>
          <w:spacing w:val="-1"/>
          <w:sz w:val="28"/>
          <w:szCs w:val="28"/>
        </w:rPr>
        <w:t>a</w:t>
      </w:r>
      <w:r>
        <w:rPr>
          <w:b/>
          <w:color w:val="C00000"/>
          <w:spacing w:val="1"/>
          <w:sz w:val="28"/>
          <w:szCs w:val="28"/>
        </w:rPr>
        <w:t>l</w:t>
      </w:r>
      <w:r>
        <w:rPr>
          <w:b/>
          <w:color w:val="C00000"/>
          <w:sz w:val="28"/>
          <w:szCs w:val="28"/>
        </w:rPr>
        <w:t>es</w:t>
      </w:r>
      <w:r>
        <w:rPr>
          <w:b/>
          <w:color w:val="C00000"/>
          <w:spacing w:val="1"/>
          <w:sz w:val="28"/>
          <w:szCs w:val="28"/>
        </w:rPr>
        <w:t xml:space="preserve"> </w:t>
      </w:r>
      <w:r>
        <w:rPr>
          <w:b/>
          <w:color w:val="C00000"/>
          <w:spacing w:val="-3"/>
          <w:sz w:val="28"/>
          <w:szCs w:val="28"/>
        </w:rPr>
        <w:t>d</w:t>
      </w:r>
      <w:r>
        <w:rPr>
          <w:b/>
          <w:color w:val="C00000"/>
          <w:sz w:val="28"/>
          <w:szCs w:val="28"/>
        </w:rPr>
        <w:t xml:space="preserve">e </w:t>
      </w:r>
      <w:r>
        <w:rPr>
          <w:b/>
          <w:color w:val="C00000"/>
          <w:spacing w:val="-2"/>
          <w:sz w:val="28"/>
          <w:szCs w:val="28"/>
        </w:rPr>
        <w:t>N</w:t>
      </w:r>
      <w:r>
        <w:rPr>
          <w:b/>
          <w:color w:val="C00000"/>
          <w:spacing w:val="1"/>
          <w:sz w:val="28"/>
          <w:szCs w:val="28"/>
        </w:rPr>
        <w:t>i</w:t>
      </w:r>
      <w:r>
        <w:rPr>
          <w:b/>
          <w:color w:val="C00000"/>
          <w:spacing w:val="-3"/>
          <w:sz w:val="28"/>
          <w:szCs w:val="28"/>
        </w:rPr>
        <w:t>ñ</w:t>
      </w:r>
      <w:r>
        <w:rPr>
          <w:b/>
          <w:color w:val="C00000"/>
          <w:spacing w:val="1"/>
          <w:sz w:val="28"/>
          <w:szCs w:val="28"/>
        </w:rPr>
        <w:t>o</w:t>
      </w:r>
      <w:r>
        <w:rPr>
          <w:b/>
          <w:color w:val="C00000"/>
          <w:sz w:val="28"/>
          <w:szCs w:val="28"/>
        </w:rPr>
        <w:t xml:space="preserve">s     </w:t>
      </w:r>
      <w:r>
        <w:rPr>
          <w:color w:val="000000"/>
          <w:sz w:val="28"/>
          <w:szCs w:val="28"/>
        </w:rPr>
        <w:t>c</w:t>
      </w:r>
      <w:r>
        <w:rPr>
          <w:color w:val="000000"/>
          <w:spacing w:val="3"/>
          <w:sz w:val="28"/>
          <w:szCs w:val="28"/>
        </w:rPr>
        <w:t>o</w:t>
      </w:r>
      <w:r>
        <w:rPr>
          <w:color w:val="000000"/>
          <w:spacing w:val="-5"/>
          <w:sz w:val="28"/>
          <w:szCs w:val="28"/>
        </w:rPr>
        <w:t>m</w:t>
      </w:r>
      <w:r>
        <w:rPr>
          <w:color w:val="000000"/>
          <w:spacing w:val="1"/>
          <w:sz w:val="28"/>
          <w:szCs w:val="28"/>
        </w:rPr>
        <w:t>un</w:t>
      </w:r>
      <w:r>
        <w:rPr>
          <w:color w:val="000000"/>
          <w:spacing w:val="-1"/>
          <w:sz w:val="28"/>
          <w:szCs w:val="28"/>
        </w:rPr>
        <w:t>íq</w:t>
      </w:r>
      <w:r>
        <w:rPr>
          <w:color w:val="000000"/>
          <w:spacing w:val="1"/>
          <w:sz w:val="28"/>
          <w:szCs w:val="28"/>
        </w:rPr>
        <w:t>u</w:t>
      </w:r>
      <w:r>
        <w:rPr>
          <w:color w:val="000000"/>
          <w:sz w:val="28"/>
          <w:szCs w:val="28"/>
        </w:rPr>
        <w:t>e</w:t>
      </w:r>
      <w:r>
        <w:rPr>
          <w:color w:val="000000"/>
          <w:spacing w:val="-1"/>
          <w:sz w:val="28"/>
          <w:szCs w:val="28"/>
        </w:rPr>
        <w:t>s</w:t>
      </w:r>
      <w:r>
        <w:rPr>
          <w:color w:val="000000"/>
          <w:sz w:val="28"/>
          <w:szCs w:val="28"/>
        </w:rPr>
        <w:t>e c</w:t>
      </w:r>
      <w:r>
        <w:rPr>
          <w:color w:val="000000"/>
          <w:spacing w:val="-2"/>
          <w:sz w:val="28"/>
          <w:szCs w:val="28"/>
        </w:rPr>
        <w:t>o</w:t>
      </w:r>
      <w:r>
        <w:rPr>
          <w:color w:val="000000"/>
          <w:sz w:val="28"/>
          <w:szCs w:val="28"/>
        </w:rPr>
        <w:t>n</w:t>
      </w:r>
      <w:r>
        <w:rPr>
          <w:color w:val="000000"/>
          <w:spacing w:val="1"/>
          <w:sz w:val="28"/>
          <w:szCs w:val="28"/>
        </w:rPr>
        <w:t xml:space="preserve"> </w:t>
      </w:r>
      <w:r>
        <w:rPr>
          <w:color w:val="000000"/>
          <w:spacing w:val="-3"/>
          <w:sz w:val="28"/>
          <w:szCs w:val="28"/>
        </w:rPr>
        <w:t>e</w:t>
      </w:r>
      <w:r>
        <w:rPr>
          <w:color w:val="000000"/>
          <w:sz w:val="28"/>
          <w:szCs w:val="28"/>
        </w:rPr>
        <w:t>l</w:t>
      </w:r>
      <w:r>
        <w:rPr>
          <w:color w:val="000000"/>
          <w:spacing w:val="1"/>
          <w:sz w:val="28"/>
          <w:szCs w:val="28"/>
        </w:rPr>
        <w:t xml:space="preserve"> </w:t>
      </w:r>
      <w:r>
        <w:rPr>
          <w:color w:val="000000"/>
          <w:spacing w:val="-2"/>
          <w:sz w:val="28"/>
          <w:szCs w:val="28"/>
        </w:rPr>
        <w:t>T</w:t>
      </w:r>
      <w:r>
        <w:rPr>
          <w:color w:val="000000"/>
          <w:sz w:val="28"/>
          <w:szCs w:val="28"/>
        </w:rPr>
        <w:t>ra</w:t>
      </w:r>
      <w:r>
        <w:rPr>
          <w:color w:val="000000"/>
          <w:spacing w:val="1"/>
          <w:sz w:val="28"/>
          <w:szCs w:val="28"/>
        </w:rPr>
        <w:t>b</w:t>
      </w:r>
      <w:r>
        <w:rPr>
          <w:color w:val="000000"/>
          <w:sz w:val="28"/>
          <w:szCs w:val="28"/>
        </w:rPr>
        <w:t>a</w:t>
      </w:r>
      <w:r>
        <w:rPr>
          <w:color w:val="000000"/>
          <w:spacing w:val="-1"/>
          <w:sz w:val="28"/>
          <w:szCs w:val="28"/>
        </w:rPr>
        <w:t>j</w:t>
      </w:r>
      <w:r>
        <w:rPr>
          <w:color w:val="000000"/>
          <w:spacing w:val="-2"/>
          <w:sz w:val="28"/>
          <w:szCs w:val="28"/>
        </w:rPr>
        <w:t>a</w:t>
      </w:r>
      <w:r>
        <w:rPr>
          <w:color w:val="000000"/>
          <w:spacing w:val="-1"/>
          <w:sz w:val="28"/>
          <w:szCs w:val="28"/>
        </w:rPr>
        <w:t>d</w:t>
      </w:r>
      <w:r>
        <w:rPr>
          <w:color w:val="000000"/>
          <w:spacing w:val="1"/>
          <w:sz w:val="28"/>
          <w:szCs w:val="28"/>
        </w:rPr>
        <w:t>o</w:t>
      </w:r>
      <w:r>
        <w:rPr>
          <w:color w:val="000000"/>
          <w:sz w:val="28"/>
          <w:szCs w:val="28"/>
        </w:rPr>
        <w:t xml:space="preserve">r de </w:t>
      </w:r>
      <w:r>
        <w:rPr>
          <w:color w:val="000000"/>
          <w:spacing w:val="-1"/>
          <w:sz w:val="28"/>
          <w:szCs w:val="28"/>
        </w:rPr>
        <w:t>A</w:t>
      </w:r>
      <w:r>
        <w:rPr>
          <w:color w:val="000000"/>
          <w:sz w:val="28"/>
          <w:szCs w:val="28"/>
        </w:rPr>
        <w:t>c</w:t>
      </w:r>
      <w:r>
        <w:rPr>
          <w:color w:val="000000"/>
          <w:spacing w:val="-2"/>
          <w:sz w:val="28"/>
          <w:szCs w:val="28"/>
        </w:rPr>
        <w:t>ce</w:t>
      </w:r>
      <w:r>
        <w:rPr>
          <w:color w:val="000000"/>
          <w:spacing w:val="1"/>
          <w:sz w:val="28"/>
          <w:szCs w:val="28"/>
        </w:rPr>
        <w:t>s</w:t>
      </w:r>
      <w:r>
        <w:rPr>
          <w:color w:val="000000"/>
          <w:sz w:val="28"/>
          <w:szCs w:val="28"/>
        </w:rPr>
        <w:t>o</w:t>
      </w:r>
      <w:r>
        <w:rPr>
          <w:color w:val="000000"/>
          <w:spacing w:val="1"/>
          <w:sz w:val="28"/>
          <w:szCs w:val="28"/>
        </w:rPr>
        <w:t xml:space="preserve"> </w:t>
      </w:r>
      <w:r>
        <w:rPr>
          <w:color w:val="000000"/>
          <w:sz w:val="28"/>
          <w:szCs w:val="28"/>
        </w:rPr>
        <w:t>a</w:t>
      </w:r>
      <w:r>
        <w:rPr>
          <w:color w:val="000000"/>
          <w:spacing w:val="-1"/>
          <w:sz w:val="28"/>
          <w:szCs w:val="28"/>
        </w:rPr>
        <w:t xml:space="preserve"> </w:t>
      </w:r>
      <w:r>
        <w:rPr>
          <w:color w:val="000000"/>
          <w:sz w:val="28"/>
          <w:szCs w:val="28"/>
        </w:rPr>
        <w:t>P</w:t>
      </w:r>
      <w:r>
        <w:rPr>
          <w:color w:val="000000"/>
          <w:spacing w:val="-3"/>
          <w:sz w:val="28"/>
          <w:szCs w:val="28"/>
        </w:rPr>
        <w:t>r</w:t>
      </w:r>
      <w:r>
        <w:rPr>
          <w:color w:val="000000"/>
          <w:spacing w:val="-1"/>
          <w:sz w:val="28"/>
          <w:szCs w:val="28"/>
        </w:rPr>
        <w:t>o</w:t>
      </w:r>
      <w:r>
        <w:rPr>
          <w:color w:val="000000"/>
          <w:spacing w:val="1"/>
          <w:sz w:val="28"/>
          <w:szCs w:val="28"/>
        </w:rPr>
        <w:t>g</w:t>
      </w:r>
      <w:r>
        <w:rPr>
          <w:color w:val="000000"/>
          <w:sz w:val="28"/>
          <w:szCs w:val="28"/>
        </w:rPr>
        <w:t>ra</w:t>
      </w:r>
      <w:r>
        <w:rPr>
          <w:color w:val="000000"/>
          <w:spacing w:val="-5"/>
          <w:sz w:val="28"/>
          <w:szCs w:val="28"/>
        </w:rPr>
        <w:t>m</w:t>
      </w:r>
      <w:r>
        <w:rPr>
          <w:color w:val="000000"/>
          <w:sz w:val="28"/>
          <w:szCs w:val="28"/>
        </w:rPr>
        <w:t>as</w:t>
      </w:r>
      <w:r>
        <w:rPr>
          <w:color w:val="000000"/>
          <w:spacing w:val="1"/>
          <w:sz w:val="28"/>
          <w:szCs w:val="28"/>
        </w:rPr>
        <w:t xml:space="preserve"> </w:t>
      </w:r>
      <w:r>
        <w:rPr>
          <w:color w:val="000000"/>
          <w:sz w:val="28"/>
          <w:szCs w:val="28"/>
        </w:rPr>
        <w:t>para</w:t>
      </w:r>
      <w:r>
        <w:rPr>
          <w:color w:val="000000"/>
          <w:spacing w:val="-2"/>
          <w:sz w:val="28"/>
          <w:szCs w:val="28"/>
        </w:rPr>
        <w:t xml:space="preserve"> </w:t>
      </w:r>
      <w:r>
        <w:rPr>
          <w:color w:val="000000"/>
          <w:spacing w:val="-1"/>
          <w:sz w:val="28"/>
          <w:szCs w:val="28"/>
        </w:rPr>
        <w:t>N</w:t>
      </w:r>
      <w:r>
        <w:rPr>
          <w:color w:val="000000"/>
          <w:spacing w:val="1"/>
          <w:sz w:val="28"/>
          <w:szCs w:val="28"/>
        </w:rPr>
        <w:t>i</w:t>
      </w:r>
      <w:r>
        <w:rPr>
          <w:color w:val="000000"/>
          <w:spacing w:val="-1"/>
          <w:sz w:val="28"/>
          <w:szCs w:val="28"/>
        </w:rPr>
        <w:t>ñ</w:t>
      </w:r>
      <w:r>
        <w:rPr>
          <w:color w:val="000000"/>
          <w:spacing w:val="1"/>
          <w:sz w:val="28"/>
          <w:szCs w:val="28"/>
        </w:rPr>
        <w:t>o</w:t>
      </w:r>
      <w:r>
        <w:rPr>
          <w:color w:val="000000"/>
          <w:sz w:val="28"/>
          <w:szCs w:val="28"/>
        </w:rPr>
        <w:t>s</w:t>
      </w:r>
      <w:r>
        <w:rPr>
          <w:color w:val="000000"/>
          <w:spacing w:val="7"/>
          <w:sz w:val="28"/>
          <w:szCs w:val="28"/>
        </w:rPr>
        <w:t xml:space="preserve"> </w:t>
      </w:r>
      <w:r>
        <w:rPr>
          <w:color w:val="000000"/>
          <w:spacing w:val="-2"/>
          <w:sz w:val="28"/>
          <w:szCs w:val="28"/>
        </w:rPr>
        <w:t>a</w:t>
      </w:r>
      <w:r>
        <w:rPr>
          <w:color w:val="000000"/>
          <w:sz w:val="28"/>
          <w:szCs w:val="28"/>
        </w:rPr>
        <w:t>l</w:t>
      </w:r>
      <w:r>
        <w:rPr>
          <w:color w:val="000000"/>
          <w:spacing w:val="1"/>
          <w:sz w:val="28"/>
          <w:szCs w:val="28"/>
        </w:rPr>
        <w:t xml:space="preserve"> </w:t>
      </w:r>
      <w:r>
        <w:rPr>
          <w:color w:val="000000"/>
          <w:spacing w:val="-1"/>
          <w:sz w:val="28"/>
          <w:szCs w:val="28"/>
        </w:rPr>
        <w:t>53</w:t>
      </w:r>
      <w:r>
        <w:rPr>
          <w:color w:val="000000"/>
          <w:spacing w:val="1"/>
          <w:sz w:val="28"/>
          <w:szCs w:val="28"/>
        </w:rPr>
        <w:t>0</w:t>
      </w:r>
      <w:r>
        <w:rPr>
          <w:color w:val="000000"/>
          <w:sz w:val="28"/>
          <w:szCs w:val="28"/>
        </w:rPr>
        <w:t>-</w:t>
      </w:r>
      <w:r>
        <w:rPr>
          <w:color w:val="000000"/>
          <w:spacing w:val="-1"/>
          <w:sz w:val="28"/>
          <w:szCs w:val="28"/>
        </w:rPr>
        <w:t>47</w:t>
      </w:r>
      <w:r>
        <w:rPr>
          <w:color w:val="000000"/>
          <w:spacing w:val="1"/>
          <w:sz w:val="28"/>
          <w:szCs w:val="28"/>
        </w:rPr>
        <w:t>0</w:t>
      </w:r>
      <w:r>
        <w:rPr>
          <w:color w:val="000000"/>
          <w:sz w:val="28"/>
          <w:szCs w:val="28"/>
        </w:rPr>
        <w:t>-</w:t>
      </w:r>
    </w:p>
    <w:p w:rsidR="00245E11" w:rsidRDefault="00FF503F">
      <w:pPr>
        <w:spacing w:line="320" w:lineRule="exact"/>
        <w:ind w:left="140"/>
        <w:rPr>
          <w:sz w:val="28"/>
          <w:szCs w:val="28"/>
        </w:rPr>
      </w:pPr>
      <w:r>
        <w:rPr>
          <w:spacing w:val="1"/>
          <w:sz w:val="28"/>
          <w:szCs w:val="28"/>
        </w:rPr>
        <w:t>2</w:t>
      </w:r>
      <w:r>
        <w:rPr>
          <w:spacing w:val="-1"/>
          <w:sz w:val="28"/>
          <w:szCs w:val="28"/>
        </w:rPr>
        <w:t>73</w:t>
      </w:r>
      <w:r>
        <w:rPr>
          <w:sz w:val="28"/>
          <w:szCs w:val="28"/>
        </w:rPr>
        <w:t>6</w:t>
      </w:r>
    </w:p>
    <w:p w:rsidR="00245E11" w:rsidRDefault="00FF503F">
      <w:pPr>
        <w:spacing w:line="260" w:lineRule="exact"/>
        <w:ind w:left="140"/>
        <w:rPr>
          <w:sz w:val="24"/>
          <w:szCs w:val="24"/>
        </w:rPr>
      </w:pPr>
      <w:r>
        <w:rPr>
          <w:sz w:val="24"/>
          <w:szCs w:val="24"/>
        </w:rPr>
        <w:t>G</w:t>
      </w:r>
      <w:r>
        <w:rPr>
          <w:spacing w:val="-1"/>
          <w:sz w:val="24"/>
          <w:szCs w:val="24"/>
        </w:rPr>
        <w:t>a</w:t>
      </w:r>
      <w:r>
        <w:rPr>
          <w:sz w:val="24"/>
          <w:szCs w:val="24"/>
        </w:rPr>
        <w:t>te</w:t>
      </w:r>
      <w:r>
        <w:rPr>
          <w:spacing w:val="-1"/>
          <w:sz w:val="24"/>
          <w:szCs w:val="24"/>
        </w:rPr>
        <w:t>w</w:t>
      </w:r>
      <w:r>
        <w:rPr>
          <w:spacing w:val="4"/>
          <w:sz w:val="24"/>
          <w:szCs w:val="24"/>
        </w:rPr>
        <w:t>a</w:t>
      </w:r>
      <w:r>
        <w:rPr>
          <w:sz w:val="24"/>
          <w:szCs w:val="24"/>
        </w:rPr>
        <w:t>y</w:t>
      </w:r>
      <w:r>
        <w:rPr>
          <w:spacing w:val="-5"/>
          <w:sz w:val="24"/>
          <w:szCs w:val="24"/>
        </w:rPr>
        <w:t xml:space="preserve"> </w:t>
      </w:r>
      <w:r>
        <w:rPr>
          <w:sz w:val="24"/>
          <w:szCs w:val="24"/>
        </w:rPr>
        <w:t>Moun</w:t>
      </w:r>
      <w:r>
        <w:rPr>
          <w:spacing w:val="3"/>
          <w:sz w:val="24"/>
          <w:szCs w:val="24"/>
        </w:rPr>
        <w:t>t</w:t>
      </w:r>
      <w:r>
        <w:rPr>
          <w:spacing w:val="-1"/>
          <w:sz w:val="24"/>
          <w:szCs w:val="24"/>
        </w:rPr>
        <w:t>a</w:t>
      </w:r>
      <w:r>
        <w:rPr>
          <w:sz w:val="24"/>
          <w:szCs w:val="24"/>
        </w:rPr>
        <w:t xml:space="preserve">in </w:t>
      </w:r>
      <w:r>
        <w:rPr>
          <w:spacing w:val="1"/>
          <w:sz w:val="24"/>
          <w:szCs w:val="24"/>
        </w:rPr>
        <w:t>C</w:t>
      </w:r>
      <w:r>
        <w:rPr>
          <w:spacing w:val="-1"/>
          <w:sz w:val="24"/>
          <w:szCs w:val="24"/>
        </w:rPr>
        <w:t>e</w:t>
      </w:r>
      <w:r>
        <w:rPr>
          <w:sz w:val="24"/>
          <w:szCs w:val="24"/>
        </w:rPr>
        <w:t xml:space="preserve">nter                </w:t>
      </w:r>
      <w:r>
        <w:rPr>
          <w:spacing w:val="36"/>
          <w:sz w:val="24"/>
          <w:szCs w:val="24"/>
        </w:rPr>
        <w:t xml:space="preserve"> </w:t>
      </w:r>
      <w:r>
        <w:rPr>
          <w:sz w:val="24"/>
          <w:szCs w:val="24"/>
        </w:rPr>
        <w:t>530</w:t>
      </w:r>
      <w:r>
        <w:rPr>
          <w:spacing w:val="-1"/>
          <w:sz w:val="24"/>
          <w:szCs w:val="24"/>
        </w:rPr>
        <w:t>-</w:t>
      </w:r>
      <w:r>
        <w:rPr>
          <w:sz w:val="24"/>
          <w:szCs w:val="24"/>
        </w:rPr>
        <w:t xml:space="preserve">426-2110                        </w:t>
      </w:r>
      <w:r>
        <w:rPr>
          <w:spacing w:val="22"/>
          <w:sz w:val="24"/>
          <w:szCs w:val="24"/>
        </w:rPr>
        <w:t xml:space="preserve"> </w:t>
      </w:r>
      <w:r>
        <w:rPr>
          <w:sz w:val="24"/>
          <w:szCs w:val="24"/>
        </w:rPr>
        <w:t>Niños, Adol</w:t>
      </w:r>
      <w:r>
        <w:rPr>
          <w:spacing w:val="-1"/>
          <w:sz w:val="24"/>
          <w:szCs w:val="24"/>
        </w:rPr>
        <w:t>e</w:t>
      </w:r>
      <w:r>
        <w:rPr>
          <w:sz w:val="24"/>
          <w:szCs w:val="24"/>
        </w:rPr>
        <w:t>s</w:t>
      </w:r>
      <w:r>
        <w:rPr>
          <w:spacing w:val="-1"/>
          <w:sz w:val="24"/>
          <w:szCs w:val="24"/>
        </w:rPr>
        <w:t>ce</w:t>
      </w:r>
      <w:r>
        <w:rPr>
          <w:sz w:val="24"/>
          <w:szCs w:val="24"/>
        </w:rPr>
        <w:t xml:space="preserve">ntes                          </w:t>
      </w:r>
      <w:r>
        <w:rPr>
          <w:spacing w:val="10"/>
          <w:sz w:val="24"/>
          <w:szCs w:val="24"/>
        </w:rPr>
        <w:t xml:space="preserve"> </w:t>
      </w:r>
      <w:r>
        <w:rPr>
          <w:spacing w:val="1"/>
          <w:sz w:val="24"/>
          <w:szCs w:val="24"/>
        </w:rPr>
        <w:t>S</w:t>
      </w:r>
      <w:r>
        <w:rPr>
          <w:spacing w:val="-1"/>
          <w:sz w:val="24"/>
          <w:szCs w:val="24"/>
        </w:rPr>
        <w:t>e</w:t>
      </w:r>
      <w:r>
        <w:rPr>
          <w:sz w:val="24"/>
          <w:szCs w:val="24"/>
        </w:rPr>
        <w:t>rvi</w:t>
      </w:r>
      <w:r>
        <w:rPr>
          <w:spacing w:val="-1"/>
          <w:sz w:val="24"/>
          <w:szCs w:val="24"/>
        </w:rPr>
        <w:t>c</w:t>
      </w:r>
      <w:r>
        <w:rPr>
          <w:sz w:val="24"/>
          <w:szCs w:val="24"/>
        </w:rPr>
        <w:t>ios de Salud Ment</w:t>
      </w:r>
      <w:r>
        <w:rPr>
          <w:spacing w:val="-1"/>
          <w:sz w:val="24"/>
          <w:szCs w:val="24"/>
        </w:rPr>
        <w:t>a</w:t>
      </w:r>
      <w:r>
        <w:rPr>
          <w:sz w:val="24"/>
          <w:szCs w:val="24"/>
        </w:rPr>
        <w:t>l</w:t>
      </w:r>
      <w:r>
        <w:rPr>
          <w:spacing w:val="4"/>
          <w:sz w:val="24"/>
          <w:szCs w:val="24"/>
        </w:rPr>
        <w:t xml:space="preserve"> </w:t>
      </w:r>
      <w:r>
        <w:rPr>
          <w:spacing w:val="-6"/>
          <w:sz w:val="24"/>
          <w:szCs w:val="24"/>
        </w:rPr>
        <w:t>I</w:t>
      </w:r>
      <w:r>
        <w:rPr>
          <w:sz w:val="24"/>
          <w:szCs w:val="24"/>
        </w:rPr>
        <w:t>n</w:t>
      </w:r>
      <w:r>
        <w:rPr>
          <w:spacing w:val="3"/>
          <w:sz w:val="24"/>
          <w:szCs w:val="24"/>
        </w:rPr>
        <w:t>t</w:t>
      </w:r>
      <w:r>
        <w:rPr>
          <w:spacing w:val="-1"/>
          <w:sz w:val="24"/>
          <w:szCs w:val="24"/>
        </w:rPr>
        <w:t>e</w:t>
      </w:r>
      <w:r>
        <w:rPr>
          <w:sz w:val="24"/>
          <w:szCs w:val="24"/>
        </w:rPr>
        <w:t>nsivos</w:t>
      </w:r>
    </w:p>
    <w:p w:rsidR="00245E11" w:rsidRDefault="00FF503F">
      <w:pPr>
        <w:ind w:left="140" w:right="12068"/>
        <w:rPr>
          <w:sz w:val="24"/>
          <w:szCs w:val="24"/>
        </w:rPr>
      </w:pPr>
      <w:r>
        <w:rPr>
          <w:sz w:val="24"/>
          <w:szCs w:val="24"/>
        </w:rPr>
        <w:t>10038 M</w:t>
      </w:r>
      <w:r>
        <w:rPr>
          <w:spacing w:val="-1"/>
          <w:sz w:val="24"/>
          <w:szCs w:val="24"/>
        </w:rPr>
        <w:t>ea</w:t>
      </w:r>
      <w:r>
        <w:rPr>
          <w:sz w:val="24"/>
          <w:szCs w:val="24"/>
        </w:rPr>
        <w:t xml:space="preserve">dow </w:t>
      </w:r>
      <w:r>
        <w:rPr>
          <w:spacing w:val="1"/>
          <w:sz w:val="24"/>
          <w:szCs w:val="24"/>
        </w:rPr>
        <w:t>W</w:t>
      </w:r>
      <w:r>
        <w:rPr>
          <w:spacing w:val="4"/>
          <w:sz w:val="24"/>
          <w:szCs w:val="24"/>
        </w:rPr>
        <w:t>a</w:t>
      </w:r>
      <w:r>
        <w:rPr>
          <w:sz w:val="24"/>
          <w:szCs w:val="24"/>
        </w:rPr>
        <w:t>y</w:t>
      </w:r>
      <w:r>
        <w:rPr>
          <w:spacing w:val="-4"/>
          <w:sz w:val="24"/>
          <w:szCs w:val="24"/>
        </w:rPr>
        <w:t xml:space="preserve"> </w:t>
      </w:r>
      <w:r>
        <w:rPr>
          <w:sz w:val="24"/>
          <w:szCs w:val="24"/>
        </w:rPr>
        <w:t>– A T</w:t>
      </w:r>
      <w:r>
        <w:rPr>
          <w:spacing w:val="-1"/>
          <w:sz w:val="24"/>
          <w:szCs w:val="24"/>
        </w:rPr>
        <w:t>r</w:t>
      </w:r>
      <w:r>
        <w:rPr>
          <w:sz w:val="24"/>
          <w:szCs w:val="24"/>
        </w:rPr>
        <w:t>u</w:t>
      </w:r>
      <w:r>
        <w:rPr>
          <w:spacing w:val="-1"/>
          <w:sz w:val="24"/>
          <w:szCs w:val="24"/>
        </w:rPr>
        <w:t>c</w:t>
      </w:r>
      <w:r>
        <w:rPr>
          <w:sz w:val="24"/>
          <w:szCs w:val="24"/>
        </w:rPr>
        <w:t>k</w:t>
      </w:r>
      <w:r>
        <w:rPr>
          <w:spacing w:val="1"/>
          <w:sz w:val="24"/>
          <w:szCs w:val="24"/>
        </w:rPr>
        <w:t>e</w:t>
      </w:r>
      <w:r>
        <w:rPr>
          <w:spacing w:val="-1"/>
          <w:sz w:val="24"/>
          <w:szCs w:val="24"/>
        </w:rPr>
        <w:t>e</w:t>
      </w:r>
      <w:r>
        <w:rPr>
          <w:sz w:val="24"/>
          <w:szCs w:val="24"/>
        </w:rPr>
        <w:t xml:space="preserve">, CA 96161 </w:t>
      </w:r>
      <w:hyperlink r:id="rId37">
        <w:r>
          <w:rPr>
            <w:color w:val="0000FF"/>
            <w:sz w:val="24"/>
            <w:szCs w:val="24"/>
          </w:rPr>
          <w:t>w</w:t>
        </w:r>
        <w:r>
          <w:rPr>
            <w:color w:val="0000FF"/>
            <w:spacing w:val="-1"/>
            <w:sz w:val="24"/>
            <w:szCs w:val="24"/>
          </w:rPr>
          <w:t>w</w:t>
        </w:r>
        <w:r>
          <w:rPr>
            <w:color w:val="0000FF"/>
            <w:sz w:val="24"/>
            <w:szCs w:val="24"/>
          </w:rPr>
          <w:t>w.si</w:t>
        </w:r>
        <w:r>
          <w:rPr>
            <w:color w:val="0000FF"/>
            <w:spacing w:val="-1"/>
            <w:sz w:val="24"/>
            <w:szCs w:val="24"/>
          </w:rPr>
          <w:t>e</w:t>
        </w:r>
        <w:r>
          <w:rPr>
            <w:color w:val="0000FF"/>
            <w:sz w:val="24"/>
            <w:szCs w:val="24"/>
          </w:rPr>
          <w:t>r</w:t>
        </w:r>
        <w:r>
          <w:rPr>
            <w:color w:val="0000FF"/>
            <w:spacing w:val="1"/>
            <w:sz w:val="24"/>
            <w:szCs w:val="24"/>
          </w:rPr>
          <w:t>r</w:t>
        </w:r>
        <w:r>
          <w:rPr>
            <w:color w:val="0000FF"/>
            <w:spacing w:val="-1"/>
            <w:sz w:val="24"/>
            <w:szCs w:val="24"/>
          </w:rPr>
          <w:t>ae</w:t>
        </w:r>
        <w:r>
          <w:rPr>
            <w:color w:val="0000FF"/>
            <w:spacing w:val="2"/>
            <w:sz w:val="24"/>
            <w:szCs w:val="24"/>
          </w:rPr>
          <w:t>x</w:t>
        </w:r>
        <w:r>
          <w:rPr>
            <w:color w:val="0000FF"/>
            <w:sz w:val="24"/>
            <w:szCs w:val="24"/>
          </w:rPr>
          <w:t>p</w:t>
        </w:r>
        <w:r>
          <w:rPr>
            <w:color w:val="0000FF"/>
            <w:spacing w:val="-1"/>
            <w:sz w:val="24"/>
            <w:szCs w:val="24"/>
          </w:rPr>
          <w:t>e</w:t>
        </w:r>
        <w:r>
          <w:rPr>
            <w:color w:val="0000FF"/>
            <w:sz w:val="24"/>
            <w:szCs w:val="24"/>
          </w:rPr>
          <w:t>ri</w:t>
        </w:r>
        <w:r>
          <w:rPr>
            <w:color w:val="0000FF"/>
            <w:spacing w:val="-1"/>
            <w:sz w:val="24"/>
            <w:szCs w:val="24"/>
          </w:rPr>
          <w:t>e</w:t>
        </w:r>
        <w:r>
          <w:rPr>
            <w:color w:val="0000FF"/>
            <w:sz w:val="24"/>
            <w:szCs w:val="24"/>
          </w:rPr>
          <w:t>n</w:t>
        </w:r>
        <w:r>
          <w:rPr>
            <w:color w:val="0000FF"/>
            <w:spacing w:val="1"/>
            <w:sz w:val="24"/>
            <w:szCs w:val="24"/>
          </w:rPr>
          <w:t>c</w:t>
        </w:r>
        <w:r>
          <w:rPr>
            <w:color w:val="0000FF"/>
            <w:spacing w:val="-1"/>
            <w:sz w:val="24"/>
            <w:szCs w:val="24"/>
          </w:rPr>
          <w:t>e</w:t>
        </w:r>
        <w:r>
          <w:rPr>
            <w:color w:val="0000FF"/>
            <w:sz w:val="24"/>
            <w:szCs w:val="24"/>
          </w:rPr>
          <w:t>.o</w:t>
        </w:r>
        <w:r>
          <w:rPr>
            <w:color w:val="0000FF"/>
            <w:spacing w:val="1"/>
            <w:sz w:val="24"/>
            <w:szCs w:val="24"/>
          </w:rPr>
          <w:t>r</w:t>
        </w:r>
        <w:r>
          <w:rPr>
            <w:color w:val="0000FF"/>
            <w:sz w:val="24"/>
            <w:szCs w:val="24"/>
          </w:rPr>
          <w:t>g</w:t>
        </w:r>
      </w:hyperlink>
    </w:p>
    <w:p w:rsidR="00245E11" w:rsidRDefault="00FF503F">
      <w:pPr>
        <w:spacing w:before="3" w:line="260" w:lineRule="exact"/>
        <w:ind w:left="140" w:right="265"/>
        <w:rPr>
          <w:sz w:val="24"/>
          <w:szCs w:val="24"/>
        </w:rPr>
      </w:pP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pacing w:val="-1"/>
          <w:sz w:val="24"/>
          <w:szCs w:val="24"/>
        </w:rPr>
        <w:t>==</w:t>
      </w:r>
      <w:r>
        <w:rPr>
          <w:sz w:val="24"/>
          <w:szCs w:val="24"/>
        </w:rPr>
        <w:t xml:space="preserve">= </w:t>
      </w:r>
      <w:r>
        <w:rPr>
          <w:spacing w:val="1"/>
          <w:sz w:val="24"/>
          <w:szCs w:val="24"/>
        </w:rPr>
        <w:t>S</w:t>
      </w:r>
      <w:r>
        <w:rPr>
          <w:sz w:val="24"/>
          <w:szCs w:val="24"/>
        </w:rPr>
        <w:t>ie</w:t>
      </w:r>
      <w:r>
        <w:rPr>
          <w:spacing w:val="-1"/>
          <w:sz w:val="24"/>
          <w:szCs w:val="24"/>
        </w:rPr>
        <w:t>r</w:t>
      </w:r>
      <w:r>
        <w:rPr>
          <w:sz w:val="24"/>
          <w:szCs w:val="24"/>
        </w:rPr>
        <w:t>ra</w:t>
      </w:r>
      <w:r>
        <w:rPr>
          <w:spacing w:val="-2"/>
          <w:sz w:val="24"/>
          <w:szCs w:val="24"/>
        </w:rPr>
        <w:t xml:space="preserve"> </w:t>
      </w:r>
      <w:r>
        <w:rPr>
          <w:spacing w:val="-1"/>
          <w:sz w:val="24"/>
          <w:szCs w:val="24"/>
        </w:rPr>
        <w:t>F</w:t>
      </w:r>
      <w:r>
        <w:rPr>
          <w:spacing w:val="2"/>
          <w:sz w:val="24"/>
          <w:szCs w:val="24"/>
        </w:rPr>
        <w:t>o</w:t>
      </w:r>
      <w:r>
        <w:rPr>
          <w:sz w:val="24"/>
          <w:szCs w:val="24"/>
        </w:rPr>
        <w:t>r</w:t>
      </w:r>
      <w:r>
        <w:rPr>
          <w:spacing w:val="-2"/>
          <w:sz w:val="24"/>
          <w:szCs w:val="24"/>
        </w:rPr>
        <w:t>e</w:t>
      </w:r>
      <w:r>
        <w:rPr>
          <w:sz w:val="24"/>
          <w:szCs w:val="24"/>
        </w:rPr>
        <w:t>v</w:t>
      </w:r>
      <w:r>
        <w:rPr>
          <w:spacing w:val="1"/>
          <w:sz w:val="24"/>
          <w:szCs w:val="24"/>
        </w:rPr>
        <w:t>e</w:t>
      </w:r>
      <w:r>
        <w:rPr>
          <w:sz w:val="24"/>
          <w:szCs w:val="24"/>
        </w:rPr>
        <w:t xml:space="preserve">r Families                     </w:t>
      </w:r>
      <w:r>
        <w:rPr>
          <w:spacing w:val="16"/>
          <w:sz w:val="24"/>
          <w:szCs w:val="24"/>
        </w:rPr>
        <w:t xml:space="preserve"> </w:t>
      </w:r>
      <w:r>
        <w:rPr>
          <w:sz w:val="24"/>
          <w:szCs w:val="24"/>
        </w:rPr>
        <w:t>530</w:t>
      </w:r>
      <w:r>
        <w:rPr>
          <w:spacing w:val="-1"/>
          <w:sz w:val="24"/>
          <w:szCs w:val="24"/>
        </w:rPr>
        <w:t>-</w:t>
      </w:r>
      <w:r>
        <w:rPr>
          <w:sz w:val="24"/>
          <w:szCs w:val="24"/>
        </w:rPr>
        <w:t xml:space="preserve">478-0900                        </w:t>
      </w:r>
      <w:r>
        <w:rPr>
          <w:spacing w:val="22"/>
          <w:sz w:val="24"/>
          <w:szCs w:val="24"/>
        </w:rPr>
        <w:t xml:space="preserve"> </w:t>
      </w:r>
      <w:r>
        <w:rPr>
          <w:sz w:val="24"/>
          <w:szCs w:val="24"/>
        </w:rPr>
        <w:t>Niños, Adol</w:t>
      </w:r>
      <w:r>
        <w:rPr>
          <w:spacing w:val="-1"/>
          <w:sz w:val="24"/>
          <w:szCs w:val="24"/>
        </w:rPr>
        <w:t>e</w:t>
      </w:r>
      <w:r>
        <w:rPr>
          <w:sz w:val="24"/>
          <w:szCs w:val="24"/>
        </w:rPr>
        <w:t>s</w:t>
      </w:r>
      <w:r>
        <w:rPr>
          <w:spacing w:val="-1"/>
          <w:sz w:val="24"/>
          <w:szCs w:val="24"/>
        </w:rPr>
        <w:t>ce</w:t>
      </w:r>
      <w:r>
        <w:rPr>
          <w:sz w:val="24"/>
          <w:szCs w:val="24"/>
        </w:rPr>
        <w:t>ntes,</w:t>
      </w:r>
      <w:r>
        <w:rPr>
          <w:spacing w:val="2"/>
          <w:sz w:val="24"/>
          <w:szCs w:val="24"/>
        </w:rPr>
        <w:t xml:space="preserve"> </w:t>
      </w:r>
      <w:r>
        <w:rPr>
          <w:spacing w:val="-1"/>
          <w:sz w:val="24"/>
          <w:szCs w:val="24"/>
        </w:rPr>
        <w:t>F</w:t>
      </w:r>
      <w:r>
        <w:rPr>
          <w:spacing w:val="1"/>
          <w:sz w:val="24"/>
          <w:szCs w:val="24"/>
        </w:rPr>
        <w:t>a</w:t>
      </w:r>
      <w:r>
        <w:rPr>
          <w:sz w:val="24"/>
          <w:szCs w:val="24"/>
        </w:rPr>
        <w:t>m</w:t>
      </w:r>
      <w:r>
        <w:rPr>
          <w:spacing w:val="1"/>
          <w:sz w:val="24"/>
          <w:szCs w:val="24"/>
        </w:rPr>
        <w:t>il</w:t>
      </w:r>
      <w:r>
        <w:rPr>
          <w:sz w:val="24"/>
          <w:szCs w:val="24"/>
        </w:rPr>
        <w:t xml:space="preserve">ia   </w:t>
      </w:r>
      <w:r>
        <w:rPr>
          <w:spacing w:val="52"/>
          <w:sz w:val="24"/>
          <w:szCs w:val="24"/>
        </w:rPr>
        <w:t xml:space="preserve"> </w:t>
      </w:r>
      <w:r>
        <w:rPr>
          <w:spacing w:val="-1"/>
          <w:sz w:val="24"/>
          <w:szCs w:val="24"/>
        </w:rPr>
        <w:t>e</w:t>
      </w:r>
      <w:r>
        <w:rPr>
          <w:sz w:val="24"/>
          <w:szCs w:val="24"/>
        </w:rPr>
        <w:t>sp</w:t>
      </w:r>
      <w:r>
        <w:rPr>
          <w:spacing w:val="-1"/>
          <w:sz w:val="24"/>
          <w:szCs w:val="24"/>
        </w:rPr>
        <w:t>a</w:t>
      </w:r>
      <w:r>
        <w:rPr>
          <w:sz w:val="24"/>
          <w:szCs w:val="24"/>
        </w:rPr>
        <w:t xml:space="preserve">ñol   </w:t>
      </w:r>
      <w:r>
        <w:rPr>
          <w:spacing w:val="1"/>
          <w:sz w:val="24"/>
          <w:szCs w:val="24"/>
        </w:rPr>
        <w:t>S</w:t>
      </w:r>
      <w:r>
        <w:rPr>
          <w:spacing w:val="-1"/>
          <w:sz w:val="24"/>
          <w:szCs w:val="24"/>
        </w:rPr>
        <w:t>e</w:t>
      </w:r>
      <w:r>
        <w:rPr>
          <w:sz w:val="24"/>
          <w:szCs w:val="24"/>
        </w:rPr>
        <w:t>rvi</w:t>
      </w:r>
      <w:r>
        <w:rPr>
          <w:spacing w:val="-1"/>
          <w:sz w:val="24"/>
          <w:szCs w:val="24"/>
        </w:rPr>
        <w:t>c</w:t>
      </w:r>
      <w:r>
        <w:rPr>
          <w:sz w:val="24"/>
          <w:szCs w:val="24"/>
        </w:rPr>
        <w:t>ios de</w:t>
      </w:r>
      <w:r>
        <w:rPr>
          <w:spacing w:val="2"/>
          <w:sz w:val="24"/>
          <w:szCs w:val="24"/>
        </w:rPr>
        <w:t xml:space="preserve"> </w:t>
      </w:r>
      <w:r>
        <w:rPr>
          <w:spacing w:val="1"/>
          <w:sz w:val="24"/>
          <w:szCs w:val="24"/>
        </w:rPr>
        <w:t>S</w:t>
      </w:r>
      <w:r>
        <w:rPr>
          <w:spacing w:val="-1"/>
          <w:sz w:val="24"/>
          <w:szCs w:val="24"/>
        </w:rPr>
        <w:t>a</w:t>
      </w:r>
      <w:r>
        <w:rPr>
          <w:sz w:val="24"/>
          <w:szCs w:val="24"/>
        </w:rPr>
        <w:t>lud Ment</w:t>
      </w:r>
      <w:r>
        <w:rPr>
          <w:spacing w:val="-1"/>
          <w:sz w:val="24"/>
          <w:szCs w:val="24"/>
        </w:rPr>
        <w:t>a</w:t>
      </w:r>
      <w:r>
        <w:rPr>
          <w:sz w:val="24"/>
          <w:szCs w:val="24"/>
        </w:rPr>
        <w:t>l</w:t>
      </w:r>
      <w:r>
        <w:rPr>
          <w:spacing w:val="3"/>
          <w:sz w:val="24"/>
          <w:szCs w:val="24"/>
        </w:rPr>
        <w:t xml:space="preserve"> </w:t>
      </w:r>
      <w:r>
        <w:rPr>
          <w:spacing w:val="-6"/>
          <w:sz w:val="24"/>
          <w:szCs w:val="24"/>
        </w:rPr>
        <w:t>I</w:t>
      </w:r>
      <w:r>
        <w:rPr>
          <w:sz w:val="24"/>
          <w:szCs w:val="24"/>
        </w:rPr>
        <w:t>n</w:t>
      </w:r>
      <w:r>
        <w:rPr>
          <w:spacing w:val="3"/>
          <w:sz w:val="24"/>
          <w:szCs w:val="24"/>
        </w:rPr>
        <w:t>t</w:t>
      </w:r>
      <w:r>
        <w:rPr>
          <w:spacing w:val="-1"/>
          <w:sz w:val="24"/>
          <w:szCs w:val="24"/>
        </w:rPr>
        <w:t>e</w:t>
      </w:r>
      <w:r>
        <w:rPr>
          <w:sz w:val="24"/>
          <w:szCs w:val="24"/>
        </w:rPr>
        <w:t>nsivos</w:t>
      </w:r>
    </w:p>
    <w:p w:rsidR="00245E11" w:rsidRDefault="00FF503F">
      <w:pPr>
        <w:spacing w:line="260" w:lineRule="exact"/>
        <w:ind w:left="140"/>
        <w:rPr>
          <w:sz w:val="24"/>
          <w:szCs w:val="24"/>
        </w:rPr>
      </w:pPr>
      <w:r>
        <w:rPr>
          <w:sz w:val="24"/>
          <w:szCs w:val="24"/>
        </w:rPr>
        <w:t>345 Cro</w:t>
      </w:r>
      <w:r>
        <w:rPr>
          <w:spacing w:val="-1"/>
          <w:sz w:val="24"/>
          <w:szCs w:val="24"/>
        </w:rPr>
        <w:t>w</w:t>
      </w:r>
      <w:r>
        <w:rPr>
          <w:sz w:val="24"/>
          <w:szCs w:val="24"/>
        </w:rPr>
        <w:t xml:space="preserve">n </w:t>
      </w:r>
      <w:r>
        <w:rPr>
          <w:spacing w:val="1"/>
          <w:sz w:val="24"/>
          <w:szCs w:val="24"/>
        </w:rPr>
        <w:t>P</w:t>
      </w:r>
      <w:r>
        <w:rPr>
          <w:sz w:val="24"/>
          <w:szCs w:val="24"/>
        </w:rPr>
        <w:t>oint</w:t>
      </w:r>
      <w:r>
        <w:rPr>
          <w:spacing w:val="1"/>
          <w:sz w:val="24"/>
          <w:szCs w:val="24"/>
        </w:rPr>
        <w:t xml:space="preserve"> </w:t>
      </w:r>
      <w:r>
        <w:rPr>
          <w:sz w:val="24"/>
          <w:szCs w:val="24"/>
        </w:rPr>
        <w:t>Cir</w:t>
      </w:r>
      <w:r>
        <w:rPr>
          <w:spacing w:val="-1"/>
          <w:sz w:val="24"/>
          <w:szCs w:val="24"/>
        </w:rPr>
        <w:t>c</w:t>
      </w:r>
      <w:r>
        <w:rPr>
          <w:sz w:val="24"/>
          <w:szCs w:val="24"/>
        </w:rPr>
        <w:t>le #300</w:t>
      </w:r>
    </w:p>
    <w:p w:rsidR="00245E11" w:rsidRDefault="00FF503F">
      <w:pPr>
        <w:ind w:left="140"/>
        <w:rPr>
          <w:sz w:val="24"/>
          <w:szCs w:val="24"/>
        </w:rPr>
      </w:pPr>
      <w:r>
        <w:rPr>
          <w:sz w:val="24"/>
          <w:szCs w:val="24"/>
        </w:rPr>
        <w:t>Gr</w:t>
      </w:r>
      <w:r>
        <w:rPr>
          <w:spacing w:val="-2"/>
          <w:sz w:val="24"/>
          <w:szCs w:val="24"/>
        </w:rPr>
        <w:t>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pacing w:val="-5"/>
          <w:sz w:val="24"/>
          <w:szCs w:val="24"/>
        </w:rPr>
        <w:t>y</w:t>
      </w:r>
      <w:r>
        <w:rPr>
          <w:sz w:val="24"/>
          <w:szCs w:val="24"/>
        </w:rPr>
        <w:t>, CA 95945</w:t>
      </w:r>
    </w:p>
    <w:p w:rsidR="00245E11" w:rsidRDefault="00B27130">
      <w:pPr>
        <w:ind w:left="140" w:right="7839"/>
        <w:rPr>
          <w:sz w:val="24"/>
          <w:szCs w:val="24"/>
        </w:rPr>
        <w:sectPr w:rsidR="00245E11">
          <w:footerReference w:type="default" r:id="rId38"/>
          <w:pgSz w:w="15840" w:h="12240" w:orient="landscape"/>
          <w:pgMar w:top="220" w:right="480" w:bottom="280" w:left="580" w:header="0" w:footer="446" w:gutter="0"/>
          <w:cols w:space="720"/>
        </w:sectPr>
      </w:pPr>
      <w:r>
        <w:pict>
          <v:group id="_x0000_s1078" style="position:absolute;left:0;text-align:left;margin-left:34.15pt;margin-top:28.55pt;width:728.35pt;height:2.25pt;z-index:-2992;mso-position-horizontal-relative:page" coordorigin="683,571" coordsize="14567,45">
            <v:shape id="_x0000_s1080" style="position:absolute;left:691;top:608;width:14551;height:0" coordorigin="691,608" coordsize="14551,0" path="m691,608r14551,e" filled="f" strokeweight=".82pt">
              <v:path arrowok="t"/>
            </v:shape>
            <v:shape id="_x0000_s1079" style="position:absolute;left:691;top:579;width:14551;height:0" coordorigin="691,579" coordsize="14551,0" path="m691,579r14551,e" filled="f" strokeweight=".82pt">
              <v:path arrowok="t"/>
            </v:shape>
            <w10:wrap anchorx="page"/>
          </v:group>
        </w:pict>
      </w:r>
      <w:r>
        <w:pict>
          <v:shape id="_x0000_s1077" type="#_x0000_t202" style="position:absolute;left:0;text-align:left;margin-left:34pt;margin-top:27.4pt;width:541.65pt;height:63.4pt;z-index:-2991;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991"/>
                    <w:gridCol w:w="3714"/>
                    <w:gridCol w:w="1128"/>
                  </w:tblGrid>
                  <w:tr w:rsidR="00425157">
                    <w:trPr>
                      <w:trHeight w:hRule="exact" w:val="358"/>
                    </w:trPr>
                    <w:tc>
                      <w:tcPr>
                        <w:tcW w:w="5991" w:type="dxa"/>
                        <w:tcBorders>
                          <w:top w:val="nil"/>
                          <w:left w:val="nil"/>
                          <w:bottom w:val="nil"/>
                          <w:right w:val="nil"/>
                        </w:tcBorders>
                      </w:tcPr>
                      <w:p w:rsidR="00425157" w:rsidRDefault="00425157">
                        <w:pPr>
                          <w:spacing w:before="69"/>
                          <w:ind w:left="40"/>
                          <w:rPr>
                            <w:sz w:val="24"/>
                            <w:szCs w:val="24"/>
                          </w:rPr>
                        </w:pPr>
                        <w:r>
                          <w:rPr>
                            <w:sz w:val="24"/>
                            <w:szCs w:val="24"/>
                          </w:rPr>
                          <w:t>Vi</w:t>
                        </w:r>
                        <w:r>
                          <w:rPr>
                            <w:spacing w:val="-1"/>
                            <w:sz w:val="24"/>
                            <w:szCs w:val="24"/>
                          </w:rPr>
                          <w:t>c</w:t>
                        </w:r>
                        <w:r>
                          <w:rPr>
                            <w:sz w:val="24"/>
                            <w:szCs w:val="24"/>
                          </w:rPr>
                          <w:t>tor Co</w:t>
                        </w:r>
                        <w:r>
                          <w:rPr>
                            <w:spacing w:val="1"/>
                            <w:sz w:val="24"/>
                            <w:szCs w:val="24"/>
                          </w:rPr>
                          <w:t>m</w:t>
                        </w:r>
                        <w:r>
                          <w:rPr>
                            <w:sz w:val="24"/>
                            <w:szCs w:val="24"/>
                          </w:rPr>
                          <w:t>mun</w:t>
                        </w:r>
                        <w:r>
                          <w:rPr>
                            <w:spacing w:val="1"/>
                            <w:sz w:val="24"/>
                            <w:szCs w:val="24"/>
                          </w:rPr>
                          <w:t>i</w:t>
                        </w:r>
                        <w:r>
                          <w:rPr>
                            <w:spacing w:val="3"/>
                            <w:sz w:val="24"/>
                            <w:szCs w:val="24"/>
                          </w:rPr>
                          <w:t>t</w:t>
                        </w:r>
                        <w:r>
                          <w:rPr>
                            <w:sz w:val="24"/>
                            <w:szCs w:val="24"/>
                          </w:rPr>
                          <w:t>y</w:t>
                        </w:r>
                        <w:r>
                          <w:rPr>
                            <w:spacing w:val="-7"/>
                            <w:sz w:val="24"/>
                            <w:szCs w:val="24"/>
                          </w:rPr>
                          <w:t xml:space="preserve"> </w:t>
                        </w:r>
                        <w:r>
                          <w:rPr>
                            <w:spacing w:val="1"/>
                            <w:sz w:val="24"/>
                            <w:szCs w:val="24"/>
                          </w:rPr>
                          <w:t>S</w:t>
                        </w:r>
                        <w:r>
                          <w:rPr>
                            <w:sz w:val="24"/>
                            <w:szCs w:val="24"/>
                          </w:rPr>
                          <w:t>up</w:t>
                        </w:r>
                        <w:r>
                          <w:rPr>
                            <w:spacing w:val="2"/>
                            <w:sz w:val="24"/>
                            <w:szCs w:val="24"/>
                          </w:rPr>
                          <w:t>p</w:t>
                        </w:r>
                        <w:r>
                          <w:rPr>
                            <w:sz w:val="24"/>
                            <w:szCs w:val="24"/>
                          </w:rPr>
                          <w:t>ort</w:t>
                        </w:r>
                        <w:r>
                          <w:rPr>
                            <w:spacing w:val="1"/>
                            <w:sz w:val="24"/>
                            <w:szCs w:val="24"/>
                          </w:rPr>
                          <w:t xml:space="preserve"> S</w:t>
                        </w:r>
                        <w:r>
                          <w:rPr>
                            <w:spacing w:val="-1"/>
                            <w:sz w:val="24"/>
                            <w:szCs w:val="24"/>
                          </w:rPr>
                          <w:t>e</w:t>
                        </w:r>
                        <w:r>
                          <w:rPr>
                            <w:sz w:val="24"/>
                            <w:szCs w:val="24"/>
                          </w:rPr>
                          <w:t>rvi</w:t>
                        </w:r>
                        <w:r>
                          <w:rPr>
                            <w:spacing w:val="-1"/>
                            <w:sz w:val="24"/>
                            <w:szCs w:val="24"/>
                          </w:rPr>
                          <w:t>ce</w:t>
                        </w:r>
                        <w:r>
                          <w:rPr>
                            <w:sz w:val="24"/>
                            <w:szCs w:val="24"/>
                          </w:rPr>
                          <w:t>s</w:t>
                        </w:r>
                        <w:r>
                          <w:rPr>
                            <w:spacing w:val="2"/>
                            <w:sz w:val="24"/>
                            <w:szCs w:val="24"/>
                          </w:rPr>
                          <w:t xml:space="preserve"> </w:t>
                        </w:r>
                        <w:r>
                          <w:rPr>
                            <w:spacing w:val="-3"/>
                            <w:sz w:val="24"/>
                            <w:szCs w:val="24"/>
                          </w:rPr>
                          <w:t>I</w:t>
                        </w:r>
                        <w:r>
                          <w:rPr>
                            <w:spacing w:val="2"/>
                            <w:sz w:val="24"/>
                            <w:szCs w:val="24"/>
                          </w:rPr>
                          <w:t>n</w:t>
                        </w:r>
                        <w:r>
                          <w:rPr>
                            <w:spacing w:val="-1"/>
                            <w:sz w:val="24"/>
                            <w:szCs w:val="24"/>
                          </w:rPr>
                          <w:t>c</w:t>
                        </w:r>
                        <w:r>
                          <w:rPr>
                            <w:sz w:val="24"/>
                            <w:szCs w:val="24"/>
                          </w:rPr>
                          <w:t>.  53</w:t>
                        </w:r>
                        <w:r>
                          <w:rPr>
                            <w:spacing w:val="1"/>
                            <w:sz w:val="24"/>
                            <w:szCs w:val="24"/>
                          </w:rPr>
                          <w:t>0</w:t>
                        </w:r>
                        <w:r>
                          <w:rPr>
                            <w:sz w:val="24"/>
                            <w:szCs w:val="24"/>
                          </w:rPr>
                          <w:t>-2</w:t>
                        </w:r>
                        <w:r>
                          <w:rPr>
                            <w:spacing w:val="2"/>
                            <w:sz w:val="24"/>
                            <w:szCs w:val="24"/>
                          </w:rPr>
                          <w:t>7</w:t>
                        </w:r>
                        <w:r>
                          <w:rPr>
                            <w:sz w:val="24"/>
                            <w:szCs w:val="24"/>
                          </w:rPr>
                          <w:t>3</w:t>
                        </w:r>
                        <w:r>
                          <w:rPr>
                            <w:spacing w:val="-1"/>
                            <w:sz w:val="24"/>
                            <w:szCs w:val="24"/>
                          </w:rPr>
                          <w:t>-</w:t>
                        </w:r>
                        <w:r>
                          <w:rPr>
                            <w:sz w:val="24"/>
                            <w:szCs w:val="24"/>
                          </w:rPr>
                          <w:t>2244</w:t>
                        </w:r>
                      </w:p>
                    </w:tc>
                    <w:tc>
                      <w:tcPr>
                        <w:tcW w:w="3714" w:type="dxa"/>
                        <w:tcBorders>
                          <w:top w:val="nil"/>
                          <w:left w:val="nil"/>
                          <w:bottom w:val="nil"/>
                          <w:right w:val="nil"/>
                        </w:tcBorders>
                      </w:tcPr>
                      <w:p w:rsidR="00425157" w:rsidRDefault="00425157">
                        <w:pPr>
                          <w:spacing w:before="69"/>
                          <w:ind w:left="530"/>
                          <w:rPr>
                            <w:sz w:val="24"/>
                            <w:szCs w:val="24"/>
                          </w:rPr>
                        </w:pPr>
                        <w:r>
                          <w:rPr>
                            <w:sz w:val="24"/>
                            <w:szCs w:val="24"/>
                          </w:rPr>
                          <w:t>Niños, Adol</w:t>
                        </w:r>
                        <w:r>
                          <w:rPr>
                            <w:spacing w:val="-1"/>
                            <w:sz w:val="24"/>
                            <w:szCs w:val="24"/>
                          </w:rPr>
                          <w:t>e</w:t>
                        </w:r>
                        <w:r>
                          <w:rPr>
                            <w:sz w:val="24"/>
                            <w:szCs w:val="24"/>
                          </w:rPr>
                          <w:t>s</w:t>
                        </w:r>
                        <w:r>
                          <w:rPr>
                            <w:spacing w:val="-1"/>
                            <w:sz w:val="24"/>
                            <w:szCs w:val="24"/>
                          </w:rPr>
                          <w:t>ce</w:t>
                        </w:r>
                        <w:r>
                          <w:rPr>
                            <w:sz w:val="24"/>
                            <w:szCs w:val="24"/>
                          </w:rPr>
                          <w:t>ntes,</w:t>
                        </w:r>
                        <w:r>
                          <w:rPr>
                            <w:spacing w:val="2"/>
                            <w:sz w:val="24"/>
                            <w:szCs w:val="24"/>
                          </w:rPr>
                          <w:t xml:space="preserve"> </w:t>
                        </w:r>
                        <w:r>
                          <w:rPr>
                            <w:spacing w:val="-1"/>
                            <w:sz w:val="24"/>
                            <w:szCs w:val="24"/>
                          </w:rPr>
                          <w:t>F</w:t>
                        </w:r>
                        <w:r>
                          <w:rPr>
                            <w:spacing w:val="1"/>
                            <w:sz w:val="24"/>
                            <w:szCs w:val="24"/>
                          </w:rPr>
                          <w:t>a</w:t>
                        </w:r>
                        <w:r>
                          <w:rPr>
                            <w:sz w:val="24"/>
                            <w:szCs w:val="24"/>
                          </w:rPr>
                          <w:t>m</w:t>
                        </w:r>
                        <w:r>
                          <w:rPr>
                            <w:spacing w:val="1"/>
                            <w:sz w:val="24"/>
                            <w:szCs w:val="24"/>
                          </w:rPr>
                          <w:t>i</w:t>
                        </w:r>
                        <w:r>
                          <w:rPr>
                            <w:sz w:val="24"/>
                            <w:szCs w:val="24"/>
                          </w:rPr>
                          <w:t>l</w:t>
                        </w:r>
                        <w:r>
                          <w:rPr>
                            <w:spacing w:val="1"/>
                            <w:sz w:val="24"/>
                            <w:szCs w:val="24"/>
                          </w:rPr>
                          <w:t>i</w:t>
                        </w:r>
                        <w:r>
                          <w:rPr>
                            <w:sz w:val="24"/>
                            <w:szCs w:val="24"/>
                          </w:rPr>
                          <w:t>a</w:t>
                        </w:r>
                      </w:p>
                    </w:tc>
                    <w:tc>
                      <w:tcPr>
                        <w:tcW w:w="1128" w:type="dxa"/>
                        <w:tcBorders>
                          <w:top w:val="nil"/>
                          <w:left w:val="nil"/>
                          <w:bottom w:val="nil"/>
                          <w:right w:val="nil"/>
                        </w:tcBorders>
                      </w:tcPr>
                      <w:p w:rsidR="00425157" w:rsidRDefault="00425157">
                        <w:pPr>
                          <w:spacing w:before="69"/>
                          <w:ind w:left="357"/>
                          <w:rPr>
                            <w:sz w:val="24"/>
                            <w:szCs w:val="24"/>
                          </w:rPr>
                        </w:pPr>
                        <w:r>
                          <w:rPr>
                            <w:spacing w:val="-1"/>
                            <w:sz w:val="24"/>
                            <w:szCs w:val="24"/>
                          </w:rPr>
                          <w:t>e</w:t>
                        </w:r>
                        <w:r>
                          <w:rPr>
                            <w:sz w:val="24"/>
                            <w:szCs w:val="24"/>
                          </w:rPr>
                          <w:t>sp</w:t>
                        </w:r>
                        <w:r>
                          <w:rPr>
                            <w:spacing w:val="-1"/>
                            <w:sz w:val="24"/>
                            <w:szCs w:val="24"/>
                          </w:rPr>
                          <w:t>a</w:t>
                        </w:r>
                        <w:r>
                          <w:rPr>
                            <w:sz w:val="24"/>
                            <w:szCs w:val="24"/>
                          </w:rPr>
                          <w:t>ñol</w:t>
                        </w:r>
                      </w:p>
                    </w:tc>
                  </w:tr>
                  <w:tr w:rsidR="00425157">
                    <w:trPr>
                      <w:trHeight w:hRule="exact" w:val="276"/>
                    </w:trPr>
                    <w:tc>
                      <w:tcPr>
                        <w:tcW w:w="5991" w:type="dxa"/>
                        <w:tcBorders>
                          <w:top w:val="nil"/>
                          <w:left w:val="nil"/>
                          <w:bottom w:val="nil"/>
                          <w:right w:val="nil"/>
                        </w:tcBorders>
                      </w:tcPr>
                      <w:p w:rsidR="00425157" w:rsidRDefault="00425157">
                        <w:pPr>
                          <w:spacing w:line="260" w:lineRule="exact"/>
                          <w:ind w:left="100"/>
                          <w:rPr>
                            <w:sz w:val="24"/>
                            <w:szCs w:val="24"/>
                          </w:rPr>
                        </w:pPr>
                        <w:r>
                          <w:rPr>
                            <w:sz w:val="24"/>
                            <w:szCs w:val="24"/>
                          </w:rPr>
                          <w:t>900 E M</w:t>
                        </w:r>
                        <w:r>
                          <w:rPr>
                            <w:spacing w:val="-1"/>
                            <w:sz w:val="24"/>
                            <w:szCs w:val="24"/>
                          </w:rPr>
                          <w:t>a</w:t>
                        </w:r>
                        <w:r>
                          <w:rPr>
                            <w:sz w:val="24"/>
                            <w:szCs w:val="24"/>
                          </w:rPr>
                          <w:t xml:space="preserve">in </w:t>
                        </w:r>
                        <w:r>
                          <w:rPr>
                            <w:spacing w:val="1"/>
                            <w:sz w:val="24"/>
                            <w:szCs w:val="24"/>
                          </w:rPr>
                          <w:t>S</w:t>
                        </w:r>
                        <w:r>
                          <w:rPr>
                            <w:sz w:val="24"/>
                            <w:szCs w:val="24"/>
                          </w:rPr>
                          <w:t>tr</w:t>
                        </w:r>
                        <w:r>
                          <w:rPr>
                            <w:spacing w:val="-1"/>
                            <w:sz w:val="24"/>
                            <w:szCs w:val="24"/>
                          </w:rPr>
                          <w:t>ee</w:t>
                        </w:r>
                        <w:r>
                          <w:rPr>
                            <w:sz w:val="24"/>
                            <w:szCs w:val="24"/>
                          </w:rPr>
                          <w:t>t #201</w:t>
                        </w:r>
                      </w:p>
                    </w:tc>
                    <w:tc>
                      <w:tcPr>
                        <w:tcW w:w="4842" w:type="dxa"/>
                        <w:gridSpan w:val="2"/>
                        <w:vMerge w:val="restart"/>
                        <w:tcBorders>
                          <w:top w:val="nil"/>
                          <w:left w:val="nil"/>
                          <w:right w:val="nil"/>
                        </w:tcBorders>
                      </w:tcPr>
                      <w:p w:rsidR="00425157" w:rsidRDefault="00425157"/>
                    </w:tc>
                  </w:tr>
                  <w:tr w:rsidR="00425157">
                    <w:trPr>
                      <w:trHeight w:hRule="exact" w:val="276"/>
                    </w:trPr>
                    <w:tc>
                      <w:tcPr>
                        <w:tcW w:w="5991" w:type="dxa"/>
                        <w:tcBorders>
                          <w:top w:val="nil"/>
                          <w:left w:val="nil"/>
                          <w:bottom w:val="nil"/>
                          <w:right w:val="nil"/>
                        </w:tcBorders>
                      </w:tcPr>
                      <w:p w:rsidR="00425157" w:rsidRDefault="00425157">
                        <w:pPr>
                          <w:spacing w:line="260" w:lineRule="exact"/>
                          <w:ind w:left="40"/>
                          <w:rPr>
                            <w:sz w:val="24"/>
                            <w:szCs w:val="24"/>
                          </w:rPr>
                        </w:pPr>
                        <w:r>
                          <w:rPr>
                            <w:sz w:val="24"/>
                            <w:szCs w:val="24"/>
                          </w:rPr>
                          <w:t>G</w:t>
                        </w:r>
                        <w:r>
                          <w:rPr>
                            <w:spacing w:val="-1"/>
                            <w:sz w:val="24"/>
                            <w:szCs w:val="24"/>
                          </w:rPr>
                          <w:t>ra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pacing w:val="-5"/>
                            <w:sz w:val="24"/>
                            <w:szCs w:val="24"/>
                          </w:rPr>
                          <w:t>y</w:t>
                        </w:r>
                        <w:r>
                          <w:rPr>
                            <w:sz w:val="24"/>
                            <w:szCs w:val="24"/>
                          </w:rPr>
                          <w:t>, CA 95945</w:t>
                        </w:r>
                      </w:p>
                    </w:tc>
                    <w:tc>
                      <w:tcPr>
                        <w:tcW w:w="4842" w:type="dxa"/>
                        <w:gridSpan w:val="2"/>
                        <w:vMerge/>
                        <w:tcBorders>
                          <w:left w:val="nil"/>
                          <w:right w:val="nil"/>
                        </w:tcBorders>
                      </w:tcPr>
                      <w:p w:rsidR="00425157" w:rsidRDefault="00425157"/>
                    </w:tc>
                  </w:tr>
                  <w:tr w:rsidR="00425157">
                    <w:trPr>
                      <w:trHeight w:hRule="exact" w:val="358"/>
                    </w:trPr>
                    <w:tc>
                      <w:tcPr>
                        <w:tcW w:w="5991" w:type="dxa"/>
                        <w:tcBorders>
                          <w:top w:val="nil"/>
                          <w:left w:val="nil"/>
                          <w:bottom w:val="nil"/>
                          <w:right w:val="nil"/>
                        </w:tcBorders>
                      </w:tcPr>
                      <w:p w:rsidR="00425157" w:rsidRDefault="00B27130">
                        <w:pPr>
                          <w:spacing w:line="260" w:lineRule="exact"/>
                          <w:ind w:left="40"/>
                          <w:rPr>
                            <w:sz w:val="24"/>
                            <w:szCs w:val="24"/>
                          </w:rPr>
                        </w:pPr>
                        <w:hyperlink r:id="rId39">
                          <w:r w:rsidR="00425157">
                            <w:rPr>
                              <w:color w:val="0000FF"/>
                              <w:sz w:val="24"/>
                              <w:szCs w:val="24"/>
                            </w:rPr>
                            <w:t>w</w:t>
                          </w:r>
                          <w:r w:rsidR="00425157">
                            <w:rPr>
                              <w:color w:val="0000FF"/>
                              <w:spacing w:val="-1"/>
                              <w:sz w:val="24"/>
                              <w:szCs w:val="24"/>
                            </w:rPr>
                            <w:t>w</w:t>
                          </w:r>
                          <w:r w:rsidR="00425157">
                            <w:rPr>
                              <w:color w:val="0000FF"/>
                              <w:sz w:val="24"/>
                              <w:szCs w:val="24"/>
                            </w:rPr>
                            <w:t>w.vi</w:t>
                          </w:r>
                          <w:r w:rsidR="00425157">
                            <w:rPr>
                              <w:color w:val="0000FF"/>
                              <w:spacing w:val="-1"/>
                              <w:sz w:val="24"/>
                              <w:szCs w:val="24"/>
                            </w:rPr>
                            <w:t>c</w:t>
                          </w:r>
                          <w:r w:rsidR="00425157">
                            <w:rPr>
                              <w:color w:val="0000FF"/>
                              <w:sz w:val="24"/>
                              <w:szCs w:val="24"/>
                            </w:rPr>
                            <w:t>tor.o</w:t>
                          </w:r>
                          <w:r w:rsidR="00425157">
                            <w:rPr>
                              <w:color w:val="0000FF"/>
                              <w:spacing w:val="1"/>
                              <w:sz w:val="24"/>
                              <w:szCs w:val="24"/>
                            </w:rPr>
                            <w:t>r</w:t>
                          </w:r>
                          <w:r w:rsidR="00425157">
                            <w:rPr>
                              <w:color w:val="0000FF"/>
                              <w:spacing w:val="-2"/>
                              <w:sz w:val="24"/>
                              <w:szCs w:val="24"/>
                            </w:rPr>
                            <w:t>g</w:t>
                          </w:r>
                          <w:r w:rsidR="00425157">
                            <w:rPr>
                              <w:color w:val="0000FF"/>
                              <w:spacing w:val="3"/>
                              <w:sz w:val="24"/>
                              <w:szCs w:val="24"/>
                            </w:rPr>
                            <w:t>/</w:t>
                          </w:r>
                          <w:r w:rsidR="00425157">
                            <w:rPr>
                              <w:color w:val="0000FF"/>
                              <w:spacing w:val="-2"/>
                              <w:sz w:val="24"/>
                              <w:szCs w:val="24"/>
                            </w:rPr>
                            <w:t>g</w:t>
                          </w:r>
                          <w:r w:rsidR="00425157">
                            <w:rPr>
                              <w:color w:val="0000FF"/>
                              <w:spacing w:val="1"/>
                              <w:sz w:val="24"/>
                              <w:szCs w:val="24"/>
                            </w:rPr>
                            <w:t>r</w:t>
                          </w:r>
                          <w:r w:rsidR="00425157">
                            <w:rPr>
                              <w:color w:val="0000FF"/>
                              <w:spacing w:val="-1"/>
                              <w:sz w:val="24"/>
                              <w:szCs w:val="24"/>
                            </w:rPr>
                            <w:t>a</w:t>
                          </w:r>
                          <w:r w:rsidR="00425157">
                            <w:rPr>
                              <w:color w:val="0000FF"/>
                              <w:sz w:val="24"/>
                              <w:szCs w:val="24"/>
                            </w:rPr>
                            <w:t>ss</w:t>
                          </w:r>
                        </w:hyperlink>
                        <w:r w:rsidR="00425157">
                          <w:rPr>
                            <w:color w:val="0000FF"/>
                            <w:spacing w:val="2"/>
                            <w:sz w:val="24"/>
                            <w:szCs w:val="24"/>
                          </w:rPr>
                          <w:t xml:space="preserve"> </w:t>
                        </w:r>
                        <w:r w:rsidR="00425157">
                          <w:rPr>
                            <w:color w:val="0000FF"/>
                            <w:spacing w:val="-1"/>
                            <w:sz w:val="24"/>
                            <w:szCs w:val="24"/>
                          </w:rPr>
                          <w:t>-</w:t>
                        </w:r>
                        <w:r w:rsidR="00425157">
                          <w:rPr>
                            <w:color w:val="0000FF"/>
                            <w:sz w:val="24"/>
                            <w:szCs w:val="24"/>
                          </w:rPr>
                          <w:t>v</w:t>
                        </w:r>
                        <w:r w:rsidR="00425157">
                          <w:rPr>
                            <w:color w:val="0000FF"/>
                            <w:spacing w:val="1"/>
                            <w:sz w:val="24"/>
                            <w:szCs w:val="24"/>
                          </w:rPr>
                          <w:t>a</w:t>
                        </w:r>
                        <w:r w:rsidR="00425157">
                          <w:rPr>
                            <w:color w:val="0000FF"/>
                            <w:sz w:val="24"/>
                            <w:szCs w:val="24"/>
                          </w:rPr>
                          <w:t>l</w:t>
                        </w:r>
                        <w:r w:rsidR="00425157">
                          <w:rPr>
                            <w:color w:val="0000FF"/>
                            <w:spacing w:val="1"/>
                            <w:sz w:val="24"/>
                            <w:szCs w:val="24"/>
                          </w:rPr>
                          <w:t>le</w:t>
                        </w:r>
                        <w:r w:rsidR="00425157">
                          <w:rPr>
                            <w:color w:val="0000FF"/>
                            <w:sz w:val="24"/>
                            <w:szCs w:val="24"/>
                          </w:rPr>
                          <w:t>y</w:t>
                        </w:r>
                      </w:p>
                    </w:tc>
                    <w:tc>
                      <w:tcPr>
                        <w:tcW w:w="4842" w:type="dxa"/>
                        <w:gridSpan w:val="2"/>
                        <w:vMerge/>
                        <w:tcBorders>
                          <w:left w:val="nil"/>
                          <w:bottom w:val="nil"/>
                          <w:right w:val="nil"/>
                        </w:tcBorders>
                      </w:tcPr>
                      <w:p w:rsidR="00425157" w:rsidRDefault="00425157"/>
                    </w:tc>
                  </w:tr>
                </w:tbl>
                <w:p w:rsidR="00425157" w:rsidRDefault="00425157"/>
              </w:txbxContent>
            </v:textbox>
            <w10:wrap anchorx="page"/>
          </v:shape>
        </w:pict>
      </w:r>
      <w:hyperlink r:id="rId40">
        <w:r w:rsidR="00FF503F">
          <w:rPr>
            <w:color w:val="0000FF"/>
            <w:sz w:val="24"/>
            <w:szCs w:val="24"/>
            <w:u w:val="single" w:color="0000FF"/>
          </w:rPr>
          <w:t>ht</w:t>
        </w:r>
        <w:r w:rsidR="00FF503F">
          <w:rPr>
            <w:color w:val="0000FF"/>
            <w:spacing w:val="1"/>
            <w:sz w:val="24"/>
            <w:szCs w:val="24"/>
            <w:u w:val="single" w:color="0000FF"/>
          </w:rPr>
          <w:t>t</w:t>
        </w:r>
        <w:r w:rsidR="00FF503F">
          <w:rPr>
            <w:color w:val="0000FF"/>
            <w:sz w:val="24"/>
            <w:szCs w:val="24"/>
            <w:u w:val="single" w:color="0000FF"/>
          </w:rPr>
          <w:t>ps:</w:t>
        </w:r>
        <w:r w:rsidR="00FF503F">
          <w:rPr>
            <w:color w:val="0000FF"/>
            <w:spacing w:val="1"/>
            <w:sz w:val="24"/>
            <w:szCs w:val="24"/>
            <w:u w:val="single" w:color="0000FF"/>
          </w:rPr>
          <w:t>/</w:t>
        </w:r>
        <w:r w:rsidR="00FF503F">
          <w:rPr>
            <w:color w:val="0000FF"/>
            <w:sz w:val="24"/>
            <w:szCs w:val="24"/>
            <w:u w:val="single" w:color="0000FF"/>
          </w:rPr>
          <w:t>/s</w:t>
        </w:r>
        <w:r w:rsidR="00FF503F">
          <w:rPr>
            <w:color w:val="0000FF"/>
            <w:spacing w:val="1"/>
            <w:sz w:val="24"/>
            <w:szCs w:val="24"/>
            <w:u w:val="single" w:color="0000FF"/>
          </w:rPr>
          <w:t>i</w:t>
        </w:r>
        <w:r w:rsidR="00FF503F">
          <w:rPr>
            <w:color w:val="0000FF"/>
            <w:spacing w:val="-1"/>
            <w:sz w:val="24"/>
            <w:szCs w:val="24"/>
            <w:u w:val="single" w:color="0000FF"/>
          </w:rPr>
          <w:t>e</w:t>
        </w:r>
        <w:r w:rsidR="00FF503F">
          <w:rPr>
            <w:color w:val="0000FF"/>
            <w:sz w:val="24"/>
            <w:szCs w:val="24"/>
            <w:u w:val="single" w:color="0000FF"/>
          </w:rPr>
          <w:t>r</w:t>
        </w:r>
        <w:r w:rsidR="00FF503F">
          <w:rPr>
            <w:color w:val="0000FF"/>
            <w:spacing w:val="-1"/>
            <w:sz w:val="24"/>
            <w:szCs w:val="24"/>
            <w:u w:val="single" w:color="0000FF"/>
          </w:rPr>
          <w:t>ra</w:t>
        </w:r>
        <w:r w:rsidR="00FF503F">
          <w:rPr>
            <w:color w:val="0000FF"/>
            <w:sz w:val="24"/>
            <w:szCs w:val="24"/>
            <w:u w:val="single" w:color="0000FF"/>
          </w:rPr>
          <w:t>f</w:t>
        </w:r>
        <w:r w:rsidR="00FF503F">
          <w:rPr>
            <w:color w:val="0000FF"/>
            <w:spacing w:val="-1"/>
            <w:sz w:val="24"/>
            <w:szCs w:val="24"/>
            <w:u w:val="single" w:color="0000FF"/>
          </w:rPr>
          <w:t>f</w:t>
        </w:r>
        <w:r w:rsidR="00FF503F">
          <w:rPr>
            <w:color w:val="0000FF"/>
            <w:sz w:val="24"/>
            <w:szCs w:val="24"/>
            <w:u w:val="single" w:color="0000FF"/>
          </w:rPr>
          <w:t>.o</w:t>
        </w:r>
        <w:r w:rsidR="00FF503F">
          <w:rPr>
            <w:color w:val="0000FF"/>
            <w:spacing w:val="1"/>
            <w:sz w:val="24"/>
            <w:szCs w:val="24"/>
            <w:u w:val="single" w:color="0000FF"/>
          </w:rPr>
          <w:t>r</w:t>
        </w:r>
        <w:r w:rsidR="00FF503F">
          <w:rPr>
            <w:color w:val="0000FF"/>
            <w:spacing w:val="-2"/>
            <w:sz w:val="24"/>
            <w:szCs w:val="24"/>
            <w:u w:val="single" w:color="0000FF"/>
          </w:rPr>
          <w:t>g</w:t>
        </w:r>
        <w:r w:rsidR="00FF503F">
          <w:rPr>
            <w:color w:val="0000FF"/>
            <w:sz w:val="24"/>
            <w:szCs w:val="24"/>
            <w:u w:val="single" w:color="0000FF"/>
          </w:rPr>
          <w:t>/w</w:t>
        </w:r>
        <w:r w:rsidR="00FF503F">
          <w:rPr>
            <w:color w:val="0000FF"/>
            <w:spacing w:val="1"/>
            <w:sz w:val="24"/>
            <w:szCs w:val="24"/>
            <w:u w:val="single" w:color="0000FF"/>
          </w:rPr>
          <w:t>p</w:t>
        </w:r>
        <w:r w:rsidR="00FF503F">
          <w:rPr>
            <w:color w:val="0000FF"/>
            <w:spacing w:val="2"/>
            <w:sz w:val="24"/>
            <w:szCs w:val="24"/>
            <w:u w:val="single" w:color="0000FF"/>
          </w:rPr>
          <w:t>-</w:t>
        </w:r>
        <w:r w:rsidR="00FF503F">
          <w:rPr>
            <w:color w:val="0000FF"/>
            <w:spacing w:val="-1"/>
            <w:sz w:val="24"/>
            <w:szCs w:val="24"/>
            <w:u w:val="single" w:color="0000FF"/>
          </w:rPr>
          <w:t>c</w:t>
        </w:r>
        <w:r w:rsidR="00FF503F">
          <w:rPr>
            <w:color w:val="0000FF"/>
            <w:spacing w:val="2"/>
            <w:sz w:val="24"/>
            <w:szCs w:val="24"/>
            <w:u w:val="single" w:color="0000FF"/>
          </w:rPr>
          <w:t>o</w:t>
        </w:r>
        <w:r w:rsidR="00FF503F">
          <w:rPr>
            <w:color w:val="0000FF"/>
            <w:sz w:val="24"/>
            <w:szCs w:val="24"/>
            <w:u w:val="single" w:color="0000FF"/>
          </w:rPr>
          <w:t>ntent/up</w:t>
        </w:r>
        <w:r w:rsidR="00FF503F">
          <w:rPr>
            <w:color w:val="0000FF"/>
            <w:spacing w:val="1"/>
            <w:sz w:val="24"/>
            <w:szCs w:val="24"/>
            <w:u w:val="single" w:color="0000FF"/>
          </w:rPr>
          <w:t>l</w:t>
        </w:r>
        <w:r w:rsidR="00FF503F">
          <w:rPr>
            <w:color w:val="0000FF"/>
            <w:sz w:val="24"/>
            <w:szCs w:val="24"/>
            <w:u w:val="single" w:color="0000FF"/>
          </w:rPr>
          <w:t>o</w:t>
        </w:r>
        <w:r w:rsidR="00FF503F">
          <w:rPr>
            <w:color w:val="0000FF"/>
            <w:spacing w:val="-1"/>
            <w:sz w:val="24"/>
            <w:szCs w:val="24"/>
            <w:u w:val="single" w:color="0000FF"/>
          </w:rPr>
          <w:t>a</w:t>
        </w:r>
        <w:r w:rsidR="00FF503F">
          <w:rPr>
            <w:color w:val="0000FF"/>
            <w:sz w:val="24"/>
            <w:szCs w:val="24"/>
            <w:u w:val="single" w:color="0000FF"/>
          </w:rPr>
          <w:t>ds/2018/07</w:t>
        </w:r>
        <w:r w:rsidR="00FF503F">
          <w:rPr>
            <w:color w:val="0000FF"/>
            <w:spacing w:val="1"/>
            <w:sz w:val="24"/>
            <w:szCs w:val="24"/>
            <w:u w:val="single" w:color="0000FF"/>
          </w:rPr>
          <w:t>/</w:t>
        </w:r>
        <w:r w:rsidR="00FF503F">
          <w:rPr>
            <w:color w:val="0000FF"/>
            <w:spacing w:val="-1"/>
            <w:sz w:val="24"/>
            <w:szCs w:val="24"/>
            <w:u w:val="single" w:color="0000FF"/>
          </w:rPr>
          <w:t>SF</w:t>
        </w:r>
        <w:r w:rsidR="00FF503F">
          <w:rPr>
            <w:color w:val="0000FF"/>
            <w:spacing w:val="3"/>
            <w:sz w:val="24"/>
            <w:szCs w:val="24"/>
            <w:u w:val="single" w:color="0000FF"/>
          </w:rPr>
          <w:t>F</w:t>
        </w:r>
        <w:r w:rsidR="00FF503F">
          <w:rPr>
            <w:color w:val="0000FF"/>
            <w:spacing w:val="-1"/>
            <w:sz w:val="24"/>
            <w:szCs w:val="24"/>
            <w:u w:val="single" w:color="0000FF"/>
          </w:rPr>
          <w:t>-</w:t>
        </w:r>
        <w:r w:rsidR="00FF503F">
          <w:rPr>
            <w:color w:val="0000FF"/>
            <w:spacing w:val="1"/>
            <w:sz w:val="24"/>
            <w:szCs w:val="24"/>
            <w:u w:val="single" w:color="0000FF"/>
          </w:rPr>
          <w:t>P</w:t>
        </w:r>
        <w:r w:rsidR="00FF503F">
          <w:rPr>
            <w:color w:val="0000FF"/>
            <w:sz w:val="24"/>
            <w:szCs w:val="24"/>
            <w:u w:val="single" w:color="0000FF"/>
          </w:rPr>
          <w:t>rovid</w:t>
        </w:r>
        <w:r w:rsidR="00FF503F">
          <w:rPr>
            <w:color w:val="0000FF"/>
            <w:spacing w:val="-1"/>
            <w:sz w:val="24"/>
            <w:szCs w:val="24"/>
            <w:u w:val="single" w:color="0000FF"/>
          </w:rPr>
          <w:t>e</w:t>
        </w:r>
        <w:r w:rsidR="00FF503F">
          <w:rPr>
            <w:color w:val="0000FF"/>
            <w:sz w:val="24"/>
            <w:szCs w:val="24"/>
            <w:u w:val="single" w:color="0000FF"/>
          </w:rPr>
          <w:t>r</w:t>
        </w:r>
        <w:r w:rsidR="00FF503F">
          <w:rPr>
            <w:color w:val="0000FF"/>
            <w:spacing w:val="2"/>
            <w:sz w:val="24"/>
            <w:szCs w:val="24"/>
            <w:u w:val="single" w:color="0000FF"/>
          </w:rPr>
          <w:t>-</w:t>
        </w:r>
        <w:r w:rsidR="00FF503F">
          <w:rPr>
            <w:color w:val="0000FF"/>
            <w:spacing w:val="-3"/>
            <w:sz w:val="24"/>
            <w:szCs w:val="24"/>
            <w:u w:val="single" w:color="0000FF"/>
          </w:rPr>
          <w:t>L</w:t>
        </w:r>
        <w:r w:rsidR="00FF503F">
          <w:rPr>
            <w:color w:val="0000FF"/>
            <w:sz w:val="24"/>
            <w:szCs w:val="24"/>
            <w:u w:val="single" w:color="0000FF"/>
          </w:rPr>
          <w:t>is</w:t>
        </w:r>
        <w:r w:rsidR="00FF503F">
          <w:rPr>
            <w:color w:val="0000FF"/>
            <w:spacing w:val="1"/>
            <w:sz w:val="24"/>
            <w:szCs w:val="24"/>
            <w:u w:val="single" w:color="0000FF"/>
          </w:rPr>
          <w:t>t</w:t>
        </w:r>
        <w:r w:rsidR="00FF503F">
          <w:rPr>
            <w:color w:val="0000FF"/>
            <w:sz w:val="24"/>
            <w:szCs w:val="24"/>
            <w:u w:val="single" w:color="0000FF"/>
          </w:rPr>
          <w:t>.pdf</w:t>
        </w:r>
      </w:hyperlink>
      <w:r w:rsidR="00FF503F">
        <w:rPr>
          <w:color w:val="0000FF"/>
          <w:sz w:val="24"/>
          <w:szCs w:val="24"/>
        </w:rPr>
        <w:t xml:space="preserve"> </w:t>
      </w:r>
      <w:hyperlink r:id="rId41">
        <w:r w:rsidR="00FF503F">
          <w:rPr>
            <w:color w:val="0000FF"/>
            <w:sz w:val="24"/>
            <w:szCs w:val="24"/>
            <w:u w:val="single" w:color="0000FF"/>
          </w:rPr>
          <w:t>ht</w:t>
        </w:r>
        <w:r w:rsidR="00FF503F">
          <w:rPr>
            <w:color w:val="0000FF"/>
            <w:spacing w:val="1"/>
            <w:sz w:val="24"/>
            <w:szCs w:val="24"/>
            <w:u w:val="single" w:color="0000FF"/>
          </w:rPr>
          <w:t>t</w:t>
        </w:r>
        <w:r w:rsidR="00FF503F">
          <w:rPr>
            <w:color w:val="0000FF"/>
            <w:sz w:val="24"/>
            <w:szCs w:val="24"/>
            <w:u w:val="single" w:color="0000FF"/>
          </w:rPr>
          <w:t>ps:</w:t>
        </w:r>
        <w:r w:rsidR="00FF503F">
          <w:rPr>
            <w:color w:val="0000FF"/>
            <w:spacing w:val="1"/>
            <w:sz w:val="24"/>
            <w:szCs w:val="24"/>
            <w:u w:val="single" w:color="0000FF"/>
          </w:rPr>
          <w:t>/</w:t>
        </w:r>
        <w:r w:rsidR="00FF503F">
          <w:rPr>
            <w:color w:val="0000FF"/>
            <w:sz w:val="24"/>
            <w:szCs w:val="24"/>
            <w:u w:val="single" w:color="0000FF"/>
          </w:rPr>
          <w:t>/s</w:t>
        </w:r>
        <w:r w:rsidR="00FF503F">
          <w:rPr>
            <w:color w:val="0000FF"/>
            <w:spacing w:val="1"/>
            <w:sz w:val="24"/>
            <w:szCs w:val="24"/>
            <w:u w:val="single" w:color="0000FF"/>
          </w:rPr>
          <w:t>i</w:t>
        </w:r>
        <w:r w:rsidR="00FF503F">
          <w:rPr>
            <w:color w:val="0000FF"/>
            <w:spacing w:val="-1"/>
            <w:sz w:val="24"/>
            <w:szCs w:val="24"/>
            <w:u w:val="single" w:color="0000FF"/>
          </w:rPr>
          <w:t>e</w:t>
        </w:r>
        <w:r w:rsidR="00FF503F">
          <w:rPr>
            <w:color w:val="0000FF"/>
            <w:sz w:val="24"/>
            <w:szCs w:val="24"/>
            <w:u w:val="single" w:color="0000FF"/>
          </w:rPr>
          <w:t>r</w:t>
        </w:r>
        <w:r w:rsidR="00FF503F">
          <w:rPr>
            <w:color w:val="0000FF"/>
            <w:spacing w:val="-1"/>
            <w:sz w:val="24"/>
            <w:szCs w:val="24"/>
            <w:u w:val="single" w:color="0000FF"/>
          </w:rPr>
          <w:t>ra</w:t>
        </w:r>
        <w:r w:rsidR="00FF503F">
          <w:rPr>
            <w:color w:val="0000FF"/>
            <w:sz w:val="24"/>
            <w:szCs w:val="24"/>
            <w:u w:val="single" w:color="0000FF"/>
          </w:rPr>
          <w:t>f</w:t>
        </w:r>
        <w:r w:rsidR="00FF503F">
          <w:rPr>
            <w:color w:val="0000FF"/>
            <w:spacing w:val="-1"/>
            <w:sz w:val="24"/>
            <w:szCs w:val="24"/>
            <w:u w:val="single" w:color="0000FF"/>
          </w:rPr>
          <w:t>f</w:t>
        </w:r>
        <w:r w:rsidR="00FF503F">
          <w:rPr>
            <w:color w:val="0000FF"/>
            <w:sz w:val="24"/>
            <w:szCs w:val="24"/>
            <w:u w:val="single" w:color="0000FF"/>
          </w:rPr>
          <w:t>.o</w:t>
        </w:r>
        <w:r w:rsidR="00FF503F">
          <w:rPr>
            <w:color w:val="0000FF"/>
            <w:spacing w:val="1"/>
            <w:sz w:val="24"/>
            <w:szCs w:val="24"/>
            <w:u w:val="single" w:color="0000FF"/>
          </w:rPr>
          <w:t>r</w:t>
        </w:r>
        <w:r w:rsidR="00FF503F">
          <w:rPr>
            <w:color w:val="0000FF"/>
            <w:spacing w:val="-2"/>
            <w:sz w:val="24"/>
            <w:szCs w:val="24"/>
            <w:u w:val="single" w:color="0000FF"/>
          </w:rPr>
          <w:t>g</w:t>
        </w:r>
        <w:r w:rsidR="00FF503F">
          <w:rPr>
            <w:color w:val="0000FF"/>
            <w:sz w:val="24"/>
            <w:szCs w:val="24"/>
            <w:u w:val="single" w:color="0000FF"/>
          </w:rPr>
          <w:t>/pr</w:t>
        </w:r>
        <w:r w:rsidR="00FF503F">
          <w:rPr>
            <w:color w:val="0000FF"/>
            <w:spacing w:val="2"/>
            <w:sz w:val="24"/>
            <w:szCs w:val="24"/>
            <w:u w:val="single" w:color="0000FF"/>
          </w:rPr>
          <w:t>o</w:t>
        </w:r>
        <w:r w:rsidR="00FF503F">
          <w:rPr>
            <w:color w:val="0000FF"/>
            <w:spacing w:val="-2"/>
            <w:sz w:val="24"/>
            <w:szCs w:val="24"/>
            <w:u w:val="single" w:color="0000FF"/>
          </w:rPr>
          <w:t>g</w:t>
        </w:r>
        <w:r w:rsidR="00FF503F">
          <w:rPr>
            <w:color w:val="0000FF"/>
            <w:spacing w:val="1"/>
            <w:sz w:val="24"/>
            <w:szCs w:val="24"/>
            <w:u w:val="single" w:color="0000FF"/>
          </w:rPr>
          <w:t>ra</w:t>
        </w:r>
        <w:r w:rsidR="00FF503F">
          <w:rPr>
            <w:color w:val="0000FF"/>
            <w:sz w:val="24"/>
            <w:szCs w:val="24"/>
            <w:u w:val="single" w:color="0000FF"/>
          </w:rPr>
          <w:t>m</w:t>
        </w:r>
        <w:r w:rsidR="00FF503F">
          <w:rPr>
            <w:color w:val="0000FF"/>
            <w:spacing w:val="3"/>
            <w:sz w:val="24"/>
            <w:szCs w:val="24"/>
            <w:u w:val="single" w:color="0000FF"/>
          </w:rPr>
          <w:t>s</w:t>
        </w:r>
        <w:r w:rsidR="00FF503F">
          <w:rPr>
            <w:color w:val="0000FF"/>
            <w:spacing w:val="-1"/>
            <w:sz w:val="24"/>
            <w:szCs w:val="24"/>
            <w:u w:val="single" w:color="0000FF"/>
          </w:rPr>
          <w:t>-</w:t>
        </w:r>
        <w:r w:rsidR="00FF503F">
          <w:rPr>
            <w:color w:val="0000FF"/>
            <w:sz w:val="24"/>
            <w:szCs w:val="24"/>
            <w:u w:val="single" w:color="0000FF"/>
          </w:rPr>
          <w:t>s</w:t>
        </w:r>
        <w:r w:rsidR="00FF503F">
          <w:rPr>
            <w:color w:val="0000FF"/>
            <w:spacing w:val="-1"/>
            <w:sz w:val="24"/>
            <w:szCs w:val="24"/>
            <w:u w:val="single" w:color="0000FF"/>
          </w:rPr>
          <w:t>e</w:t>
        </w:r>
        <w:r w:rsidR="00FF503F">
          <w:rPr>
            <w:color w:val="0000FF"/>
            <w:sz w:val="24"/>
            <w:szCs w:val="24"/>
            <w:u w:val="single" w:color="0000FF"/>
          </w:rPr>
          <w:t>rvi</w:t>
        </w:r>
        <w:r w:rsidR="00FF503F">
          <w:rPr>
            <w:color w:val="0000FF"/>
            <w:spacing w:val="-1"/>
            <w:sz w:val="24"/>
            <w:szCs w:val="24"/>
            <w:u w:val="single" w:color="0000FF"/>
          </w:rPr>
          <w:t>ce</w:t>
        </w:r>
        <w:r w:rsidR="00FF503F">
          <w:rPr>
            <w:color w:val="0000FF"/>
            <w:sz w:val="24"/>
            <w:szCs w:val="24"/>
            <w:u w:val="single" w:color="0000FF"/>
          </w:rPr>
          <w:t>s/</w:t>
        </w:r>
        <w:r w:rsidR="00FF503F">
          <w:rPr>
            <w:color w:val="0000FF"/>
            <w:spacing w:val="2"/>
            <w:sz w:val="24"/>
            <w:szCs w:val="24"/>
            <w:u w:val="single" w:color="0000FF"/>
          </w:rPr>
          <w:t>f</w:t>
        </w:r>
        <w:r w:rsidR="00FF503F">
          <w:rPr>
            <w:color w:val="0000FF"/>
            <w:spacing w:val="-1"/>
            <w:sz w:val="24"/>
            <w:szCs w:val="24"/>
            <w:u w:val="single" w:color="0000FF"/>
          </w:rPr>
          <w:t>a</w:t>
        </w:r>
        <w:r w:rsidR="00FF503F">
          <w:rPr>
            <w:color w:val="0000FF"/>
            <w:sz w:val="24"/>
            <w:szCs w:val="24"/>
            <w:u w:val="single" w:color="0000FF"/>
          </w:rPr>
          <w:t>m</w:t>
        </w:r>
        <w:r w:rsidR="00FF503F">
          <w:rPr>
            <w:color w:val="0000FF"/>
            <w:spacing w:val="1"/>
            <w:sz w:val="24"/>
            <w:szCs w:val="24"/>
            <w:u w:val="single" w:color="0000FF"/>
          </w:rPr>
          <w:t>i</w:t>
        </w:r>
        <w:r w:rsidR="00FF503F">
          <w:rPr>
            <w:color w:val="0000FF"/>
            <w:spacing w:val="3"/>
            <w:sz w:val="24"/>
            <w:szCs w:val="24"/>
            <w:u w:val="single" w:color="0000FF"/>
          </w:rPr>
          <w:t>l</w:t>
        </w:r>
        <w:r w:rsidR="00FF503F">
          <w:rPr>
            <w:color w:val="0000FF"/>
            <w:spacing w:val="-4"/>
            <w:sz w:val="24"/>
            <w:szCs w:val="24"/>
            <w:u w:val="single" w:color="0000FF"/>
          </w:rPr>
          <w:t>y</w:t>
        </w:r>
        <w:r w:rsidR="00FF503F">
          <w:rPr>
            <w:color w:val="0000FF"/>
            <w:spacing w:val="-1"/>
            <w:sz w:val="24"/>
            <w:szCs w:val="24"/>
            <w:u w:val="single" w:color="0000FF"/>
          </w:rPr>
          <w:t>-</w:t>
        </w:r>
        <w:r w:rsidR="00FF503F">
          <w:rPr>
            <w:color w:val="0000FF"/>
            <w:spacing w:val="2"/>
            <w:sz w:val="24"/>
            <w:szCs w:val="24"/>
            <w:u w:val="single" w:color="0000FF"/>
          </w:rPr>
          <w:t>p</w:t>
        </w:r>
        <w:r w:rsidR="00FF503F">
          <w:rPr>
            <w:color w:val="0000FF"/>
            <w:sz w:val="24"/>
            <w:szCs w:val="24"/>
            <w:u w:val="single" w:color="0000FF"/>
          </w:rPr>
          <w:t>r</w:t>
        </w:r>
        <w:r w:rsidR="00FF503F">
          <w:rPr>
            <w:color w:val="0000FF"/>
            <w:spacing w:val="-2"/>
            <w:sz w:val="24"/>
            <w:szCs w:val="24"/>
            <w:u w:val="single" w:color="0000FF"/>
          </w:rPr>
          <w:t>e</w:t>
        </w:r>
        <w:r w:rsidR="00FF503F">
          <w:rPr>
            <w:color w:val="0000FF"/>
            <w:sz w:val="24"/>
            <w:szCs w:val="24"/>
            <w:u w:val="single" w:color="0000FF"/>
          </w:rPr>
          <w:t>s</w:t>
        </w:r>
        <w:r w:rsidR="00FF503F">
          <w:rPr>
            <w:color w:val="0000FF"/>
            <w:spacing w:val="1"/>
            <w:sz w:val="24"/>
            <w:szCs w:val="24"/>
            <w:u w:val="single" w:color="0000FF"/>
          </w:rPr>
          <w:t>e</w:t>
        </w:r>
        <w:r w:rsidR="00FF503F">
          <w:rPr>
            <w:color w:val="0000FF"/>
            <w:sz w:val="24"/>
            <w:szCs w:val="24"/>
            <w:u w:val="single" w:color="0000FF"/>
          </w:rPr>
          <w:t>rv</w:t>
        </w:r>
        <w:r w:rsidR="00FF503F">
          <w:rPr>
            <w:color w:val="0000FF"/>
            <w:spacing w:val="-2"/>
            <w:sz w:val="24"/>
            <w:szCs w:val="24"/>
            <w:u w:val="single" w:color="0000FF"/>
          </w:rPr>
          <w:t>a</w:t>
        </w:r>
        <w:r w:rsidR="00FF503F">
          <w:rPr>
            <w:color w:val="0000FF"/>
            <w:sz w:val="24"/>
            <w:szCs w:val="24"/>
            <w:u w:val="single" w:color="0000FF"/>
          </w:rPr>
          <w:t>t</w:t>
        </w:r>
        <w:r w:rsidR="00FF503F">
          <w:rPr>
            <w:color w:val="0000FF"/>
            <w:spacing w:val="1"/>
            <w:sz w:val="24"/>
            <w:szCs w:val="24"/>
            <w:u w:val="single" w:color="0000FF"/>
          </w:rPr>
          <w:t>i</w:t>
        </w:r>
        <w:r w:rsidR="00FF503F">
          <w:rPr>
            <w:color w:val="0000FF"/>
            <w:sz w:val="24"/>
            <w:szCs w:val="24"/>
            <w:u w:val="single" w:color="0000FF"/>
          </w:rPr>
          <w:t>on/</w:t>
        </w:r>
      </w:hyperlink>
    </w:p>
    <w:p w:rsidR="00245E11" w:rsidRDefault="00FF503F">
      <w:pPr>
        <w:spacing w:before="69"/>
        <w:ind w:left="3700"/>
        <w:rPr>
          <w:sz w:val="28"/>
          <w:szCs w:val="28"/>
        </w:rPr>
      </w:pPr>
      <w:r>
        <w:rPr>
          <w:b/>
          <w:color w:val="0000FF"/>
          <w:spacing w:val="-1"/>
          <w:sz w:val="28"/>
          <w:szCs w:val="28"/>
        </w:rPr>
        <w:t>C</w:t>
      </w:r>
      <w:r>
        <w:rPr>
          <w:b/>
          <w:color w:val="0000FF"/>
          <w:spacing w:val="1"/>
          <w:sz w:val="28"/>
          <w:szCs w:val="28"/>
        </w:rPr>
        <w:t>o</w:t>
      </w:r>
      <w:r>
        <w:rPr>
          <w:b/>
          <w:color w:val="0000FF"/>
          <w:sz w:val="28"/>
          <w:szCs w:val="28"/>
        </w:rPr>
        <w:t>nd</w:t>
      </w:r>
      <w:r>
        <w:rPr>
          <w:b/>
          <w:color w:val="0000FF"/>
          <w:spacing w:val="1"/>
          <w:sz w:val="28"/>
          <w:szCs w:val="28"/>
        </w:rPr>
        <w:t>a</w:t>
      </w:r>
      <w:r>
        <w:rPr>
          <w:b/>
          <w:color w:val="0000FF"/>
          <w:spacing w:val="-3"/>
          <w:sz w:val="28"/>
          <w:szCs w:val="28"/>
        </w:rPr>
        <w:t>d</w:t>
      </w:r>
      <w:r>
        <w:rPr>
          <w:b/>
          <w:color w:val="0000FF"/>
          <w:sz w:val="28"/>
          <w:szCs w:val="28"/>
        </w:rPr>
        <w:t>o</w:t>
      </w:r>
      <w:r>
        <w:rPr>
          <w:b/>
          <w:color w:val="0000FF"/>
          <w:spacing w:val="1"/>
          <w:sz w:val="28"/>
          <w:szCs w:val="28"/>
        </w:rPr>
        <w:t xml:space="preserve"> </w:t>
      </w:r>
      <w:r>
        <w:rPr>
          <w:b/>
          <w:color w:val="0000FF"/>
          <w:sz w:val="28"/>
          <w:szCs w:val="28"/>
        </w:rPr>
        <w:t>de</w:t>
      </w:r>
      <w:r>
        <w:rPr>
          <w:b/>
          <w:color w:val="0000FF"/>
          <w:spacing w:val="-1"/>
          <w:sz w:val="28"/>
          <w:szCs w:val="28"/>
        </w:rPr>
        <w:t xml:space="preserve"> N</w:t>
      </w:r>
      <w:r>
        <w:rPr>
          <w:b/>
          <w:color w:val="0000FF"/>
          <w:spacing w:val="-2"/>
          <w:sz w:val="28"/>
          <w:szCs w:val="28"/>
        </w:rPr>
        <w:t>e</w:t>
      </w:r>
      <w:r>
        <w:rPr>
          <w:b/>
          <w:color w:val="0000FF"/>
          <w:spacing w:val="1"/>
          <w:sz w:val="28"/>
          <w:szCs w:val="28"/>
        </w:rPr>
        <w:t>va</w:t>
      </w:r>
      <w:r>
        <w:rPr>
          <w:b/>
          <w:color w:val="0000FF"/>
          <w:spacing w:val="-3"/>
          <w:sz w:val="28"/>
          <w:szCs w:val="28"/>
        </w:rPr>
        <w:t>d</w:t>
      </w:r>
      <w:r>
        <w:rPr>
          <w:b/>
          <w:color w:val="0000FF"/>
          <w:sz w:val="28"/>
          <w:szCs w:val="28"/>
        </w:rPr>
        <w:t>a</w:t>
      </w:r>
      <w:r>
        <w:rPr>
          <w:b/>
          <w:color w:val="0000FF"/>
          <w:spacing w:val="-1"/>
          <w:sz w:val="28"/>
          <w:szCs w:val="28"/>
        </w:rPr>
        <w:t xml:space="preserve"> </w:t>
      </w:r>
      <w:r>
        <w:rPr>
          <w:b/>
          <w:color w:val="0000FF"/>
          <w:sz w:val="28"/>
          <w:szCs w:val="28"/>
        </w:rPr>
        <w:t>Sa</w:t>
      </w:r>
      <w:r>
        <w:rPr>
          <w:b/>
          <w:color w:val="0000FF"/>
          <w:spacing w:val="1"/>
          <w:sz w:val="28"/>
          <w:szCs w:val="28"/>
        </w:rPr>
        <w:t>l</w:t>
      </w:r>
      <w:r>
        <w:rPr>
          <w:b/>
          <w:color w:val="0000FF"/>
          <w:sz w:val="28"/>
          <w:szCs w:val="28"/>
        </w:rPr>
        <w:t xml:space="preserve">ud </w:t>
      </w:r>
      <w:r>
        <w:rPr>
          <w:b/>
          <w:color w:val="0000FF"/>
          <w:spacing w:val="-1"/>
          <w:sz w:val="28"/>
          <w:szCs w:val="28"/>
        </w:rPr>
        <w:t>M</w:t>
      </w:r>
      <w:r>
        <w:rPr>
          <w:b/>
          <w:color w:val="0000FF"/>
          <w:sz w:val="28"/>
          <w:szCs w:val="28"/>
        </w:rPr>
        <w:t>e</w:t>
      </w:r>
      <w:r>
        <w:rPr>
          <w:b/>
          <w:color w:val="0000FF"/>
          <w:spacing w:val="-3"/>
          <w:sz w:val="28"/>
          <w:szCs w:val="28"/>
        </w:rPr>
        <w:t>n</w:t>
      </w:r>
      <w:r>
        <w:rPr>
          <w:b/>
          <w:color w:val="0000FF"/>
          <w:sz w:val="28"/>
          <w:szCs w:val="28"/>
        </w:rPr>
        <w:t>t</w:t>
      </w:r>
      <w:r>
        <w:rPr>
          <w:b/>
          <w:color w:val="0000FF"/>
          <w:spacing w:val="-1"/>
          <w:sz w:val="28"/>
          <w:szCs w:val="28"/>
        </w:rPr>
        <w:t>a</w:t>
      </w:r>
      <w:r>
        <w:rPr>
          <w:b/>
          <w:color w:val="0000FF"/>
          <w:sz w:val="28"/>
          <w:szCs w:val="28"/>
        </w:rPr>
        <w:t>l</w:t>
      </w:r>
      <w:r>
        <w:rPr>
          <w:b/>
          <w:color w:val="0000FF"/>
          <w:spacing w:val="1"/>
          <w:sz w:val="28"/>
          <w:szCs w:val="28"/>
        </w:rPr>
        <w:t xml:space="preserve"> </w:t>
      </w:r>
      <w:r>
        <w:rPr>
          <w:b/>
          <w:color w:val="0000FF"/>
          <w:sz w:val="28"/>
          <w:szCs w:val="28"/>
        </w:rPr>
        <w:t>L</w:t>
      </w:r>
      <w:r>
        <w:rPr>
          <w:b/>
          <w:color w:val="0000FF"/>
          <w:spacing w:val="-2"/>
          <w:sz w:val="28"/>
          <w:szCs w:val="28"/>
        </w:rPr>
        <w:t>i</w:t>
      </w:r>
      <w:r>
        <w:rPr>
          <w:b/>
          <w:color w:val="0000FF"/>
          <w:spacing w:val="1"/>
          <w:sz w:val="28"/>
          <w:szCs w:val="28"/>
        </w:rPr>
        <w:t>s</w:t>
      </w:r>
      <w:r>
        <w:rPr>
          <w:b/>
          <w:color w:val="0000FF"/>
          <w:spacing w:val="-2"/>
          <w:sz w:val="28"/>
          <w:szCs w:val="28"/>
        </w:rPr>
        <w:t>t</w:t>
      </w:r>
      <w:r>
        <w:rPr>
          <w:b/>
          <w:color w:val="0000FF"/>
          <w:sz w:val="28"/>
          <w:szCs w:val="28"/>
        </w:rPr>
        <w:t>a</w:t>
      </w:r>
      <w:r>
        <w:rPr>
          <w:b/>
          <w:color w:val="0000FF"/>
          <w:spacing w:val="-2"/>
          <w:sz w:val="28"/>
          <w:szCs w:val="28"/>
        </w:rPr>
        <w:t xml:space="preserve"> </w:t>
      </w:r>
      <w:r>
        <w:rPr>
          <w:b/>
          <w:color w:val="0000FF"/>
          <w:sz w:val="28"/>
          <w:szCs w:val="28"/>
        </w:rPr>
        <w:t xml:space="preserve">de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ee</w:t>
      </w:r>
      <w:r>
        <w:rPr>
          <w:b/>
          <w:color w:val="0000FF"/>
          <w:spacing w:val="-2"/>
          <w:sz w:val="28"/>
          <w:szCs w:val="28"/>
        </w:rPr>
        <w:t>d</w:t>
      </w:r>
      <w:r>
        <w:rPr>
          <w:b/>
          <w:color w:val="0000FF"/>
          <w:spacing w:val="1"/>
          <w:sz w:val="28"/>
          <w:szCs w:val="28"/>
        </w:rPr>
        <w:t>o</w:t>
      </w:r>
      <w:r>
        <w:rPr>
          <w:b/>
          <w:color w:val="0000FF"/>
          <w:sz w:val="28"/>
          <w:szCs w:val="28"/>
        </w:rPr>
        <w:t>r</w:t>
      </w:r>
      <w:r>
        <w:rPr>
          <w:b/>
          <w:color w:val="0000FF"/>
          <w:spacing w:val="-2"/>
          <w:sz w:val="28"/>
          <w:szCs w:val="28"/>
        </w:rPr>
        <w:t>e</w:t>
      </w:r>
      <w:r>
        <w:rPr>
          <w:b/>
          <w:color w:val="0000FF"/>
          <w:sz w:val="28"/>
          <w:szCs w:val="28"/>
        </w:rPr>
        <w:t>s</w:t>
      </w:r>
      <w:r>
        <w:rPr>
          <w:b/>
          <w:color w:val="0000FF"/>
          <w:spacing w:val="5"/>
          <w:sz w:val="28"/>
          <w:szCs w:val="28"/>
        </w:rPr>
        <w:t xml:space="preserve"> </w:t>
      </w:r>
      <w:r>
        <w:rPr>
          <w:b/>
          <w:color w:val="0000FF"/>
          <w:sz w:val="28"/>
          <w:szCs w:val="28"/>
        </w:rPr>
        <w:t>–</w:t>
      </w:r>
    </w:p>
    <w:p w:rsidR="00245E11" w:rsidRDefault="00FF503F">
      <w:pPr>
        <w:ind w:left="3700"/>
        <w:rPr>
          <w:sz w:val="28"/>
          <w:szCs w:val="28"/>
        </w:rPr>
      </w:pPr>
      <w:r>
        <w:rPr>
          <w:b/>
          <w:color w:val="C00000"/>
          <w:sz w:val="28"/>
          <w:szCs w:val="28"/>
        </w:rPr>
        <w:t>Tr</w:t>
      </w:r>
      <w:r>
        <w:rPr>
          <w:b/>
          <w:color w:val="C00000"/>
          <w:spacing w:val="-1"/>
          <w:sz w:val="28"/>
          <w:szCs w:val="28"/>
        </w:rPr>
        <w:t>a</w:t>
      </w:r>
      <w:r>
        <w:rPr>
          <w:b/>
          <w:color w:val="C00000"/>
          <w:spacing w:val="1"/>
          <w:sz w:val="28"/>
          <w:szCs w:val="28"/>
        </w:rPr>
        <w:t>s</w:t>
      </w:r>
      <w:r>
        <w:rPr>
          <w:b/>
          <w:color w:val="C00000"/>
          <w:sz w:val="28"/>
          <w:szCs w:val="28"/>
        </w:rPr>
        <w:t>t</w:t>
      </w:r>
      <w:r>
        <w:rPr>
          <w:b/>
          <w:color w:val="C00000"/>
          <w:spacing w:val="-1"/>
          <w:sz w:val="28"/>
          <w:szCs w:val="28"/>
        </w:rPr>
        <w:t>o</w:t>
      </w:r>
      <w:r>
        <w:rPr>
          <w:b/>
          <w:color w:val="C00000"/>
          <w:sz w:val="28"/>
          <w:szCs w:val="28"/>
        </w:rPr>
        <w:t>rn</w:t>
      </w:r>
      <w:r>
        <w:rPr>
          <w:b/>
          <w:color w:val="C00000"/>
          <w:spacing w:val="-1"/>
          <w:sz w:val="28"/>
          <w:szCs w:val="28"/>
        </w:rPr>
        <w:t>o</w:t>
      </w:r>
      <w:r>
        <w:rPr>
          <w:b/>
          <w:color w:val="C00000"/>
          <w:sz w:val="28"/>
          <w:szCs w:val="28"/>
        </w:rPr>
        <w:t>s</w:t>
      </w:r>
      <w:r>
        <w:rPr>
          <w:b/>
          <w:color w:val="C00000"/>
          <w:spacing w:val="1"/>
          <w:sz w:val="28"/>
          <w:szCs w:val="28"/>
        </w:rPr>
        <w:t xml:space="preserve"> </w:t>
      </w:r>
      <w:r>
        <w:rPr>
          <w:b/>
          <w:color w:val="C00000"/>
          <w:sz w:val="28"/>
          <w:szCs w:val="28"/>
        </w:rPr>
        <w:t>de</w:t>
      </w:r>
      <w:r>
        <w:rPr>
          <w:b/>
          <w:color w:val="C00000"/>
          <w:spacing w:val="-1"/>
          <w:sz w:val="28"/>
          <w:szCs w:val="28"/>
        </w:rPr>
        <w:t xml:space="preserve"> Us</w:t>
      </w:r>
      <w:r>
        <w:rPr>
          <w:b/>
          <w:color w:val="C00000"/>
          <w:sz w:val="28"/>
          <w:szCs w:val="28"/>
        </w:rPr>
        <w:t>o</w:t>
      </w:r>
      <w:r>
        <w:rPr>
          <w:b/>
          <w:color w:val="C00000"/>
          <w:spacing w:val="1"/>
          <w:sz w:val="28"/>
          <w:szCs w:val="28"/>
        </w:rPr>
        <w:t xml:space="preserve"> </w:t>
      </w:r>
      <w:r>
        <w:rPr>
          <w:b/>
          <w:color w:val="C00000"/>
          <w:spacing w:val="-3"/>
          <w:sz w:val="28"/>
          <w:szCs w:val="28"/>
        </w:rPr>
        <w:t>d</w:t>
      </w:r>
      <w:r>
        <w:rPr>
          <w:b/>
          <w:color w:val="C00000"/>
          <w:sz w:val="28"/>
          <w:szCs w:val="28"/>
        </w:rPr>
        <w:t>e Sus</w:t>
      </w:r>
      <w:r>
        <w:rPr>
          <w:b/>
          <w:color w:val="C00000"/>
          <w:spacing w:val="-2"/>
          <w:sz w:val="28"/>
          <w:szCs w:val="28"/>
        </w:rPr>
        <w:t>t</w:t>
      </w:r>
      <w:r>
        <w:rPr>
          <w:b/>
          <w:color w:val="C00000"/>
          <w:spacing w:val="1"/>
          <w:sz w:val="28"/>
          <w:szCs w:val="28"/>
        </w:rPr>
        <w:t>a</w:t>
      </w:r>
      <w:r>
        <w:rPr>
          <w:b/>
          <w:color w:val="C00000"/>
          <w:sz w:val="28"/>
          <w:szCs w:val="28"/>
        </w:rPr>
        <w:t>n</w:t>
      </w:r>
      <w:r>
        <w:rPr>
          <w:b/>
          <w:color w:val="C00000"/>
          <w:spacing w:val="-3"/>
          <w:sz w:val="28"/>
          <w:szCs w:val="28"/>
        </w:rPr>
        <w:t>c</w:t>
      </w:r>
      <w:r>
        <w:rPr>
          <w:b/>
          <w:color w:val="C00000"/>
          <w:spacing w:val="1"/>
          <w:sz w:val="28"/>
          <w:szCs w:val="28"/>
        </w:rPr>
        <w:t>i</w:t>
      </w:r>
      <w:r>
        <w:rPr>
          <w:b/>
          <w:color w:val="C00000"/>
          <w:spacing w:val="-1"/>
          <w:sz w:val="28"/>
          <w:szCs w:val="28"/>
        </w:rPr>
        <w:t>a</w:t>
      </w:r>
      <w:r>
        <w:rPr>
          <w:b/>
          <w:color w:val="C00000"/>
          <w:sz w:val="28"/>
          <w:szCs w:val="28"/>
        </w:rPr>
        <w:t>s</w:t>
      </w:r>
      <w:r>
        <w:rPr>
          <w:b/>
          <w:color w:val="C00000"/>
          <w:spacing w:val="3"/>
          <w:sz w:val="28"/>
          <w:szCs w:val="28"/>
        </w:rPr>
        <w:t xml:space="preserve"> </w:t>
      </w:r>
      <w:r>
        <w:rPr>
          <w:b/>
          <w:color w:val="C00000"/>
          <w:sz w:val="28"/>
          <w:szCs w:val="28"/>
        </w:rPr>
        <w:t>–</w:t>
      </w:r>
      <w:r>
        <w:rPr>
          <w:b/>
          <w:color w:val="C00000"/>
          <w:spacing w:val="1"/>
          <w:sz w:val="28"/>
          <w:szCs w:val="28"/>
        </w:rPr>
        <w:t xml:space="preserve"> </w:t>
      </w:r>
      <w:r>
        <w:rPr>
          <w:b/>
          <w:color w:val="C00000"/>
          <w:spacing w:val="-1"/>
          <w:sz w:val="28"/>
          <w:szCs w:val="28"/>
        </w:rPr>
        <w:t>P</w:t>
      </w:r>
      <w:r>
        <w:rPr>
          <w:b/>
          <w:color w:val="C00000"/>
          <w:spacing w:val="-2"/>
          <w:sz w:val="28"/>
          <w:szCs w:val="28"/>
        </w:rPr>
        <w:t>r</w:t>
      </w:r>
      <w:r>
        <w:rPr>
          <w:b/>
          <w:color w:val="C00000"/>
          <w:spacing w:val="1"/>
          <w:sz w:val="28"/>
          <w:szCs w:val="28"/>
        </w:rPr>
        <w:t>o</w:t>
      </w:r>
      <w:r>
        <w:rPr>
          <w:b/>
          <w:color w:val="C00000"/>
          <w:spacing w:val="-1"/>
          <w:sz w:val="28"/>
          <w:szCs w:val="28"/>
        </w:rPr>
        <w:t>v</w:t>
      </w:r>
      <w:r>
        <w:rPr>
          <w:b/>
          <w:color w:val="C00000"/>
          <w:spacing w:val="-2"/>
          <w:sz w:val="28"/>
          <w:szCs w:val="28"/>
        </w:rPr>
        <w:t>e</w:t>
      </w:r>
      <w:r>
        <w:rPr>
          <w:b/>
          <w:color w:val="C00000"/>
          <w:sz w:val="28"/>
          <w:szCs w:val="28"/>
        </w:rPr>
        <w:t>ed</w:t>
      </w:r>
      <w:r>
        <w:rPr>
          <w:b/>
          <w:color w:val="C00000"/>
          <w:spacing w:val="1"/>
          <w:sz w:val="28"/>
          <w:szCs w:val="28"/>
        </w:rPr>
        <w:t>o</w:t>
      </w:r>
      <w:r>
        <w:rPr>
          <w:b/>
          <w:color w:val="C00000"/>
          <w:sz w:val="28"/>
          <w:szCs w:val="28"/>
        </w:rPr>
        <w:t>r</w:t>
      </w:r>
      <w:r>
        <w:rPr>
          <w:b/>
          <w:color w:val="C00000"/>
          <w:spacing w:val="-2"/>
          <w:sz w:val="28"/>
          <w:szCs w:val="28"/>
        </w:rPr>
        <w:t>e</w:t>
      </w:r>
      <w:r>
        <w:rPr>
          <w:b/>
          <w:color w:val="C00000"/>
          <w:sz w:val="28"/>
          <w:szCs w:val="28"/>
        </w:rPr>
        <w:t>s</w:t>
      </w:r>
      <w:r>
        <w:rPr>
          <w:b/>
          <w:color w:val="C00000"/>
          <w:spacing w:val="1"/>
          <w:sz w:val="28"/>
          <w:szCs w:val="28"/>
        </w:rPr>
        <w:t xml:space="preserve"> </w:t>
      </w:r>
      <w:r>
        <w:rPr>
          <w:b/>
          <w:color w:val="C00000"/>
          <w:sz w:val="28"/>
          <w:szCs w:val="28"/>
        </w:rPr>
        <w:t>de O</w:t>
      </w:r>
      <w:r>
        <w:rPr>
          <w:b/>
          <w:color w:val="C00000"/>
          <w:spacing w:val="-2"/>
          <w:sz w:val="28"/>
          <w:szCs w:val="28"/>
        </w:rPr>
        <w:t>r</w:t>
      </w:r>
      <w:r>
        <w:rPr>
          <w:b/>
          <w:color w:val="C00000"/>
          <w:spacing w:val="-1"/>
          <w:sz w:val="28"/>
          <w:szCs w:val="28"/>
        </w:rPr>
        <w:t>g</w:t>
      </w:r>
      <w:r>
        <w:rPr>
          <w:b/>
          <w:color w:val="C00000"/>
          <w:spacing w:val="1"/>
          <w:sz w:val="28"/>
          <w:szCs w:val="28"/>
        </w:rPr>
        <w:t>a</w:t>
      </w:r>
      <w:r>
        <w:rPr>
          <w:b/>
          <w:color w:val="C00000"/>
          <w:sz w:val="28"/>
          <w:szCs w:val="28"/>
        </w:rPr>
        <w:t>n</w:t>
      </w:r>
      <w:r>
        <w:rPr>
          <w:b/>
          <w:color w:val="C00000"/>
          <w:spacing w:val="-1"/>
          <w:sz w:val="28"/>
          <w:szCs w:val="28"/>
        </w:rPr>
        <w:t>i</w:t>
      </w:r>
      <w:r>
        <w:rPr>
          <w:b/>
          <w:color w:val="C00000"/>
          <w:sz w:val="28"/>
          <w:szCs w:val="28"/>
        </w:rPr>
        <w:t>z</w:t>
      </w:r>
      <w:r>
        <w:rPr>
          <w:b/>
          <w:color w:val="C00000"/>
          <w:spacing w:val="-1"/>
          <w:sz w:val="28"/>
          <w:szCs w:val="28"/>
        </w:rPr>
        <w:t>a</w:t>
      </w:r>
      <w:r>
        <w:rPr>
          <w:b/>
          <w:color w:val="C00000"/>
          <w:spacing w:val="-2"/>
          <w:sz w:val="28"/>
          <w:szCs w:val="28"/>
        </w:rPr>
        <w:t>c</w:t>
      </w:r>
      <w:r>
        <w:rPr>
          <w:b/>
          <w:color w:val="C00000"/>
          <w:spacing w:val="1"/>
          <w:sz w:val="28"/>
          <w:szCs w:val="28"/>
        </w:rPr>
        <w:t>io</w:t>
      </w:r>
      <w:r>
        <w:rPr>
          <w:b/>
          <w:color w:val="C00000"/>
          <w:spacing w:val="-3"/>
          <w:sz w:val="28"/>
          <w:szCs w:val="28"/>
        </w:rPr>
        <w:t>n</w:t>
      </w:r>
      <w:r>
        <w:rPr>
          <w:b/>
          <w:color w:val="C00000"/>
          <w:sz w:val="28"/>
          <w:szCs w:val="28"/>
        </w:rPr>
        <w:t>es</w:t>
      </w:r>
    </w:p>
    <w:p w:rsidR="00245E11" w:rsidRDefault="00FF503F">
      <w:pPr>
        <w:spacing w:before="2" w:line="260" w:lineRule="exact"/>
        <w:ind w:left="1372" w:right="285" w:hanging="874"/>
        <w:rPr>
          <w:sz w:val="24"/>
          <w:szCs w:val="24"/>
        </w:rPr>
      </w:pPr>
      <w:r>
        <w:rPr>
          <w:spacing w:val="1"/>
          <w:sz w:val="24"/>
          <w:szCs w:val="24"/>
        </w:rPr>
        <w:t>P</w:t>
      </w:r>
      <w:r>
        <w:rPr>
          <w:spacing w:val="-1"/>
          <w:sz w:val="24"/>
          <w:szCs w:val="24"/>
        </w:rPr>
        <w:t>a</w:t>
      </w:r>
      <w:r>
        <w:rPr>
          <w:sz w:val="24"/>
          <w:szCs w:val="24"/>
        </w:rPr>
        <w:t>ra</w:t>
      </w:r>
      <w:r>
        <w:rPr>
          <w:spacing w:val="-2"/>
          <w:sz w:val="24"/>
          <w:szCs w:val="24"/>
        </w:rPr>
        <w:t xml:space="preserve"> </w:t>
      </w:r>
      <w:r>
        <w:rPr>
          <w:sz w:val="24"/>
          <w:szCs w:val="24"/>
        </w:rPr>
        <w:t>re</w:t>
      </w:r>
      <w:r>
        <w:rPr>
          <w:spacing w:val="-1"/>
          <w:sz w:val="24"/>
          <w:szCs w:val="24"/>
        </w:rPr>
        <w:t>c</w:t>
      </w:r>
      <w:r>
        <w:rPr>
          <w:sz w:val="24"/>
          <w:szCs w:val="24"/>
        </w:rPr>
        <w:t>ib</w:t>
      </w:r>
      <w:r>
        <w:rPr>
          <w:spacing w:val="1"/>
          <w:sz w:val="24"/>
          <w:szCs w:val="24"/>
        </w:rPr>
        <w:t>i</w:t>
      </w:r>
      <w:r>
        <w:rPr>
          <w:sz w:val="24"/>
          <w:szCs w:val="24"/>
        </w:rPr>
        <w:t>r t</w:t>
      </w:r>
      <w:r>
        <w:rPr>
          <w:spacing w:val="-1"/>
          <w:sz w:val="24"/>
          <w:szCs w:val="24"/>
        </w:rPr>
        <w:t>e</w:t>
      </w:r>
      <w:r>
        <w:rPr>
          <w:spacing w:val="1"/>
          <w:sz w:val="24"/>
          <w:szCs w:val="24"/>
        </w:rPr>
        <w:t>r</w:t>
      </w:r>
      <w:r>
        <w:rPr>
          <w:spacing w:val="-1"/>
          <w:sz w:val="24"/>
          <w:szCs w:val="24"/>
        </w:rPr>
        <w:t>a</w:t>
      </w:r>
      <w:r>
        <w:rPr>
          <w:sz w:val="24"/>
          <w:szCs w:val="24"/>
        </w:rPr>
        <w:t xml:space="preserve">pia, </w:t>
      </w:r>
      <w:r>
        <w:rPr>
          <w:spacing w:val="-1"/>
          <w:sz w:val="24"/>
          <w:szCs w:val="24"/>
        </w:rPr>
        <w:t>fa</w:t>
      </w:r>
      <w:r>
        <w:rPr>
          <w:sz w:val="24"/>
          <w:szCs w:val="24"/>
        </w:rPr>
        <w:t>v</w:t>
      </w:r>
      <w:r>
        <w:rPr>
          <w:spacing w:val="2"/>
          <w:sz w:val="24"/>
          <w:szCs w:val="24"/>
        </w:rPr>
        <w:t>o</w:t>
      </w:r>
      <w:r>
        <w:rPr>
          <w:sz w:val="24"/>
          <w:szCs w:val="24"/>
        </w:rPr>
        <w:t>r</w:t>
      </w:r>
      <w:r>
        <w:rPr>
          <w:spacing w:val="1"/>
          <w:sz w:val="24"/>
          <w:szCs w:val="24"/>
        </w:rPr>
        <w:t xml:space="preserve"> </w:t>
      </w:r>
      <w:r>
        <w:rPr>
          <w:sz w:val="24"/>
          <w:szCs w:val="24"/>
        </w:rPr>
        <w:t>de</w:t>
      </w:r>
      <w:r>
        <w:rPr>
          <w:spacing w:val="-1"/>
          <w:sz w:val="24"/>
          <w:szCs w:val="24"/>
        </w:rPr>
        <w:t xml:space="preserve"> c</w:t>
      </w:r>
      <w:r>
        <w:rPr>
          <w:sz w:val="24"/>
          <w:szCs w:val="24"/>
        </w:rPr>
        <w:t>omun</w:t>
      </w:r>
      <w:r>
        <w:rPr>
          <w:spacing w:val="1"/>
          <w:sz w:val="24"/>
          <w:szCs w:val="24"/>
        </w:rPr>
        <w:t>i</w:t>
      </w:r>
      <w:r>
        <w:rPr>
          <w:spacing w:val="-1"/>
          <w:sz w:val="24"/>
          <w:szCs w:val="24"/>
        </w:rPr>
        <w:t>ca</w:t>
      </w:r>
      <w:r>
        <w:rPr>
          <w:sz w:val="24"/>
          <w:szCs w:val="24"/>
        </w:rPr>
        <w:t>r</w:t>
      </w:r>
      <w:r>
        <w:rPr>
          <w:spacing w:val="2"/>
          <w:sz w:val="24"/>
          <w:szCs w:val="24"/>
        </w:rPr>
        <w:t>s</w:t>
      </w:r>
      <w:r>
        <w:rPr>
          <w:sz w:val="24"/>
          <w:szCs w:val="24"/>
        </w:rPr>
        <w:t>e</w:t>
      </w:r>
      <w:r>
        <w:rPr>
          <w:spacing w:val="-1"/>
          <w:sz w:val="24"/>
          <w:szCs w:val="24"/>
        </w:rPr>
        <w:t xml:space="preserve"> c</w:t>
      </w:r>
      <w:r>
        <w:rPr>
          <w:sz w:val="24"/>
          <w:szCs w:val="24"/>
        </w:rPr>
        <w:t>on</w:t>
      </w:r>
      <w:r>
        <w:rPr>
          <w:spacing w:val="2"/>
          <w:sz w:val="24"/>
          <w:szCs w:val="24"/>
        </w:rPr>
        <w:t xml:space="preserve"> </w:t>
      </w:r>
      <w:r>
        <w:rPr>
          <w:spacing w:val="-1"/>
          <w:sz w:val="24"/>
          <w:szCs w:val="24"/>
        </w:rPr>
        <w:t>e</w:t>
      </w:r>
      <w:r>
        <w:rPr>
          <w:sz w:val="24"/>
          <w:szCs w:val="24"/>
        </w:rPr>
        <w:t xml:space="preserve">l </w:t>
      </w:r>
      <w:r>
        <w:rPr>
          <w:spacing w:val="1"/>
          <w:sz w:val="24"/>
          <w:szCs w:val="24"/>
        </w:rPr>
        <w:t>t</w:t>
      </w:r>
      <w:r>
        <w:rPr>
          <w:sz w:val="24"/>
          <w:szCs w:val="24"/>
        </w:rPr>
        <w:t>r</w:t>
      </w:r>
      <w:r>
        <w:rPr>
          <w:spacing w:val="-2"/>
          <w:sz w:val="24"/>
          <w:szCs w:val="24"/>
        </w:rPr>
        <w:t>a</w:t>
      </w:r>
      <w:r>
        <w:rPr>
          <w:sz w:val="24"/>
          <w:szCs w:val="24"/>
        </w:rPr>
        <w:t>b</w:t>
      </w:r>
      <w:r>
        <w:rPr>
          <w:spacing w:val="-1"/>
          <w:sz w:val="24"/>
          <w:szCs w:val="24"/>
        </w:rPr>
        <w:t>a</w:t>
      </w:r>
      <w:r>
        <w:rPr>
          <w:sz w:val="24"/>
          <w:szCs w:val="24"/>
        </w:rPr>
        <w:t>jador</w:t>
      </w:r>
      <w:r>
        <w:rPr>
          <w:spacing w:val="-1"/>
          <w:sz w:val="24"/>
          <w:szCs w:val="24"/>
        </w:rPr>
        <w:t xml:space="preserve"> </w:t>
      </w:r>
      <w:r>
        <w:rPr>
          <w:spacing w:val="2"/>
          <w:sz w:val="24"/>
          <w:szCs w:val="24"/>
        </w:rPr>
        <w:t>d</w:t>
      </w:r>
      <w:r>
        <w:rPr>
          <w:sz w:val="24"/>
          <w:szCs w:val="24"/>
        </w:rPr>
        <w:t>e</w:t>
      </w:r>
      <w:r>
        <w:rPr>
          <w:spacing w:val="-1"/>
          <w:sz w:val="24"/>
          <w:szCs w:val="24"/>
        </w:rPr>
        <w:t xml:space="preserve"> </w:t>
      </w:r>
      <w:r>
        <w:rPr>
          <w:sz w:val="24"/>
          <w:szCs w:val="24"/>
        </w:rPr>
        <w:t>A</w:t>
      </w:r>
      <w:r>
        <w:rPr>
          <w:spacing w:val="1"/>
          <w:sz w:val="24"/>
          <w:szCs w:val="24"/>
        </w:rPr>
        <w:t>c</w:t>
      </w:r>
      <w:r>
        <w:rPr>
          <w:spacing w:val="-1"/>
          <w:sz w:val="24"/>
          <w:szCs w:val="24"/>
        </w:rPr>
        <w:t>ce</w:t>
      </w:r>
      <w:r>
        <w:rPr>
          <w:sz w:val="24"/>
          <w:szCs w:val="24"/>
        </w:rPr>
        <w:t xml:space="preserve">so </w:t>
      </w:r>
      <w:r>
        <w:rPr>
          <w:spacing w:val="-1"/>
          <w:sz w:val="24"/>
          <w:szCs w:val="24"/>
        </w:rPr>
        <w:t>a</w:t>
      </w:r>
      <w:r>
        <w:rPr>
          <w:sz w:val="24"/>
          <w:szCs w:val="24"/>
        </w:rPr>
        <w:t xml:space="preserve">l </w:t>
      </w:r>
      <w:r>
        <w:rPr>
          <w:spacing w:val="1"/>
          <w:sz w:val="24"/>
          <w:szCs w:val="24"/>
        </w:rPr>
        <w:t>Pr</w:t>
      </w:r>
      <w:r>
        <w:rPr>
          <w:sz w:val="24"/>
          <w:szCs w:val="24"/>
        </w:rPr>
        <w:t>o</w:t>
      </w:r>
      <w:r>
        <w:rPr>
          <w:spacing w:val="-2"/>
          <w:sz w:val="24"/>
          <w:szCs w:val="24"/>
        </w:rPr>
        <w:t>g</w:t>
      </w:r>
      <w:r>
        <w:rPr>
          <w:spacing w:val="1"/>
          <w:sz w:val="24"/>
          <w:szCs w:val="24"/>
        </w:rPr>
        <w:t>r</w:t>
      </w:r>
      <w:r>
        <w:rPr>
          <w:spacing w:val="-1"/>
          <w:sz w:val="24"/>
          <w:szCs w:val="24"/>
        </w:rPr>
        <w:t>a</w:t>
      </w:r>
      <w:r>
        <w:rPr>
          <w:sz w:val="24"/>
          <w:szCs w:val="24"/>
        </w:rPr>
        <w:t>ma p</w:t>
      </w:r>
      <w:r>
        <w:rPr>
          <w:spacing w:val="1"/>
          <w:sz w:val="24"/>
          <w:szCs w:val="24"/>
        </w:rPr>
        <w:t>a</w:t>
      </w:r>
      <w:r>
        <w:rPr>
          <w:sz w:val="24"/>
          <w:szCs w:val="24"/>
        </w:rPr>
        <w:t>ra</w:t>
      </w:r>
      <w:r>
        <w:rPr>
          <w:spacing w:val="-2"/>
          <w:sz w:val="24"/>
          <w:szCs w:val="24"/>
        </w:rPr>
        <w:t xml:space="preserve"> </w:t>
      </w:r>
      <w:r>
        <w:rPr>
          <w:sz w:val="24"/>
          <w:szCs w:val="24"/>
        </w:rPr>
        <w:t xml:space="preserve">Adultos </w:t>
      </w:r>
      <w:r>
        <w:rPr>
          <w:spacing w:val="-1"/>
          <w:sz w:val="24"/>
          <w:szCs w:val="24"/>
        </w:rPr>
        <w:t>a</w:t>
      </w:r>
      <w:r>
        <w:rPr>
          <w:sz w:val="24"/>
          <w:szCs w:val="24"/>
        </w:rPr>
        <w:t>l</w:t>
      </w:r>
      <w:r>
        <w:rPr>
          <w:spacing w:val="6"/>
          <w:sz w:val="24"/>
          <w:szCs w:val="24"/>
        </w:rPr>
        <w:t xml:space="preserve"> </w:t>
      </w:r>
      <w:r>
        <w:rPr>
          <w:b/>
          <w:spacing w:val="2"/>
          <w:sz w:val="24"/>
          <w:szCs w:val="24"/>
        </w:rPr>
        <w:t>5</w:t>
      </w:r>
      <w:r>
        <w:rPr>
          <w:b/>
          <w:sz w:val="24"/>
          <w:szCs w:val="24"/>
        </w:rPr>
        <w:t>30</w:t>
      </w:r>
      <w:r>
        <w:rPr>
          <w:b/>
          <w:spacing w:val="-1"/>
          <w:sz w:val="24"/>
          <w:szCs w:val="24"/>
        </w:rPr>
        <w:t>-</w:t>
      </w:r>
      <w:r>
        <w:rPr>
          <w:b/>
          <w:sz w:val="24"/>
          <w:szCs w:val="24"/>
        </w:rPr>
        <w:t>265</w:t>
      </w:r>
      <w:r>
        <w:rPr>
          <w:b/>
          <w:spacing w:val="-1"/>
          <w:sz w:val="24"/>
          <w:szCs w:val="24"/>
        </w:rPr>
        <w:t>-</w:t>
      </w:r>
      <w:r>
        <w:rPr>
          <w:b/>
          <w:sz w:val="24"/>
          <w:szCs w:val="24"/>
        </w:rPr>
        <w:t xml:space="preserve">1437 </w:t>
      </w:r>
      <w:r>
        <w:rPr>
          <w:sz w:val="24"/>
          <w:szCs w:val="24"/>
        </w:rPr>
        <w:t>p</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discutir su situ</w:t>
      </w:r>
      <w:r>
        <w:rPr>
          <w:spacing w:val="-1"/>
          <w:sz w:val="24"/>
          <w:szCs w:val="24"/>
        </w:rPr>
        <w:t>ac</w:t>
      </w:r>
      <w:r>
        <w:rPr>
          <w:sz w:val="24"/>
          <w:szCs w:val="24"/>
        </w:rPr>
        <w:t>ión. El te</w:t>
      </w:r>
      <w:r>
        <w:rPr>
          <w:spacing w:val="-1"/>
          <w:sz w:val="24"/>
          <w:szCs w:val="24"/>
        </w:rPr>
        <w:t>ra</w:t>
      </w:r>
      <w:r>
        <w:rPr>
          <w:sz w:val="24"/>
          <w:szCs w:val="24"/>
        </w:rPr>
        <w:t>p</w:t>
      </w:r>
      <w:r>
        <w:rPr>
          <w:spacing w:val="-1"/>
          <w:sz w:val="24"/>
          <w:szCs w:val="24"/>
        </w:rPr>
        <w:t>e</w:t>
      </w:r>
      <w:r>
        <w:rPr>
          <w:sz w:val="24"/>
          <w:szCs w:val="24"/>
        </w:rPr>
        <w:t xml:space="preserve">uta </w:t>
      </w:r>
      <w:r>
        <w:rPr>
          <w:spacing w:val="2"/>
          <w:sz w:val="24"/>
          <w:szCs w:val="24"/>
        </w:rPr>
        <w:t>d</w:t>
      </w:r>
      <w:r>
        <w:rPr>
          <w:sz w:val="24"/>
          <w:szCs w:val="24"/>
        </w:rPr>
        <w:t>e</w:t>
      </w:r>
      <w:r>
        <w:rPr>
          <w:spacing w:val="-1"/>
          <w:sz w:val="24"/>
          <w:szCs w:val="24"/>
        </w:rPr>
        <w:t xml:space="preserve"> a</w:t>
      </w:r>
      <w:r>
        <w:rPr>
          <w:sz w:val="24"/>
          <w:szCs w:val="24"/>
        </w:rPr>
        <w:t>dm</w:t>
      </w:r>
      <w:r>
        <w:rPr>
          <w:spacing w:val="1"/>
          <w:sz w:val="24"/>
          <w:szCs w:val="24"/>
        </w:rPr>
        <w:t>i</w:t>
      </w:r>
      <w:r>
        <w:rPr>
          <w:sz w:val="24"/>
          <w:szCs w:val="24"/>
        </w:rPr>
        <w:t>sión p</w:t>
      </w:r>
      <w:r>
        <w:rPr>
          <w:spacing w:val="2"/>
          <w:sz w:val="24"/>
          <w:szCs w:val="24"/>
        </w:rPr>
        <w:t>o</w:t>
      </w:r>
      <w:r>
        <w:rPr>
          <w:sz w:val="24"/>
          <w:szCs w:val="24"/>
        </w:rPr>
        <w:t>dría</w:t>
      </w:r>
      <w:r>
        <w:rPr>
          <w:spacing w:val="-1"/>
          <w:sz w:val="24"/>
          <w:szCs w:val="24"/>
        </w:rPr>
        <w:t xml:space="preserve"> </w:t>
      </w:r>
      <w:r>
        <w:rPr>
          <w:sz w:val="24"/>
          <w:szCs w:val="24"/>
        </w:rPr>
        <w:t>r</w:t>
      </w:r>
      <w:r>
        <w:rPr>
          <w:spacing w:val="-2"/>
          <w:sz w:val="24"/>
          <w:szCs w:val="24"/>
        </w:rPr>
        <w:t>e</w:t>
      </w:r>
      <w:r>
        <w:rPr>
          <w:spacing w:val="1"/>
          <w:sz w:val="24"/>
          <w:szCs w:val="24"/>
        </w:rPr>
        <w:t>f</w:t>
      </w:r>
      <w:r>
        <w:rPr>
          <w:spacing w:val="-1"/>
          <w:sz w:val="24"/>
          <w:szCs w:val="24"/>
        </w:rPr>
        <w:t>e</w:t>
      </w:r>
      <w:r>
        <w:rPr>
          <w:sz w:val="24"/>
          <w:szCs w:val="24"/>
        </w:rPr>
        <w:t>ri</w:t>
      </w:r>
      <w:r>
        <w:rPr>
          <w:spacing w:val="-1"/>
          <w:sz w:val="24"/>
          <w:szCs w:val="24"/>
        </w:rPr>
        <w:t>r</w:t>
      </w:r>
      <w:r>
        <w:rPr>
          <w:sz w:val="24"/>
          <w:szCs w:val="24"/>
        </w:rPr>
        <w:t xml:space="preserve">lo a un </w:t>
      </w:r>
      <w:r>
        <w:rPr>
          <w:spacing w:val="2"/>
          <w:sz w:val="24"/>
          <w:szCs w:val="24"/>
        </w:rPr>
        <w:t>p</w:t>
      </w:r>
      <w:r>
        <w:rPr>
          <w:sz w:val="24"/>
          <w:szCs w:val="24"/>
        </w:rPr>
        <w:t>rove</w:t>
      </w:r>
      <w:r>
        <w:rPr>
          <w:spacing w:val="1"/>
          <w:sz w:val="24"/>
          <w:szCs w:val="24"/>
        </w:rPr>
        <w:t>e</w:t>
      </w:r>
      <w:r>
        <w:rPr>
          <w:sz w:val="24"/>
          <w:szCs w:val="24"/>
        </w:rPr>
        <w:t xml:space="preserve">dor </w:t>
      </w:r>
      <w:r>
        <w:rPr>
          <w:spacing w:val="-1"/>
          <w:sz w:val="24"/>
          <w:szCs w:val="24"/>
        </w:rPr>
        <w:t>d</w:t>
      </w:r>
      <w:r>
        <w:rPr>
          <w:sz w:val="24"/>
          <w:szCs w:val="24"/>
        </w:rPr>
        <w:t>e</w:t>
      </w:r>
      <w:r>
        <w:rPr>
          <w:spacing w:val="-1"/>
          <w:sz w:val="24"/>
          <w:szCs w:val="24"/>
        </w:rPr>
        <w:t xml:space="preserve"> </w:t>
      </w:r>
      <w:r>
        <w:rPr>
          <w:sz w:val="24"/>
          <w:szCs w:val="24"/>
        </w:rPr>
        <w:t>la o</w:t>
      </w:r>
      <w:r>
        <w:rPr>
          <w:spacing w:val="1"/>
          <w:sz w:val="24"/>
          <w:szCs w:val="24"/>
        </w:rPr>
        <w:t>r</w:t>
      </w:r>
      <w:r>
        <w:rPr>
          <w:sz w:val="24"/>
          <w:szCs w:val="24"/>
        </w:rPr>
        <w:t>g</w:t>
      </w:r>
      <w:r>
        <w:rPr>
          <w:spacing w:val="-1"/>
          <w:sz w:val="24"/>
          <w:szCs w:val="24"/>
        </w:rPr>
        <w:t>a</w:t>
      </w:r>
      <w:r>
        <w:rPr>
          <w:sz w:val="24"/>
          <w:szCs w:val="24"/>
        </w:rPr>
        <w:t>ni</w:t>
      </w:r>
      <w:r>
        <w:rPr>
          <w:spacing w:val="2"/>
          <w:sz w:val="24"/>
          <w:szCs w:val="24"/>
        </w:rPr>
        <w:t>z</w:t>
      </w:r>
      <w:r>
        <w:rPr>
          <w:spacing w:val="-1"/>
          <w:sz w:val="24"/>
          <w:szCs w:val="24"/>
        </w:rPr>
        <w:t>ac</w:t>
      </w:r>
      <w:r>
        <w:rPr>
          <w:sz w:val="24"/>
          <w:szCs w:val="24"/>
        </w:rPr>
        <w:t xml:space="preserve">ión </w:t>
      </w:r>
      <w:r>
        <w:rPr>
          <w:spacing w:val="1"/>
          <w:sz w:val="24"/>
          <w:szCs w:val="24"/>
        </w:rPr>
        <w:t>l</w:t>
      </w:r>
      <w:r>
        <w:rPr>
          <w:sz w:val="24"/>
          <w:szCs w:val="24"/>
        </w:rPr>
        <w:t>is</w:t>
      </w:r>
      <w:r>
        <w:rPr>
          <w:spacing w:val="1"/>
          <w:sz w:val="24"/>
          <w:szCs w:val="24"/>
        </w:rPr>
        <w:t>t</w:t>
      </w:r>
      <w:r>
        <w:rPr>
          <w:spacing w:val="-1"/>
          <w:sz w:val="24"/>
          <w:szCs w:val="24"/>
        </w:rPr>
        <w:t>a</w:t>
      </w:r>
      <w:r>
        <w:rPr>
          <w:sz w:val="24"/>
          <w:szCs w:val="24"/>
        </w:rPr>
        <w:t>da</w:t>
      </w:r>
      <w:r>
        <w:rPr>
          <w:spacing w:val="-1"/>
          <w:sz w:val="24"/>
          <w:szCs w:val="24"/>
        </w:rPr>
        <w:t xml:space="preserve"> </w:t>
      </w:r>
      <w:r>
        <w:rPr>
          <w:sz w:val="24"/>
          <w:szCs w:val="24"/>
        </w:rPr>
        <w:t>a</w:t>
      </w:r>
      <w:r>
        <w:rPr>
          <w:spacing w:val="-1"/>
          <w:sz w:val="24"/>
          <w:szCs w:val="24"/>
        </w:rPr>
        <w:t xml:space="preserve"> c</w:t>
      </w:r>
      <w:r>
        <w:rPr>
          <w:sz w:val="24"/>
          <w:szCs w:val="24"/>
        </w:rPr>
        <w:t>ont</w:t>
      </w:r>
      <w:r>
        <w:rPr>
          <w:spacing w:val="1"/>
          <w:sz w:val="24"/>
          <w:szCs w:val="24"/>
        </w:rPr>
        <w:t>i</w:t>
      </w:r>
      <w:r>
        <w:rPr>
          <w:sz w:val="24"/>
          <w:szCs w:val="24"/>
        </w:rPr>
        <w:t>nu</w:t>
      </w:r>
      <w:r>
        <w:rPr>
          <w:spacing w:val="1"/>
          <w:sz w:val="24"/>
          <w:szCs w:val="24"/>
        </w:rPr>
        <w:t>a</w:t>
      </w:r>
      <w:r>
        <w:rPr>
          <w:spacing w:val="-1"/>
          <w:sz w:val="24"/>
          <w:szCs w:val="24"/>
        </w:rPr>
        <w:t>c</w:t>
      </w:r>
      <w:r>
        <w:rPr>
          <w:sz w:val="24"/>
          <w:szCs w:val="24"/>
        </w:rPr>
        <w:t xml:space="preserve">ión. </w:t>
      </w:r>
      <w:r>
        <w:rPr>
          <w:spacing w:val="1"/>
          <w:sz w:val="24"/>
          <w:szCs w:val="24"/>
        </w:rPr>
        <w:t>P</w:t>
      </w:r>
      <w:r>
        <w:rPr>
          <w:sz w:val="24"/>
          <w:szCs w:val="24"/>
        </w:rPr>
        <w:t>u</w:t>
      </w:r>
      <w:r>
        <w:rPr>
          <w:spacing w:val="1"/>
          <w:sz w:val="24"/>
          <w:szCs w:val="24"/>
        </w:rPr>
        <w:t>e</w:t>
      </w:r>
      <w:r>
        <w:rPr>
          <w:sz w:val="24"/>
          <w:szCs w:val="24"/>
        </w:rPr>
        <w:t>de</w:t>
      </w:r>
      <w:r>
        <w:rPr>
          <w:spacing w:val="-1"/>
          <w:sz w:val="24"/>
          <w:szCs w:val="24"/>
        </w:rPr>
        <w:t xml:space="preserve"> </w:t>
      </w:r>
      <w:r>
        <w:rPr>
          <w:sz w:val="24"/>
          <w:szCs w:val="24"/>
        </w:rPr>
        <w:t>ind</w:t>
      </w:r>
      <w:r>
        <w:rPr>
          <w:spacing w:val="1"/>
          <w:sz w:val="24"/>
          <w:szCs w:val="24"/>
        </w:rPr>
        <w:t>i</w:t>
      </w:r>
      <w:r>
        <w:rPr>
          <w:spacing w:val="-1"/>
          <w:sz w:val="24"/>
          <w:szCs w:val="24"/>
        </w:rPr>
        <w:t>ca</w:t>
      </w:r>
      <w:r>
        <w:rPr>
          <w:sz w:val="24"/>
          <w:szCs w:val="24"/>
        </w:rPr>
        <w:t>r su</w:t>
      </w:r>
      <w:r>
        <w:rPr>
          <w:spacing w:val="5"/>
          <w:sz w:val="24"/>
          <w:szCs w:val="24"/>
        </w:rPr>
        <w:t xml:space="preserve"> </w:t>
      </w:r>
      <w:r>
        <w:rPr>
          <w:sz w:val="24"/>
          <w:szCs w:val="24"/>
        </w:rPr>
        <w:t>p</w:t>
      </w:r>
      <w:r>
        <w:rPr>
          <w:spacing w:val="1"/>
          <w:sz w:val="24"/>
          <w:szCs w:val="24"/>
        </w:rPr>
        <w:t>r</w:t>
      </w:r>
      <w:r>
        <w:rPr>
          <w:spacing w:val="-1"/>
          <w:sz w:val="24"/>
          <w:szCs w:val="24"/>
        </w:rPr>
        <w:t>e</w:t>
      </w:r>
      <w:r>
        <w:rPr>
          <w:sz w:val="24"/>
          <w:szCs w:val="24"/>
        </w:rPr>
        <w:t>fer</w:t>
      </w:r>
      <w:r>
        <w:rPr>
          <w:spacing w:val="-2"/>
          <w:sz w:val="24"/>
          <w:szCs w:val="24"/>
        </w:rPr>
        <w:t>e</w:t>
      </w:r>
      <w:r>
        <w:rPr>
          <w:sz w:val="24"/>
          <w:szCs w:val="24"/>
        </w:rPr>
        <w:t>n</w:t>
      </w:r>
      <w:r>
        <w:rPr>
          <w:spacing w:val="-1"/>
          <w:sz w:val="24"/>
          <w:szCs w:val="24"/>
        </w:rPr>
        <w:t>c</w:t>
      </w:r>
      <w:r>
        <w:rPr>
          <w:spacing w:val="3"/>
          <w:sz w:val="24"/>
          <w:szCs w:val="24"/>
        </w:rPr>
        <w:t>i</w:t>
      </w:r>
      <w:r>
        <w:rPr>
          <w:sz w:val="24"/>
          <w:szCs w:val="24"/>
        </w:rPr>
        <w:t>a</w:t>
      </w:r>
    </w:p>
    <w:p w:rsidR="00245E11" w:rsidRDefault="00FF503F">
      <w:pPr>
        <w:spacing w:line="320" w:lineRule="exact"/>
        <w:ind w:left="100"/>
        <w:rPr>
          <w:sz w:val="28"/>
          <w:szCs w:val="28"/>
        </w:rPr>
      </w:pPr>
      <w:r>
        <w:rPr>
          <w:b/>
          <w:spacing w:val="-1"/>
          <w:sz w:val="28"/>
          <w:szCs w:val="28"/>
        </w:rPr>
        <w:t>N</w:t>
      </w:r>
      <w:r>
        <w:rPr>
          <w:b/>
          <w:spacing w:val="1"/>
          <w:sz w:val="28"/>
          <w:szCs w:val="28"/>
        </w:rPr>
        <w:t>o</w:t>
      </w:r>
      <w:r>
        <w:rPr>
          <w:b/>
          <w:spacing w:val="-3"/>
          <w:sz w:val="28"/>
          <w:szCs w:val="28"/>
        </w:rPr>
        <w:t>m</w:t>
      </w:r>
      <w:r>
        <w:rPr>
          <w:b/>
          <w:sz w:val="28"/>
          <w:szCs w:val="28"/>
        </w:rPr>
        <w:t>bre</w:t>
      </w:r>
      <w:r>
        <w:rPr>
          <w:b/>
          <w:spacing w:val="1"/>
          <w:sz w:val="28"/>
          <w:szCs w:val="28"/>
        </w:rPr>
        <w:t>/</w:t>
      </w:r>
      <w:r>
        <w:rPr>
          <w:b/>
          <w:sz w:val="28"/>
          <w:szCs w:val="28"/>
        </w:rPr>
        <w:t>L</w:t>
      </w:r>
      <w:r>
        <w:rPr>
          <w:b/>
          <w:spacing w:val="1"/>
          <w:sz w:val="28"/>
          <w:szCs w:val="28"/>
        </w:rPr>
        <w:t>i</w:t>
      </w:r>
      <w:r>
        <w:rPr>
          <w:b/>
          <w:spacing w:val="-2"/>
          <w:sz w:val="28"/>
          <w:szCs w:val="28"/>
        </w:rPr>
        <w:t>c</w:t>
      </w:r>
      <w:r>
        <w:rPr>
          <w:b/>
          <w:sz w:val="28"/>
          <w:szCs w:val="28"/>
        </w:rPr>
        <w:t>enc</w:t>
      </w:r>
      <w:r>
        <w:rPr>
          <w:b/>
          <w:spacing w:val="-1"/>
          <w:sz w:val="28"/>
          <w:szCs w:val="28"/>
        </w:rPr>
        <w:t>i</w:t>
      </w:r>
      <w:r>
        <w:rPr>
          <w:b/>
          <w:sz w:val="28"/>
          <w:szCs w:val="28"/>
        </w:rPr>
        <w:t xml:space="preserve">a    </w:t>
      </w:r>
      <w:r>
        <w:rPr>
          <w:b/>
          <w:spacing w:val="69"/>
          <w:sz w:val="28"/>
          <w:szCs w:val="28"/>
        </w:rPr>
        <w:t xml:space="preserve"> </w:t>
      </w:r>
      <w:r>
        <w:rPr>
          <w:b/>
          <w:sz w:val="28"/>
          <w:szCs w:val="28"/>
        </w:rPr>
        <w:t>Web</w:t>
      </w:r>
      <w:r>
        <w:rPr>
          <w:b/>
          <w:spacing w:val="1"/>
          <w:sz w:val="28"/>
          <w:szCs w:val="28"/>
        </w:rPr>
        <w:t>/</w:t>
      </w:r>
      <w:r>
        <w:rPr>
          <w:b/>
          <w:spacing w:val="-1"/>
          <w:sz w:val="28"/>
          <w:szCs w:val="28"/>
        </w:rPr>
        <w:t>Co</w:t>
      </w:r>
      <w:r>
        <w:rPr>
          <w:b/>
          <w:sz w:val="28"/>
          <w:szCs w:val="28"/>
        </w:rPr>
        <w:t>rr</w:t>
      </w:r>
      <w:r>
        <w:rPr>
          <w:b/>
          <w:spacing w:val="-2"/>
          <w:sz w:val="28"/>
          <w:szCs w:val="28"/>
        </w:rPr>
        <w:t>e</w:t>
      </w:r>
      <w:r>
        <w:rPr>
          <w:b/>
          <w:sz w:val="28"/>
          <w:szCs w:val="28"/>
        </w:rPr>
        <w:t xml:space="preserve">o       </w:t>
      </w:r>
      <w:r>
        <w:rPr>
          <w:b/>
          <w:spacing w:val="58"/>
          <w:sz w:val="28"/>
          <w:szCs w:val="28"/>
        </w:rPr>
        <w:t xml:space="preserve"> </w:t>
      </w:r>
      <w:r>
        <w:rPr>
          <w:b/>
          <w:spacing w:val="-1"/>
          <w:sz w:val="28"/>
          <w:szCs w:val="28"/>
        </w:rPr>
        <w:t>P</w:t>
      </w:r>
      <w:r>
        <w:rPr>
          <w:b/>
          <w:spacing w:val="1"/>
          <w:sz w:val="28"/>
          <w:szCs w:val="28"/>
        </w:rPr>
        <w:t>o</w:t>
      </w:r>
      <w:r>
        <w:rPr>
          <w:b/>
          <w:sz w:val="28"/>
          <w:szCs w:val="28"/>
        </w:rPr>
        <w:t>b</w:t>
      </w:r>
      <w:r>
        <w:rPr>
          <w:b/>
          <w:spacing w:val="1"/>
          <w:sz w:val="28"/>
          <w:szCs w:val="28"/>
        </w:rPr>
        <w:t>la</w:t>
      </w:r>
      <w:r>
        <w:rPr>
          <w:b/>
          <w:spacing w:val="-2"/>
          <w:sz w:val="28"/>
          <w:szCs w:val="28"/>
        </w:rPr>
        <w:t>c</w:t>
      </w:r>
      <w:r>
        <w:rPr>
          <w:b/>
          <w:spacing w:val="-1"/>
          <w:sz w:val="28"/>
          <w:szCs w:val="28"/>
        </w:rPr>
        <w:t>i</w:t>
      </w:r>
      <w:r>
        <w:rPr>
          <w:b/>
          <w:spacing w:val="1"/>
          <w:sz w:val="28"/>
          <w:szCs w:val="28"/>
        </w:rPr>
        <w:t>ó</w:t>
      </w:r>
      <w:r>
        <w:rPr>
          <w:b/>
          <w:sz w:val="28"/>
          <w:szCs w:val="28"/>
        </w:rPr>
        <w:t xml:space="preserve">n </w:t>
      </w:r>
      <w:r>
        <w:rPr>
          <w:b/>
          <w:spacing w:val="-1"/>
          <w:sz w:val="28"/>
          <w:szCs w:val="28"/>
        </w:rPr>
        <w:t>d</w:t>
      </w:r>
      <w:r>
        <w:rPr>
          <w:b/>
          <w:sz w:val="28"/>
          <w:szCs w:val="28"/>
        </w:rPr>
        <w:t xml:space="preserve">e </w:t>
      </w:r>
      <w:r>
        <w:rPr>
          <w:b/>
          <w:spacing w:val="-2"/>
          <w:sz w:val="28"/>
          <w:szCs w:val="28"/>
        </w:rPr>
        <w:t>C</w:t>
      </w:r>
      <w:r>
        <w:rPr>
          <w:b/>
          <w:spacing w:val="-1"/>
          <w:sz w:val="28"/>
          <w:szCs w:val="28"/>
        </w:rPr>
        <w:t>l</w:t>
      </w:r>
      <w:r>
        <w:rPr>
          <w:b/>
          <w:spacing w:val="1"/>
          <w:sz w:val="28"/>
          <w:szCs w:val="28"/>
        </w:rPr>
        <w:t>i</w:t>
      </w:r>
      <w:r>
        <w:rPr>
          <w:b/>
          <w:spacing w:val="-2"/>
          <w:sz w:val="28"/>
          <w:szCs w:val="28"/>
        </w:rPr>
        <w:t>e</w:t>
      </w:r>
      <w:r>
        <w:rPr>
          <w:b/>
          <w:sz w:val="28"/>
          <w:szCs w:val="28"/>
        </w:rPr>
        <w:t xml:space="preserve">ntes    </w:t>
      </w:r>
      <w:r>
        <w:rPr>
          <w:b/>
          <w:spacing w:val="32"/>
          <w:sz w:val="28"/>
          <w:szCs w:val="28"/>
        </w:rPr>
        <w:t xml:space="preserve"> </w:t>
      </w:r>
      <w:r>
        <w:rPr>
          <w:b/>
          <w:spacing w:val="1"/>
          <w:sz w:val="28"/>
          <w:szCs w:val="28"/>
        </w:rPr>
        <w:t>I</w:t>
      </w:r>
      <w:r>
        <w:rPr>
          <w:b/>
          <w:sz w:val="28"/>
          <w:szCs w:val="28"/>
        </w:rPr>
        <w:t>d</w:t>
      </w:r>
      <w:r>
        <w:rPr>
          <w:b/>
          <w:spacing w:val="1"/>
          <w:sz w:val="28"/>
          <w:szCs w:val="28"/>
        </w:rPr>
        <w:t>io</w:t>
      </w:r>
      <w:r>
        <w:rPr>
          <w:b/>
          <w:spacing w:val="-3"/>
          <w:sz w:val="28"/>
          <w:szCs w:val="28"/>
        </w:rPr>
        <w:t>m</w:t>
      </w:r>
      <w:r>
        <w:rPr>
          <w:b/>
          <w:spacing w:val="1"/>
          <w:sz w:val="28"/>
          <w:szCs w:val="28"/>
        </w:rPr>
        <w:t>a</w:t>
      </w:r>
      <w:r>
        <w:rPr>
          <w:b/>
          <w:sz w:val="28"/>
          <w:szCs w:val="28"/>
        </w:rPr>
        <w:t>s</w:t>
      </w:r>
      <w:r>
        <w:rPr>
          <w:b/>
          <w:spacing w:val="1"/>
          <w:sz w:val="28"/>
          <w:szCs w:val="28"/>
        </w:rPr>
        <w:t xml:space="preserve"> </w:t>
      </w:r>
      <w:r>
        <w:rPr>
          <w:b/>
          <w:spacing w:val="-2"/>
          <w:sz w:val="28"/>
          <w:szCs w:val="28"/>
        </w:rPr>
        <w:t>N</w:t>
      </w:r>
      <w:r>
        <w:rPr>
          <w:b/>
          <w:sz w:val="28"/>
          <w:szCs w:val="28"/>
        </w:rPr>
        <w:t xml:space="preserve">o          </w:t>
      </w:r>
      <w:r>
        <w:rPr>
          <w:b/>
          <w:spacing w:val="11"/>
          <w:sz w:val="28"/>
          <w:szCs w:val="28"/>
        </w:rPr>
        <w:t xml:space="preserve"> </w:t>
      </w:r>
      <w:r>
        <w:rPr>
          <w:b/>
          <w:sz w:val="28"/>
          <w:szCs w:val="28"/>
        </w:rPr>
        <w:t>E</w:t>
      </w:r>
      <w:r>
        <w:rPr>
          <w:b/>
          <w:spacing w:val="1"/>
          <w:sz w:val="28"/>
          <w:szCs w:val="28"/>
        </w:rPr>
        <w:t>s</w:t>
      </w:r>
      <w:r>
        <w:rPr>
          <w:b/>
          <w:sz w:val="28"/>
          <w:szCs w:val="28"/>
        </w:rPr>
        <w:t>pec</w:t>
      </w:r>
      <w:r>
        <w:rPr>
          <w:b/>
          <w:spacing w:val="-1"/>
          <w:sz w:val="28"/>
          <w:szCs w:val="28"/>
        </w:rPr>
        <w:t>i</w:t>
      </w:r>
      <w:r>
        <w:rPr>
          <w:b/>
          <w:spacing w:val="1"/>
          <w:sz w:val="28"/>
          <w:szCs w:val="28"/>
        </w:rPr>
        <w:t>a</w:t>
      </w:r>
      <w:r>
        <w:rPr>
          <w:b/>
          <w:spacing w:val="-1"/>
          <w:sz w:val="28"/>
          <w:szCs w:val="28"/>
        </w:rPr>
        <w:t>l</w:t>
      </w:r>
      <w:r>
        <w:rPr>
          <w:b/>
          <w:spacing w:val="1"/>
          <w:sz w:val="28"/>
          <w:szCs w:val="28"/>
        </w:rPr>
        <w:t>i</w:t>
      </w:r>
      <w:r>
        <w:rPr>
          <w:b/>
          <w:spacing w:val="-3"/>
          <w:sz w:val="28"/>
          <w:szCs w:val="28"/>
        </w:rPr>
        <w:t>d</w:t>
      </w:r>
      <w:r>
        <w:rPr>
          <w:b/>
          <w:spacing w:val="1"/>
          <w:sz w:val="28"/>
          <w:szCs w:val="28"/>
        </w:rPr>
        <w:t>a</w:t>
      </w:r>
      <w:r>
        <w:rPr>
          <w:b/>
          <w:sz w:val="28"/>
          <w:szCs w:val="28"/>
        </w:rPr>
        <w:t xml:space="preserve">d </w:t>
      </w:r>
      <w:r>
        <w:rPr>
          <w:b/>
          <w:spacing w:val="-1"/>
          <w:sz w:val="28"/>
          <w:szCs w:val="28"/>
        </w:rPr>
        <w:t>d</w:t>
      </w:r>
      <w:r>
        <w:rPr>
          <w:b/>
          <w:sz w:val="28"/>
          <w:szCs w:val="28"/>
        </w:rPr>
        <w:t xml:space="preserve">e           </w:t>
      </w:r>
      <w:r>
        <w:rPr>
          <w:b/>
          <w:spacing w:val="23"/>
          <w:sz w:val="28"/>
          <w:szCs w:val="28"/>
        </w:rPr>
        <w:t xml:space="preserve"> </w:t>
      </w:r>
      <w:r>
        <w:rPr>
          <w:b/>
          <w:spacing w:val="-1"/>
          <w:sz w:val="28"/>
          <w:szCs w:val="28"/>
        </w:rPr>
        <w:t>A</w:t>
      </w:r>
      <w:r>
        <w:rPr>
          <w:b/>
          <w:sz w:val="28"/>
          <w:szCs w:val="28"/>
        </w:rPr>
        <w:t>cept</w:t>
      </w:r>
      <w:r>
        <w:rPr>
          <w:b/>
          <w:spacing w:val="1"/>
          <w:sz w:val="28"/>
          <w:szCs w:val="28"/>
        </w:rPr>
        <w:t>a</w:t>
      </w:r>
      <w:r>
        <w:rPr>
          <w:b/>
          <w:sz w:val="28"/>
          <w:szCs w:val="28"/>
        </w:rPr>
        <w:t>ndo</w:t>
      </w:r>
    </w:p>
    <w:p w:rsidR="00245E11" w:rsidRDefault="00FF503F">
      <w:pPr>
        <w:spacing w:before="2"/>
        <w:ind w:left="170"/>
        <w:rPr>
          <w:sz w:val="28"/>
          <w:szCs w:val="28"/>
        </w:rPr>
      </w:pPr>
      <w:r>
        <w:rPr>
          <w:b/>
          <w:spacing w:val="-1"/>
          <w:sz w:val="28"/>
          <w:szCs w:val="28"/>
        </w:rPr>
        <w:t>D</w:t>
      </w:r>
      <w:r>
        <w:rPr>
          <w:b/>
          <w:spacing w:val="1"/>
          <w:sz w:val="28"/>
          <w:szCs w:val="28"/>
        </w:rPr>
        <w:t>o</w:t>
      </w:r>
      <w:r>
        <w:rPr>
          <w:b/>
          <w:spacing w:val="-3"/>
          <w:sz w:val="28"/>
          <w:szCs w:val="28"/>
        </w:rPr>
        <w:t>m</w:t>
      </w:r>
      <w:r>
        <w:rPr>
          <w:b/>
          <w:spacing w:val="1"/>
          <w:sz w:val="28"/>
          <w:szCs w:val="28"/>
        </w:rPr>
        <w:t>i</w:t>
      </w:r>
      <w:r>
        <w:rPr>
          <w:b/>
          <w:sz w:val="28"/>
          <w:szCs w:val="28"/>
        </w:rPr>
        <w:t>c</w:t>
      </w:r>
      <w:r>
        <w:rPr>
          <w:b/>
          <w:spacing w:val="1"/>
          <w:sz w:val="28"/>
          <w:szCs w:val="28"/>
        </w:rPr>
        <w:t>i</w:t>
      </w:r>
      <w:r>
        <w:rPr>
          <w:b/>
          <w:spacing w:val="-1"/>
          <w:sz w:val="28"/>
          <w:szCs w:val="28"/>
        </w:rPr>
        <w:t>l</w:t>
      </w:r>
      <w:r>
        <w:rPr>
          <w:b/>
          <w:spacing w:val="1"/>
          <w:sz w:val="28"/>
          <w:szCs w:val="28"/>
        </w:rPr>
        <w:t>i</w:t>
      </w:r>
      <w:r>
        <w:rPr>
          <w:b/>
          <w:sz w:val="28"/>
          <w:szCs w:val="28"/>
        </w:rPr>
        <w:t xml:space="preserve">o                 </w:t>
      </w:r>
      <w:r>
        <w:rPr>
          <w:b/>
          <w:spacing w:val="27"/>
          <w:sz w:val="28"/>
          <w:szCs w:val="28"/>
        </w:rPr>
        <w:t xml:space="preserve"> </w:t>
      </w:r>
      <w:r>
        <w:rPr>
          <w:b/>
          <w:sz w:val="28"/>
          <w:szCs w:val="28"/>
        </w:rPr>
        <w:t>E</w:t>
      </w:r>
      <w:r>
        <w:rPr>
          <w:b/>
          <w:spacing w:val="1"/>
          <w:sz w:val="28"/>
          <w:szCs w:val="28"/>
        </w:rPr>
        <w:t>l</w:t>
      </w:r>
      <w:r>
        <w:rPr>
          <w:b/>
          <w:sz w:val="28"/>
          <w:szCs w:val="28"/>
        </w:rPr>
        <w:t>ectr</w:t>
      </w:r>
      <w:r>
        <w:rPr>
          <w:b/>
          <w:spacing w:val="1"/>
          <w:sz w:val="28"/>
          <w:szCs w:val="28"/>
        </w:rPr>
        <w:t>ó</w:t>
      </w:r>
      <w:r>
        <w:rPr>
          <w:b/>
          <w:spacing w:val="-3"/>
          <w:sz w:val="28"/>
          <w:szCs w:val="28"/>
        </w:rPr>
        <w:t>n</w:t>
      </w:r>
      <w:r>
        <w:rPr>
          <w:b/>
          <w:spacing w:val="1"/>
          <w:sz w:val="28"/>
          <w:szCs w:val="28"/>
        </w:rPr>
        <w:t>i</w:t>
      </w:r>
      <w:r>
        <w:rPr>
          <w:b/>
          <w:spacing w:val="-2"/>
          <w:sz w:val="28"/>
          <w:szCs w:val="28"/>
        </w:rPr>
        <w:t>c</w:t>
      </w:r>
      <w:r>
        <w:rPr>
          <w:b/>
          <w:sz w:val="28"/>
          <w:szCs w:val="28"/>
        </w:rPr>
        <w:t xml:space="preserve">o               </w:t>
      </w:r>
      <w:r>
        <w:rPr>
          <w:b/>
          <w:spacing w:val="42"/>
          <w:sz w:val="28"/>
          <w:szCs w:val="28"/>
        </w:rPr>
        <w:t xml:space="preserve"> </w:t>
      </w:r>
      <w:r>
        <w:rPr>
          <w:b/>
          <w:sz w:val="28"/>
          <w:szCs w:val="28"/>
        </w:rPr>
        <w:t>o</w:t>
      </w:r>
      <w:r>
        <w:rPr>
          <w:b/>
          <w:spacing w:val="1"/>
          <w:sz w:val="28"/>
          <w:szCs w:val="28"/>
        </w:rPr>
        <w:t xml:space="preserve"> </w:t>
      </w:r>
      <w:r>
        <w:rPr>
          <w:b/>
          <w:sz w:val="28"/>
          <w:szCs w:val="28"/>
        </w:rPr>
        <w:t>Es</w:t>
      </w:r>
      <w:r>
        <w:rPr>
          <w:b/>
          <w:spacing w:val="-2"/>
          <w:sz w:val="28"/>
          <w:szCs w:val="28"/>
        </w:rPr>
        <w:t>p</w:t>
      </w:r>
      <w:r>
        <w:rPr>
          <w:b/>
          <w:sz w:val="28"/>
          <w:szCs w:val="28"/>
        </w:rPr>
        <w:t>ec</w:t>
      </w:r>
      <w:r>
        <w:rPr>
          <w:b/>
          <w:spacing w:val="-1"/>
          <w:sz w:val="28"/>
          <w:szCs w:val="28"/>
        </w:rPr>
        <w:t>ia</w:t>
      </w:r>
      <w:r>
        <w:rPr>
          <w:b/>
          <w:spacing w:val="1"/>
          <w:sz w:val="28"/>
          <w:szCs w:val="28"/>
        </w:rPr>
        <w:t>li</w:t>
      </w:r>
      <w:r>
        <w:rPr>
          <w:b/>
          <w:spacing w:val="-3"/>
          <w:sz w:val="28"/>
          <w:szCs w:val="28"/>
        </w:rPr>
        <w:t>d</w:t>
      </w:r>
      <w:r>
        <w:rPr>
          <w:b/>
          <w:spacing w:val="1"/>
          <w:sz w:val="28"/>
          <w:szCs w:val="28"/>
        </w:rPr>
        <w:t>a</w:t>
      </w:r>
      <w:r>
        <w:rPr>
          <w:b/>
          <w:sz w:val="28"/>
          <w:szCs w:val="28"/>
        </w:rPr>
        <w:t xml:space="preserve">d               </w:t>
      </w:r>
      <w:r>
        <w:rPr>
          <w:b/>
          <w:spacing w:val="24"/>
          <w:sz w:val="28"/>
          <w:szCs w:val="28"/>
        </w:rPr>
        <w:t xml:space="preserve"> </w:t>
      </w:r>
      <w:r>
        <w:rPr>
          <w:b/>
          <w:spacing w:val="1"/>
          <w:sz w:val="28"/>
          <w:szCs w:val="28"/>
        </w:rPr>
        <w:t>I</w:t>
      </w:r>
      <w:r>
        <w:rPr>
          <w:b/>
          <w:sz w:val="28"/>
          <w:szCs w:val="28"/>
        </w:rPr>
        <w:t>n</w:t>
      </w:r>
      <w:r>
        <w:rPr>
          <w:b/>
          <w:spacing w:val="-1"/>
          <w:sz w:val="28"/>
          <w:szCs w:val="28"/>
        </w:rPr>
        <w:t>g</w:t>
      </w:r>
      <w:r>
        <w:rPr>
          <w:b/>
          <w:spacing w:val="1"/>
          <w:sz w:val="28"/>
          <w:szCs w:val="28"/>
        </w:rPr>
        <w:t>l</w:t>
      </w:r>
      <w:r>
        <w:rPr>
          <w:b/>
          <w:spacing w:val="-2"/>
          <w:sz w:val="28"/>
          <w:szCs w:val="28"/>
        </w:rPr>
        <w:t>e</w:t>
      </w:r>
      <w:r>
        <w:rPr>
          <w:b/>
          <w:sz w:val="28"/>
          <w:szCs w:val="28"/>
        </w:rPr>
        <w:t xml:space="preserve">s                   </w:t>
      </w:r>
      <w:r>
        <w:rPr>
          <w:b/>
          <w:spacing w:val="44"/>
          <w:sz w:val="28"/>
          <w:szCs w:val="28"/>
        </w:rPr>
        <w:t xml:space="preserve"> </w:t>
      </w:r>
      <w:r>
        <w:rPr>
          <w:b/>
          <w:sz w:val="28"/>
          <w:szCs w:val="28"/>
        </w:rPr>
        <w:t>Ser</w:t>
      </w:r>
      <w:r>
        <w:rPr>
          <w:b/>
          <w:spacing w:val="-1"/>
          <w:sz w:val="28"/>
          <w:szCs w:val="28"/>
        </w:rPr>
        <w:t>v</w:t>
      </w:r>
      <w:r>
        <w:rPr>
          <w:b/>
          <w:spacing w:val="1"/>
          <w:sz w:val="28"/>
          <w:szCs w:val="28"/>
        </w:rPr>
        <w:t>i</w:t>
      </w:r>
      <w:r>
        <w:rPr>
          <w:b/>
          <w:spacing w:val="-2"/>
          <w:sz w:val="28"/>
          <w:szCs w:val="28"/>
        </w:rPr>
        <w:t>c</w:t>
      </w:r>
      <w:r>
        <w:rPr>
          <w:b/>
          <w:spacing w:val="1"/>
          <w:sz w:val="28"/>
          <w:szCs w:val="28"/>
        </w:rPr>
        <w:t>i</w:t>
      </w:r>
      <w:r>
        <w:rPr>
          <w:b/>
          <w:spacing w:val="-1"/>
          <w:sz w:val="28"/>
          <w:szCs w:val="28"/>
        </w:rPr>
        <w:t>o</w:t>
      </w:r>
      <w:r>
        <w:rPr>
          <w:b/>
          <w:sz w:val="28"/>
          <w:szCs w:val="28"/>
        </w:rPr>
        <w:t xml:space="preserve">s              </w:t>
      </w:r>
      <w:r>
        <w:rPr>
          <w:b/>
          <w:spacing w:val="37"/>
          <w:sz w:val="28"/>
          <w:szCs w:val="28"/>
        </w:rPr>
        <w:t xml:space="preserve"> </w:t>
      </w:r>
      <w:r>
        <w:rPr>
          <w:b/>
          <w:spacing w:val="-1"/>
          <w:sz w:val="28"/>
          <w:szCs w:val="28"/>
        </w:rPr>
        <w:t>C</w:t>
      </w:r>
      <w:r>
        <w:rPr>
          <w:b/>
          <w:spacing w:val="1"/>
          <w:sz w:val="28"/>
          <w:szCs w:val="28"/>
        </w:rPr>
        <w:t>li</w:t>
      </w:r>
      <w:r>
        <w:rPr>
          <w:b/>
          <w:sz w:val="28"/>
          <w:szCs w:val="28"/>
        </w:rPr>
        <w:t>en</w:t>
      </w:r>
      <w:r>
        <w:rPr>
          <w:b/>
          <w:spacing w:val="-2"/>
          <w:sz w:val="28"/>
          <w:szCs w:val="28"/>
        </w:rPr>
        <w:t>t</w:t>
      </w:r>
      <w:r>
        <w:rPr>
          <w:b/>
          <w:sz w:val="28"/>
          <w:szCs w:val="28"/>
        </w:rPr>
        <w:t>es</w:t>
      </w:r>
      <w:r>
        <w:rPr>
          <w:b/>
          <w:spacing w:val="1"/>
          <w:sz w:val="28"/>
          <w:szCs w:val="28"/>
        </w:rPr>
        <w:t xml:space="preserve"> </w:t>
      </w:r>
      <w:r>
        <w:rPr>
          <w:b/>
          <w:spacing w:val="-2"/>
          <w:sz w:val="28"/>
          <w:szCs w:val="28"/>
        </w:rPr>
        <w:t>N</w:t>
      </w:r>
      <w:r>
        <w:rPr>
          <w:b/>
          <w:sz w:val="28"/>
          <w:szCs w:val="28"/>
        </w:rPr>
        <w:t>u</w:t>
      </w:r>
      <w:r>
        <w:rPr>
          <w:b/>
          <w:spacing w:val="-3"/>
          <w:sz w:val="28"/>
          <w:szCs w:val="28"/>
        </w:rPr>
        <w:t>e</w:t>
      </w:r>
      <w:r>
        <w:rPr>
          <w:b/>
          <w:spacing w:val="1"/>
          <w:sz w:val="28"/>
          <w:szCs w:val="28"/>
        </w:rPr>
        <w:t>v</w:t>
      </w:r>
      <w:r>
        <w:rPr>
          <w:b/>
          <w:spacing w:val="-1"/>
          <w:sz w:val="28"/>
          <w:szCs w:val="28"/>
        </w:rPr>
        <w:t>o</w:t>
      </w:r>
      <w:r>
        <w:rPr>
          <w:b/>
          <w:sz w:val="28"/>
          <w:szCs w:val="28"/>
        </w:rPr>
        <w:t>s</w:t>
      </w:r>
    </w:p>
    <w:p w:rsidR="00245E11" w:rsidRDefault="00FF503F">
      <w:pPr>
        <w:spacing w:line="260" w:lineRule="exact"/>
        <w:ind w:left="100"/>
        <w:rPr>
          <w:sz w:val="24"/>
          <w:szCs w:val="24"/>
        </w:rPr>
      </w:pPr>
      <w:r>
        <w:rPr>
          <w:sz w:val="24"/>
          <w:szCs w:val="24"/>
        </w:rPr>
        <w:t>A</w:t>
      </w:r>
      <w:r>
        <w:rPr>
          <w:spacing w:val="1"/>
          <w:sz w:val="24"/>
          <w:szCs w:val="24"/>
        </w:rPr>
        <w:t>e</w:t>
      </w:r>
      <w:r>
        <w:rPr>
          <w:spacing w:val="-2"/>
          <w:sz w:val="24"/>
          <w:szCs w:val="24"/>
        </w:rPr>
        <w:t>g</w:t>
      </w:r>
      <w:r>
        <w:rPr>
          <w:sz w:val="24"/>
          <w:szCs w:val="24"/>
        </w:rPr>
        <w:t>is Tr</w:t>
      </w:r>
      <w:r>
        <w:rPr>
          <w:spacing w:val="-1"/>
          <w:sz w:val="24"/>
          <w:szCs w:val="24"/>
        </w:rPr>
        <w:t>ea</w:t>
      </w:r>
      <w:r>
        <w:rPr>
          <w:sz w:val="24"/>
          <w:szCs w:val="24"/>
        </w:rPr>
        <w:t>t</w:t>
      </w:r>
      <w:r>
        <w:rPr>
          <w:spacing w:val="1"/>
          <w:sz w:val="24"/>
          <w:szCs w:val="24"/>
        </w:rPr>
        <w:t>m</w:t>
      </w:r>
      <w:r>
        <w:rPr>
          <w:spacing w:val="-1"/>
          <w:sz w:val="24"/>
          <w:szCs w:val="24"/>
        </w:rPr>
        <w:t>e</w:t>
      </w:r>
      <w:r>
        <w:rPr>
          <w:sz w:val="24"/>
          <w:szCs w:val="24"/>
        </w:rPr>
        <w:t xml:space="preserve">nt </w:t>
      </w:r>
      <w:r>
        <w:rPr>
          <w:spacing w:val="1"/>
          <w:sz w:val="24"/>
          <w:szCs w:val="24"/>
        </w:rPr>
        <w:t>C</w:t>
      </w:r>
      <w:r>
        <w:rPr>
          <w:spacing w:val="-1"/>
          <w:sz w:val="24"/>
          <w:szCs w:val="24"/>
        </w:rPr>
        <w:t>e</w:t>
      </w:r>
      <w:r>
        <w:rPr>
          <w:sz w:val="24"/>
          <w:szCs w:val="24"/>
        </w:rPr>
        <w:t>n</w:t>
      </w:r>
      <w:r>
        <w:rPr>
          <w:spacing w:val="3"/>
          <w:sz w:val="24"/>
          <w:szCs w:val="24"/>
        </w:rPr>
        <w:t>t</w:t>
      </w:r>
      <w:r>
        <w:rPr>
          <w:spacing w:val="-1"/>
          <w:sz w:val="24"/>
          <w:szCs w:val="24"/>
        </w:rPr>
        <w:t>e</w:t>
      </w:r>
      <w:r>
        <w:rPr>
          <w:sz w:val="24"/>
          <w:szCs w:val="24"/>
        </w:rPr>
        <w:t xml:space="preserve">rs                   </w:t>
      </w:r>
      <w:r>
        <w:rPr>
          <w:spacing w:val="3"/>
          <w:sz w:val="24"/>
          <w:szCs w:val="24"/>
        </w:rPr>
        <w:t xml:space="preserve"> </w:t>
      </w:r>
      <w:r>
        <w:rPr>
          <w:sz w:val="24"/>
          <w:szCs w:val="24"/>
        </w:rPr>
        <w:t>530</w:t>
      </w:r>
      <w:r>
        <w:rPr>
          <w:spacing w:val="-1"/>
          <w:sz w:val="24"/>
          <w:szCs w:val="24"/>
        </w:rPr>
        <w:t>-</w:t>
      </w:r>
      <w:r>
        <w:rPr>
          <w:sz w:val="24"/>
          <w:szCs w:val="24"/>
        </w:rPr>
        <w:t xml:space="preserve">742-7747    </w:t>
      </w:r>
      <w:r>
        <w:rPr>
          <w:spacing w:val="22"/>
          <w:sz w:val="24"/>
          <w:szCs w:val="24"/>
        </w:rPr>
        <w:t xml:space="preserve"> </w:t>
      </w:r>
      <w:r>
        <w:rPr>
          <w:sz w:val="24"/>
          <w:szCs w:val="24"/>
        </w:rPr>
        <w:t>Adulto, Adol</w:t>
      </w:r>
      <w:r>
        <w:rPr>
          <w:spacing w:val="-1"/>
          <w:sz w:val="24"/>
          <w:szCs w:val="24"/>
        </w:rPr>
        <w:t>e</w:t>
      </w:r>
      <w:r>
        <w:rPr>
          <w:sz w:val="24"/>
          <w:szCs w:val="24"/>
        </w:rPr>
        <w:t>s</w:t>
      </w:r>
      <w:r>
        <w:rPr>
          <w:spacing w:val="-1"/>
          <w:sz w:val="24"/>
          <w:szCs w:val="24"/>
        </w:rPr>
        <w:t>ce</w:t>
      </w:r>
      <w:r>
        <w:rPr>
          <w:sz w:val="24"/>
          <w:szCs w:val="24"/>
        </w:rPr>
        <w:t xml:space="preserve">nte         </w:t>
      </w:r>
      <w:r>
        <w:rPr>
          <w:spacing w:val="1"/>
          <w:sz w:val="24"/>
          <w:szCs w:val="24"/>
        </w:rPr>
        <w:t xml:space="preserve"> </w:t>
      </w:r>
      <w:r>
        <w:rPr>
          <w:spacing w:val="-1"/>
          <w:sz w:val="24"/>
          <w:szCs w:val="24"/>
        </w:rPr>
        <w:t>e</w:t>
      </w:r>
      <w:r>
        <w:rPr>
          <w:sz w:val="24"/>
          <w:szCs w:val="24"/>
        </w:rPr>
        <w:t>sp</w:t>
      </w:r>
      <w:r>
        <w:rPr>
          <w:spacing w:val="-1"/>
          <w:sz w:val="24"/>
          <w:szCs w:val="24"/>
        </w:rPr>
        <w:t>a</w:t>
      </w:r>
      <w:r>
        <w:rPr>
          <w:sz w:val="24"/>
          <w:szCs w:val="24"/>
        </w:rPr>
        <w:t xml:space="preserve">ñol           </w:t>
      </w:r>
      <w:r>
        <w:rPr>
          <w:spacing w:val="56"/>
          <w:sz w:val="24"/>
          <w:szCs w:val="24"/>
        </w:rPr>
        <w:t xml:space="preserve"> </w:t>
      </w:r>
      <w:r>
        <w:rPr>
          <w:sz w:val="24"/>
          <w:szCs w:val="24"/>
        </w:rPr>
        <w:t>T</w:t>
      </w:r>
      <w:r>
        <w:rPr>
          <w:spacing w:val="-1"/>
          <w:sz w:val="24"/>
          <w:szCs w:val="24"/>
        </w:rPr>
        <w:t>ra</w:t>
      </w:r>
      <w:r>
        <w:rPr>
          <w:sz w:val="24"/>
          <w:szCs w:val="24"/>
        </w:rPr>
        <w:t>tamiento N</w:t>
      </w:r>
      <w:r>
        <w:rPr>
          <w:spacing w:val="1"/>
          <w:sz w:val="24"/>
          <w:szCs w:val="24"/>
        </w:rPr>
        <w:t>a</w:t>
      </w:r>
      <w:r>
        <w:rPr>
          <w:sz w:val="24"/>
          <w:szCs w:val="24"/>
        </w:rPr>
        <w:t>r</w:t>
      </w:r>
      <w:r>
        <w:rPr>
          <w:spacing w:val="-2"/>
          <w:sz w:val="24"/>
          <w:szCs w:val="24"/>
        </w:rPr>
        <w:t>c</w:t>
      </w:r>
      <w:r>
        <w:rPr>
          <w:sz w:val="24"/>
          <w:szCs w:val="24"/>
        </w:rPr>
        <w:t>ót</w:t>
      </w:r>
      <w:r>
        <w:rPr>
          <w:spacing w:val="1"/>
          <w:sz w:val="24"/>
          <w:szCs w:val="24"/>
        </w:rPr>
        <w:t>i</w:t>
      </w:r>
      <w:r>
        <w:rPr>
          <w:spacing w:val="-1"/>
          <w:sz w:val="24"/>
          <w:szCs w:val="24"/>
        </w:rPr>
        <w:t>c</w:t>
      </w:r>
      <w:r>
        <w:rPr>
          <w:sz w:val="24"/>
          <w:szCs w:val="24"/>
        </w:rPr>
        <w:t xml:space="preserve">o                      </w:t>
      </w:r>
      <w:r>
        <w:rPr>
          <w:spacing w:val="44"/>
          <w:sz w:val="24"/>
          <w:szCs w:val="24"/>
        </w:rPr>
        <w:t xml:space="preserve"> </w:t>
      </w:r>
      <w:r>
        <w:rPr>
          <w:spacing w:val="1"/>
          <w:sz w:val="24"/>
          <w:szCs w:val="24"/>
        </w:rPr>
        <w:t>Si</w:t>
      </w:r>
    </w:p>
    <w:p w:rsidR="00245E11" w:rsidRDefault="00FF503F">
      <w:pPr>
        <w:ind w:left="100"/>
        <w:rPr>
          <w:sz w:val="24"/>
          <w:szCs w:val="24"/>
        </w:rPr>
      </w:pPr>
      <w:r>
        <w:rPr>
          <w:sz w:val="24"/>
          <w:szCs w:val="24"/>
        </w:rPr>
        <w:t>201 D S</w:t>
      </w:r>
      <w:r>
        <w:rPr>
          <w:spacing w:val="1"/>
          <w:sz w:val="24"/>
          <w:szCs w:val="24"/>
        </w:rPr>
        <w:t>t</w:t>
      </w:r>
      <w:r>
        <w:rPr>
          <w:sz w:val="24"/>
          <w:szCs w:val="24"/>
        </w:rPr>
        <w:t>r</w:t>
      </w:r>
      <w:r>
        <w:rPr>
          <w:spacing w:val="-2"/>
          <w:sz w:val="24"/>
          <w:szCs w:val="24"/>
        </w:rPr>
        <w:t>e</w:t>
      </w:r>
      <w:r>
        <w:rPr>
          <w:spacing w:val="-1"/>
          <w:sz w:val="24"/>
          <w:szCs w:val="24"/>
        </w:rPr>
        <w:t>e</w:t>
      </w:r>
      <w:r>
        <w:rPr>
          <w:sz w:val="24"/>
          <w:szCs w:val="24"/>
        </w:rPr>
        <w:t xml:space="preserve">t, </w:t>
      </w:r>
      <w:r>
        <w:rPr>
          <w:spacing w:val="1"/>
          <w:sz w:val="24"/>
          <w:szCs w:val="24"/>
        </w:rPr>
        <w:t>S</w:t>
      </w:r>
      <w:r>
        <w:rPr>
          <w:sz w:val="24"/>
          <w:szCs w:val="24"/>
        </w:rPr>
        <w:t>ui</w:t>
      </w:r>
      <w:r>
        <w:rPr>
          <w:spacing w:val="1"/>
          <w:sz w:val="24"/>
          <w:szCs w:val="24"/>
        </w:rPr>
        <w:t>t</w:t>
      </w:r>
      <w:r>
        <w:rPr>
          <w:sz w:val="24"/>
          <w:szCs w:val="24"/>
        </w:rPr>
        <w:t>e</w:t>
      </w:r>
      <w:r>
        <w:rPr>
          <w:spacing w:val="-1"/>
          <w:sz w:val="24"/>
          <w:szCs w:val="24"/>
        </w:rPr>
        <w:t xml:space="preserve"> </w:t>
      </w:r>
      <w:r>
        <w:rPr>
          <w:sz w:val="24"/>
          <w:szCs w:val="24"/>
        </w:rPr>
        <w:t xml:space="preserve">G                                                                                                </w:t>
      </w:r>
      <w:r>
        <w:rPr>
          <w:spacing w:val="42"/>
          <w:sz w:val="24"/>
          <w:szCs w:val="24"/>
        </w:rPr>
        <w:t xml:space="preserve"> </w:t>
      </w:r>
      <w:r>
        <w:rPr>
          <w:sz w:val="24"/>
          <w:szCs w:val="24"/>
        </w:rPr>
        <w:t>A</w:t>
      </w:r>
      <w:r>
        <w:rPr>
          <w:spacing w:val="3"/>
          <w:sz w:val="24"/>
          <w:szCs w:val="24"/>
        </w:rPr>
        <w:t>S</w:t>
      </w:r>
      <w:r>
        <w:rPr>
          <w:sz w:val="24"/>
          <w:szCs w:val="24"/>
        </w:rPr>
        <w:t xml:space="preserve">L               </w:t>
      </w:r>
      <w:r>
        <w:rPr>
          <w:spacing w:val="24"/>
          <w:sz w:val="24"/>
          <w:szCs w:val="24"/>
        </w:rPr>
        <w:t xml:space="preserve"> </w:t>
      </w:r>
      <w:r>
        <w:rPr>
          <w:sz w:val="24"/>
          <w:szCs w:val="24"/>
        </w:rPr>
        <w:t>T</w:t>
      </w:r>
      <w:r>
        <w:rPr>
          <w:spacing w:val="-1"/>
          <w:sz w:val="24"/>
          <w:szCs w:val="24"/>
        </w:rPr>
        <w:t>ra</w:t>
      </w:r>
      <w:r>
        <w:rPr>
          <w:sz w:val="24"/>
          <w:szCs w:val="24"/>
        </w:rPr>
        <w:t>tamiento Asis</w:t>
      </w:r>
      <w:r>
        <w:rPr>
          <w:spacing w:val="1"/>
          <w:sz w:val="24"/>
          <w:szCs w:val="24"/>
        </w:rPr>
        <w:t>t</w:t>
      </w:r>
      <w:r>
        <w:rPr>
          <w:sz w:val="24"/>
          <w:szCs w:val="24"/>
        </w:rPr>
        <w:t>ido por M</w:t>
      </w:r>
      <w:r>
        <w:rPr>
          <w:spacing w:val="-1"/>
          <w:sz w:val="24"/>
          <w:szCs w:val="24"/>
        </w:rPr>
        <w:t>e</w:t>
      </w:r>
      <w:r>
        <w:rPr>
          <w:sz w:val="24"/>
          <w:szCs w:val="24"/>
        </w:rPr>
        <w:t>dic</w:t>
      </w:r>
      <w:r>
        <w:rPr>
          <w:spacing w:val="-1"/>
          <w:sz w:val="24"/>
          <w:szCs w:val="24"/>
        </w:rPr>
        <w:t>ac</w:t>
      </w:r>
      <w:r>
        <w:rPr>
          <w:sz w:val="24"/>
          <w:szCs w:val="24"/>
        </w:rPr>
        <w:t>ión</w:t>
      </w:r>
    </w:p>
    <w:p w:rsidR="00245E11" w:rsidRDefault="00FF503F">
      <w:pPr>
        <w:ind w:left="100"/>
        <w:rPr>
          <w:sz w:val="24"/>
          <w:szCs w:val="24"/>
        </w:rPr>
      </w:pPr>
      <w:r>
        <w:rPr>
          <w:sz w:val="24"/>
          <w:szCs w:val="24"/>
        </w:rPr>
        <w:t>M</w:t>
      </w:r>
      <w:r>
        <w:rPr>
          <w:spacing w:val="-1"/>
          <w:sz w:val="24"/>
          <w:szCs w:val="24"/>
        </w:rPr>
        <w:t>a</w:t>
      </w:r>
      <w:r>
        <w:rPr>
          <w:spacing w:val="4"/>
          <w:sz w:val="24"/>
          <w:szCs w:val="24"/>
        </w:rPr>
        <w:t>r</w:t>
      </w:r>
      <w:r>
        <w:rPr>
          <w:spacing w:val="-5"/>
          <w:sz w:val="24"/>
          <w:szCs w:val="24"/>
        </w:rPr>
        <w:t>y</w:t>
      </w:r>
      <w:r>
        <w:rPr>
          <w:sz w:val="24"/>
          <w:szCs w:val="24"/>
        </w:rPr>
        <w:t>svi</w:t>
      </w:r>
      <w:r>
        <w:rPr>
          <w:spacing w:val="1"/>
          <w:sz w:val="24"/>
          <w:szCs w:val="24"/>
        </w:rPr>
        <w:t>l</w:t>
      </w:r>
      <w:r>
        <w:rPr>
          <w:sz w:val="24"/>
          <w:szCs w:val="24"/>
        </w:rPr>
        <w:t>le, CA 95901</w:t>
      </w:r>
    </w:p>
    <w:p w:rsidR="00245E11" w:rsidRDefault="00245E11">
      <w:pPr>
        <w:spacing w:before="17" w:line="260" w:lineRule="exact"/>
        <w:rPr>
          <w:sz w:val="26"/>
          <w:szCs w:val="26"/>
        </w:rPr>
      </w:pPr>
    </w:p>
    <w:p w:rsidR="00245E11" w:rsidRDefault="00FF503F">
      <w:pPr>
        <w:ind w:left="100"/>
        <w:rPr>
          <w:sz w:val="24"/>
          <w:szCs w:val="24"/>
        </w:rPr>
      </w:pPr>
      <w:r>
        <w:rPr>
          <w:sz w:val="24"/>
          <w:szCs w:val="24"/>
        </w:rPr>
        <w:t>Ros</w:t>
      </w:r>
      <w:r>
        <w:rPr>
          <w:spacing w:val="-1"/>
          <w:sz w:val="24"/>
          <w:szCs w:val="24"/>
        </w:rPr>
        <w:t>e</w:t>
      </w:r>
      <w:r>
        <w:rPr>
          <w:sz w:val="24"/>
          <w:szCs w:val="24"/>
        </w:rPr>
        <w:t>vi</w:t>
      </w:r>
      <w:r>
        <w:rPr>
          <w:spacing w:val="1"/>
          <w:sz w:val="24"/>
          <w:szCs w:val="24"/>
        </w:rPr>
        <w:t>l</w:t>
      </w:r>
      <w:r>
        <w:rPr>
          <w:sz w:val="24"/>
          <w:szCs w:val="24"/>
        </w:rPr>
        <w:t xml:space="preserve">le </w:t>
      </w:r>
      <w:r>
        <w:rPr>
          <w:spacing w:val="-1"/>
          <w:sz w:val="24"/>
          <w:szCs w:val="24"/>
        </w:rPr>
        <w:t>O</w:t>
      </w:r>
      <w:r>
        <w:rPr>
          <w:sz w:val="24"/>
          <w:szCs w:val="24"/>
        </w:rPr>
        <w:t>f</w:t>
      </w:r>
      <w:r>
        <w:rPr>
          <w:spacing w:val="-1"/>
          <w:sz w:val="24"/>
          <w:szCs w:val="24"/>
        </w:rPr>
        <w:t>f</w:t>
      </w:r>
      <w:r>
        <w:rPr>
          <w:sz w:val="24"/>
          <w:szCs w:val="24"/>
        </w:rPr>
        <w:t xml:space="preserve">ice                                                                                                                                </w:t>
      </w:r>
      <w:r>
        <w:rPr>
          <w:spacing w:val="44"/>
          <w:sz w:val="24"/>
          <w:szCs w:val="24"/>
        </w:rPr>
        <w:t xml:space="preserve"> </w:t>
      </w:r>
      <w:r>
        <w:rPr>
          <w:sz w:val="24"/>
          <w:szCs w:val="24"/>
        </w:rPr>
        <w:t>T</w:t>
      </w:r>
      <w:r>
        <w:rPr>
          <w:spacing w:val="-1"/>
          <w:sz w:val="24"/>
          <w:szCs w:val="24"/>
        </w:rPr>
        <w:t>ra</w:t>
      </w:r>
      <w:r>
        <w:rPr>
          <w:sz w:val="24"/>
          <w:szCs w:val="24"/>
        </w:rPr>
        <w:t>tamiento N</w:t>
      </w:r>
      <w:r>
        <w:rPr>
          <w:spacing w:val="1"/>
          <w:sz w:val="24"/>
          <w:szCs w:val="24"/>
        </w:rPr>
        <w:t>a</w:t>
      </w:r>
      <w:r>
        <w:rPr>
          <w:sz w:val="24"/>
          <w:szCs w:val="24"/>
        </w:rPr>
        <w:t>r</w:t>
      </w:r>
      <w:r>
        <w:rPr>
          <w:spacing w:val="-2"/>
          <w:sz w:val="24"/>
          <w:szCs w:val="24"/>
        </w:rPr>
        <w:t>c</w:t>
      </w:r>
      <w:r>
        <w:rPr>
          <w:sz w:val="24"/>
          <w:szCs w:val="24"/>
        </w:rPr>
        <w:t>ót</w:t>
      </w:r>
      <w:r>
        <w:rPr>
          <w:spacing w:val="1"/>
          <w:sz w:val="24"/>
          <w:szCs w:val="24"/>
        </w:rPr>
        <w:t>i</w:t>
      </w:r>
      <w:r>
        <w:rPr>
          <w:spacing w:val="-1"/>
          <w:sz w:val="24"/>
          <w:szCs w:val="24"/>
        </w:rPr>
        <w:t>c</w:t>
      </w:r>
      <w:r>
        <w:rPr>
          <w:sz w:val="24"/>
          <w:szCs w:val="24"/>
        </w:rPr>
        <w:t>o</w:t>
      </w:r>
    </w:p>
    <w:p w:rsidR="00245E11" w:rsidRDefault="00FF503F">
      <w:pPr>
        <w:ind w:left="100"/>
        <w:rPr>
          <w:sz w:val="24"/>
          <w:szCs w:val="24"/>
        </w:rPr>
      </w:pPr>
      <w:r>
        <w:rPr>
          <w:sz w:val="24"/>
          <w:szCs w:val="24"/>
        </w:rPr>
        <w:t>1133 Colo</w:t>
      </w:r>
      <w:r>
        <w:rPr>
          <w:spacing w:val="1"/>
          <w:sz w:val="24"/>
          <w:szCs w:val="24"/>
        </w:rPr>
        <w:t>m</w:t>
      </w:r>
      <w:r>
        <w:rPr>
          <w:sz w:val="24"/>
          <w:szCs w:val="24"/>
        </w:rPr>
        <w:t>a</w:t>
      </w:r>
      <w:r>
        <w:rPr>
          <w:spacing w:val="-1"/>
          <w:sz w:val="24"/>
          <w:szCs w:val="24"/>
        </w:rPr>
        <w:t xml:space="preserve"> </w:t>
      </w:r>
      <w:r>
        <w:rPr>
          <w:spacing w:val="1"/>
          <w:sz w:val="24"/>
          <w:szCs w:val="24"/>
        </w:rPr>
        <w:t>Wa</w:t>
      </w:r>
      <w:r>
        <w:rPr>
          <w:spacing w:val="-7"/>
          <w:sz w:val="24"/>
          <w:szCs w:val="24"/>
        </w:rPr>
        <w:t>y</w:t>
      </w:r>
      <w:r>
        <w:rPr>
          <w:sz w:val="24"/>
          <w:szCs w:val="24"/>
        </w:rPr>
        <w:t xml:space="preserve">, </w:t>
      </w:r>
      <w:r>
        <w:rPr>
          <w:spacing w:val="1"/>
          <w:sz w:val="24"/>
          <w:szCs w:val="24"/>
        </w:rPr>
        <w:t>S</w:t>
      </w:r>
      <w:r>
        <w:rPr>
          <w:sz w:val="24"/>
          <w:szCs w:val="24"/>
        </w:rPr>
        <w:t>ui</w:t>
      </w:r>
      <w:r>
        <w:rPr>
          <w:spacing w:val="1"/>
          <w:sz w:val="24"/>
          <w:szCs w:val="24"/>
        </w:rPr>
        <w:t>t</w:t>
      </w:r>
      <w:r>
        <w:rPr>
          <w:sz w:val="24"/>
          <w:szCs w:val="24"/>
        </w:rPr>
        <w:t>e</w:t>
      </w:r>
      <w:r>
        <w:rPr>
          <w:spacing w:val="1"/>
          <w:sz w:val="24"/>
          <w:szCs w:val="24"/>
        </w:rPr>
        <w:t xml:space="preserve"> </w:t>
      </w:r>
      <w:r>
        <w:rPr>
          <w:sz w:val="24"/>
          <w:szCs w:val="24"/>
        </w:rPr>
        <w:t xml:space="preserve">C                                                                                                              </w:t>
      </w:r>
      <w:r>
        <w:rPr>
          <w:spacing w:val="57"/>
          <w:sz w:val="24"/>
          <w:szCs w:val="24"/>
        </w:rPr>
        <w:t xml:space="preserve"> </w:t>
      </w:r>
      <w:r>
        <w:rPr>
          <w:sz w:val="24"/>
          <w:szCs w:val="24"/>
        </w:rPr>
        <w:t>T</w:t>
      </w:r>
      <w:r>
        <w:rPr>
          <w:spacing w:val="-1"/>
          <w:sz w:val="24"/>
          <w:szCs w:val="24"/>
        </w:rPr>
        <w:t>ra</w:t>
      </w:r>
      <w:r>
        <w:rPr>
          <w:sz w:val="24"/>
          <w:szCs w:val="24"/>
        </w:rPr>
        <w:t>tamiento Asis</w:t>
      </w:r>
      <w:r>
        <w:rPr>
          <w:spacing w:val="1"/>
          <w:sz w:val="24"/>
          <w:szCs w:val="24"/>
        </w:rPr>
        <w:t>t</w:t>
      </w:r>
      <w:r>
        <w:rPr>
          <w:sz w:val="24"/>
          <w:szCs w:val="24"/>
        </w:rPr>
        <w:t>ido por M</w:t>
      </w:r>
      <w:r>
        <w:rPr>
          <w:spacing w:val="-1"/>
          <w:sz w:val="24"/>
          <w:szCs w:val="24"/>
        </w:rPr>
        <w:t>e</w:t>
      </w:r>
      <w:r>
        <w:rPr>
          <w:sz w:val="24"/>
          <w:szCs w:val="24"/>
        </w:rPr>
        <w:t>dic</w:t>
      </w:r>
      <w:r>
        <w:rPr>
          <w:spacing w:val="-1"/>
          <w:sz w:val="24"/>
          <w:szCs w:val="24"/>
        </w:rPr>
        <w:t>ac</w:t>
      </w:r>
      <w:r>
        <w:rPr>
          <w:sz w:val="24"/>
          <w:szCs w:val="24"/>
        </w:rPr>
        <w:t>ión</w:t>
      </w:r>
    </w:p>
    <w:p w:rsidR="00245E11" w:rsidRDefault="00FF503F">
      <w:pPr>
        <w:ind w:left="100" w:right="11251"/>
        <w:rPr>
          <w:sz w:val="24"/>
          <w:szCs w:val="24"/>
        </w:rPr>
      </w:pPr>
      <w:r>
        <w:rPr>
          <w:sz w:val="24"/>
          <w:szCs w:val="24"/>
        </w:rPr>
        <w:t>Ros</w:t>
      </w:r>
      <w:r>
        <w:rPr>
          <w:spacing w:val="-1"/>
          <w:sz w:val="24"/>
          <w:szCs w:val="24"/>
        </w:rPr>
        <w:t>e</w:t>
      </w:r>
      <w:r>
        <w:rPr>
          <w:sz w:val="24"/>
          <w:szCs w:val="24"/>
        </w:rPr>
        <w:t>vi</w:t>
      </w:r>
      <w:r>
        <w:rPr>
          <w:spacing w:val="1"/>
          <w:sz w:val="24"/>
          <w:szCs w:val="24"/>
        </w:rPr>
        <w:t>l</w:t>
      </w:r>
      <w:r>
        <w:rPr>
          <w:sz w:val="24"/>
          <w:szCs w:val="24"/>
        </w:rPr>
        <w:t xml:space="preserve">le, CA 95661 </w:t>
      </w:r>
      <w:hyperlink r:id="rId42">
        <w:r>
          <w:rPr>
            <w:color w:val="0000FF"/>
            <w:sz w:val="24"/>
            <w:szCs w:val="24"/>
          </w:rPr>
          <w:t>w</w:t>
        </w:r>
        <w:r>
          <w:rPr>
            <w:color w:val="0000FF"/>
            <w:spacing w:val="-1"/>
            <w:sz w:val="24"/>
            <w:szCs w:val="24"/>
          </w:rPr>
          <w:t>w</w:t>
        </w:r>
        <w:r>
          <w:rPr>
            <w:color w:val="0000FF"/>
            <w:sz w:val="24"/>
            <w:szCs w:val="24"/>
          </w:rPr>
          <w:t>w.</w:t>
        </w:r>
        <w:r>
          <w:rPr>
            <w:color w:val="0000FF"/>
            <w:spacing w:val="-1"/>
            <w:sz w:val="24"/>
            <w:szCs w:val="24"/>
          </w:rPr>
          <w:t>a</w:t>
        </w:r>
        <w:r>
          <w:rPr>
            <w:color w:val="0000FF"/>
            <w:spacing w:val="1"/>
            <w:sz w:val="24"/>
            <w:szCs w:val="24"/>
          </w:rPr>
          <w:t>e</w:t>
        </w:r>
        <w:r>
          <w:rPr>
            <w:color w:val="0000FF"/>
            <w:spacing w:val="-2"/>
            <w:sz w:val="24"/>
            <w:szCs w:val="24"/>
          </w:rPr>
          <w:t>g</w:t>
        </w:r>
        <w:r>
          <w:rPr>
            <w:color w:val="0000FF"/>
            <w:sz w:val="24"/>
            <w:szCs w:val="24"/>
          </w:rPr>
          <w:t>is</w:t>
        </w:r>
        <w:r>
          <w:rPr>
            <w:color w:val="0000FF"/>
            <w:spacing w:val="1"/>
            <w:sz w:val="24"/>
            <w:szCs w:val="24"/>
          </w:rPr>
          <w:t>tr</w:t>
        </w:r>
        <w:r>
          <w:rPr>
            <w:color w:val="0000FF"/>
            <w:spacing w:val="-1"/>
            <w:sz w:val="24"/>
            <w:szCs w:val="24"/>
          </w:rPr>
          <w:t>ea</w:t>
        </w:r>
        <w:r>
          <w:rPr>
            <w:color w:val="0000FF"/>
            <w:sz w:val="24"/>
            <w:szCs w:val="24"/>
          </w:rPr>
          <w:t>t</w:t>
        </w:r>
        <w:r>
          <w:rPr>
            <w:color w:val="0000FF"/>
            <w:spacing w:val="1"/>
            <w:sz w:val="24"/>
            <w:szCs w:val="24"/>
          </w:rPr>
          <w:t>m</w:t>
        </w:r>
        <w:r>
          <w:rPr>
            <w:color w:val="0000FF"/>
            <w:spacing w:val="-1"/>
            <w:sz w:val="24"/>
            <w:szCs w:val="24"/>
          </w:rPr>
          <w:t>e</w:t>
        </w:r>
        <w:r>
          <w:rPr>
            <w:color w:val="0000FF"/>
            <w:sz w:val="24"/>
            <w:szCs w:val="24"/>
          </w:rPr>
          <w:t>nt</w:t>
        </w:r>
        <w:r>
          <w:rPr>
            <w:color w:val="0000FF"/>
            <w:spacing w:val="2"/>
            <w:sz w:val="24"/>
            <w:szCs w:val="24"/>
          </w:rPr>
          <w:t>c</w:t>
        </w:r>
        <w:r>
          <w:rPr>
            <w:color w:val="0000FF"/>
            <w:spacing w:val="-1"/>
            <w:sz w:val="24"/>
            <w:szCs w:val="24"/>
          </w:rPr>
          <w:t>e</w:t>
        </w:r>
        <w:r>
          <w:rPr>
            <w:color w:val="0000FF"/>
            <w:sz w:val="24"/>
            <w:szCs w:val="24"/>
          </w:rPr>
          <w:t>nte</w:t>
        </w:r>
        <w:r>
          <w:rPr>
            <w:color w:val="0000FF"/>
            <w:spacing w:val="-1"/>
            <w:sz w:val="24"/>
            <w:szCs w:val="24"/>
          </w:rPr>
          <w:t>r</w:t>
        </w:r>
        <w:r>
          <w:rPr>
            <w:color w:val="0000FF"/>
            <w:sz w:val="24"/>
            <w:szCs w:val="24"/>
          </w:rPr>
          <w:t>s.</w:t>
        </w:r>
        <w:r>
          <w:rPr>
            <w:color w:val="0000FF"/>
            <w:spacing w:val="-1"/>
            <w:sz w:val="24"/>
            <w:szCs w:val="24"/>
          </w:rPr>
          <w:t>c</w:t>
        </w:r>
        <w:r>
          <w:rPr>
            <w:color w:val="0000FF"/>
            <w:sz w:val="24"/>
            <w:szCs w:val="24"/>
          </w:rPr>
          <w:t>om</w:t>
        </w:r>
      </w:hyperlink>
    </w:p>
    <w:p w:rsidR="00245E11" w:rsidRDefault="00245E11">
      <w:pPr>
        <w:spacing w:before="16" w:line="260" w:lineRule="exact"/>
        <w:rPr>
          <w:sz w:val="26"/>
          <w:szCs w:val="26"/>
        </w:rPr>
      </w:pPr>
    </w:p>
    <w:p w:rsidR="00245E11" w:rsidRDefault="00FF503F">
      <w:pPr>
        <w:ind w:left="100"/>
        <w:rPr>
          <w:sz w:val="24"/>
          <w:szCs w:val="24"/>
        </w:rPr>
      </w:pPr>
      <w:r>
        <w:rPr>
          <w:sz w:val="24"/>
          <w:szCs w:val="24"/>
        </w:rPr>
        <w:t>Gr</w:t>
      </w:r>
      <w:r>
        <w:rPr>
          <w:spacing w:val="-2"/>
          <w:sz w:val="24"/>
          <w:szCs w:val="24"/>
        </w:rPr>
        <w:t>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z w:val="24"/>
          <w:szCs w:val="24"/>
        </w:rPr>
        <w:t>y</w:t>
      </w:r>
      <w:r>
        <w:rPr>
          <w:spacing w:val="-3"/>
          <w:sz w:val="24"/>
          <w:szCs w:val="24"/>
        </w:rPr>
        <w:t xml:space="preserve"> </w:t>
      </w:r>
      <w:r>
        <w:rPr>
          <w:sz w:val="24"/>
          <w:szCs w:val="24"/>
        </w:rPr>
        <w:t>O</w:t>
      </w:r>
      <w:r>
        <w:rPr>
          <w:spacing w:val="-1"/>
          <w:sz w:val="24"/>
          <w:szCs w:val="24"/>
        </w:rPr>
        <w:t>f</w:t>
      </w:r>
      <w:r>
        <w:rPr>
          <w:sz w:val="24"/>
          <w:szCs w:val="24"/>
        </w:rPr>
        <w:t>fi</w:t>
      </w:r>
      <w:r>
        <w:rPr>
          <w:spacing w:val="1"/>
          <w:sz w:val="24"/>
          <w:szCs w:val="24"/>
        </w:rPr>
        <w:t>c</w:t>
      </w:r>
      <w:r>
        <w:rPr>
          <w:sz w:val="24"/>
          <w:szCs w:val="24"/>
        </w:rPr>
        <w:t xml:space="preserve">e                                                                                                                           </w:t>
      </w:r>
      <w:r>
        <w:rPr>
          <w:spacing w:val="4"/>
          <w:sz w:val="24"/>
          <w:szCs w:val="24"/>
        </w:rPr>
        <w:t xml:space="preserve"> </w:t>
      </w:r>
      <w:r>
        <w:rPr>
          <w:sz w:val="24"/>
          <w:szCs w:val="24"/>
        </w:rPr>
        <w:t>T</w:t>
      </w:r>
      <w:r>
        <w:rPr>
          <w:spacing w:val="-1"/>
          <w:sz w:val="24"/>
          <w:szCs w:val="24"/>
        </w:rPr>
        <w:t>ra</w:t>
      </w:r>
      <w:r>
        <w:rPr>
          <w:sz w:val="24"/>
          <w:szCs w:val="24"/>
        </w:rPr>
        <w:t>tamiento N</w:t>
      </w:r>
      <w:r>
        <w:rPr>
          <w:spacing w:val="1"/>
          <w:sz w:val="24"/>
          <w:szCs w:val="24"/>
        </w:rPr>
        <w:t>a</w:t>
      </w:r>
      <w:r>
        <w:rPr>
          <w:sz w:val="24"/>
          <w:szCs w:val="24"/>
        </w:rPr>
        <w:t>r</w:t>
      </w:r>
      <w:r>
        <w:rPr>
          <w:spacing w:val="-2"/>
          <w:sz w:val="24"/>
          <w:szCs w:val="24"/>
        </w:rPr>
        <w:t>c</w:t>
      </w:r>
      <w:r>
        <w:rPr>
          <w:sz w:val="24"/>
          <w:szCs w:val="24"/>
        </w:rPr>
        <w:t>ót</w:t>
      </w:r>
      <w:r>
        <w:rPr>
          <w:spacing w:val="1"/>
          <w:sz w:val="24"/>
          <w:szCs w:val="24"/>
        </w:rPr>
        <w:t>i</w:t>
      </w:r>
      <w:r>
        <w:rPr>
          <w:spacing w:val="-1"/>
          <w:sz w:val="24"/>
          <w:szCs w:val="24"/>
        </w:rPr>
        <w:t>c</w:t>
      </w:r>
      <w:r>
        <w:rPr>
          <w:sz w:val="24"/>
          <w:szCs w:val="24"/>
        </w:rPr>
        <w:t>o</w:t>
      </w:r>
    </w:p>
    <w:p w:rsidR="00245E11" w:rsidRDefault="00FF503F">
      <w:pPr>
        <w:ind w:left="100"/>
        <w:rPr>
          <w:sz w:val="24"/>
          <w:szCs w:val="24"/>
        </w:rPr>
      </w:pPr>
      <w:r>
        <w:rPr>
          <w:sz w:val="24"/>
          <w:szCs w:val="24"/>
        </w:rPr>
        <w:t>109 M</w:t>
      </w:r>
      <w:r>
        <w:rPr>
          <w:spacing w:val="-1"/>
          <w:sz w:val="24"/>
          <w:szCs w:val="24"/>
        </w:rPr>
        <w:t>a</w:t>
      </w:r>
      <w:r>
        <w:rPr>
          <w:spacing w:val="1"/>
          <w:sz w:val="24"/>
          <w:szCs w:val="24"/>
        </w:rPr>
        <w:t>r</w:t>
      </w:r>
      <w:r>
        <w:rPr>
          <w:spacing w:val="-2"/>
          <w:sz w:val="24"/>
          <w:szCs w:val="24"/>
        </w:rPr>
        <w:t>g</w:t>
      </w:r>
      <w:r>
        <w:rPr>
          <w:spacing w:val="-1"/>
          <w:sz w:val="24"/>
          <w:szCs w:val="24"/>
        </w:rPr>
        <w:t>a</w:t>
      </w:r>
      <w:r>
        <w:rPr>
          <w:spacing w:val="1"/>
          <w:sz w:val="24"/>
          <w:szCs w:val="24"/>
        </w:rPr>
        <w:t>r</w:t>
      </w:r>
      <w:r>
        <w:rPr>
          <w:spacing w:val="-1"/>
          <w:sz w:val="24"/>
          <w:szCs w:val="24"/>
        </w:rPr>
        <w:t>e</w:t>
      </w:r>
      <w:r>
        <w:rPr>
          <w:sz w:val="24"/>
          <w:szCs w:val="24"/>
        </w:rPr>
        <w:t>t</w:t>
      </w:r>
      <w:r>
        <w:rPr>
          <w:spacing w:val="3"/>
          <w:sz w:val="24"/>
          <w:szCs w:val="24"/>
        </w:rPr>
        <w:t xml:space="preserve"> </w:t>
      </w:r>
      <w:r>
        <w:rPr>
          <w:spacing w:val="-3"/>
          <w:sz w:val="24"/>
          <w:szCs w:val="24"/>
        </w:rPr>
        <w:t>L</w:t>
      </w:r>
      <w:r>
        <w:rPr>
          <w:spacing w:val="-1"/>
          <w:sz w:val="24"/>
          <w:szCs w:val="24"/>
        </w:rPr>
        <w:t>a</w:t>
      </w:r>
      <w:r>
        <w:rPr>
          <w:sz w:val="24"/>
          <w:szCs w:val="24"/>
        </w:rPr>
        <w:t xml:space="preserve">ne                                                                                                                            </w:t>
      </w:r>
      <w:r>
        <w:rPr>
          <w:spacing w:val="25"/>
          <w:sz w:val="24"/>
          <w:szCs w:val="24"/>
        </w:rPr>
        <w:t xml:space="preserve"> </w:t>
      </w:r>
      <w:r>
        <w:rPr>
          <w:sz w:val="24"/>
          <w:szCs w:val="24"/>
        </w:rPr>
        <w:t>T</w:t>
      </w:r>
      <w:r>
        <w:rPr>
          <w:spacing w:val="-1"/>
          <w:sz w:val="24"/>
          <w:szCs w:val="24"/>
        </w:rPr>
        <w:t>ra</w:t>
      </w:r>
      <w:r>
        <w:rPr>
          <w:sz w:val="24"/>
          <w:szCs w:val="24"/>
        </w:rPr>
        <w:t>tamiento Asis</w:t>
      </w:r>
      <w:r>
        <w:rPr>
          <w:spacing w:val="1"/>
          <w:sz w:val="24"/>
          <w:szCs w:val="24"/>
        </w:rPr>
        <w:t>t</w:t>
      </w:r>
      <w:r>
        <w:rPr>
          <w:sz w:val="24"/>
          <w:szCs w:val="24"/>
        </w:rPr>
        <w:t>ido por M</w:t>
      </w:r>
      <w:r>
        <w:rPr>
          <w:spacing w:val="-1"/>
          <w:sz w:val="24"/>
          <w:szCs w:val="24"/>
        </w:rPr>
        <w:t>e</w:t>
      </w:r>
      <w:r>
        <w:rPr>
          <w:sz w:val="24"/>
          <w:szCs w:val="24"/>
        </w:rPr>
        <w:t>dic</w:t>
      </w:r>
      <w:r>
        <w:rPr>
          <w:spacing w:val="-1"/>
          <w:sz w:val="24"/>
          <w:szCs w:val="24"/>
        </w:rPr>
        <w:t>ac</w:t>
      </w:r>
      <w:r>
        <w:rPr>
          <w:sz w:val="24"/>
          <w:szCs w:val="24"/>
        </w:rPr>
        <w:t>ión</w:t>
      </w:r>
    </w:p>
    <w:p w:rsidR="00245E11" w:rsidRDefault="00FF503F">
      <w:pPr>
        <w:ind w:left="100"/>
        <w:rPr>
          <w:sz w:val="24"/>
          <w:szCs w:val="24"/>
        </w:rPr>
      </w:pPr>
      <w:r>
        <w:rPr>
          <w:sz w:val="24"/>
          <w:szCs w:val="24"/>
        </w:rPr>
        <w:t>G</w:t>
      </w:r>
      <w:r>
        <w:rPr>
          <w:spacing w:val="-1"/>
          <w:sz w:val="24"/>
          <w:szCs w:val="24"/>
        </w:rPr>
        <w:t>ra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pacing w:val="-5"/>
          <w:sz w:val="24"/>
          <w:szCs w:val="24"/>
        </w:rPr>
        <w:t>y</w:t>
      </w:r>
      <w:r>
        <w:rPr>
          <w:sz w:val="24"/>
          <w:szCs w:val="24"/>
        </w:rPr>
        <w:t xml:space="preserve">, CA 95945                                           </w:t>
      </w:r>
      <w:r>
        <w:rPr>
          <w:spacing w:val="44"/>
          <w:sz w:val="24"/>
          <w:szCs w:val="24"/>
        </w:rPr>
        <w:t xml:space="preserve"> </w:t>
      </w:r>
      <w:r>
        <w:rPr>
          <w:i/>
          <w:spacing w:val="-3"/>
          <w:sz w:val="24"/>
          <w:szCs w:val="24"/>
        </w:rPr>
        <w:t>(</w:t>
      </w:r>
      <w:r>
        <w:rPr>
          <w:i/>
          <w:sz w:val="24"/>
          <w:szCs w:val="24"/>
        </w:rPr>
        <w:t>Cumple</w:t>
      </w:r>
      <w:r>
        <w:rPr>
          <w:i/>
          <w:spacing w:val="1"/>
          <w:sz w:val="24"/>
          <w:szCs w:val="24"/>
        </w:rPr>
        <w:t xml:space="preserve"> </w:t>
      </w:r>
      <w:r>
        <w:rPr>
          <w:i/>
          <w:spacing w:val="-1"/>
          <w:sz w:val="24"/>
          <w:szCs w:val="24"/>
        </w:rPr>
        <w:t>c</w:t>
      </w:r>
      <w:r>
        <w:rPr>
          <w:i/>
          <w:sz w:val="24"/>
          <w:szCs w:val="24"/>
        </w:rPr>
        <w:t>on A</w:t>
      </w:r>
      <w:r>
        <w:rPr>
          <w:i/>
          <w:spacing w:val="-1"/>
          <w:sz w:val="24"/>
          <w:szCs w:val="24"/>
        </w:rPr>
        <w:t>D</w:t>
      </w:r>
      <w:r>
        <w:rPr>
          <w:i/>
          <w:sz w:val="24"/>
          <w:szCs w:val="24"/>
        </w:rPr>
        <w:t>A</w:t>
      </w:r>
      <w:r>
        <w:rPr>
          <w:i/>
          <w:spacing w:val="2"/>
          <w:sz w:val="24"/>
          <w:szCs w:val="24"/>
        </w:rPr>
        <w:t xml:space="preserve"> </w:t>
      </w:r>
      <w:r>
        <w:rPr>
          <w:i/>
          <w:sz w:val="24"/>
          <w:szCs w:val="24"/>
        </w:rPr>
        <w:t>y</w:t>
      </w:r>
      <w:r>
        <w:rPr>
          <w:i/>
          <w:spacing w:val="-1"/>
          <w:sz w:val="24"/>
          <w:szCs w:val="24"/>
        </w:rPr>
        <w:t xml:space="preserve"> </w:t>
      </w:r>
      <w:r>
        <w:rPr>
          <w:i/>
          <w:sz w:val="24"/>
          <w:szCs w:val="24"/>
        </w:rPr>
        <w:t>Co</w:t>
      </w:r>
      <w:r>
        <w:rPr>
          <w:i/>
          <w:spacing w:val="2"/>
          <w:sz w:val="24"/>
          <w:szCs w:val="24"/>
        </w:rPr>
        <w:t>m</w:t>
      </w:r>
      <w:r>
        <w:rPr>
          <w:i/>
          <w:sz w:val="24"/>
          <w:szCs w:val="24"/>
        </w:rPr>
        <w:t>p</w:t>
      </w:r>
      <w:r>
        <w:rPr>
          <w:i/>
          <w:spacing w:val="-1"/>
          <w:sz w:val="24"/>
          <w:szCs w:val="24"/>
        </w:rPr>
        <w:t>e</w:t>
      </w:r>
      <w:r>
        <w:rPr>
          <w:i/>
          <w:sz w:val="24"/>
          <w:szCs w:val="24"/>
        </w:rPr>
        <w:t>ten</w:t>
      </w:r>
      <w:r>
        <w:rPr>
          <w:i/>
          <w:spacing w:val="-1"/>
          <w:sz w:val="24"/>
          <w:szCs w:val="24"/>
        </w:rPr>
        <w:t>c</w:t>
      </w:r>
      <w:r>
        <w:rPr>
          <w:i/>
          <w:sz w:val="24"/>
          <w:szCs w:val="24"/>
        </w:rPr>
        <w:t xml:space="preserve">ia </w:t>
      </w:r>
      <w:r>
        <w:rPr>
          <w:i/>
          <w:spacing w:val="1"/>
          <w:sz w:val="24"/>
          <w:szCs w:val="24"/>
        </w:rPr>
        <w:t>C</w:t>
      </w:r>
      <w:r>
        <w:rPr>
          <w:i/>
          <w:sz w:val="24"/>
          <w:szCs w:val="24"/>
        </w:rPr>
        <w:t>ul</w:t>
      </w:r>
      <w:r>
        <w:rPr>
          <w:i/>
          <w:spacing w:val="1"/>
          <w:sz w:val="24"/>
          <w:szCs w:val="24"/>
        </w:rPr>
        <w:t>t</w:t>
      </w:r>
      <w:r>
        <w:rPr>
          <w:i/>
          <w:sz w:val="24"/>
          <w:szCs w:val="24"/>
        </w:rPr>
        <w:t>ura</w:t>
      </w:r>
      <w:r>
        <w:rPr>
          <w:i/>
          <w:spacing w:val="2"/>
          <w:sz w:val="24"/>
          <w:szCs w:val="24"/>
        </w:rPr>
        <w:t>l</w:t>
      </w:r>
      <w:r>
        <w:rPr>
          <w:i/>
          <w:sz w:val="24"/>
          <w:szCs w:val="24"/>
        </w:rPr>
        <w:t>)</w:t>
      </w:r>
    </w:p>
    <w:p w:rsidR="00245E11" w:rsidRDefault="00FF503F">
      <w:pPr>
        <w:ind w:left="100" w:right="76"/>
        <w:rPr>
          <w:sz w:val="24"/>
          <w:szCs w:val="24"/>
        </w:rPr>
      </w:pP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0"/>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 Com</w:t>
      </w:r>
      <w:r>
        <w:rPr>
          <w:spacing w:val="1"/>
          <w:sz w:val="24"/>
          <w:szCs w:val="24"/>
        </w:rPr>
        <w:t>m</w:t>
      </w:r>
      <w:r>
        <w:rPr>
          <w:sz w:val="24"/>
          <w:szCs w:val="24"/>
        </w:rPr>
        <w:t>on Go</w:t>
      </w:r>
      <w:r>
        <w:rPr>
          <w:spacing w:val="-1"/>
          <w:sz w:val="24"/>
          <w:szCs w:val="24"/>
        </w:rPr>
        <w:t>a</w:t>
      </w:r>
      <w:r>
        <w:rPr>
          <w:sz w:val="24"/>
          <w:szCs w:val="24"/>
        </w:rPr>
        <w:t xml:space="preserve">ls                                 </w:t>
      </w:r>
      <w:r>
        <w:rPr>
          <w:spacing w:val="47"/>
          <w:sz w:val="24"/>
          <w:szCs w:val="24"/>
        </w:rPr>
        <w:t xml:space="preserve"> </w:t>
      </w:r>
      <w:r>
        <w:rPr>
          <w:sz w:val="24"/>
          <w:szCs w:val="24"/>
        </w:rPr>
        <w:t>530</w:t>
      </w:r>
      <w:r>
        <w:rPr>
          <w:spacing w:val="-1"/>
          <w:sz w:val="24"/>
          <w:szCs w:val="24"/>
        </w:rPr>
        <w:t>-</w:t>
      </w:r>
      <w:r>
        <w:rPr>
          <w:sz w:val="24"/>
          <w:szCs w:val="24"/>
        </w:rPr>
        <w:t xml:space="preserve">274-2000     </w:t>
      </w:r>
      <w:r>
        <w:rPr>
          <w:spacing w:val="22"/>
          <w:sz w:val="24"/>
          <w:szCs w:val="24"/>
        </w:rPr>
        <w:t xml:space="preserve"> </w:t>
      </w:r>
      <w:r>
        <w:rPr>
          <w:sz w:val="24"/>
          <w:szCs w:val="24"/>
        </w:rPr>
        <w:t>Adulto, Adoles</w:t>
      </w:r>
      <w:r>
        <w:rPr>
          <w:spacing w:val="-1"/>
          <w:sz w:val="24"/>
          <w:szCs w:val="24"/>
        </w:rPr>
        <w:t>ce</w:t>
      </w:r>
      <w:r>
        <w:rPr>
          <w:sz w:val="24"/>
          <w:szCs w:val="24"/>
        </w:rPr>
        <w:t xml:space="preserve">nte         </w:t>
      </w:r>
      <w:r>
        <w:rPr>
          <w:spacing w:val="2"/>
          <w:sz w:val="24"/>
          <w:szCs w:val="24"/>
        </w:rPr>
        <w:t xml:space="preserve"> </w:t>
      </w:r>
      <w:r>
        <w:rPr>
          <w:spacing w:val="-1"/>
          <w:sz w:val="24"/>
          <w:szCs w:val="24"/>
        </w:rPr>
        <w:t>e</w:t>
      </w:r>
      <w:r>
        <w:rPr>
          <w:sz w:val="24"/>
          <w:szCs w:val="24"/>
        </w:rPr>
        <w:t>sp</w:t>
      </w:r>
      <w:r>
        <w:rPr>
          <w:spacing w:val="-1"/>
          <w:sz w:val="24"/>
          <w:szCs w:val="24"/>
        </w:rPr>
        <w:t>a</w:t>
      </w:r>
      <w:r>
        <w:rPr>
          <w:sz w:val="24"/>
          <w:szCs w:val="24"/>
        </w:rPr>
        <w:t>ñol  Uso de</w:t>
      </w:r>
      <w:r>
        <w:rPr>
          <w:spacing w:val="-1"/>
          <w:sz w:val="24"/>
          <w:szCs w:val="24"/>
        </w:rPr>
        <w:t xml:space="preserve"> </w:t>
      </w:r>
      <w:r>
        <w:rPr>
          <w:spacing w:val="1"/>
          <w:sz w:val="24"/>
          <w:szCs w:val="24"/>
        </w:rPr>
        <w:t>S</w:t>
      </w:r>
      <w:r>
        <w:rPr>
          <w:sz w:val="24"/>
          <w:szCs w:val="24"/>
        </w:rPr>
        <w:t>ustan</w:t>
      </w:r>
      <w:r>
        <w:rPr>
          <w:spacing w:val="-1"/>
          <w:sz w:val="24"/>
          <w:szCs w:val="24"/>
        </w:rPr>
        <w:t>c</w:t>
      </w:r>
      <w:r>
        <w:rPr>
          <w:sz w:val="24"/>
          <w:szCs w:val="24"/>
        </w:rPr>
        <w:t>ias p</w:t>
      </w:r>
      <w:r>
        <w:rPr>
          <w:spacing w:val="1"/>
          <w:sz w:val="24"/>
          <w:szCs w:val="24"/>
        </w:rPr>
        <w:t>a</w:t>
      </w:r>
      <w:r>
        <w:rPr>
          <w:sz w:val="24"/>
          <w:szCs w:val="24"/>
        </w:rPr>
        <w:t>ra</w:t>
      </w:r>
      <w:r>
        <w:rPr>
          <w:spacing w:val="-2"/>
          <w:sz w:val="24"/>
          <w:szCs w:val="24"/>
        </w:rPr>
        <w:t xml:space="preserve"> </w:t>
      </w:r>
      <w:r>
        <w:rPr>
          <w:spacing w:val="1"/>
          <w:sz w:val="24"/>
          <w:szCs w:val="24"/>
        </w:rPr>
        <w:t>P</w:t>
      </w:r>
      <w:r>
        <w:rPr>
          <w:spacing w:val="-1"/>
          <w:sz w:val="24"/>
          <w:szCs w:val="24"/>
        </w:rPr>
        <w:t>ac</w:t>
      </w:r>
      <w:r>
        <w:rPr>
          <w:spacing w:val="3"/>
          <w:sz w:val="24"/>
          <w:szCs w:val="24"/>
        </w:rPr>
        <w:t>i</w:t>
      </w:r>
      <w:r>
        <w:rPr>
          <w:spacing w:val="-1"/>
          <w:sz w:val="24"/>
          <w:szCs w:val="24"/>
        </w:rPr>
        <w:t>e</w:t>
      </w:r>
      <w:r>
        <w:rPr>
          <w:sz w:val="24"/>
          <w:szCs w:val="24"/>
        </w:rPr>
        <w:t xml:space="preserve">ntes </w:t>
      </w:r>
      <w:r>
        <w:rPr>
          <w:spacing w:val="1"/>
          <w:sz w:val="24"/>
          <w:szCs w:val="24"/>
        </w:rPr>
        <w:t>A</w:t>
      </w:r>
      <w:r>
        <w:rPr>
          <w:sz w:val="24"/>
          <w:szCs w:val="24"/>
        </w:rPr>
        <w:t>mbu</w:t>
      </w:r>
      <w:r>
        <w:rPr>
          <w:spacing w:val="1"/>
          <w:sz w:val="24"/>
          <w:szCs w:val="24"/>
        </w:rPr>
        <w:t>l</w:t>
      </w:r>
      <w:r>
        <w:rPr>
          <w:spacing w:val="-1"/>
          <w:sz w:val="24"/>
          <w:szCs w:val="24"/>
        </w:rPr>
        <w:t>a</w:t>
      </w:r>
      <w:r>
        <w:rPr>
          <w:sz w:val="24"/>
          <w:szCs w:val="24"/>
        </w:rPr>
        <w:t>torios</w:t>
      </w:r>
      <w:r>
        <w:rPr>
          <w:spacing w:val="3"/>
          <w:sz w:val="24"/>
          <w:szCs w:val="24"/>
        </w:rPr>
        <w:t xml:space="preserve"> </w:t>
      </w:r>
      <w:r>
        <w:rPr>
          <w:sz w:val="24"/>
          <w:szCs w:val="24"/>
        </w:rPr>
        <w:t>O</w:t>
      </w:r>
      <w:r>
        <w:rPr>
          <w:spacing w:val="-1"/>
          <w:sz w:val="24"/>
          <w:szCs w:val="24"/>
        </w:rPr>
        <w:t>DF</w:t>
      </w:r>
      <w:r>
        <w:rPr>
          <w:sz w:val="24"/>
          <w:szCs w:val="24"/>
        </w:rPr>
        <w:t>,</w:t>
      </w:r>
    </w:p>
    <w:p w:rsidR="00245E11" w:rsidRDefault="00FF503F">
      <w:pPr>
        <w:ind w:left="100"/>
        <w:rPr>
          <w:sz w:val="24"/>
          <w:szCs w:val="24"/>
        </w:rPr>
      </w:pPr>
      <w:r>
        <w:rPr>
          <w:sz w:val="24"/>
          <w:szCs w:val="24"/>
        </w:rPr>
        <w:t xml:space="preserve">256 </w:t>
      </w:r>
      <w:r>
        <w:rPr>
          <w:spacing w:val="-2"/>
          <w:sz w:val="24"/>
          <w:szCs w:val="24"/>
        </w:rPr>
        <w:t>B</w:t>
      </w:r>
      <w:r>
        <w:rPr>
          <w:sz w:val="24"/>
          <w:szCs w:val="24"/>
        </w:rPr>
        <w:t>u</w:t>
      </w:r>
      <w:r>
        <w:rPr>
          <w:spacing w:val="-1"/>
          <w:sz w:val="24"/>
          <w:szCs w:val="24"/>
        </w:rPr>
        <w:t>e</w:t>
      </w:r>
      <w:r>
        <w:rPr>
          <w:spacing w:val="2"/>
          <w:sz w:val="24"/>
          <w:szCs w:val="24"/>
        </w:rPr>
        <w:t>n</w:t>
      </w:r>
      <w:r>
        <w:rPr>
          <w:sz w:val="24"/>
          <w:szCs w:val="24"/>
        </w:rPr>
        <w:t>a</w:t>
      </w:r>
      <w:r>
        <w:rPr>
          <w:spacing w:val="-1"/>
          <w:sz w:val="24"/>
          <w:szCs w:val="24"/>
        </w:rPr>
        <w:t xml:space="preserve"> </w:t>
      </w:r>
      <w:r>
        <w:rPr>
          <w:sz w:val="24"/>
          <w:szCs w:val="24"/>
        </w:rPr>
        <w:t>Vista</w:t>
      </w:r>
      <w:r>
        <w:rPr>
          <w:spacing w:val="-1"/>
          <w:sz w:val="24"/>
          <w:szCs w:val="24"/>
        </w:rPr>
        <w:t xml:space="preserve"> </w:t>
      </w:r>
      <w:r>
        <w:rPr>
          <w:spacing w:val="1"/>
          <w:sz w:val="24"/>
          <w:szCs w:val="24"/>
        </w:rPr>
        <w:t>S</w:t>
      </w:r>
      <w:r>
        <w:rPr>
          <w:sz w:val="24"/>
          <w:szCs w:val="24"/>
        </w:rPr>
        <w:t>tr</w:t>
      </w:r>
      <w:r>
        <w:rPr>
          <w:spacing w:val="-1"/>
          <w:sz w:val="24"/>
          <w:szCs w:val="24"/>
        </w:rPr>
        <w:t>ee</w:t>
      </w:r>
      <w:r>
        <w:rPr>
          <w:sz w:val="24"/>
          <w:szCs w:val="24"/>
        </w:rPr>
        <w:t>t</w:t>
      </w:r>
      <w:r>
        <w:rPr>
          <w:spacing w:val="2"/>
          <w:sz w:val="24"/>
          <w:szCs w:val="24"/>
        </w:rPr>
        <w:t xml:space="preserve"> #</w:t>
      </w:r>
      <w:r>
        <w:rPr>
          <w:sz w:val="24"/>
          <w:szCs w:val="24"/>
        </w:rPr>
        <w:t xml:space="preserve">100                                                                                        </w:t>
      </w:r>
      <w:r>
        <w:rPr>
          <w:spacing w:val="1"/>
          <w:sz w:val="24"/>
          <w:szCs w:val="24"/>
        </w:rPr>
        <w:t xml:space="preserve"> </w:t>
      </w:r>
      <w:r>
        <w:rPr>
          <w:sz w:val="24"/>
          <w:szCs w:val="24"/>
        </w:rPr>
        <w:t>A</w:t>
      </w:r>
      <w:r>
        <w:rPr>
          <w:spacing w:val="3"/>
          <w:sz w:val="24"/>
          <w:szCs w:val="24"/>
        </w:rPr>
        <w:t>S</w:t>
      </w:r>
      <w:r>
        <w:rPr>
          <w:sz w:val="24"/>
          <w:szCs w:val="24"/>
        </w:rPr>
        <w:t xml:space="preserve">L            </w:t>
      </w:r>
      <w:r>
        <w:rPr>
          <w:spacing w:val="24"/>
          <w:sz w:val="24"/>
          <w:szCs w:val="24"/>
        </w:rPr>
        <w:t xml:space="preserve"> </w:t>
      </w:r>
      <w:r>
        <w:rPr>
          <w:spacing w:val="-3"/>
          <w:sz w:val="24"/>
          <w:szCs w:val="24"/>
        </w:rPr>
        <w:t>I</w:t>
      </w:r>
      <w:r>
        <w:rPr>
          <w:spacing w:val="2"/>
          <w:sz w:val="24"/>
          <w:szCs w:val="24"/>
        </w:rPr>
        <w:t>O</w:t>
      </w:r>
      <w:r>
        <w:rPr>
          <w:sz w:val="24"/>
          <w:szCs w:val="24"/>
        </w:rPr>
        <w:t xml:space="preserve">T                                                            </w:t>
      </w:r>
      <w:r>
        <w:rPr>
          <w:spacing w:val="3"/>
          <w:sz w:val="24"/>
          <w:szCs w:val="24"/>
        </w:rPr>
        <w:t xml:space="preserve"> </w:t>
      </w:r>
      <w:r>
        <w:rPr>
          <w:spacing w:val="1"/>
          <w:sz w:val="24"/>
          <w:szCs w:val="24"/>
        </w:rPr>
        <w:t>Si</w:t>
      </w:r>
    </w:p>
    <w:p w:rsidR="00245E11" w:rsidRDefault="00FF503F">
      <w:pPr>
        <w:ind w:left="100" w:right="10942"/>
        <w:rPr>
          <w:sz w:val="24"/>
          <w:szCs w:val="24"/>
        </w:rPr>
      </w:pPr>
      <w:r>
        <w:rPr>
          <w:sz w:val="24"/>
          <w:szCs w:val="24"/>
        </w:rPr>
        <w:t>G</w:t>
      </w:r>
      <w:r>
        <w:rPr>
          <w:spacing w:val="-1"/>
          <w:sz w:val="24"/>
          <w:szCs w:val="24"/>
        </w:rPr>
        <w:t>ra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pacing w:val="-5"/>
          <w:sz w:val="24"/>
          <w:szCs w:val="24"/>
        </w:rPr>
        <w:t>y</w:t>
      </w:r>
      <w:r>
        <w:rPr>
          <w:sz w:val="24"/>
          <w:szCs w:val="24"/>
        </w:rPr>
        <w:t xml:space="preserve">, CA 95945 </w:t>
      </w:r>
      <w:hyperlink r:id="rId43">
        <w:r>
          <w:rPr>
            <w:color w:val="0000FF"/>
            <w:sz w:val="24"/>
            <w:szCs w:val="24"/>
            <w:u w:val="single" w:color="0000FF"/>
          </w:rPr>
          <w:t>ht</w:t>
        </w:r>
        <w:r>
          <w:rPr>
            <w:color w:val="0000FF"/>
            <w:spacing w:val="1"/>
            <w:sz w:val="24"/>
            <w:szCs w:val="24"/>
            <w:u w:val="single" w:color="0000FF"/>
          </w:rPr>
          <w:t>t</w:t>
        </w:r>
        <w:r>
          <w:rPr>
            <w:color w:val="0000FF"/>
            <w:sz w:val="24"/>
            <w:szCs w:val="24"/>
            <w:u w:val="single" w:color="0000FF"/>
          </w:rPr>
          <w:t>p:</w:t>
        </w:r>
        <w:r>
          <w:rPr>
            <w:color w:val="0000FF"/>
            <w:spacing w:val="1"/>
            <w:sz w:val="24"/>
            <w:szCs w:val="24"/>
            <w:u w:val="single" w:color="0000FF"/>
          </w:rPr>
          <w:t>/</w:t>
        </w:r>
        <w:r>
          <w:rPr>
            <w:color w:val="0000FF"/>
            <w:sz w:val="24"/>
            <w:szCs w:val="24"/>
            <w:u w:val="single" w:color="0000FF"/>
          </w:rPr>
          <w:t>/wp.</w:t>
        </w:r>
        <w:r>
          <w:rPr>
            <w:color w:val="0000FF"/>
            <w:spacing w:val="-1"/>
            <w:sz w:val="24"/>
            <w:szCs w:val="24"/>
            <w:u w:val="single" w:color="0000FF"/>
          </w:rPr>
          <w:t>c</w:t>
        </w:r>
        <w:r>
          <w:rPr>
            <w:color w:val="0000FF"/>
            <w:sz w:val="24"/>
            <w:szCs w:val="24"/>
            <w:u w:val="single" w:color="0000FF"/>
          </w:rPr>
          <w:t>om</w:t>
        </w:r>
        <w:r>
          <w:rPr>
            <w:color w:val="0000FF"/>
            <w:spacing w:val="1"/>
            <w:sz w:val="24"/>
            <w:szCs w:val="24"/>
            <w:u w:val="single" w:color="0000FF"/>
          </w:rPr>
          <w:t>m</w:t>
        </w:r>
        <w:r>
          <w:rPr>
            <w:color w:val="0000FF"/>
            <w:sz w:val="24"/>
            <w:szCs w:val="24"/>
            <w:u w:val="single" w:color="0000FF"/>
          </w:rPr>
          <w:t>on</w:t>
        </w:r>
        <w:r>
          <w:rPr>
            <w:color w:val="0000FF"/>
            <w:spacing w:val="-2"/>
            <w:sz w:val="24"/>
            <w:szCs w:val="24"/>
            <w:u w:val="single" w:color="0000FF"/>
          </w:rPr>
          <w:t>g</w:t>
        </w:r>
        <w:r>
          <w:rPr>
            <w:color w:val="0000FF"/>
            <w:sz w:val="24"/>
            <w:szCs w:val="24"/>
            <w:u w:val="single" w:color="0000FF"/>
          </w:rPr>
          <w:t>o</w:t>
        </w:r>
        <w:r>
          <w:rPr>
            <w:color w:val="0000FF"/>
            <w:spacing w:val="-1"/>
            <w:sz w:val="24"/>
            <w:szCs w:val="24"/>
            <w:u w:val="single" w:color="0000FF"/>
          </w:rPr>
          <w:t>a</w:t>
        </w:r>
        <w:r>
          <w:rPr>
            <w:color w:val="0000FF"/>
            <w:sz w:val="24"/>
            <w:szCs w:val="24"/>
            <w:u w:val="single" w:color="0000FF"/>
          </w:rPr>
          <w:t>ls</w:t>
        </w:r>
        <w:r>
          <w:rPr>
            <w:color w:val="0000FF"/>
            <w:spacing w:val="1"/>
            <w:sz w:val="24"/>
            <w:szCs w:val="24"/>
            <w:u w:val="single" w:color="0000FF"/>
          </w:rPr>
          <w:t>i</w:t>
        </w:r>
        <w:r>
          <w:rPr>
            <w:color w:val="0000FF"/>
            <w:sz w:val="24"/>
            <w:szCs w:val="24"/>
            <w:u w:val="single" w:color="0000FF"/>
          </w:rPr>
          <w:t>n</w:t>
        </w:r>
        <w:r>
          <w:rPr>
            <w:color w:val="0000FF"/>
            <w:spacing w:val="-1"/>
            <w:sz w:val="24"/>
            <w:szCs w:val="24"/>
            <w:u w:val="single" w:color="0000FF"/>
          </w:rPr>
          <w:t>c</w:t>
        </w:r>
        <w:r>
          <w:rPr>
            <w:color w:val="0000FF"/>
            <w:sz w:val="24"/>
            <w:szCs w:val="24"/>
            <w:u w:val="single" w:color="0000FF"/>
          </w:rPr>
          <w:t>.o</w:t>
        </w:r>
        <w:r>
          <w:rPr>
            <w:color w:val="0000FF"/>
            <w:spacing w:val="1"/>
            <w:sz w:val="24"/>
            <w:szCs w:val="24"/>
            <w:u w:val="single" w:color="0000FF"/>
          </w:rPr>
          <w:t>r</w:t>
        </w:r>
        <w:r>
          <w:rPr>
            <w:color w:val="0000FF"/>
            <w:spacing w:val="-2"/>
            <w:sz w:val="24"/>
            <w:szCs w:val="24"/>
            <w:u w:val="single" w:color="0000FF"/>
          </w:rPr>
          <w:t>g</w:t>
        </w:r>
        <w:r>
          <w:rPr>
            <w:color w:val="0000FF"/>
            <w:sz w:val="24"/>
            <w:szCs w:val="24"/>
            <w:u w:val="single" w:color="0000FF"/>
          </w:rPr>
          <w:t>/s</w:t>
        </w:r>
        <w:r>
          <w:rPr>
            <w:color w:val="0000FF"/>
            <w:spacing w:val="1"/>
            <w:sz w:val="24"/>
            <w:szCs w:val="24"/>
            <w:u w:val="single" w:color="0000FF"/>
          </w:rPr>
          <w:t>t</w:t>
        </w:r>
        <w:r>
          <w:rPr>
            <w:color w:val="0000FF"/>
            <w:spacing w:val="-1"/>
            <w:sz w:val="24"/>
            <w:szCs w:val="24"/>
            <w:u w:val="single" w:color="0000FF"/>
          </w:rPr>
          <w:t>a</w:t>
        </w:r>
        <w:r>
          <w:rPr>
            <w:color w:val="0000FF"/>
            <w:sz w:val="24"/>
            <w:szCs w:val="24"/>
            <w:u w:val="single" w:color="0000FF"/>
          </w:rPr>
          <w:t>ff</w:t>
        </w:r>
      </w:hyperlink>
    </w:p>
    <w:p w:rsidR="00245E11" w:rsidRDefault="00245E11">
      <w:pPr>
        <w:spacing w:before="7" w:line="240" w:lineRule="exact"/>
        <w:rPr>
          <w:sz w:val="24"/>
          <w:szCs w:val="24"/>
        </w:rPr>
      </w:pPr>
    </w:p>
    <w:p w:rsidR="00245E11" w:rsidRDefault="00FF503F">
      <w:pPr>
        <w:spacing w:before="29"/>
        <w:ind w:left="100"/>
        <w:rPr>
          <w:sz w:val="24"/>
          <w:szCs w:val="24"/>
        </w:rPr>
      </w:pPr>
      <w:r>
        <w:rPr>
          <w:spacing w:val="1"/>
          <w:sz w:val="24"/>
          <w:szCs w:val="24"/>
        </w:rPr>
        <w:t>S</w:t>
      </w:r>
      <w:r>
        <w:rPr>
          <w:spacing w:val="-1"/>
          <w:sz w:val="24"/>
          <w:szCs w:val="24"/>
        </w:rPr>
        <w:t>a</w:t>
      </w:r>
      <w:r>
        <w:rPr>
          <w:sz w:val="24"/>
          <w:szCs w:val="24"/>
        </w:rPr>
        <w:t xml:space="preserve">n </w:t>
      </w:r>
      <w:r>
        <w:rPr>
          <w:spacing w:val="2"/>
          <w:sz w:val="24"/>
          <w:szCs w:val="24"/>
        </w:rPr>
        <w:t>J</w:t>
      </w:r>
      <w:r>
        <w:rPr>
          <w:sz w:val="24"/>
          <w:szCs w:val="24"/>
        </w:rPr>
        <w:t>u</w:t>
      </w:r>
      <w:r>
        <w:rPr>
          <w:spacing w:val="-1"/>
          <w:sz w:val="24"/>
          <w:szCs w:val="24"/>
        </w:rPr>
        <w:t>a</w:t>
      </w:r>
      <w:r>
        <w:rPr>
          <w:sz w:val="24"/>
          <w:szCs w:val="24"/>
        </w:rPr>
        <w:t>n Rid</w:t>
      </w:r>
      <w:r>
        <w:rPr>
          <w:spacing w:val="-2"/>
          <w:sz w:val="24"/>
          <w:szCs w:val="24"/>
        </w:rPr>
        <w:t>g</w:t>
      </w:r>
      <w:r>
        <w:rPr>
          <w:sz w:val="24"/>
          <w:szCs w:val="24"/>
        </w:rPr>
        <w:t>e</w:t>
      </w:r>
      <w:r>
        <w:rPr>
          <w:spacing w:val="-1"/>
          <w:sz w:val="24"/>
          <w:szCs w:val="24"/>
        </w:rPr>
        <w:t xml:space="preserve"> </w:t>
      </w:r>
      <w:r>
        <w:rPr>
          <w:sz w:val="24"/>
          <w:szCs w:val="24"/>
        </w:rPr>
        <w:t>O</w:t>
      </w:r>
      <w:r>
        <w:rPr>
          <w:spacing w:val="-1"/>
          <w:sz w:val="24"/>
          <w:szCs w:val="24"/>
        </w:rPr>
        <w:t>f</w:t>
      </w:r>
      <w:r>
        <w:rPr>
          <w:sz w:val="24"/>
          <w:szCs w:val="24"/>
        </w:rPr>
        <w:t>fi</w:t>
      </w:r>
      <w:r>
        <w:rPr>
          <w:spacing w:val="1"/>
          <w:sz w:val="24"/>
          <w:szCs w:val="24"/>
        </w:rPr>
        <w:t>c</w:t>
      </w:r>
      <w:r>
        <w:rPr>
          <w:sz w:val="24"/>
          <w:szCs w:val="24"/>
        </w:rPr>
        <w:t xml:space="preserve">e                                                                                                          </w:t>
      </w:r>
      <w:r>
        <w:rPr>
          <w:spacing w:val="57"/>
          <w:sz w:val="24"/>
          <w:szCs w:val="24"/>
        </w:rPr>
        <w:t xml:space="preserve"> </w:t>
      </w:r>
      <w:r>
        <w:rPr>
          <w:sz w:val="24"/>
          <w:szCs w:val="24"/>
        </w:rPr>
        <w:t>Uso de</w:t>
      </w:r>
      <w:r>
        <w:rPr>
          <w:spacing w:val="-1"/>
          <w:sz w:val="24"/>
          <w:szCs w:val="24"/>
        </w:rPr>
        <w:t xml:space="preserve"> </w:t>
      </w:r>
      <w:r>
        <w:rPr>
          <w:spacing w:val="1"/>
          <w:sz w:val="24"/>
          <w:szCs w:val="24"/>
        </w:rPr>
        <w:t>S</w:t>
      </w:r>
      <w:r>
        <w:rPr>
          <w:sz w:val="24"/>
          <w:szCs w:val="24"/>
        </w:rPr>
        <w:t>ustan</w:t>
      </w:r>
      <w:r>
        <w:rPr>
          <w:spacing w:val="-1"/>
          <w:sz w:val="24"/>
          <w:szCs w:val="24"/>
        </w:rPr>
        <w:t>c</w:t>
      </w:r>
      <w:r>
        <w:rPr>
          <w:sz w:val="24"/>
          <w:szCs w:val="24"/>
        </w:rPr>
        <w:t>ias p</w:t>
      </w:r>
      <w:r>
        <w:rPr>
          <w:spacing w:val="-1"/>
          <w:sz w:val="24"/>
          <w:szCs w:val="24"/>
        </w:rPr>
        <w:t>a</w:t>
      </w:r>
      <w:r>
        <w:rPr>
          <w:spacing w:val="1"/>
          <w:sz w:val="24"/>
          <w:szCs w:val="24"/>
        </w:rPr>
        <w:t>r</w:t>
      </w:r>
      <w:r>
        <w:rPr>
          <w:sz w:val="24"/>
          <w:szCs w:val="24"/>
        </w:rPr>
        <w:t>a</w:t>
      </w:r>
      <w:r>
        <w:rPr>
          <w:spacing w:val="-1"/>
          <w:sz w:val="24"/>
          <w:szCs w:val="24"/>
        </w:rPr>
        <w:t xml:space="preserve"> </w:t>
      </w:r>
      <w:r>
        <w:rPr>
          <w:spacing w:val="1"/>
          <w:sz w:val="24"/>
          <w:szCs w:val="24"/>
        </w:rPr>
        <w:t>P</w:t>
      </w:r>
      <w:r>
        <w:rPr>
          <w:spacing w:val="-1"/>
          <w:sz w:val="24"/>
          <w:szCs w:val="24"/>
        </w:rPr>
        <w:t>ac</w:t>
      </w:r>
      <w:r>
        <w:rPr>
          <w:sz w:val="24"/>
          <w:szCs w:val="24"/>
        </w:rPr>
        <w:t>ient</w:t>
      </w:r>
      <w:r>
        <w:rPr>
          <w:spacing w:val="-1"/>
          <w:sz w:val="24"/>
          <w:szCs w:val="24"/>
        </w:rPr>
        <w:t>e</w:t>
      </w:r>
      <w:r>
        <w:rPr>
          <w:sz w:val="24"/>
          <w:szCs w:val="24"/>
        </w:rPr>
        <w:t>s Ambul</w:t>
      </w:r>
      <w:r>
        <w:rPr>
          <w:spacing w:val="-1"/>
          <w:sz w:val="24"/>
          <w:szCs w:val="24"/>
        </w:rPr>
        <w:t>a</w:t>
      </w:r>
      <w:r>
        <w:rPr>
          <w:sz w:val="24"/>
          <w:szCs w:val="24"/>
        </w:rPr>
        <w:t>torios</w:t>
      </w:r>
      <w:r>
        <w:rPr>
          <w:spacing w:val="2"/>
          <w:sz w:val="24"/>
          <w:szCs w:val="24"/>
        </w:rPr>
        <w:t xml:space="preserve"> O</w:t>
      </w:r>
      <w:r>
        <w:rPr>
          <w:sz w:val="24"/>
          <w:szCs w:val="24"/>
        </w:rPr>
        <w:t>DF</w:t>
      </w:r>
    </w:p>
    <w:p w:rsidR="00245E11" w:rsidRDefault="00FF503F">
      <w:pPr>
        <w:ind w:left="100"/>
        <w:rPr>
          <w:sz w:val="24"/>
          <w:szCs w:val="24"/>
        </w:rPr>
      </w:pPr>
      <w:r>
        <w:rPr>
          <w:sz w:val="24"/>
          <w:szCs w:val="24"/>
        </w:rPr>
        <w:t xml:space="preserve">15301 </w:t>
      </w:r>
      <w:r>
        <w:rPr>
          <w:spacing w:val="2"/>
          <w:sz w:val="24"/>
          <w:szCs w:val="24"/>
        </w:rPr>
        <w:t>T</w:t>
      </w:r>
      <w:r>
        <w:rPr>
          <w:spacing w:val="-5"/>
          <w:sz w:val="24"/>
          <w:szCs w:val="24"/>
        </w:rPr>
        <w:t>y</w:t>
      </w:r>
      <w:r>
        <w:rPr>
          <w:sz w:val="24"/>
          <w:szCs w:val="24"/>
        </w:rPr>
        <w:t>l</w:t>
      </w:r>
      <w:r>
        <w:rPr>
          <w:spacing w:val="2"/>
          <w:sz w:val="24"/>
          <w:szCs w:val="24"/>
        </w:rPr>
        <w:t>e</w:t>
      </w:r>
      <w:r>
        <w:rPr>
          <w:sz w:val="24"/>
          <w:szCs w:val="24"/>
        </w:rPr>
        <w:t xml:space="preserve">r </w:t>
      </w:r>
      <w:r>
        <w:rPr>
          <w:spacing w:val="-2"/>
          <w:sz w:val="24"/>
          <w:szCs w:val="24"/>
        </w:rPr>
        <w:t>F</w:t>
      </w:r>
      <w:r>
        <w:rPr>
          <w:sz w:val="24"/>
          <w:szCs w:val="24"/>
        </w:rPr>
        <w:t>oote Ro</w:t>
      </w:r>
      <w:r>
        <w:rPr>
          <w:spacing w:val="-1"/>
          <w:sz w:val="24"/>
          <w:szCs w:val="24"/>
        </w:rPr>
        <w:t>a</w:t>
      </w:r>
      <w:r>
        <w:rPr>
          <w:sz w:val="24"/>
          <w:szCs w:val="24"/>
        </w:rPr>
        <w:t>d</w:t>
      </w:r>
    </w:p>
    <w:p w:rsidR="00245E11" w:rsidRDefault="00FF503F">
      <w:pPr>
        <w:ind w:left="100"/>
        <w:rPr>
          <w:sz w:val="24"/>
          <w:szCs w:val="24"/>
        </w:rPr>
      </w:pPr>
      <w:r>
        <w:rPr>
          <w:sz w:val="24"/>
          <w:szCs w:val="24"/>
        </w:rPr>
        <w:t>N</w:t>
      </w:r>
      <w:r>
        <w:rPr>
          <w:spacing w:val="-1"/>
          <w:sz w:val="24"/>
          <w:szCs w:val="24"/>
        </w:rPr>
        <w:t>e</w:t>
      </w:r>
      <w:r>
        <w:rPr>
          <w:sz w:val="24"/>
          <w:szCs w:val="24"/>
        </w:rPr>
        <w:t>v</w:t>
      </w:r>
      <w:r>
        <w:rPr>
          <w:spacing w:val="-1"/>
          <w:sz w:val="24"/>
          <w:szCs w:val="24"/>
        </w:rPr>
        <w:t>a</w:t>
      </w:r>
      <w:r>
        <w:rPr>
          <w:sz w:val="24"/>
          <w:szCs w:val="24"/>
        </w:rPr>
        <w:t>da</w:t>
      </w:r>
      <w:r>
        <w:rPr>
          <w:spacing w:val="-1"/>
          <w:sz w:val="24"/>
          <w:szCs w:val="24"/>
        </w:rPr>
        <w:t xml:space="preserve"> </w:t>
      </w:r>
      <w:r>
        <w:rPr>
          <w:sz w:val="24"/>
          <w:szCs w:val="24"/>
        </w:rPr>
        <w:t>Ci</w:t>
      </w:r>
      <w:r>
        <w:rPr>
          <w:spacing w:val="6"/>
          <w:sz w:val="24"/>
          <w:szCs w:val="24"/>
        </w:rPr>
        <w:t>t</w:t>
      </w:r>
      <w:r>
        <w:rPr>
          <w:spacing w:val="-5"/>
          <w:sz w:val="24"/>
          <w:szCs w:val="24"/>
        </w:rPr>
        <w:t>y</w:t>
      </w:r>
      <w:r>
        <w:rPr>
          <w:sz w:val="24"/>
          <w:szCs w:val="24"/>
        </w:rPr>
        <w:t>, CA 95959</w:t>
      </w:r>
    </w:p>
    <w:p w:rsidR="00245E11" w:rsidRDefault="00B27130">
      <w:pPr>
        <w:ind w:left="100"/>
        <w:rPr>
          <w:sz w:val="24"/>
          <w:szCs w:val="24"/>
        </w:rPr>
      </w:pPr>
      <w:hyperlink r:id="rId44">
        <w:r w:rsidR="00FF503F">
          <w:rPr>
            <w:color w:val="0000FF"/>
            <w:sz w:val="24"/>
            <w:szCs w:val="24"/>
          </w:rPr>
          <w:t>w</w:t>
        </w:r>
        <w:r w:rsidR="00FF503F">
          <w:rPr>
            <w:color w:val="0000FF"/>
            <w:spacing w:val="-1"/>
            <w:sz w:val="24"/>
            <w:szCs w:val="24"/>
          </w:rPr>
          <w:t>w</w:t>
        </w:r>
        <w:r w:rsidR="00FF503F">
          <w:rPr>
            <w:color w:val="0000FF"/>
            <w:sz w:val="24"/>
            <w:szCs w:val="24"/>
          </w:rPr>
          <w:t>w.</w:t>
        </w:r>
        <w:r w:rsidR="00FF503F">
          <w:rPr>
            <w:color w:val="0000FF"/>
            <w:spacing w:val="-1"/>
            <w:sz w:val="24"/>
            <w:szCs w:val="24"/>
          </w:rPr>
          <w:t>c</w:t>
        </w:r>
        <w:r w:rsidR="00FF503F">
          <w:rPr>
            <w:color w:val="0000FF"/>
            <w:sz w:val="24"/>
            <w:szCs w:val="24"/>
          </w:rPr>
          <w:t>om</w:t>
        </w:r>
        <w:r w:rsidR="00FF503F">
          <w:rPr>
            <w:color w:val="0000FF"/>
            <w:spacing w:val="1"/>
            <w:sz w:val="24"/>
            <w:szCs w:val="24"/>
          </w:rPr>
          <w:t>m</w:t>
        </w:r>
        <w:r w:rsidR="00FF503F">
          <w:rPr>
            <w:color w:val="0000FF"/>
            <w:sz w:val="24"/>
            <w:szCs w:val="24"/>
          </w:rPr>
          <w:t>o</w:t>
        </w:r>
        <w:r w:rsidR="00FF503F">
          <w:rPr>
            <w:color w:val="0000FF"/>
            <w:spacing w:val="2"/>
            <w:sz w:val="24"/>
            <w:szCs w:val="24"/>
          </w:rPr>
          <w:t>n</w:t>
        </w:r>
        <w:r w:rsidR="00FF503F">
          <w:rPr>
            <w:color w:val="0000FF"/>
            <w:spacing w:val="-2"/>
            <w:sz w:val="24"/>
            <w:szCs w:val="24"/>
          </w:rPr>
          <w:t>g</w:t>
        </w:r>
        <w:r w:rsidR="00FF503F">
          <w:rPr>
            <w:color w:val="0000FF"/>
            <w:sz w:val="24"/>
            <w:szCs w:val="24"/>
          </w:rPr>
          <w:t>o</w:t>
        </w:r>
        <w:r w:rsidR="00FF503F">
          <w:rPr>
            <w:color w:val="0000FF"/>
            <w:spacing w:val="-1"/>
            <w:sz w:val="24"/>
            <w:szCs w:val="24"/>
          </w:rPr>
          <w:t>a</w:t>
        </w:r>
        <w:r w:rsidR="00FF503F">
          <w:rPr>
            <w:color w:val="0000FF"/>
            <w:sz w:val="24"/>
            <w:szCs w:val="24"/>
          </w:rPr>
          <w:t>ls</w:t>
        </w:r>
        <w:r w:rsidR="00FF503F">
          <w:rPr>
            <w:color w:val="0000FF"/>
            <w:spacing w:val="1"/>
            <w:sz w:val="24"/>
            <w:szCs w:val="24"/>
          </w:rPr>
          <w:t>i</w:t>
        </w:r>
        <w:r w:rsidR="00FF503F">
          <w:rPr>
            <w:color w:val="0000FF"/>
            <w:sz w:val="24"/>
            <w:szCs w:val="24"/>
          </w:rPr>
          <w:t>n</w:t>
        </w:r>
        <w:r w:rsidR="00FF503F">
          <w:rPr>
            <w:color w:val="0000FF"/>
            <w:spacing w:val="-1"/>
            <w:sz w:val="24"/>
            <w:szCs w:val="24"/>
          </w:rPr>
          <w:t>c</w:t>
        </w:r>
        <w:r w:rsidR="00FF503F">
          <w:rPr>
            <w:color w:val="0000FF"/>
            <w:sz w:val="24"/>
            <w:szCs w:val="24"/>
          </w:rPr>
          <w:t>.</w:t>
        </w:r>
        <w:r w:rsidR="00FF503F">
          <w:rPr>
            <w:color w:val="0000FF"/>
            <w:spacing w:val="2"/>
            <w:sz w:val="24"/>
            <w:szCs w:val="24"/>
          </w:rPr>
          <w:t>o</w:t>
        </w:r>
        <w:r w:rsidR="00FF503F">
          <w:rPr>
            <w:color w:val="0000FF"/>
            <w:sz w:val="24"/>
            <w:szCs w:val="24"/>
          </w:rPr>
          <w:t xml:space="preserve">rg                                       </w:t>
        </w:r>
        <w:r w:rsidR="00FF503F">
          <w:rPr>
            <w:color w:val="0000FF"/>
            <w:spacing w:val="42"/>
            <w:sz w:val="24"/>
            <w:szCs w:val="24"/>
          </w:rPr>
          <w:t xml:space="preserve"> </w:t>
        </w:r>
        <w:r w:rsidR="00FF503F">
          <w:rPr>
            <w:i/>
            <w:color w:val="000000"/>
            <w:spacing w:val="-3"/>
            <w:sz w:val="24"/>
            <w:szCs w:val="24"/>
          </w:rPr>
          <w:t>(</w:t>
        </w:r>
      </w:hyperlink>
      <w:r w:rsidR="00FF503F">
        <w:rPr>
          <w:i/>
          <w:color w:val="000000"/>
          <w:sz w:val="24"/>
          <w:szCs w:val="24"/>
        </w:rPr>
        <w:t>Cumple</w:t>
      </w:r>
      <w:r w:rsidR="00FF503F">
        <w:rPr>
          <w:i/>
          <w:color w:val="000000"/>
          <w:spacing w:val="1"/>
          <w:sz w:val="24"/>
          <w:szCs w:val="24"/>
        </w:rPr>
        <w:t xml:space="preserve"> </w:t>
      </w:r>
      <w:r w:rsidR="00FF503F">
        <w:rPr>
          <w:i/>
          <w:color w:val="000000"/>
          <w:spacing w:val="-1"/>
          <w:sz w:val="24"/>
          <w:szCs w:val="24"/>
        </w:rPr>
        <w:t>c</w:t>
      </w:r>
      <w:r w:rsidR="00FF503F">
        <w:rPr>
          <w:i/>
          <w:color w:val="000000"/>
          <w:sz w:val="24"/>
          <w:szCs w:val="24"/>
        </w:rPr>
        <w:t>on A</w:t>
      </w:r>
      <w:r w:rsidR="00FF503F">
        <w:rPr>
          <w:i/>
          <w:color w:val="000000"/>
          <w:spacing w:val="-1"/>
          <w:sz w:val="24"/>
          <w:szCs w:val="24"/>
        </w:rPr>
        <w:t>D</w:t>
      </w:r>
      <w:r w:rsidR="00FF503F">
        <w:rPr>
          <w:i/>
          <w:color w:val="000000"/>
          <w:sz w:val="24"/>
          <w:szCs w:val="24"/>
        </w:rPr>
        <w:t>A</w:t>
      </w:r>
      <w:r w:rsidR="00FF503F">
        <w:rPr>
          <w:i/>
          <w:color w:val="000000"/>
          <w:spacing w:val="2"/>
          <w:sz w:val="24"/>
          <w:szCs w:val="24"/>
        </w:rPr>
        <w:t xml:space="preserve"> </w:t>
      </w:r>
      <w:r w:rsidR="00FF503F">
        <w:rPr>
          <w:i/>
          <w:color w:val="000000"/>
          <w:sz w:val="24"/>
          <w:szCs w:val="24"/>
        </w:rPr>
        <w:t>y</w:t>
      </w:r>
      <w:r w:rsidR="00FF503F">
        <w:rPr>
          <w:i/>
          <w:color w:val="000000"/>
          <w:spacing w:val="-1"/>
          <w:sz w:val="24"/>
          <w:szCs w:val="24"/>
        </w:rPr>
        <w:t xml:space="preserve"> </w:t>
      </w:r>
      <w:r w:rsidR="00FF503F">
        <w:rPr>
          <w:i/>
          <w:color w:val="000000"/>
          <w:sz w:val="24"/>
          <w:szCs w:val="24"/>
        </w:rPr>
        <w:t>Co</w:t>
      </w:r>
      <w:r w:rsidR="00FF503F">
        <w:rPr>
          <w:i/>
          <w:color w:val="000000"/>
          <w:spacing w:val="2"/>
          <w:sz w:val="24"/>
          <w:szCs w:val="24"/>
        </w:rPr>
        <w:t>m</w:t>
      </w:r>
      <w:r w:rsidR="00FF503F">
        <w:rPr>
          <w:i/>
          <w:color w:val="000000"/>
          <w:sz w:val="24"/>
          <w:szCs w:val="24"/>
        </w:rPr>
        <w:t>p</w:t>
      </w:r>
      <w:r w:rsidR="00FF503F">
        <w:rPr>
          <w:i/>
          <w:color w:val="000000"/>
          <w:spacing w:val="-1"/>
          <w:sz w:val="24"/>
          <w:szCs w:val="24"/>
        </w:rPr>
        <w:t>e</w:t>
      </w:r>
      <w:r w:rsidR="00FF503F">
        <w:rPr>
          <w:i/>
          <w:color w:val="000000"/>
          <w:sz w:val="24"/>
          <w:szCs w:val="24"/>
        </w:rPr>
        <w:t>ten</w:t>
      </w:r>
      <w:r w:rsidR="00FF503F">
        <w:rPr>
          <w:i/>
          <w:color w:val="000000"/>
          <w:spacing w:val="-1"/>
          <w:sz w:val="24"/>
          <w:szCs w:val="24"/>
        </w:rPr>
        <w:t>c</w:t>
      </w:r>
      <w:r w:rsidR="00FF503F">
        <w:rPr>
          <w:i/>
          <w:color w:val="000000"/>
          <w:sz w:val="24"/>
          <w:szCs w:val="24"/>
        </w:rPr>
        <w:t xml:space="preserve">ia </w:t>
      </w:r>
      <w:r w:rsidR="00FF503F">
        <w:rPr>
          <w:i/>
          <w:color w:val="000000"/>
          <w:spacing w:val="1"/>
          <w:sz w:val="24"/>
          <w:szCs w:val="24"/>
        </w:rPr>
        <w:t>C</w:t>
      </w:r>
      <w:r w:rsidR="00FF503F">
        <w:rPr>
          <w:i/>
          <w:color w:val="000000"/>
          <w:sz w:val="24"/>
          <w:szCs w:val="24"/>
        </w:rPr>
        <w:t>ul</w:t>
      </w:r>
      <w:r w:rsidR="00FF503F">
        <w:rPr>
          <w:i/>
          <w:color w:val="000000"/>
          <w:spacing w:val="1"/>
          <w:sz w:val="24"/>
          <w:szCs w:val="24"/>
        </w:rPr>
        <w:t>t</w:t>
      </w:r>
      <w:r w:rsidR="00FF503F">
        <w:rPr>
          <w:i/>
          <w:color w:val="000000"/>
          <w:sz w:val="24"/>
          <w:szCs w:val="24"/>
        </w:rPr>
        <w:t>ural)</w:t>
      </w:r>
    </w:p>
    <w:p w:rsidR="00245E11" w:rsidRDefault="00FF503F">
      <w:pPr>
        <w:ind w:left="100" w:right="76"/>
        <w:rPr>
          <w:sz w:val="24"/>
          <w:szCs w:val="24"/>
        </w:rPr>
      </w:pP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0"/>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 Com</w:t>
      </w:r>
      <w:r>
        <w:rPr>
          <w:spacing w:val="1"/>
          <w:sz w:val="24"/>
          <w:szCs w:val="24"/>
        </w:rPr>
        <w:t>m</w:t>
      </w:r>
      <w:r>
        <w:rPr>
          <w:sz w:val="24"/>
          <w:szCs w:val="24"/>
        </w:rPr>
        <w:t>uni</w:t>
      </w:r>
      <w:r>
        <w:rPr>
          <w:spacing w:val="3"/>
          <w:sz w:val="24"/>
          <w:szCs w:val="24"/>
        </w:rPr>
        <w:t>t</w:t>
      </w:r>
      <w:r>
        <w:rPr>
          <w:sz w:val="24"/>
          <w:szCs w:val="24"/>
        </w:rPr>
        <w:t>y</w:t>
      </w:r>
      <w:r>
        <w:rPr>
          <w:spacing w:val="-7"/>
          <w:sz w:val="24"/>
          <w:szCs w:val="24"/>
        </w:rPr>
        <w:t xml:space="preserve"> </w:t>
      </w:r>
      <w:r>
        <w:rPr>
          <w:spacing w:val="2"/>
          <w:sz w:val="24"/>
          <w:szCs w:val="24"/>
        </w:rPr>
        <w:t>R</w:t>
      </w:r>
      <w:r>
        <w:rPr>
          <w:spacing w:val="-1"/>
          <w:sz w:val="24"/>
          <w:szCs w:val="24"/>
        </w:rPr>
        <w:t>ec</w:t>
      </w:r>
      <w:r>
        <w:rPr>
          <w:sz w:val="24"/>
          <w:szCs w:val="24"/>
        </w:rPr>
        <w:t>o</w:t>
      </w:r>
      <w:r>
        <w:rPr>
          <w:spacing w:val="2"/>
          <w:sz w:val="24"/>
          <w:szCs w:val="24"/>
        </w:rPr>
        <w:t>v</w:t>
      </w:r>
      <w:r>
        <w:rPr>
          <w:spacing w:val="-1"/>
          <w:sz w:val="24"/>
          <w:szCs w:val="24"/>
        </w:rPr>
        <w:t>e</w:t>
      </w:r>
      <w:r>
        <w:rPr>
          <w:spacing w:val="4"/>
          <w:sz w:val="24"/>
          <w:szCs w:val="24"/>
        </w:rPr>
        <w:t>r</w:t>
      </w:r>
      <w:r>
        <w:rPr>
          <w:sz w:val="24"/>
          <w:szCs w:val="24"/>
        </w:rPr>
        <w:t>y</w:t>
      </w:r>
      <w:r>
        <w:rPr>
          <w:spacing w:val="-5"/>
          <w:sz w:val="24"/>
          <w:szCs w:val="24"/>
        </w:rPr>
        <w:t xml:space="preserve"> </w:t>
      </w:r>
      <w:r>
        <w:rPr>
          <w:sz w:val="24"/>
          <w:szCs w:val="24"/>
        </w:rPr>
        <w:t>R</w:t>
      </w:r>
      <w:r>
        <w:rPr>
          <w:spacing w:val="1"/>
          <w:sz w:val="24"/>
          <w:szCs w:val="24"/>
        </w:rPr>
        <w:t>e</w:t>
      </w:r>
      <w:r>
        <w:rPr>
          <w:sz w:val="24"/>
          <w:szCs w:val="24"/>
        </w:rPr>
        <w:t>sour</w:t>
      </w:r>
      <w:r>
        <w:rPr>
          <w:spacing w:val="-1"/>
          <w:sz w:val="24"/>
          <w:szCs w:val="24"/>
        </w:rPr>
        <w:t>ce</w:t>
      </w:r>
      <w:r>
        <w:rPr>
          <w:sz w:val="24"/>
          <w:szCs w:val="24"/>
        </w:rPr>
        <w:t xml:space="preserve">s      </w:t>
      </w:r>
      <w:r>
        <w:rPr>
          <w:spacing w:val="11"/>
          <w:sz w:val="24"/>
          <w:szCs w:val="24"/>
        </w:rPr>
        <w:t xml:space="preserve"> </w:t>
      </w:r>
      <w:r>
        <w:rPr>
          <w:sz w:val="24"/>
          <w:szCs w:val="24"/>
        </w:rPr>
        <w:t>530</w:t>
      </w:r>
      <w:r>
        <w:rPr>
          <w:spacing w:val="-1"/>
          <w:sz w:val="24"/>
          <w:szCs w:val="24"/>
        </w:rPr>
        <w:t>-</w:t>
      </w:r>
      <w:r>
        <w:rPr>
          <w:sz w:val="24"/>
          <w:szCs w:val="24"/>
        </w:rPr>
        <w:t xml:space="preserve">273-9541                                                </w:t>
      </w:r>
      <w:r>
        <w:rPr>
          <w:spacing w:val="22"/>
          <w:sz w:val="24"/>
          <w:szCs w:val="24"/>
        </w:rPr>
        <w:t xml:space="preserve"> </w:t>
      </w:r>
      <w:r>
        <w:rPr>
          <w:spacing w:val="-1"/>
          <w:sz w:val="24"/>
          <w:szCs w:val="24"/>
        </w:rPr>
        <w:t>e</w:t>
      </w:r>
      <w:r>
        <w:rPr>
          <w:sz w:val="24"/>
          <w:szCs w:val="24"/>
        </w:rPr>
        <w:t>sp</w:t>
      </w:r>
      <w:r>
        <w:rPr>
          <w:spacing w:val="-1"/>
          <w:sz w:val="24"/>
          <w:szCs w:val="24"/>
        </w:rPr>
        <w:t>a</w:t>
      </w:r>
      <w:r>
        <w:rPr>
          <w:sz w:val="24"/>
          <w:szCs w:val="24"/>
        </w:rPr>
        <w:t>ñol  Uso de</w:t>
      </w:r>
      <w:r>
        <w:rPr>
          <w:spacing w:val="-1"/>
          <w:sz w:val="24"/>
          <w:szCs w:val="24"/>
        </w:rPr>
        <w:t xml:space="preserve"> </w:t>
      </w:r>
      <w:r>
        <w:rPr>
          <w:spacing w:val="1"/>
          <w:sz w:val="24"/>
          <w:szCs w:val="24"/>
        </w:rPr>
        <w:t>S</w:t>
      </w:r>
      <w:r>
        <w:rPr>
          <w:sz w:val="24"/>
          <w:szCs w:val="24"/>
        </w:rPr>
        <w:t>ustan</w:t>
      </w:r>
      <w:r>
        <w:rPr>
          <w:spacing w:val="-1"/>
          <w:sz w:val="24"/>
          <w:szCs w:val="24"/>
        </w:rPr>
        <w:t>c</w:t>
      </w:r>
      <w:r>
        <w:rPr>
          <w:spacing w:val="3"/>
          <w:sz w:val="24"/>
          <w:szCs w:val="24"/>
        </w:rPr>
        <w:t>i</w:t>
      </w:r>
      <w:r>
        <w:rPr>
          <w:sz w:val="24"/>
          <w:szCs w:val="24"/>
        </w:rPr>
        <w:t>as p</w:t>
      </w:r>
      <w:r>
        <w:rPr>
          <w:spacing w:val="-1"/>
          <w:sz w:val="24"/>
          <w:szCs w:val="24"/>
        </w:rPr>
        <w:t>a</w:t>
      </w:r>
      <w:r>
        <w:rPr>
          <w:sz w:val="24"/>
          <w:szCs w:val="24"/>
        </w:rPr>
        <w:t>ra</w:t>
      </w:r>
      <w:r>
        <w:rPr>
          <w:spacing w:val="-2"/>
          <w:sz w:val="24"/>
          <w:szCs w:val="24"/>
        </w:rPr>
        <w:t xml:space="preserve"> </w:t>
      </w:r>
      <w:r>
        <w:rPr>
          <w:spacing w:val="1"/>
          <w:sz w:val="24"/>
          <w:szCs w:val="24"/>
        </w:rPr>
        <w:t>Pa</w:t>
      </w:r>
      <w:r>
        <w:rPr>
          <w:spacing w:val="-1"/>
          <w:sz w:val="24"/>
          <w:szCs w:val="24"/>
        </w:rPr>
        <w:t>c</w:t>
      </w:r>
      <w:r>
        <w:rPr>
          <w:sz w:val="24"/>
          <w:szCs w:val="24"/>
        </w:rPr>
        <w:t>ient</w:t>
      </w:r>
      <w:r>
        <w:rPr>
          <w:spacing w:val="-1"/>
          <w:sz w:val="24"/>
          <w:szCs w:val="24"/>
        </w:rPr>
        <w:t>e</w:t>
      </w:r>
      <w:r>
        <w:rPr>
          <w:sz w:val="24"/>
          <w:szCs w:val="24"/>
        </w:rPr>
        <w:t>s Ambu</w:t>
      </w:r>
      <w:r>
        <w:rPr>
          <w:spacing w:val="3"/>
          <w:sz w:val="24"/>
          <w:szCs w:val="24"/>
        </w:rPr>
        <w:t>l</w:t>
      </w:r>
      <w:r>
        <w:rPr>
          <w:spacing w:val="-1"/>
          <w:sz w:val="24"/>
          <w:szCs w:val="24"/>
        </w:rPr>
        <w:t>a</w:t>
      </w:r>
      <w:r>
        <w:rPr>
          <w:sz w:val="24"/>
          <w:szCs w:val="24"/>
        </w:rPr>
        <w:t>torios ODF</w:t>
      </w:r>
      <w:r>
        <w:rPr>
          <w:spacing w:val="-2"/>
          <w:sz w:val="24"/>
          <w:szCs w:val="24"/>
        </w:rPr>
        <w:t xml:space="preserve"> </w:t>
      </w:r>
      <w:r>
        <w:rPr>
          <w:spacing w:val="1"/>
          <w:sz w:val="24"/>
          <w:szCs w:val="24"/>
        </w:rPr>
        <w:t>S</w:t>
      </w:r>
      <w:r>
        <w:rPr>
          <w:sz w:val="24"/>
          <w:szCs w:val="24"/>
        </w:rPr>
        <w:t>i</w:t>
      </w:r>
    </w:p>
    <w:p w:rsidR="00245E11" w:rsidRDefault="00FF503F">
      <w:pPr>
        <w:ind w:left="100" w:right="5821"/>
        <w:rPr>
          <w:sz w:val="24"/>
          <w:szCs w:val="24"/>
        </w:rPr>
      </w:pPr>
      <w:r>
        <w:rPr>
          <w:sz w:val="24"/>
          <w:szCs w:val="24"/>
        </w:rPr>
        <w:t xml:space="preserve">180 </w:t>
      </w:r>
      <w:r>
        <w:rPr>
          <w:spacing w:val="1"/>
          <w:sz w:val="24"/>
          <w:szCs w:val="24"/>
        </w:rPr>
        <w:t>S</w:t>
      </w:r>
      <w:r>
        <w:rPr>
          <w:sz w:val="24"/>
          <w:szCs w:val="24"/>
        </w:rPr>
        <w:t>ie</w:t>
      </w:r>
      <w:r>
        <w:rPr>
          <w:spacing w:val="-1"/>
          <w:sz w:val="24"/>
          <w:szCs w:val="24"/>
        </w:rPr>
        <w:t>r</w:t>
      </w:r>
      <w:r>
        <w:rPr>
          <w:sz w:val="24"/>
          <w:szCs w:val="24"/>
        </w:rPr>
        <w:t>ra</w:t>
      </w:r>
      <w:r>
        <w:rPr>
          <w:spacing w:val="-2"/>
          <w:sz w:val="24"/>
          <w:szCs w:val="24"/>
        </w:rPr>
        <w:t xml:space="preserve"> </w:t>
      </w:r>
      <w:r>
        <w:rPr>
          <w:sz w:val="24"/>
          <w:szCs w:val="24"/>
        </w:rPr>
        <w:t>Col</w:t>
      </w:r>
      <w:r>
        <w:rPr>
          <w:spacing w:val="1"/>
          <w:sz w:val="24"/>
          <w:szCs w:val="24"/>
        </w:rPr>
        <w:t>l</w:t>
      </w:r>
      <w:r>
        <w:rPr>
          <w:spacing w:val="-1"/>
          <w:sz w:val="24"/>
          <w:szCs w:val="24"/>
        </w:rPr>
        <w:t>e</w:t>
      </w:r>
      <w:r>
        <w:rPr>
          <w:sz w:val="24"/>
          <w:szCs w:val="24"/>
        </w:rPr>
        <w:t>ge</w:t>
      </w:r>
      <w:r>
        <w:rPr>
          <w:spacing w:val="-1"/>
          <w:sz w:val="24"/>
          <w:szCs w:val="24"/>
        </w:rPr>
        <w:t xml:space="preserve"> </w:t>
      </w:r>
      <w:r>
        <w:rPr>
          <w:sz w:val="24"/>
          <w:szCs w:val="24"/>
        </w:rPr>
        <w:t>D</w:t>
      </w:r>
      <w:r>
        <w:rPr>
          <w:spacing w:val="-1"/>
          <w:sz w:val="24"/>
          <w:szCs w:val="24"/>
        </w:rPr>
        <w:t>r</w:t>
      </w:r>
      <w:r>
        <w:rPr>
          <w:sz w:val="24"/>
          <w:szCs w:val="24"/>
        </w:rPr>
        <w:t>i</w:t>
      </w:r>
      <w:r>
        <w:rPr>
          <w:spacing w:val="3"/>
          <w:sz w:val="24"/>
          <w:szCs w:val="24"/>
        </w:rPr>
        <w:t>v</w:t>
      </w:r>
      <w:r>
        <w:rPr>
          <w:sz w:val="24"/>
          <w:szCs w:val="24"/>
        </w:rPr>
        <w:t xml:space="preserve">e                                                                                             </w:t>
      </w:r>
      <w:r>
        <w:rPr>
          <w:spacing w:val="57"/>
          <w:sz w:val="24"/>
          <w:szCs w:val="24"/>
        </w:rPr>
        <w:t xml:space="preserve"> </w:t>
      </w:r>
      <w:r>
        <w:rPr>
          <w:sz w:val="24"/>
          <w:szCs w:val="24"/>
        </w:rPr>
        <w:t>A</w:t>
      </w:r>
      <w:r>
        <w:rPr>
          <w:spacing w:val="3"/>
          <w:sz w:val="24"/>
          <w:szCs w:val="24"/>
        </w:rPr>
        <w:t>S</w:t>
      </w:r>
      <w:r>
        <w:rPr>
          <w:sz w:val="24"/>
          <w:szCs w:val="24"/>
        </w:rPr>
        <w:t>L G</w:t>
      </w:r>
      <w:r>
        <w:rPr>
          <w:spacing w:val="-1"/>
          <w:sz w:val="24"/>
          <w:szCs w:val="24"/>
        </w:rPr>
        <w:t>ra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pacing w:val="-5"/>
          <w:sz w:val="24"/>
          <w:szCs w:val="24"/>
        </w:rPr>
        <w:t>y</w:t>
      </w:r>
      <w:r>
        <w:rPr>
          <w:sz w:val="24"/>
          <w:szCs w:val="24"/>
        </w:rPr>
        <w:t>, CA 95945</w:t>
      </w:r>
    </w:p>
    <w:p w:rsidR="00245E11" w:rsidRDefault="00245E11">
      <w:pPr>
        <w:spacing w:before="14" w:line="260" w:lineRule="exact"/>
        <w:rPr>
          <w:sz w:val="26"/>
          <w:szCs w:val="26"/>
        </w:rPr>
      </w:pPr>
    </w:p>
    <w:p w:rsidR="00245E11" w:rsidRDefault="00FF503F">
      <w:pPr>
        <w:ind w:left="100"/>
        <w:rPr>
          <w:sz w:val="24"/>
          <w:szCs w:val="24"/>
        </w:rPr>
      </w:pPr>
      <w:r>
        <w:rPr>
          <w:spacing w:val="-3"/>
          <w:sz w:val="24"/>
          <w:szCs w:val="24"/>
        </w:rPr>
        <w:t>L</w:t>
      </w:r>
      <w:r>
        <w:rPr>
          <w:sz w:val="24"/>
          <w:szCs w:val="24"/>
        </w:rPr>
        <w:t>ov</w:t>
      </w:r>
      <w:r>
        <w:rPr>
          <w:spacing w:val="-1"/>
          <w:sz w:val="24"/>
          <w:szCs w:val="24"/>
        </w:rPr>
        <w:t>e</w:t>
      </w:r>
      <w:r>
        <w:rPr>
          <w:sz w:val="24"/>
          <w:szCs w:val="24"/>
        </w:rPr>
        <w:t>tt</w:t>
      </w:r>
      <w:r>
        <w:rPr>
          <w:spacing w:val="1"/>
          <w:sz w:val="24"/>
          <w:szCs w:val="24"/>
        </w:rPr>
        <w:t xml:space="preserve"> </w:t>
      </w:r>
      <w:r>
        <w:rPr>
          <w:sz w:val="24"/>
          <w:szCs w:val="24"/>
        </w:rPr>
        <w:t>R</w:t>
      </w:r>
      <w:r>
        <w:rPr>
          <w:spacing w:val="1"/>
          <w:sz w:val="24"/>
          <w:szCs w:val="24"/>
        </w:rPr>
        <w:t>e</w:t>
      </w:r>
      <w:r>
        <w:rPr>
          <w:spacing w:val="-1"/>
          <w:sz w:val="24"/>
          <w:szCs w:val="24"/>
        </w:rPr>
        <w:t>c</w:t>
      </w:r>
      <w:r>
        <w:rPr>
          <w:sz w:val="24"/>
          <w:szCs w:val="24"/>
        </w:rPr>
        <w:t>ov</w:t>
      </w:r>
      <w:r>
        <w:rPr>
          <w:spacing w:val="-1"/>
          <w:sz w:val="24"/>
          <w:szCs w:val="24"/>
        </w:rPr>
        <w:t>e</w:t>
      </w:r>
      <w:r>
        <w:rPr>
          <w:spacing w:val="4"/>
          <w:sz w:val="24"/>
          <w:szCs w:val="24"/>
        </w:rPr>
        <w:t>r</w:t>
      </w:r>
      <w:r>
        <w:rPr>
          <w:sz w:val="24"/>
          <w:szCs w:val="24"/>
        </w:rPr>
        <w:t>y</w:t>
      </w:r>
      <w:r>
        <w:rPr>
          <w:spacing w:val="-5"/>
          <w:sz w:val="24"/>
          <w:szCs w:val="24"/>
        </w:rPr>
        <w:t xml:space="preserve"> </w:t>
      </w:r>
      <w:r>
        <w:rPr>
          <w:sz w:val="24"/>
          <w:szCs w:val="24"/>
        </w:rPr>
        <w:t>C</w:t>
      </w:r>
      <w:r>
        <w:rPr>
          <w:spacing w:val="-1"/>
          <w:sz w:val="24"/>
          <w:szCs w:val="24"/>
        </w:rPr>
        <w:t>e</w:t>
      </w:r>
      <w:r>
        <w:rPr>
          <w:sz w:val="24"/>
          <w:szCs w:val="24"/>
        </w:rPr>
        <w:t>n</w:t>
      </w:r>
      <w:r>
        <w:rPr>
          <w:spacing w:val="3"/>
          <w:sz w:val="24"/>
          <w:szCs w:val="24"/>
        </w:rPr>
        <w:t>t</w:t>
      </w:r>
      <w:r>
        <w:rPr>
          <w:spacing w:val="-1"/>
          <w:sz w:val="24"/>
          <w:szCs w:val="24"/>
        </w:rPr>
        <w:t>e</w:t>
      </w:r>
      <w:r>
        <w:rPr>
          <w:sz w:val="24"/>
          <w:szCs w:val="24"/>
        </w:rPr>
        <w:t xml:space="preserve">r                                                                                                                    </w:t>
      </w:r>
      <w:r>
        <w:rPr>
          <w:spacing w:val="38"/>
          <w:sz w:val="24"/>
          <w:szCs w:val="24"/>
        </w:rPr>
        <w:t xml:space="preserve"> </w:t>
      </w:r>
      <w:r>
        <w:rPr>
          <w:sz w:val="24"/>
          <w:szCs w:val="24"/>
        </w:rPr>
        <w:t>Uso de</w:t>
      </w:r>
      <w:r>
        <w:rPr>
          <w:spacing w:val="-1"/>
          <w:sz w:val="24"/>
          <w:szCs w:val="24"/>
        </w:rPr>
        <w:t xml:space="preserve"> </w:t>
      </w:r>
      <w:r>
        <w:rPr>
          <w:spacing w:val="1"/>
          <w:sz w:val="24"/>
          <w:szCs w:val="24"/>
        </w:rPr>
        <w:t>S</w:t>
      </w:r>
      <w:r>
        <w:rPr>
          <w:sz w:val="24"/>
          <w:szCs w:val="24"/>
        </w:rPr>
        <w:t>ustan</w:t>
      </w:r>
      <w:r>
        <w:rPr>
          <w:spacing w:val="-1"/>
          <w:sz w:val="24"/>
          <w:szCs w:val="24"/>
        </w:rPr>
        <w:t>c</w:t>
      </w:r>
      <w:r>
        <w:rPr>
          <w:sz w:val="24"/>
          <w:szCs w:val="24"/>
        </w:rPr>
        <w:t>ias Pa</w:t>
      </w:r>
      <w:r>
        <w:rPr>
          <w:spacing w:val="-1"/>
          <w:sz w:val="24"/>
          <w:szCs w:val="24"/>
        </w:rPr>
        <w:t>r</w:t>
      </w:r>
      <w:r>
        <w:rPr>
          <w:sz w:val="24"/>
          <w:szCs w:val="24"/>
        </w:rPr>
        <w:t>a</w:t>
      </w:r>
      <w:r>
        <w:rPr>
          <w:spacing w:val="1"/>
          <w:sz w:val="24"/>
          <w:szCs w:val="24"/>
        </w:rPr>
        <w:t xml:space="preserve"> </w:t>
      </w:r>
      <w:r>
        <w:rPr>
          <w:sz w:val="24"/>
          <w:szCs w:val="24"/>
        </w:rPr>
        <w:t>Adultos R</w:t>
      </w:r>
      <w:r>
        <w:rPr>
          <w:spacing w:val="-1"/>
          <w:sz w:val="24"/>
          <w:szCs w:val="24"/>
        </w:rPr>
        <w:t>e</w:t>
      </w:r>
      <w:r>
        <w:rPr>
          <w:sz w:val="24"/>
          <w:szCs w:val="24"/>
        </w:rPr>
        <w:t>siden</w:t>
      </w:r>
      <w:r>
        <w:rPr>
          <w:spacing w:val="-1"/>
          <w:sz w:val="24"/>
          <w:szCs w:val="24"/>
        </w:rPr>
        <w:t>c</w:t>
      </w:r>
      <w:r>
        <w:rPr>
          <w:sz w:val="24"/>
          <w:szCs w:val="24"/>
        </w:rPr>
        <w:t>ial</w:t>
      </w:r>
      <w:r>
        <w:rPr>
          <w:spacing w:val="-1"/>
          <w:sz w:val="24"/>
          <w:szCs w:val="24"/>
        </w:rPr>
        <w:t>e</w:t>
      </w:r>
      <w:r>
        <w:rPr>
          <w:sz w:val="24"/>
          <w:szCs w:val="24"/>
        </w:rPr>
        <w:t>s</w:t>
      </w:r>
    </w:p>
    <w:p w:rsidR="00245E11" w:rsidRDefault="00FF503F">
      <w:pPr>
        <w:ind w:left="100"/>
        <w:rPr>
          <w:sz w:val="24"/>
          <w:szCs w:val="24"/>
        </w:rPr>
      </w:pPr>
      <w:r>
        <w:rPr>
          <w:sz w:val="24"/>
          <w:szCs w:val="24"/>
        </w:rPr>
        <w:t xml:space="preserve">145 </w:t>
      </w:r>
      <w:r>
        <w:rPr>
          <w:spacing w:val="-2"/>
          <w:sz w:val="24"/>
          <w:szCs w:val="24"/>
        </w:rPr>
        <w:t>B</w:t>
      </w:r>
      <w:r>
        <w:rPr>
          <w:sz w:val="24"/>
          <w:szCs w:val="24"/>
        </w:rPr>
        <w:t>ost Av</w:t>
      </w:r>
      <w:r>
        <w:rPr>
          <w:spacing w:val="-1"/>
          <w:sz w:val="24"/>
          <w:szCs w:val="24"/>
        </w:rPr>
        <w:t>e</w:t>
      </w:r>
      <w:r>
        <w:rPr>
          <w:sz w:val="24"/>
          <w:szCs w:val="24"/>
        </w:rPr>
        <w:t xml:space="preserve">nue                                                                                                                               </w:t>
      </w:r>
      <w:r>
        <w:rPr>
          <w:spacing w:val="17"/>
          <w:sz w:val="24"/>
          <w:szCs w:val="24"/>
        </w:rPr>
        <w:t xml:space="preserve"> </w:t>
      </w:r>
      <w:r>
        <w:rPr>
          <w:sz w:val="24"/>
          <w:szCs w:val="24"/>
        </w:rPr>
        <w:t>G</w:t>
      </w:r>
      <w:r>
        <w:rPr>
          <w:spacing w:val="-1"/>
          <w:sz w:val="24"/>
          <w:szCs w:val="24"/>
        </w:rPr>
        <w:t>e</w:t>
      </w:r>
      <w:r>
        <w:rPr>
          <w:sz w:val="24"/>
          <w:szCs w:val="24"/>
        </w:rPr>
        <w:t>st</w:t>
      </w:r>
      <w:r>
        <w:rPr>
          <w:spacing w:val="1"/>
          <w:sz w:val="24"/>
          <w:szCs w:val="24"/>
        </w:rPr>
        <w:t>i</w:t>
      </w:r>
      <w:r>
        <w:rPr>
          <w:sz w:val="24"/>
          <w:szCs w:val="24"/>
        </w:rPr>
        <w:t>on de</w:t>
      </w:r>
      <w:r>
        <w:rPr>
          <w:spacing w:val="-1"/>
          <w:sz w:val="24"/>
          <w:szCs w:val="24"/>
        </w:rPr>
        <w:t xml:space="preserve"> </w:t>
      </w:r>
      <w:r>
        <w:rPr>
          <w:sz w:val="24"/>
          <w:szCs w:val="24"/>
        </w:rPr>
        <w:t>R</w:t>
      </w:r>
      <w:r>
        <w:rPr>
          <w:spacing w:val="-1"/>
          <w:sz w:val="24"/>
          <w:szCs w:val="24"/>
        </w:rPr>
        <w:t>e</w:t>
      </w:r>
      <w:r>
        <w:rPr>
          <w:sz w:val="24"/>
          <w:szCs w:val="24"/>
        </w:rPr>
        <w:t>t</w:t>
      </w:r>
      <w:r>
        <w:rPr>
          <w:spacing w:val="1"/>
          <w:sz w:val="24"/>
          <w:szCs w:val="24"/>
        </w:rPr>
        <w:t>i</w:t>
      </w:r>
      <w:r>
        <w:rPr>
          <w:sz w:val="24"/>
          <w:szCs w:val="24"/>
        </w:rPr>
        <w:t>ra</w:t>
      </w:r>
    </w:p>
    <w:p w:rsidR="00245E11" w:rsidRDefault="00FF503F">
      <w:pPr>
        <w:ind w:left="100"/>
        <w:rPr>
          <w:sz w:val="24"/>
          <w:szCs w:val="24"/>
        </w:rPr>
        <w:sectPr w:rsidR="00245E11">
          <w:footerReference w:type="default" r:id="rId45"/>
          <w:pgSz w:w="15840" w:h="12240" w:orient="landscape"/>
          <w:pgMar w:top="540" w:right="700" w:bottom="280" w:left="620" w:header="0" w:footer="446" w:gutter="0"/>
          <w:cols w:space="720"/>
        </w:sectPr>
      </w:pPr>
      <w:r>
        <w:rPr>
          <w:sz w:val="24"/>
          <w:szCs w:val="24"/>
        </w:rPr>
        <w:t>N</w:t>
      </w:r>
      <w:r>
        <w:rPr>
          <w:spacing w:val="-1"/>
          <w:sz w:val="24"/>
          <w:szCs w:val="24"/>
        </w:rPr>
        <w:t>e</w:t>
      </w:r>
      <w:r>
        <w:rPr>
          <w:sz w:val="24"/>
          <w:szCs w:val="24"/>
        </w:rPr>
        <w:t>v</w:t>
      </w:r>
      <w:r>
        <w:rPr>
          <w:spacing w:val="-1"/>
          <w:sz w:val="24"/>
          <w:szCs w:val="24"/>
        </w:rPr>
        <w:t>a</w:t>
      </w:r>
      <w:r>
        <w:rPr>
          <w:sz w:val="24"/>
          <w:szCs w:val="24"/>
        </w:rPr>
        <w:t>da</w:t>
      </w:r>
      <w:r>
        <w:rPr>
          <w:spacing w:val="-1"/>
          <w:sz w:val="24"/>
          <w:szCs w:val="24"/>
        </w:rPr>
        <w:t xml:space="preserve"> </w:t>
      </w:r>
      <w:r>
        <w:rPr>
          <w:sz w:val="24"/>
          <w:szCs w:val="24"/>
        </w:rPr>
        <w:t>Ci</w:t>
      </w:r>
      <w:r>
        <w:rPr>
          <w:spacing w:val="6"/>
          <w:sz w:val="24"/>
          <w:szCs w:val="24"/>
        </w:rPr>
        <w:t>t</w:t>
      </w:r>
      <w:r>
        <w:rPr>
          <w:spacing w:val="-5"/>
          <w:sz w:val="24"/>
          <w:szCs w:val="24"/>
        </w:rPr>
        <w:t>y</w:t>
      </w:r>
      <w:r>
        <w:rPr>
          <w:sz w:val="24"/>
          <w:szCs w:val="24"/>
        </w:rPr>
        <w:t>, CA 95959</w:t>
      </w:r>
    </w:p>
    <w:p w:rsidR="00245E11" w:rsidRDefault="00B27130">
      <w:pPr>
        <w:spacing w:before="68"/>
        <w:ind w:left="3740"/>
        <w:rPr>
          <w:sz w:val="28"/>
          <w:szCs w:val="28"/>
        </w:rPr>
      </w:pPr>
      <w:r>
        <w:pict>
          <v:group id="_x0000_s1074" style="position:absolute;left:0;text-align:left;margin-left:34.15pt;margin-top:291.4pt;width:728.35pt;height:2.25pt;z-index:-2990;mso-position-horizontal-relative:page;mso-position-vertical-relative:page" coordorigin="683,5828" coordsize="14567,45">
            <v:shape id="_x0000_s1076" style="position:absolute;left:691;top:5865;width:14551;height:0" coordorigin="691,5865" coordsize="14551,0" path="m691,5865r14551,e" filled="f" strokeweight=".82pt">
              <v:path arrowok="t"/>
            </v:shape>
            <v:shape id="_x0000_s1075" style="position:absolute;left:691;top:5836;width:14551;height:0" coordorigin="691,5836" coordsize="14551,0" path="m691,5836r14551,e" filled="f" strokeweight=".82pt">
              <v:path arrowok="t"/>
            </v:shape>
            <w10:wrap anchorx="page" anchory="page"/>
          </v:group>
        </w:pict>
      </w:r>
      <w:r w:rsidR="00FF503F">
        <w:rPr>
          <w:b/>
          <w:color w:val="0000FF"/>
          <w:spacing w:val="-1"/>
          <w:sz w:val="28"/>
          <w:szCs w:val="28"/>
        </w:rPr>
        <w:t>C</w:t>
      </w:r>
      <w:r w:rsidR="00FF503F">
        <w:rPr>
          <w:b/>
          <w:color w:val="0000FF"/>
          <w:spacing w:val="1"/>
          <w:sz w:val="28"/>
          <w:szCs w:val="28"/>
        </w:rPr>
        <w:t>o</w:t>
      </w:r>
      <w:r w:rsidR="00FF503F">
        <w:rPr>
          <w:b/>
          <w:color w:val="0000FF"/>
          <w:sz w:val="28"/>
          <w:szCs w:val="28"/>
        </w:rPr>
        <w:t>nd</w:t>
      </w:r>
      <w:r w:rsidR="00FF503F">
        <w:rPr>
          <w:b/>
          <w:color w:val="0000FF"/>
          <w:spacing w:val="1"/>
          <w:sz w:val="28"/>
          <w:szCs w:val="28"/>
        </w:rPr>
        <w:t>a</w:t>
      </w:r>
      <w:r w:rsidR="00FF503F">
        <w:rPr>
          <w:b/>
          <w:color w:val="0000FF"/>
          <w:spacing w:val="-3"/>
          <w:sz w:val="28"/>
          <w:szCs w:val="28"/>
        </w:rPr>
        <w:t>d</w:t>
      </w:r>
      <w:r w:rsidR="00FF503F">
        <w:rPr>
          <w:b/>
          <w:color w:val="0000FF"/>
          <w:sz w:val="28"/>
          <w:szCs w:val="28"/>
        </w:rPr>
        <w:t>o</w:t>
      </w:r>
      <w:r w:rsidR="00FF503F">
        <w:rPr>
          <w:b/>
          <w:color w:val="0000FF"/>
          <w:spacing w:val="1"/>
          <w:sz w:val="28"/>
          <w:szCs w:val="28"/>
        </w:rPr>
        <w:t xml:space="preserve"> </w:t>
      </w:r>
      <w:r w:rsidR="00FF503F">
        <w:rPr>
          <w:b/>
          <w:color w:val="0000FF"/>
          <w:sz w:val="28"/>
          <w:szCs w:val="28"/>
        </w:rPr>
        <w:t>de</w:t>
      </w:r>
      <w:r w:rsidR="00FF503F">
        <w:rPr>
          <w:b/>
          <w:color w:val="0000FF"/>
          <w:spacing w:val="-1"/>
          <w:sz w:val="28"/>
          <w:szCs w:val="28"/>
        </w:rPr>
        <w:t xml:space="preserve"> N</w:t>
      </w:r>
      <w:r w:rsidR="00FF503F">
        <w:rPr>
          <w:b/>
          <w:color w:val="0000FF"/>
          <w:spacing w:val="-2"/>
          <w:sz w:val="28"/>
          <w:szCs w:val="28"/>
        </w:rPr>
        <w:t>e</w:t>
      </w:r>
      <w:r w:rsidR="00FF503F">
        <w:rPr>
          <w:b/>
          <w:color w:val="0000FF"/>
          <w:spacing w:val="1"/>
          <w:sz w:val="28"/>
          <w:szCs w:val="28"/>
        </w:rPr>
        <w:t>va</w:t>
      </w:r>
      <w:r w:rsidR="00FF503F">
        <w:rPr>
          <w:b/>
          <w:color w:val="0000FF"/>
          <w:spacing w:val="-3"/>
          <w:sz w:val="28"/>
          <w:szCs w:val="28"/>
        </w:rPr>
        <w:t>d</w:t>
      </w:r>
      <w:r w:rsidR="00FF503F">
        <w:rPr>
          <w:b/>
          <w:color w:val="0000FF"/>
          <w:sz w:val="28"/>
          <w:szCs w:val="28"/>
        </w:rPr>
        <w:t>a</w:t>
      </w:r>
      <w:r w:rsidR="00FF503F">
        <w:rPr>
          <w:b/>
          <w:color w:val="0000FF"/>
          <w:spacing w:val="-1"/>
          <w:sz w:val="28"/>
          <w:szCs w:val="28"/>
        </w:rPr>
        <w:t xml:space="preserve"> </w:t>
      </w:r>
      <w:r w:rsidR="00FF503F">
        <w:rPr>
          <w:b/>
          <w:color w:val="0000FF"/>
          <w:sz w:val="28"/>
          <w:szCs w:val="28"/>
        </w:rPr>
        <w:t>Sa</w:t>
      </w:r>
      <w:r w:rsidR="00FF503F">
        <w:rPr>
          <w:b/>
          <w:color w:val="0000FF"/>
          <w:spacing w:val="1"/>
          <w:sz w:val="28"/>
          <w:szCs w:val="28"/>
        </w:rPr>
        <w:t>l</w:t>
      </w:r>
      <w:r w:rsidR="00FF503F">
        <w:rPr>
          <w:b/>
          <w:color w:val="0000FF"/>
          <w:sz w:val="28"/>
          <w:szCs w:val="28"/>
        </w:rPr>
        <w:t xml:space="preserve">ud </w:t>
      </w:r>
      <w:r w:rsidR="00FF503F">
        <w:rPr>
          <w:b/>
          <w:color w:val="0000FF"/>
          <w:spacing w:val="-1"/>
          <w:sz w:val="28"/>
          <w:szCs w:val="28"/>
        </w:rPr>
        <w:t>M</w:t>
      </w:r>
      <w:r w:rsidR="00FF503F">
        <w:rPr>
          <w:b/>
          <w:color w:val="0000FF"/>
          <w:sz w:val="28"/>
          <w:szCs w:val="28"/>
        </w:rPr>
        <w:t>e</w:t>
      </w:r>
      <w:r w:rsidR="00FF503F">
        <w:rPr>
          <w:b/>
          <w:color w:val="0000FF"/>
          <w:spacing w:val="-3"/>
          <w:sz w:val="28"/>
          <w:szCs w:val="28"/>
        </w:rPr>
        <w:t>n</w:t>
      </w:r>
      <w:r w:rsidR="00FF503F">
        <w:rPr>
          <w:b/>
          <w:color w:val="0000FF"/>
          <w:sz w:val="28"/>
          <w:szCs w:val="28"/>
        </w:rPr>
        <w:t>t</w:t>
      </w:r>
      <w:r w:rsidR="00FF503F">
        <w:rPr>
          <w:b/>
          <w:color w:val="0000FF"/>
          <w:spacing w:val="-1"/>
          <w:sz w:val="28"/>
          <w:szCs w:val="28"/>
        </w:rPr>
        <w:t>a</w:t>
      </w:r>
      <w:r w:rsidR="00FF503F">
        <w:rPr>
          <w:b/>
          <w:color w:val="0000FF"/>
          <w:sz w:val="28"/>
          <w:szCs w:val="28"/>
        </w:rPr>
        <w:t>l</w:t>
      </w:r>
      <w:r w:rsidR="00FF503F">
        <w:rPr>
          <w:b/>
          <w:color w:val="0000FF"/>
          <w:spacing w:val="1"/>
          <w:sz w:val="28"/>
          <w:szCs w:val="28"/>
        </w:rPr>
        <w:t xml:space="preserve"> </w:t>
      </w:r>
      <w:r w:rsidR="00FF503F">
        <w:rPr>
          <w:b/>
          <w:color w:val="0000FF"/>
          <w:sz w:val="28"/>
          <w:szCs w:val="28"/>
        </w:rPr>
        <w:t>L</w:t>
      </w:r>
      <w:r w:rsidR="00FF503F">
        <w:rPr>
          <w:b/>
          <w:color w:val="0000FF"/>
          <w:spacing w:val="-2"/>
          <w:sz w:val="28"/>
          <w:szCs w:val="28"/>
        </w:rPr>
        <w:t>i</w:t>
      </w:r>
      <w:r w:rsidR="00FF503F">
        <w:rPr>
          <w:b/>
          <w:color w:val="0000FF"/>
          <w:spacing w:val="1"/>
          <w:sz w:val="28"/>
          <w:szCs w:val="28"/>
        </w:rPr>
        <w:t>s</w:t>
      </w:r>
      <w:r w:rsidR="00FF503F">
        <w:rPr>
          <w:b/>
          <w:color w:val="0000FF"/>
          <w:spacing w:val="-2"/>
          <w:sz w:val="28"/>
          <w:szCs w:val="28"/>
        </w:rPr>
        <w:t>t</w:t>
      </w:r>
      <w:r w:rsidR="00FF503F">
        <w:rPr>
          <w:b/>
          <w:color w:val="0000FF"/>
          <w:sz w:val="28"/>
          <w:szCs w:val="28"/>
        </w:rPr>
        <w:t>a</w:t>
      </w:r>
      <w:r w:rsidR="00FF503F">
        <w:rPr>
          <w:b/>
          <w:color w:val="0000FF"/>
          <w:spacing w:val="-2"/>
          <w:sz w:val="28"/>
          <w:szCs w:val="28"/>
        </w:rPr>
        <w:t xml:space="preserve"> </w:t>
      </w:r>
      <w:r w:rsidR="00FF503F">
        <w:rPr>
          <w:b/>
          <w:color w:val="0000FF"/>
          <w:sz w:val="28"/>
          <w:szCs w:val="28"/>
        </w:rPr>
        <w:t xml:space="preserve">de </w:t>
      </w:r>
      <w:r w:rsidR="00FF503F">
        <w:rPr>
          <w:b/>
          <w:color w:val="0000FF"/>
          <w:spacing w:val="-2"/>
          <w:sz w:val="28"/>
          <w:szCs w:val="28"/>
        </w:rPr>
        <w:t>P</w:t>
      </w:r>
      <w:r w:rsidR="00FF503F">
        <w:rPr>
          <w:b/>
          <w:color w:val="0000FF"/>
          <w:sz w:val="28"/>
          <w:szCs w:val="28"/>
        </w:rPr>
        <w:t>r</w:t>
      </w:r>
      <w:r w:rsidR="00FF503F">
        <w:rPr>
          <w:b/>
          <w:color w:val="0000FF"/>
          <w:spacing w:val="1"/>
          <w:sz w:val="28"/>
          <w:szCs w:val="28"/>
        </w:rPr>
        <w:t>o</w:t>
      </w:r>
      <w:r w:rsidR="00FF503F">
        <w:rPr>
          <w:b/>
          <w:color w:val="0000FF"/>
          <w:spacing w:val="-1"/>
          <w:sz w:val="28"/>
          <w:szCs w:val="28"/>
        </w:rPr>
        <w:t>v</w:t>
      </w:r>
      <w:r w:rsidR="00FF503F">
        <w:rPr>
          <w:b/>
          <w:color w:val="0000FF"/>
          <w:sz w:val="28"/>
          <w:szCs w:val="28"/>
        </w:rPr>
        <w:t>ee</w:t>
      </w:r>
      <w:r w:rsidR="00FF503F">
        <w:rPr>
          <w:b/>
          <w:color w:val="0000FF"/>
          <w:spacing w:val="-2"/>
          <w:sz w:val="28"/>
          <w:szCs w:val="28"/>
        </w:rPr>
        <w:t>d</w:t>
      </w:r>
      <w:r w:rsidR="00FF503F">
        <w:rPr>
          <w:b/>
          <w:color w:val="0000FF"/>
          <w:spacing w:val="1"/>
          <w:sz w:val="28"/>
          <w:szCs w:val="28"/>
        </w:rPr>
        <w:t>o</w:t>
      </w:r>
      <w:r w:rsidR="00FF503F">
        <w:rPr>
          <w:b/>
          <w:color w:val="0000FF"/>
          <w:sz w:val="28"/>
          <w:szCs w:val="28"/>
        </w:rPr>
        <w:t>r</w:t>
      </w:r>
      <w:r w:rsidR="00FF503F">
        <w:rPr>
          <w:b/>
          <w:color w:val="0000FF"/>
          <w:spacing w:val="-2"/>
          <w:sz w:val="28"/>
          <w:szCs w:val="28"/>
        </w:rPr>
        <w:t>e</w:t>
      </w:r>
      <w:r w:rsidR="00FF503F">
        <w:rPr>
          <w:b/>
          <w:color w:val="0000FF"/>
          <w:sz w:val="28"/>
          <w:szCs w:val="28"/>
        </w:rPr>
        <w:t>s</w:t>
      </w:r>
      <w:r w:rsidR="00FF503F">
        <w:rPr>
          <w:b/>
          <w:color w:val="0000FF"/>
          <w:spacing w:val="5"/>
          <w:sz w:val="28"/>
          <w:szCs w:val="28"/>
        </w:rPr>
        <w:t xml:space="preserve"> </w:t>
      </w:r>
      <w:r w:rsidR="00FF503F">
        <w:rPr>
          <w:b/>
          <w:color w:val="0000FF"/>
          <w:sz w:val="28"/>
          <w:szCs w:val="28"/>
        </w:rPr>
        <w:t>–</w:t>
      </w:r>
    </w:p>
    <w:p w:rsidR="00245E11" w:rsidRDefault="00FF503F">
      <w:pPr>
        <w:spacing w:line="320" w:lineRule="exact"/>
        <w:ind w:left="3740"/>
        <w:rPr>
          <w:sz w:val="28"/>
          <w:szCs w:val="28"/>
        </w:rPr>
      </w:pPr>
      <w:r>
        <w:rPr>
          <w:b/>
          <w:color w:val="C00000"/>
          <w:sz w:val="28"/>
          <w:szCs w:val="28"/>
        </w:rPr>
        <w:t>Tr</w:t>
      </w:r>
      <w:r>
        <w:rPr>
          <w:b/>
          <w:color w:val="C00000"/>
          <w:spacing w:val="-1"/>
          <w:sz w:val="28"/>
          <w:szCs w:val="28"/>
        </w:rPr>
        <w:t>a</w:t>
      </w:r>
      <w:r>
        <w:rPr>
          <w:b/>
          <w:color w:val="C00000"/>
          <w:spacing w:val="1"/>
          <w:sz w:val="28"/>
          <w:szCs w:val="28"/>
        </w:rPr>
        <w:t>s</w:t>
      </w:r>
      <w:r>
        <w:rPr>
          <w:b/>
          <w:color w:val="C00000"/>
          <w:sz w:val="28"/>
          <w:szCs w:val="28"/>
        </w:rPr>
        <w:t>t</w:t>
      </w:r>
      <w:r>
        <w:rPr>
          <w:b/>
          <w:color w:val="C00000"/>
          <w:spacing w:val="-1"/>
          <w:sz w:val="28"/>
          <w:szCs w:val="28"/>
        </w:rPr>
        <w:t>o</w:t>
      </w:r>
      <w:r>
        <w:rPr>
          <w:b/>
          <w:color w:val="C00000"/>
          <w:sz w:val="28"/>
          <w:szCs w:val="28"/>
        </w:rPr>
        <w:t>rn</w:t>
      </w:r>
      <w:r>
        <w:rPr>
          <w:b/>
          <w:color w:val="C00000"/>
          <w:spacing w:val="-1"/>
          <w:sz w:val="28"/>
          <w:szCs w:val="28"/>
        </w:rPr>
        <w:t>o</w:t>
      </w:r>
      <w:r>
        <w:rPr>
          <w:b/>
          <w:color w:val="C00000"/>
          <w:sz w:val="28"/>
          <w:szCs w:val="28"/>
        </w:rPr>
        <w:t>s</w:t>
      </w:r>
      <w:r>
        <w:rPr>
          <w:b/>
          <w:color w:val="C00000"/>
          <w:spacing w:val="1"/>
          <w:sz w:val="28"/>
          <w:szCs w:val="28"/>
        </w:rPr>
        <w:t xml:space="preserve"> </w:t>
      </w:r>
      <w:r>
        <w:rPr>
          <w:b/>
          <w:color w:val="C00000"/>
          <w:sz w:val="28"/>
          <w:szCs w:val="28"/>
        </w:rPr>
        <w:t>de</w:t>
      </w:r>
      <w:r>
        <w:rPr>
          <w:b/>
          <w:color w:val="C00000"/>
          <w:spacing w:val="-1"/>
          <w:sz w:val="28"/>
          <w:szCs w:val="28"/>
        </w:rPr>
        <w:t xml:space="preserve"> Us</w:t>
      </w:r>
      <w:r>
        <w:rPr>
          <w:b/>
          <w:color w:val="C00000"/>
          <w:sz w:val="28"/>
          <w:szCs w:val="28"/>
        </w:rPr>
        <w:t>o</w:t>
      </w:r>
      <w:r>
        <w:rPr>
          <w:b/>
          <w:color w:val="C00000"/>
          <w:spacing w:val="1"/>
          <w:sz w:val="28"/>
          <w:szCs w:val="28"/>
        </w:rPr>
        <w:t xml:space="preserve"> </w:t>
      </w:r>
      <w:r>
        <w:rPr>
          <w:b/>
          <w:color w:val="C00000"/>
          <w:spacing w:val="-3"/>
          <w:sz w:val="28"/>
          <w:szCs w:val="28"/>
        </w:rPr>
        <w:t>d</w:t>
      </w:r>
      <w:r>
        <w:rPr>
          <w:b/>
          <w:color w:val="C00000"/>
          <w:sz w:val="28"/>
          <w:szCs w:val="28"/>
        </w:rPr>
        <w:t>e Sus</w:t>
      </w:r>
      <w:r>
        <w:rPr>
          <w:b/>
          <w:color w:val="C00000"/>
          <w:spacing w:val="-2"/>
          <w:sz w:val="28"/>
          <w:szCs w:val="28"/>
        </w:rPr>
        <w:t>t</w:t>
      </w:r>
      <w:r>
        <w:rPr>
          <w:b/>
          <w:color w:val="C00000"/>
          <w:spacing w:val="1"/>
          <w:sz w:val="28"/>
          <w:szCs w:val="28"/>
        </w:rPr>
        <w:t>a</w:t>
      </w:r>
      <w:r>
        <w:rPr>
          <w:b/>
          <w:color w:val="C00000"/>
          <w:sz w:val="28"/>
          <w:szCs w:val="28"/>
        </w:rPr>
        <w:t>n</w:t>
      </w:r>
      <w:r>
        <w:rPr>
          <w:b/>
          <w:color w:val="C00000"/>
          <w:spacing w:val="-3"/>
          <w:sz w:val="28"/>
          <w:szCs w:val="28"/>
        </w:rPr>
        <w:t>c</w:t>
      </w:r>
      <w:r>
        <w:rPr>
          <w:b/>
          <w:color w:val="C00000"/>
          <w:spacing w:val="1"/>
          <w:sz w:val="28"/>
          <w:szCs w:val="28"/>
        </w:rPr>
        <w:t>i</w:t>
      </w:r>
      <w:r>
        <w:rPr>
          <w:b/>
          <w:color w:val="C00000"/>
          <w:spacing w:val="-1"/>
          <w:sz w:val="28"/>
          <w:szCs w:val="28"/>
        </w:rPr>
        <w:t>a</w:t>
      </w:r>
      <w:r>
        <w:rPr>
          <w:b/>
          <w:color w:val="C00000"/>
          <w:sz w:val="28"/>
          <w:szCs w:val="28"/>
        </w:rPr>
        <w:t>s</w:t>
      </w:r>
      <w:r>
        <w:rPr>
          <w:b/>
          <w:color w:val="C00000"/>
          <w:spacing w:val="3"/>
          <w:sz w:val="28"/>
          <w:szCs w:val="28"/>
        </w:rPr>
        <w:t xml:space="preserve"> </w:t>
      </w:r>
      <w:r>
        <w:rPr>
          <w:b/>
          <w:color w:val="C00000"/>
          <w:sz w:val="28"/>
          <w:szCs w:val="28"/>
        </w:rPr>
        <w:t>–</w:t>
      </w:r>
      <w:r>
        <w:rPr>
          <w:b/>
          <w:color w:val="C00000"/>
          <w:spacing w:val="1"/>
          <w:sz w:val="28"/>
          <w:szCs w:val="28"/>
        </w:rPr>
        <w:t xml:space="preserve"> </w:t>
      </w:r>
      <w:r>
        <w:rPr>
          <w:b/>
          <w:color w:val="C00000"/>
          <w:spacing w:val="-1"/>
          <w:sz w:val="28"/>
          <w:szCs w:val="28"/>
        </w:rPr>
        <w:t>P</w:t>
      </w:r>
      <w:r>
        <w:rPr>
          <w:b/>
          <w:color w:val="C00000"/>
          <w:spacing w:val="-2"/>
          <w:sz w:val="28"/>
          <w:szCs w:val="28"/>
        </w:rPr>
        <w:t>r</w:t>
      </w:r>
      <w:r>
        <w:rPr>
          <w:b/>
          <w:color w:val="C00000"/>
          <w:spacing w:val="1"/>
          <w:sz w:val="28"/>
          <w:szCs w:val="28"/>
        </w:rPr>
        <w:t>o</w:t>
      </w:r>
      <w:r>
        <w:rPr>
          <w:b/>
          <w:color w:val="C00000"/>
          <w:spacing w:val="-1"/>
          <w:sz w:val="28"/>
          <w:szCs w:val="28"/>
        </w:rPr>
        <w:t>v</w:t>
      </w:r>
      <w:r>
        <w:rPr>
          <w:b/>
          <w:color w:val="C00000"/>
          <w:spacing w:val="-2"/>
          <w:sz w:val="28"/>
          <w:szCs w:val="28"/>
        </w:rPr>
        <w:t>e</w:t>
      </w:r>
      <w:r>
        <w:rPr>
          <w:b/>
          <w:color w:val="C00000"/>
          <w:sz w:val="28"/>
          <w:szCs w:val="28"/>
        </w:rPr>
        <w:t>ed</w:t>
      </w:r>
      <w:r>
        <w:rPr>
          <w:b/>
          <w:color w:val="C00000"/>
          <w:spacing w:val="1"/>
          <w:sz w:val="28"/>
          <w:szCs w:val="28"/>
        </w:rPr>
        <w:t>o</w:t>
      </w:r>
      <w:r>
        <w:rPr>
          <w:b/>
          <w:color w:val="C00000"/>
          <w:sz w:val="28"/>
          <w:szCs w:val="28"/>
        </w:rPr>
        <w:t>r</w:t>
      </w:r>
      <w:r>
        <w:rPr>
          <w:b/>
          <w:color w:val="C00000"/>
          <w:spacing w:val="-2"/>
          <w:sz w:val="28"/>
          <w:szCs w:val="28"/>
        </w:rPr>
        <w:t>e</w:t>
      </w:r>
      <w:r>
        <w:rPr>
          <w:b/>
          <w:color w:val="C00000"/>
          <w:sz w:val="28"/>
          <w:szCs w:val="28"/>
        </w:rPr>
        <w:t>s</w:t>
      </w:r>
      <w:r>
        <w:rPr>
          <w:b/>
          <w:color w:val="C00000"/>
          <w:spacing w:val="1"/>
          <w:sz w:val="28"/>
          <w:szCs w:val="28"/>
        </w:rPr>
        <w:t xml:space="preserve"> </w:t>
      </w:r>
      <w:r>
        <w:rPr>
          <w:b/>
          <w:color w:val="C00000"/>
          <w:sz w:val="28"/>
          <w:szCs w:val="28"/>
        </w:rPr>
        <w:t>de</w:t>
      </w:r>
      <w:r>
        <w:rPr>
          <w:b/>
          <w:color w:val="C00000"/>
          <w:spacing w:val="-1"/>
          <w:sz w:val="28"/>
          <w:szCs w:val="28"/>
        </w:rPr>
        <w:t xml:space="preserve"> </w:t>
      </w:r>
      <w:r>
        <w:rPr>
          <w:b/>
          <w:color w:val="C00000"/>
          <w:sz w:val="28"/>
          <w:szCs w:val="28"/>
        </w:rPr>
        <w:t>O</w:t>
      </w:r>
      <w:r>
        <w:rPr>
          <w:b/>
          <w:color w:val="C00000"/>
          <w:spacing w:val="-2"/>
          <w:sz w:val="28"/>
          <w:szCs w:val="28"/>
        </w:rPr>
        <w:t>r</w:t>
      </w:r>
      <w:r>
        <w:rPr>
          <w:b/>
          <w:color w:val="C00000"/>
          <w:spacing w:val="-1"/>
          <w:sz w:val="28"/>
          <w:szCs w:val="28"/>
        </w:rPr>
        <w:t>g</w:t>
      </w:r>
      <w:r>
        <w:rPr>
          <w:b/>
          <w:color w:val="C00000"/>
          <w:spacing w:val="1"/>
          <w:sz w:val="28"/>
          <w:szCs w:val="28"/>
        </w:rPr>
        <w:t>a</w:t>
      </w:r>
      <w:r>
        <w:rPr>
          <w:b/>
          <w:color w:val="C00000"/>
          <w:sz w:val="28"/>
          <w:szCs w:val="28"/>
        </w:rPr>
        <w:t>n</w:t>
      </w:r>
      <w:r>
        <w:rPr>
          <w:b/>
          <w:color w:val="C00000"/>
          <w:spacing w:val="-1"/>
          <w:sz w:val="28"/>
          <w:szCs w:val="28"/>
        </w:rPr>
        <w:t>i</w:t>
      </w:r>
      <w:r>
        <w:rPr>
          <w:b/>
          <w:color w:val="C00000"/>
          <w:sz w:val="28"/>
          <w:szCs w:val="28"/>
        </w:rPr>
        <w:t>z</w:t>
      </w:r>
      <w:r>
        <w:rPr>
          <w:b/>
          <w:color w:val="C00000"/>
          <w:spacing w:val="-1"/>
          <w:sz w:val="28"/>
          <w:szCs w:val="28"/>
        </w:rPr>
        <w:t>a</w:t>
      </w:r>
      <w:r>
        <w:rPr>
          <w:b/>
          <w:color w:val="C00000"/>
          <w:spacing w:val="-2"/>
          <w:sz w:val="28"/>
          <w:szCs w:val="28"/>
        </w:rPr>
        <w:t>c</w:t>
      </w:r>
      <w:r>
        <w:rPr>
          <w:b/>
          <w:color w:val="C00000"/>
          <w:spacing w:val="1"/>
          <w:sz w:val="28"/>
          <w:szCs w:val="28"/>
        </w:rPr>
        <w:t>io</w:t>
      </w:r>
      <w:r>
        <w:rPr>
          <w:b/>
          <w:color w:val="C00000"/>
          <w:spacing w:val="-3"/>
          <w:sz w:val="28"/>
          <w:szCs w:val="28"/>
        </w:rPr>
        <w:t>n</w:t>
      </w:r>
      <w:r>
        <w:rPr>
          <w:b/>
          <w:color w:val="C00000"/>
          <w:sz w:val="28"/>
          <w:szCs w:val="28"/>
        </w:rPr>
        <w:t>es</w:t>
      </w:r>
    </w:p>
    <w:p w:rsidR="00245E11" w:rsidRDefault="00FF503F">
      <w:pPr>
        <w:spacing w:before="2" w:line="260" w:lineRule="exact"/>
        <w:ind w:left="1412" w:right="65" w:hanging="874"/>
        <w:rPr>
          <w:sz w:val="24"/>
          <w:szCs w:val="24"/>
        </w:rPr>
      </w:pPr>
      <w:r>
        <w:rPr>
          <w:spacing w:val="1"/>
          <w:sz w:val="24"/>
          <w:szCs w:val="24"/>
        </w:rPr>
        <w:t>P</w:t>
      </w:r>
      <w:r>
        <w:rPr>
          <w:spacing w:val="-1"/>
          <w:sz w:val="24"/>
          <w:szCs w:val="24"/>
        </w:rPr>
        <w:t>a</w:t>
      </w:r>
      <w:r>
        <w:rPr>
          <w:sz w:val="24"/>
          <w:szCs w:val="24"/>
        </w:rPr>
        <w:t>ra</w:t>
      </w:r>
      <w:r>
        <w:rPr>
          <w:spacing w:val="-2"/>
          <w:sz w:val="24"/>
          <w:szCs w:val="24"/>
        </w:rPr>
        <w:t xml:space="preserve"> </w:t>
      </w:r>
      <w:r>
        <w:rPr>
          <w:sz w:val="24"/>
          <w:szCs w:val="24"/>
        </w:rPr>
        <w:t>re</w:t>
      </w:r>
      <w:r>
        <w:rPr>
          <w:spacing w:val="-1"/>
          <w:sz w:val="24"/>
          <w:szCs w:val="24"/>
        </w:rPr>
        <w:t>c</w:t>
      </w:r>
      <w:r>
        <w:rPr>
          <w:sz w:val="24"/>
          <w:szCs w:val="24"/>
        </w:rPr>
        <w:t>ib</w:t>
      </w:r>
      <w:r>
        <w:rPr>
          <w:spacing w:val="1"/>
          <w:sz w:val="24"/>
          <w:szCs w:val="24"/>
        </w:rPr>
        <w:t>i</w:t>
      </w:r>
      <w:r>
        <w:rPr>
          <w:sz w:val="24"/>
          <w:szCs w:val="24"/>
        </w:rPr>
        <w:t>r t</w:t>
      </w:r>
      <w:r>
        <w:rPr>
          <w:spacing w:val="-1"/>
          <w:sz w:val="24"/>
          <w:szCs w:val="24"/>
        </w:rPr>
        <w:t>e</w:t>
      </w:r>
      <w:r>
        <w:rPr>
          <w:spacing w:val="1"/>
          <w:sz w:val="24"/>
          <w:szCs w:val="24"/>
        </w:rPr>
        <w:t>r</w:t>
      </w:r>
      <w:r>
        <w:rPr>
          <w:spacing w:val="-1"/>
          <w:sz w:val="24"/>
          <w:szCs w:val="24"/>
        </w:rPr>
        <w:t>a</w:t>
      </w:r>
      <w:r>
        <w:rPr>
          <w:sz w:val="24"/>
          <w:szCs w:val="24"/>
        </w:rPr>
        <w:t xml:space="preserve">pia, </w:t>
      </w:r>
      <w:r>
        <w:rPr>
          <w:spacing w:val="-1"/>
          <w:sz w:val="24"/>
          <w:szCs w:val="24"/>
        </w:rPr>
        <w:t>fa</w:t>
      </w:r>
      <w:r>
        <w:rPr>
          <w:sz w:val="24"/>
          <w:szCs w:val="24"/>
        </w:rPr>
        <w:t>v</w:t>
      </w:r>
      <w:r>
        <w:rPr>
          <w:spacing w:val="2"/>
          <w:sz w:val="24"/>
          <w:szCs w:val="24"/>
        </w:rPr>
        <w:t>o</w:t>
      </w:r>
      <w:r>
        <w:rPr>
          <w:sz w:val="24"/>
          <w:szCs w:val="24"/>
        </w:rPr>
        <w:t>r</w:t>
      </w:r>
      <w:r>
        <w:rPr>
          <w:spacing w:val="1"/>
          <w:sz w:val="24"/>
          <w:szCs w:val="24"/>
        </w:rPr>
        <w:t xml:space="preserve"> </w:t>
      </w:r>
      <w:r>
        <w:rPr>
          <w:sz w:val="24"/>
          <w:szCs w:val="24"/>
        </w:rPr>
        <w:t>de</w:t>
      </w:r>
      <w:r>
        <w:rPr>
          <w:spacing w:val="-1"/>
          <w:sz w:val="24"/>
          <w:szCs w:val="24"/>
        </w:rPr>
        <w:t xml:space="preserve"> c</w:t>
      </w:r>
      <w:r>
        <w:rPr>
          <w:sz w:val="24"/>
          <w:szCs w:val="24"/>
        </w:rPr>
        <w:t>omun</w:t>
      </w:r>
      <w:r>
        <w:rPr>
          <w:spacing w:val="1"/>
          <w:sz w:val="24"/>
          <w:szCs w:val="24"/>
        </w:rPr>
        <w:t>i</w:t>
      </w:r>
      <w:r>
        <w:rPr>
          <w:spacing w:val="-1"/>
          <w:sz w:val="24"/>
          <w:szCs w:val="24"/>
        </w:rPr>
        <w:t>ca</w:t>
      </w:r>
      <w:r>
        <w:rPr>
          <w:sz w:val="24"/>
          <w:szCs w:val="24"/>
        </w:rPr>
        <w:t>r</w:t>
      </w:r>
      <w:r>
        <w:rPr>
          <w:spacing w:val="2"/>
          <w:sz w:val="24"/>
          <w:szCs w:val="24"/>
        </w:rPr>
        <w:t>s</w:t>
      </w:r>
      <w:r>
        <w:rPr>
          <w:sz w:val="24"/>
          <w:szCs w:val="24"/>
        </w:rPr>
        <w:t>e</w:t>
      </w:r>
      <w:r>
        <w:rPr>
          <w:spacing w:val="-1"/>
          <w:sz w:val="24"/>
          <w:szCs w:val="24"/>
        </w:rPr>
        <w:t xml:space="preserve"> c</w:t>
      </w:r>
      <w:r>
        <w:rPr>
          <w:sz w:val="24"/>
          <w:szCs w:val="24"/>
        </w:rPr>
        <w:t>on</w:t>
      </w:r>
      <w:r>
        <w:rPr>
          <w:spacing w:val="2"/>
          <w:sz w:val="24"/>
          <w:szCs w:val="24"/>
        </w:rPr>
        <w:t xml:space="preserve"> </w:t>
      </w:r>
      <w:r>
        <w:rPr>
          <w:spacing w:val="-1"/>
          <w:sz w:val="24"/>
          <w:szCs w:val="24"/>
        </w:rPr>
        <w:t>e</w:t>
      </w:r>
      <w:r>
        <w:rPr>
          <w:sz w:val="24"/>
          <w:szCs w:val="24"/>
        </w:rPr>
        <w:t xml:space="preserve">l </w:t>
      </w:r>
      <w:r>
        <w:rPr>
          <w:spacing w:val="1"/>
          <w:sz w:val="24"/>
          <w:szCs w:val="24"/>
        </w:rPr>
        <w:t>t</w:t>
      </w:r>
      <w:r>
        <w:rPr>
          <w:sz w:val="24"/>
          <w:szCs w:val="24"/>
        </w:rPr>
        <w:t>r</w:t>
      </w:r>
      <w:r>
        <w:rPr>
          <w:spacing w:val="-2"/>
          <w:sz w:val="24"/>
          <w:szCs w:val="24"/>
        </w:rPr>
        <w:t>a</w:t>
      </w:r>
      <w:r>
        <w:rPr>
          <w:sz w:val="24"/>
          <w:szCs w:val="24"/>
        </w:rPr>
        <w:t>b</w:t>
      </w:r>
      <w:r>
        <w:rPr>
          <w:spacing w:val="-1"/>
          <w:sz w:val="24"/>
          <w:szCs w:val="24"/>
        </w:rPr>
        <w:t>a</w:t>
      </w:r>
      <w:r>
        <w:rPr>
          <w:sz w:val="24"/>
          <w:szCs w:val="24"/>
        </w:rPr>
        <w:t>jador</w:t>
      </w:r>
      <w:r>
        <w:rPr>
          <w:spacing w:val="-1"/>
          <w:sz w:val="24"/>
          <w:szCs w:val="24"/>
        </w:rPr>
        <w:t xml:space="preserve"> </w:t>
      </w:r>
      <w:r>
        <w:rPr>
          <w:spacing w:val="2"/>
          <w:sz w:val="24"/>
          <w:szCs w:val="24"/>
        </w:rPr>
        <w:t>d</w:t>
      </w:r>
      <w:r>
        <w:rPr>
          <w:sz w:val="24"/>
          <w:szCs w:val="24"/>
        </w:rPr>
        <w:t>e</w:t>
      </w:r>
      <w:r>
        <w:rPr>
          <w:spacing w:val="-1"/>
          <w:sz w:val="24"/>
          <w:szCs w:val="24"/>
        </w:rPr>
        <w:t xml:space="preserve"> </w:t>
      </w:r>
      <w:r>
        <w:rPr>
          <w:sz w:val="24"/>
          <w:szCs w:val="24"/>
        </w:rPr>
        <w:t>A</w:t>
      </w:r>
      <w:r>
        <w:rPr>
          <w:spacing w:val="1"/>
          <w:sz w:val="24"/>
          <w:szCs w:val="24"/>
        </w:rPr>
        <w:t>c</w:t>
      </w:r>
      <w:r>
        <w:rPr>
          <w:spacing w:val="-1"/>
          <w:sz w:val="24"/>
          <w:szCs w:val="24"/>
        </w:rPr>
        <w:t>ce</w:t>
      </w:r>
      <w:r>
        <w:rPr>
          <w:sz w:val="24"/>
          <w:szCs w:val="24"/>
        </w:rPr>
        <w:t xml:space="preserve">so </w:t>
      </w:r>
      <w:r>
        <w:rPr>
          <w:spacing w:val="-1"/>
          <w:sz w:val="24"/>
          <w:szCs w:val="24"/>
        </w:rPr>
        <w:t>a</w:t>
      </w:r>
      <w:r>
        <w:rPr>
          <w:sz w:val="24"/>
          <w:szCs w:val="24"/>
        </w:rPr>
        <w:t xml:space="preserve">l </w:t>
      </w:r>
      <w:r>
        <w:rPr>
          <w:spacing w:val="1"/>
          <w:sz w:val="24"/>
          <w:szCs w:val="24"/>
        </w:rPr>
        <w:t>Pr</w:t>
      </w:r>
      <w:r>
        <w:rPr>
          <w:sz w:val="24"/>
          <w:szCs w:val="24"/>
        </w:rPr>
        <w:t>o</w:t>
      </w:r>
      <w:r>
        <w:rPr>
          <w:spacing w:val="-2"/>
          <w:sz w:val="24"/>
          <w:szCs w:val="24"/>
        </w:rPr>
        <w:t>g</w:t>
      </w:r>
      <w:r>
        <w:rPr>
          <w:spacing w:val="1"/>
          <w:sz w:val="24"/>
          <w:szCs w:val="24"/>
        </w:rPr>
        <w:t>r</w:t>
      </w:r>
      <w:r>
        <w:rPr>
          <w:spacing w:val="-1"/>
          <w:sz w:val="24"/>
          <w:szCs w:val="24"/>
        </w:rPr>
        <w:t>a</w:t>
      </w:r>
      <w:r>
        <w:rPr>
          <w:sz w:val="24"/>
          <w:szCs w:val="24"/>
        </w:rPr>
        <w:t>ma p</w:t>
      </w:r>
      <w:r>
        <w:rPr>
          <w:spacing w:val="1"/>
          <w:sz w:val="24"/>
          <w:szCs w:val="24"/>
        </w:rPr>
        <w:t>a</w:t>
      </w:r>
      <w:r>
        <w:rPr>
          <w:sz w:val="24"/>
          <w:szCs w:val="24"/>
        </w:rPr>
        <w:t>ra</w:t>
      </w:r>
      <w:r>
        <w:rPr>
          <w:spacing w:val="-2"/>
          <w:sz w:val="24"/>
          <w:szCs w:val="24"/>
        </w:rPr>
        <w:t xml:space="preserve"> </w:t>
      </w:r>
      <w:r>
        <w:rPr>
          <w:sz w:val="24"/>
          <w:szCs w:val="24"/>
        </w:rPr>
        <w:t xml:space="preserve">Adultos </w:t>
      </w:r>
      <w:r>
        <w:rPr>
          <w:spacing w:val="-1"/>
          <w:sz w:val="24"/>
          <w:szCs w:val="24"/>
        </w:rPr>
        <w:t>a</w:t>
      </w:r>
      <w:r>
        <w:rPr>
          <w:sz w:val="24"/>
          <w:szCs w:val="24"/>
        </w:rPr>
        <w:t>l</w:t>
      </w:r>
      <w:r>
        <w:rPr>
          <w:spacing w:val="6"/>
          <w:sz w:val="24"/>
          <w:szCs w:val="24"/>
        </w:rPr>
        <w:t xml:space="preserve"> </w:t>
      </w:r>
      <w:r>
        <w:rPr>
          <w:b/>
          <w:spacing w:val="2"/>
          <w:sz w:val="24"/>
          <w:szCs w:val="24"/>
        </w:rPr>
        <w:t>5</w:t>
      </w:r>
      <w:r>
        <w:rPr>
          <w:b/>
          <w:sz w:val="24"/>
          <w:szCs w:val="24"/>
        </w:rPr>
        <w:t>30</w:t>
      </w:r>
      <w:r>
        <w:rPr>
          <w:b/>
          <w:spacing w:val="-1"/>
          <w:sz w:val="24"/>
          <w:szCs w:val="24"/>
        </w:rPr>
        <w:t>-</w:t>
      </w:r>
      <w:r>
        <w:rPr>
          <w:b/>
          <w:sz w:val="24"/>
          <w:szCs w:val="24"/>
        </w:rPr>
        <w:t>265</w:t>
      </w:r>
      <w:r>
        <w:rPr>
          <w:b/>
          <w:spacing w:val="-1"/>
          <w:sz w:val="24"/>
          <w:szCs w:val="24"/>
        </w:rPr>
        <w:t>-</w:t>
      </w:r>
      <w:r>
        <w:rPr>
          <w:b/>
          <w:sz w:val="24"/>
          <w:szCs w:val="24"/>
        </w:rPr>
        <w:t xml:space="preserve">1437 </w:t>
      </w:r>
      <w:r>
        <w:rPr>
          <w:sz w:val="24"/>
          <w:szCs w:val="24"/>
        </w:rPr>
        <w:t>p</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discutir su situ</w:t>
      </w:r>
      <w:r>
        <w:rPr>
          <w:spacing w:val="-1"/>
          <w:sz w:val="24"/>
          <w:szCs w:val="24"/>
        </w:rPr>
        <w:t>ac</w:t>
      </w:r>
      <w:r>
        <w:rPr>
          <w:sz w:val="24"/>
          <w:szCs w:val="24"/>
        </w:rPr>
        <w:t>ión. El te</w:t>
      </w:r>
      <w:r>
        <w:rPr>
          <w:spacing w:val="-1"/>
          <w:sz w:val="24"/>
          <w:szCs w:val="24"/>
        </w:rPr>
        <w:t>ra</w:t>
      </w:r>
      <w:r>
        <w:rPr>
          <w:sz w:val="24"/>
          <w:szCs w:val="24"/>
        </w:rPr>
        <w:t>p</w:t>
      </w:r>
      <w:r>
        <w:rPr>
          <w:spacing w:val="-1"/>
          <w:sz w:val="24"/>
          <w:szCs w:val="24"/>
        </w:rPr>
        <w:t>e</w:t>
      </w:r>
      <w:r>
        <w:rPr>
          <w:sz w:val="24"/>
          <w:szCs w:val="24"/>
        </w:rPr>
        <w:t xml:space="preserve">uta </w:t>
      </w:r>
      <w:r>
        <w:rPr>
          <w:spacing w:val="2"/>
          <w:sz w:val="24"/>
          <w:szCs w:val="24"/>
        </w:rPr>
        <w:t>d</w:t>
      </w:r>
      <w:r>
        <w:rPr>
          <w:sz w:val="24"/>
          <w:szCs w:val="24"/>
        </w:rPr>
        <w:t>e</w:t>
      </w:r>
      <w:r>
        <w:rPr>
          <w:spacing w:val="-1"/>
          <w:sz w:val="24"/>
          <w:szCs w:val="24"/>
        </w:rPr>
        <w:t xml:space="preserve"> a</w:t>
      </w:r>
      <w:r>
        <w:rPr>
          <w:sz w:val="24"/>
          <w:szCs w:val="24"/>
        </w:rPr>
        <w:t>dm</w:t>
      </w:r>
      <w:r>
        <w:rPr>
          <w:spacing w:val="1"/>
          <w:sz w:val="24"/>
          <w:szCs w:val="24"/>
        </w:rPr>
        <w:t>i</w:t>
      </w:r>
      <w:r>
        <w:rPr>
          <w:sz w:val="24"/>
          <w:szCs w:val="24"/>
        </w:rPr>
        <w:t>sión p</w:t>
      </w:r>
      <w:r>
        <w:rPr>
          <w:spacing w:val="2"/>
          <w:sz w:val="24"/>
          <w:szCs w:val="24"/>
        </w:rPr>
        <w:t>o</w:t>
      </w:r>
      <w:r>
        <w:rPr>
          <w:sz w:val="24"/>
          <w:szCs w:val="24"/>
        </w:rPr>
        <w:t>dría</w:t>
      </w:r>
      <w:r>
        <w:rPr>
          <w:spacing w:val="-1"/>
          <w:sz w:val="24"/>
          <w:szCs w:val="24"/>
        </w:rPr>
        <w:t xml:space="preserve"> </w:t>
      </w:r>
      <w:r>
        <w:rPr>
          <w:sz w:val="24"/>
          <w:szCs w:val="24"/>
        </w:rPr>
        <w:t>r</w:t>
      </w:r>
      <w:r>
        <w:rPr>
          <w:spacing w:val="-2"/>
          <w:sz w:val="24"/>
          <w:szCs w:val="24"/>
        </w:rPr>
        <w:t>e</w:t>
      </w:r>
      <w:r>
        <w:rPr>
          <w:spacing w:val="1"/>
          <w:sz w:val="24"/>
          <w:szCs w:val="24"/>
        </w:rPr>
        <w:t>f</w:t>
      </w:r>
      <w:r>
        <w:rPr>
          <w:spacing w:val="-1"/>
          <w:sz w:val="24"/>
          <w:szCs w:val="24"/>
        </w:rPr>
        <w:t>e</w:t>
      </w:r>
      <w:r>
        <w:rPr>
          <w:sz w:val="24"/>
          <w:szCs w:val="24"/>
        </w:rPr>
        <w:t>ri</w:t>
      </w:r>
      <w:r>
        <w:rPr>
          <w:spacing w:val="-1"/>
          <w:sz w:val="24"/>
          <w:szCs w:val="24"/>
        </w:rPr>
        <w:t>r</w:t>
      </w:r>
      <w:r>
        <w:rPr>
          <w:sz w:val="24"/>
          <w:szCs w:val="24"/>
        </w:rPr>
        <w:t xml:space="preserve">lo a un </w:t>
      </w:r>
      <w:r>
        <w:rPr>
          <w:spacing w:val="2"/>
          <w:sz w:val="24"/>
          <w:szCs w:val="24"/>
        </w:rPr>
        <w:t>p</w:t>
      </w:r>
      <w:r>
        <w:rPr>
          <w:sz w:val="24"/>
          <w:szCs w:val="24"/>
        </w:rPr>
        <w:t>rove</w:t>
      </w:r>
      <w:r>
        <w:rPr>
          <w:spacing w:val="1"/>
          <w:sz w:val="24"/>
          <w:szCs w:val="24"/>
        </w:rPr>
        <w:t>e</w:t>
      </w:r>
      <w:r>
        <w:rPr>
          <w:sz w:val="24"/>
          <w:szCs w:val="24"/>
        </w:rPr>
        <w:t xml:space="preserve">dor </w:t>
      </w:r>
      <w:r>
        <w:rPr>
          <w:spacing w:val="-1"/>
          <w:sz w:val="24"/>
          <w:szCs w:val="24"/>
        </w:rPr>
        <w:t>d</w:t>
      </w:r>
      <w:r>
        <w:rPr>
          <w:sz w:val="24"/>
          <w:szCs w:val="24"/>
        </w:rPr>
        <w:t>e</w:t>
      </w:r>
      <w:r>
        <w:rPr>
          <w:spacing w:val="-1"/>
          <w:sz w:val="24"/>
          <w:szCs w:val="24"/>
        </w:rPr>
        <w:t xml:space="preserve"> </w:t>
      </w:r>
      <w:r>
        <w:rPr>
          <w:sz w:val="24"/>
          <w:szCs w:val="24"/>
        </w:rPr>
        <w:t>la o</w:t>
      </w:r>
      <w:r>
        <w:rPr>
          <w:spacing w:val="1"/>
          <w:sz w:val="24"/>
          <w:szCs w:val="24"/>
        </w:rPr>
        <w:t>r</w:t>
      </w:r>
      <w:r>
        <w:rPr>
          <w:sz w:val="24"/>
          <w:szCs w:val="24"/>
        </w:rPr>
        <w:t>g</w:t>
      </w:r>
      <w:r>
        <w:rPr>
          <w:spacing w:val="-1"/>
          <w:sz w:val="24"/>
          <w:szCs w:val="24"/>
        </w:rPr>
        <w:t>a</w:t>
      </w:r>
      <w:r>
        <w:rPr>
          <w:sz w:val="24"/>
          <w:szCs w:val="24"/>
        </w:rPr>
        <w:t>ni</w:t>
      </w:r>
      <w:r>
        <w:rPr>
          <w:spacing w:val="2"/>
          <w:sz w:val="24"/>
          <w:szCs w:val="24"/>
        </w:rPr>
        <w:t>z</w:t>
      </w:r>
      <w:r>
        <w:rPr>
          <w:spacing w:val="-1"/>
          <w:sz w:val="24"/>
          <w:szCs w:val="24"/>
        </w:rPr>
        <w:t>ac</w:t>
      </w:r>
      <w:r>
        <w:rPr>
          <w:sz w:val="24"/>
          <w:szCs w:val="24"/>
        </w:rPr>
        <w:t xml:space="preserve">ión </w:t>
      </w:r>
      <w:r>
        <w:rPr>
          <w:spacing w:val="1"/>
          <w:sz w:val="24"/>
          <w:szCs w:val="24"/>
        </w:rPr>
        <w:t>l</w:t>
      </w:r>
      <w:r>
        <w:rPr>
          <w:sz w:val="24"/>
          <w:szCs w:val="24"/>
        </w:rPr>
        <w:t>is</w:t>
      </w:r>
      <w:r>
        <w:rPr>
          <w:spacing w:val="1"/>
          <w:sz w:val="24"/>
          <w:szCs w:val="24"/>
        </w:rPr>
        <w:t>t</w:t>
      </w:r>
      <w:r>
        <w:rPr>
          <w:spacing w:val="-1"/>
          <w:sz w:val="24"/>
          <w:szCs w:val="24"/>
        </w:rPr>
        <w:t>a</w:t>
      </w:r>
      <w:r>
        <w:rPr>
          <w:sz w:val="24"/>
          <w:szCs w:val="24"/>
        </w:rPr>
        <w:t>da</w:t>
      </w:r>
      <w:r>
        <w:rPr>
          <w:spacing w:val="-1"/>
          <w:sz w:val="24"/>
          <w:szCs w:val="24"/>
        </w:rPr>
        <w:t xml:space="preserve"> </w:t>
      </w:r>
      <w:r>
        <w:rPr>
          <w:sz w:val="24"/>
          <w:szCs w:val="24"/>
        </w:rPr>
        <w:t>a</w:t>
      </w:r>
      <w:r>
        <w:rPr>
          <w:spacing w:val="-1"/>
          <w:sz w:val="24"/>
          <w:szCs w:val="24"/>
        </w:rPr>
        <w:t xml:space="preserve"> c</w:t>
      </w:r>
      <w:r>
        <w:rPr>
          <w:sz w:val="24"/>
          <w:szCs w:val="24"/>
        </w:rPr>
        <w:t>ont</w:t>
      </w:r>
      <w:r>
        <w:rPr>
          <w:spacing w:val="1"/>
          <w:sz w:val="24"/>
          <w:szCs w:val="24"/>
        </w:rPr>
        <w:t>i</w:t>
      </w:r>
      <w:r>
        <w:rPr>
          <w:sz w:val="24"/>
          <w:szCs w:val="24"/>
        </w:rPr>
        <w:t>nu</w:t>
      </w:r>
      <w:r>
        <w:rPr>
          <w:spacing w:val="1"/>
          <w:sz w:val="24"/>
          <w:szCs w:val="24"/>
        </w:rPr>
        <w:t>a</w:t>
      </w:r>
      <w:r>
        <w:rPr>
          <w:spacing w:val="-1"/>
          <w:sz w:val="24"/>
          <w:szCs w:val="24"/>
        </w:rPr>
        <w:t>c</w:t>
      </w:r>
      <w:r>
        <w:rPr>
          <w:sz w:val="24"/>
          <w:szCs w:val="24"/>
        </w:rPr>
        <w:t xml:space="preserve">ión. </w:t>
      </w:r>
      <w:r>
        <w:rPr>
          <w:spacing w:val="1"/>
          <w:sz w:val="24"/>
          <w:szCs w:val="24"/>
        </w:rPr>
        <w:t>P</w:t>
      </w:r>
      <w:r>
        <w:rPr>
          <w:sz w:val="24"/>
          <w:szCs w:val="24"/>
        </w:rPr>
        <w:t>u</w:t>
      </w:r>
      <w:r>
        <w:rPr>
          <w:spacing w:val="1"/>
          <w:sz w:val="24"/>
          <w:szCs w:val="24"/>
        </w:rPr>
        <w:t>e</w:t>
      </w:r>
      <w:r>
        <w:rPr>
          <w:sz w:val="24"/>
          <w:szCs w:val="24"/>
        </w:rPr>
        <w:t>de</w:t>
      </w:r>
      <w:r>
        <w:rPr>
          <w:spacing w:val="-1"/>
          <w:sz w:val="24"/>
          <w:szCs w:val="24"/>
        </w:rPr>
        <w:t xml:space="preserve"> </w:t>
      </w:r>
      <w:r>
        <w:rPr>
          <w:sz w:val="24"/>
          <w:szCs w:val="24"/>
        </w:rPr>
        <w:t>ind</w:t>
      </w:r>
      <w:r>
        <w:rPr>
          <w:spacing w:val="1"/>
          <w:sz w:val="24"/>
          <w:szCs w:val="24"/>
        </w:rPr>
        <w:t>i</w:t>
      </w:r>
      <w:r>
        <w:rPr>
          <w:spacing w:val="-1"/>
          <w:sz w:val="24"/>
          <w:szCs w:val="24"/>
        </w:rPr>
        <w:t>ca</w:t>
      </w:r>
      <w:r>
        <w:rPr>
          <w:sz w:val="24"/>
          <w:szCs w:val="24"/>
        </w:rPr>
        <w:t>r su p</w:t>
      </w:r>
      <w:r>
        <w:rPr>
          <w:spacing w:val="1"/>
          <w:sz w:val="24"/>
          <w:szCs w:val="24"/>
        </w:rPr>
        <w:t>r</w:t>
      </w:r>
      <w:r>
        <w:rPr>
          <w:spacing w:val="-1"/>
          <w:sz w:val="24"/>
          <w:szCs w:val="24"/>
        </w:rPr>
        <w:t>e</w:t>
      </w:r>
      <w:r>
        <w:rPr>
          <w:sz w:val="24"/>
          <w:szCs w:val="24"/>
        </w:rPr>
        <w:t>fer</w:t>
      </w:r>
      <w:r>
        <w:rPr>
          <w:spacing w:val="-2"/>
          <w:sz w:val="24"/>
          <w:szCs w:val="24"/>
        </w:rPr>
        <w:t>e</w:t>
      </w:r>
      <w:r>
        <w:rPr>
          <w:sz w:val="24"/>
          <w:szCs w:val="24"/>
        </w:rPr>
        <w:t>n</w:t>
      </w:r>
      <w:r>
        <w:rPr>
          <w:spacing w:val="-1"/>
          <w:sz w:val="24"/>
          <w:szCs w:val="24"/>
        </w:rPr>
        <w:t>c</w:t>
      </w:r>
      <w:r>
        <w:rPr>
          <w:spacing w:val="3"/>
          <w:sz w:val="24"/>
          <w:szCs w:val="24"/>
        </w:rPr>
        <w:t>i</w:t>
      </w:r>
      <w:r>
        <w:rPr>
          <w:sz w:val="24"/>
          <w:szCs w:val="24"/>
        </w:rPr>
        <w:t>a</w:t>
      </w:r>
    </w:p>
    <w:p w:rsidR="00245E11" w:rsidRDefault="00245E11">
      <w:pPr>
        <w:spacing w:before="9" w:line="160" w:lineRule="exact"/>
        <w:rPr>
          <w:sz w:val="17"/>
          <w:szCs w:val="17"/>
        </w:rPr>
      </w:pPr>
    </w:p>
    <w:p w:rsidR="00245E11" w:rsidRDefault="00245E11">
      <w:pPr>
        <w:spacing w:line="200" w:lineRule="exact"/>
      </w:pPr>
    </w:p>
    <w:p w:rsidR="00245E11" w:rsidRDefault="00245E11">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1438"/>
        <w:gridCol w:w="1834"/>
        <w:gridCol w:w="3126"/>
        <w:gridCol w:w="1510"/>
        <w:gridCol w:w="3296"/>
        <w:gridCol w:w="2507"/>
      </w:tblGrid>
      <w:tr w:rsidR="00245E11">
        <w:trPr>
          <w:trHeight w:hRule="exact" w:val="401"/>
        </w:trPr>
        <w:tc>
          <w:tcPr>
            <w:tcW w:w="1438" w:type="dxa"/>
            <w:tcBorders>
              <w:top w:val="nil"/>
              <w:left w:val="nil"/>
              <w:bottom w:val="nil"/>
              <w:right w:val="nil"/>
            </w:tcBorders>
          </w:tcPr>
          <w:p w:rsidR="00245E11" w:rsidRDefault="00FF503F">
            <w:pPr>
              <w:spacing w:before="64"/>
              <w:ind w:left="40"/>
              <w:rPr>
                <w:sz w:val="28"/>
                <w:szCs w:val="28"/>
              </w:rPr>
            </w:pPr>
            <w:r>
              <w:rPr>
                <w:b/>
                <w:spacing w:val="-1"/>
                <w:sz w:val="28"/>
                <w:szCs w:val="28"/>
              </w:rPr>
              <w:t>N</w:t>
            </w:r>
            <w:r>
              <w:rPr>
                <w:b/>
                <w:spacing w:val="1"/>
                <w:sz w:val="28"/>
                <w:szCs w:val="28"/>
              </w:rPr>
              <w:t>o</w:t>
            </w:r>
            <w:r>
              <w:rPr>
                <w:b/>
                <w:spacing w:val="-3"/>
                <w:sz w:val="28"/>
                <w:szCs w:val="28"/>
              </w:rPr>
              <w:t>m</w:t>
            </w:r>
            <w:r>
              <w:rPr>
                <w:b/>
                <w:sz w:val="28"/>
                <w:szCs w:val="28"/>
              </w:rPr>
              <w:t>bre</w:t>
            </w:r>
          </w:p>
        </w:tc>
        <w:tc>
          <w:tcPr>
            <w:tcW w:w="1834" w:type="dxa"/>
            <w:tcBorders>
              <w:top w:val="nil"/>
              <w:left w:val="nil"/>
              <w:bottom w:val="nil"/>
              <w:right w:val="nil"/>
            </w:tcBorders>
          </w:tcPr>
          <w:p w:rsidR="00245E11" w:rsidRDefault="00FF503F">
            <w:pPr>
              <w:spacing w:before="64"/>
              <w:ind w:left="419"/>
              <w:rPr>
                <w:sz w:val="28"/>
                <w:szCs w:val="28"/>
              </w:rPr>
            </w:pPr>
            <w:r>
              <w:rPr>
                <w:b/>
                <w:sz w:val="28"/>
                <w:szCs w:val="28"/>
              </w:rPr>
              <w:t>Teléf</w:t>
            </w:r>
            <w:r>
              <w:rPr>
                <w:b/>
                <w:spacing w:val="2"/>
                <w:sz w:val="28"/>
                <w:szCs w:val="28"/>
              </w:rPr>
              <w:t>o</w:t>
            </w:r>
            <w:r>
              <w:rPr>
                <w:b/>
                <w:sz w:val="28"/>
                <w:szCs w:val="28"/>
              </w:rPr>
              <w:t>no</w:t>
            </w:r>
          </w:p>
        </w:tc>
        <w:tc>
          <w:tcPr>
            <w:tcW w:w="3126" w:type="dxa"/>
            <w:tcBorders>
              <w:top w:val="nil"/>
              <w:left w:val="nil"/>
              <w:bottom w:val="nil"/>
              <w:right w:val="nil"/>
            </w:tcBorders>
          </w:tcPr>
          <w:p w:rsidR="00245E11" w:rsidRDefault="00FF503F">
            <w:pPr>
              <w:spacing w:before="64"/>
              <w:ind w:left="368"/>
              <w:rPr>
                <w:sz w:val="28"/>
                <w:szCs w:val="28"/>
              </w:rPr>
            </w:pPr>
            <w:r>
              <w:rPr>
                <w:b/>
                <w:spacing w:val="-1"/>
                <w:sz w:val="28"/>
                <w:szCs w:val="28"/>
              </w:rPr>
              <w:t>P</w:t>
            </w:r>
            <w:r>
              <w:rPr>
                <w:b/>
                <w:spacing w:val="1"/>
                <w:sz w:val="28"/>
                <w:szCs w:val="28"/>
              </w:rPr>
              <w:t>o</w:t>
            </w:r>
            <w:r>
              <w:rPr>
                <w:b/>
                <w:sz w:val="28"/>
                <w:szCs w:val="28"/>
              </w:rPr>
              <w:t>b</w:t>
            </w:r>
            <w:r>
              <w:rPr>
                <w:b/>
                <w:spacing w:val="-1"/>
                <w:sz w:val="28"/>
                <w:szCs w:val="28"/>
              </w:rPr>
              <w:t>l</w:t>
            </w:r>
            <w:r>
              <w:rPr>
                <w:b/>
                <w:spacing w:val="1"/>
                <w:sz w:val="28"/>
                <w:szCs w:val="28"/>
              </w:rPr>
              <w:t>a</w:t>
            </w:r>
            <w:r>
              <w:rPr>
                <w:b/>
                <w:spacing w:val="-2"/>
                <w:sz w:val="28"/>
                <w:szCs w:val="28"/>
              </w:rPr>
              <w:t>c</w:t>
            </w:r>
            <w:r>
              <w:rPr>
                <w:b/>
                <w:spacing w:val="1"/>
                <w:sz w:val="28"/>
                <w:szCs w:val="28"/>
              </w:rPr>
              <w:t>ió</w:t>
            </w:r>
            <w:r>
              <w:rPr>
                <w:b/>
                <w:sz w:val="28"/>
                <w:szCs w:val="28"/>
              </w:rPr>
              <w:t xml:space="preserve">n </w:t>
            </w:r>
            <w:r>
              <w:rPr>
                <w:b/>
                <w:spacing w:val="-1"/>
                <w:sz w:val="28"/>
                <w:szCs w:val="28"/>
              </w:rPr>
              <w:t>d</w:t>
            </w:r>
            <w:r>
              <w:rPr>
                <w:b/>
                <w:sz w:val="28"/>
                <w:szCs w:val="28"/>
              </w:rPr>
              <w:t xml:space="preserve">e </w:t>
            </w:r>
            <w:r>
              <w:rPr>
                <w:b/>
                <w:spacing w:val="-4"/>
                <w:sz w:val="28"/>
                <w:szCs w:val="28"/>
              </w:rPr>
              <w:t>C</w:t>
            </w:r>
            <w:r>
              <w:rPr>
                <w:b/>
                <w:spacing w:val="1"/>
                <w:sz w:val="28"/>
                <w:szCs w:val="28"/>
              </w:rPr>
              <w:t>li</w:t>
            </w:r>
            <w:r>
              <w:rPr>
                <w:b/>
                <w:spacing w:val="-2"/>
                <w:sz w:val="28"/>
                <w:szCs w:val="28"/>
              </w:rPr>
              <w:t>e</w:t>
            </w:r>
            <w:r>
              <w:rPr>
                <w:b/>
                <w:sz w:val="28"/>
                <w:szCs w:val="28"/>
              </w:rPr>
              <w:t>n</w:t>
            </w:r>
            <w:r>
              <w:rPr>
                <w:b/>
                <w:spacing w:val="-3"/>
                <w:sz w:val="28"/>
                <w:szCs w:val="28"/>
              </w:rPr>
              <w:t>t</w:t>
            </w:r>
            <w:r>
              <w:rPr>
                <w:b/>
                <w:sz w:val="28"/>
                <w:szCs w:val="28"/>
              </w:rPr>
              <w:t>es</w:t>
            </w:r>
          </w:p>
        </w:tc>
        <w:tc>
          <w:tcPr>
            <w:tcW w:w="1510" w:type="dxa"/>
            <w:tcBorders>
              <w:top w:val="nil"/>
              <w:left w:val="nil"/>
              <w:bottom w:val="nil"/>
              <w:right w:val="nil"/>
            </w:tcBorders>
          </w:tcPr>
          <w:p w:rsidR="00245E11" w:rsidRDefault="00FF503F">
            <w:pPr>
              <w:spacing w:before="64"/>
              <w:ind w:left="193"/>
              <w:rPr>
                <w:sz w:val="28"/>
                <w:szCs w:val="28"/>
              </w:rPr>
            </w:pPr>
            <w:r>
              <w:rPr>
                <w:b/>
                <w:spacing w:val="1"/>
                <w:sz w:val="28"/>
                <w:szCs w:val="28"/>
              </w:rPr>
              <w:t>I</w:t>
            </w:r>
            <w:r>
              <w:rPr>
                <w:b/>
                <w:sz w:val="28"/>
                <w:szCs w:val="28"/>
              </w:rPr>
              <w:t>d</w:t>
            </w:r>
            <w:r>
              <w:rPr>
                <w:b/>
                <w:spacing w:val="-1"/>
                <w:sz w:val="28"/>
                <w:szCs w:val="28"/>
              </w:rPr>
              <w:t>i</w:t>
            </w:r>
            <w:r>
              <w:rPr>
                <w:b/>
                <w:spacing w:val="1"/>
                <w:sz w:val="28"/>
                <w:szCs w:val="28"/>
              </w:rPr>
              <w:t>o</w:t>
            </w:r>
            <w:r>
              <w:rPr>
                <w:b/>
                <w:spacing w:val="-3"/>
                <w:sz w:val="28"/>
                <w:szCs w:val="28"/>
              </w:rPr>
              <w:t>m</w:t>
            </w:r>
            <w:r>
              <w:rPr>
                <w:b/>
                <w:spacing w:val="1"/>
                <w:sz w:val="28"/>
                <w:szCs w:val="28"/>
              </w:rPr>
              <w:t>a</w:t>
            </w:r>
            <w:r>
              <w:rPr>
                <w:b/>
                <w:sz w:val="28"/>
                <w:szCs w:val="28"/>
              </w:rPr>
              <w:t>s</w:t>
            </w:r>
          </w:p>
        </w:tc>
        <w:tc>
          <w:tcPr>
            <w:tcW w:w="3296" w:type="dxa"/>
            <w:tcBorders>
              <w:top w:val="nil"/>
              <w:left w:val="nil"/>
              <w:bottom w:val="nil"/>
              <w:right w:val="nil"/>
            </w:tcBorders>
          </w:tcPr>
          <w:p w:rsidR="00245E11" w:rsidRDefault="00FF503F">
            <w:pPr>
              <w:spacing w:before="64"/>
              <w:ind w:left="136"/>
              <w:rPr>
                <w:sz w:val="28"/>
                <w:szCs w:val="28"/>
              </w:rPr>
            </w:pPr>
            <w:r>
              <w:rPr>
                <w:b/>
                <w:sz w:val="28"/>
                <w:szCs w:val="28"/>
              </w:rPr>
              <w:t>Espe</w:t>
            </w:r>
            <w:r>
              <w:rPr>
                <w:b/>
                <w:spacing w:val="-2"/>
                <w:sz w:val="28"/>
                <w:szCs w:val="28"/>
              </w:rPr>
              <w:t>c</w:t>
            </w:r>
            <w:r>
              <w:rPr>
                <w:b/>
                <w:spacing w:val="1"/>
                <w:sz w:val="28"/>
                <w:szCs w:val="28"/>
              </w:rPr>
              <w:t>i</w:t>
            </w:r>
            <w:r>
              <w:rPr>
                <w:b/>
                <w:spacing w:val="-1"/>
                <w:sz w:val="28"/>
                <w:szCs w:val="28"/>
              </w:rPr>
              <w:t>a</w:t>
            </w:r>
            <w:r>
              <w:rPr>
                <w:b/>
                <w:spacing w:val="1"/>
                <w:sz w:val="28"/>
                <w:szCs w:val="28"/>
              </w:rPr>
              <w:t>li</w:t>
            </w:r>
            <w:r>
              <w:rPr>
                <w:b/>
                <w:spacing w:val="-3"/>
                <w:sz w:val="28"/>
                <w:szCs w:val="28"/>
              </w:rPr>
              <w:t>d</w:t>
            </w:r>
            <w:r>
              <w:rPr>
                <w:b/>
                <w:spacing w:val="1"/>
                <w:sz w:val="28"/>
                <w:szCs w:val="28"/>
              </w:rPr>
              <w:t>a</w:t>
            </w:r>
            <w:r>
              <w:rPr>
                <w:b/>
                <w:sz w:val="28"/>
                <w:szCs w:val="28"/>
              </w:rPr>
              <w:t xml:space="preserve">d </w:t>
            </w:r>
            <w:r>
              <w:rPr>
                <w:b/>
                <w:spacing w:val="-1"/>
                <w:sz w:val="28"/>
                <w:szCs w:val="28"/>
              </w:rPr>
              <w:t>d</w:t>
            </w:r>
            <w:r>
              <w:rPr>
                <w:b/>
                <w:sz w:val="28"/>
                <w:szCs w:val="28"/>
              </w:rPr>
              <w:t>e S</w:t>
            </w:r>
            <w:r>
              <w:rPr>
                <w:b/>
                <w:spacing w:val="-3"/>
                <w:sz w:val="28"/>
                <w:szCs w:val="28"/>
              </w:rPr>
              <w:t>e</w:t>
            </w:r>
            <w:r>
              <w:rPr>
                <w:b/>
                <w:sz w:val="28"/>
                <w:szCs w:val="28"/>
              </w:rPr>
              <w:t>r</w:t>
            </w:r>
            <w:r>
              <w:rPr>
                <w:b/>
                <w:spacing w:val="-1"/>
                <w:sz w:val="28"/>
                <w:szCs w:val="28"/>
              </w:rPr>
              <w:t>v</w:t>
            </w:r>
            <w:r>
              <w:rPr>
                <w:b/>
                <w:spacing w:val="1"/>
                <w:sz w:val="28"/>
                <w:szCs w:val="28"/>
              </w:rPr>
              <w:t>i</w:t>
            </w:r>
            <w:r>
              <w:rPr>
                <w:b/>
                <w:spacing w:val="-2"/>
                <w:sz w:val="28"/>
                <w:szCs w:val="28"/>
              </w:rPr>
              <w:t>c</w:t>
            </w:r>
            <w:r>
              <w:rPr>
                <w:b/>
                <w:spacing w:val="1"/>
                <w:sz w:val="28"/>
                <w:szCs w:val="28"/>
              </w:rPr>
              <w:t>i</w:t>
            </w:r>
            <w:r>
              <w:rPr>
                <w:b/>
                <w:spacing w:val="-1"/>
                <w:sz w:val="28"/>
                <w:szCs w:val="28"/>
              </w:rPr>
              <w:t>o</w:t>
            </w:r>
            <w:r>
              <w:rPr>
                <w:b/>
                <w:sz w:val="28"/>
                <w:szCs w:val="28"/>
              </w:rPr>
              <w:t>s</w:t>
            </w:r>
          </w:p>
        </w:tc>
        <w:tc>
          <w:tcPr>
            <w:tcW w:w="2507" w:type="dxa"/>
            <w:tcBorders>
              <w:top w:val="nil"/>
              <w:left w:val="nil"/>
              <w:bottom w:val="nil"/>
              <w:right w:val="nil"/>
            </w:tcBorders>
          </w:tcPr>
          <w:p w:rsidR="00245E11" w:rsidRDefault="00FF503F">
            <w:pPr>
              <w:spacing w:before="64"/>
              <w:ind w:left="141" w:right="-22"/>
              <w:rPr>
                <w:sz w:val="28"/>
                <w:szCs w:val="28"/>
              </w:rPr>
            </w:pPr>
            <w:r>
              <w:rPr>
                <w:b/>
                <w:spacing w:val="-1"/>
                <w:sz w:val="28"/>
                <w:szCs w:val="28"/>
              </w:rPr>
              <w:t>A</w:t>
            </w:r>
            <w:r>
              <w:rPr>
                <w:b/>
                <w:sz w:val="28"/>
                <w:szCs w:val="28"/>
              </w:rPr>
              <w:t>cept</w:t>
            </w:r>
            <w:r>
              <w:rPr>
                <w:b/>
                <w:spacing w:val="1"/>
                <w:sz w:val="28"/>
                <w:szCs w:val="28"/>
              </w:rPr>
              <w:t>a</w:t>
            </w:r>
            <w:r>
              <w:rPr>
                <w:b/>
                <w:sz w:val="28"/>
                <w:szCs w:val="28"/>
              </w:rPr>
              <w:t>n</w:t>
            </w:r>
            <w:r>
              <w:rPr>
                <w:b/>
                <w:spacing w:val="-3"/>
                <w:sz w:val="28"/>
                <w:szCs w:val="28"/>
              </w:rPr>
              <w:t>d</w:t>
            </w:r>
            <w:r>
              <w:rPr>
                <w:b/>
                <w:sz w:val="28"/>
                <w:szCs w:val="28"/>
              </w:rPr>
              <w:t>o</w:t>
            </w:r>
            <w:r>
              <w:rPr>
                <w:b/>
                <w:spacing w:val="1"/>
                <w:sz w:val="28"/>
                <w:szCs w:val="28"/>
              </w:rPr>
              <w:t xml:space="preserve"> </w:t>
            </w:r>
            <w:r>
              <w:rPr>
                <w:b/>
                <w:spacing w:val="-2"/>
                <w:sz w:val="28"/>
                <w:szCs w:val="28"/>
              </w:rPr>
              <w:t>C</w:t>
            </w:r>
            <w:r>
              <w:rPr>
                <w:b/>
                <w:spacing w:val="-1"/>
                <w:sz w:val="28"/>
                <w:szCs w:val="28"/>
              </w:rPr>
              <w:t>l</w:t>
            </w:r>
            <w:r>
              <w:rPr>
                <w:b/>
                <w:spacing w:val="1"/>
                <w:sz w:val="28"/>
                <w:szCs w:val="28"/>
              </w:rPr>
              <w:t>i</w:t>
            </w:r>
            <w:r>
              <w:rPr>
                <w:b/>
                <w:sz w:val="28"/>
                <w:szCs w:val="28"/>
              </w:rPr>
              <w:t>ent</w:t>
            </w:r>
            <w:r>
              <w:rPr>
                <w:b/>
                <w:spacing w:val="-2"/>
                <w:sz w:val="28"/>
                <w:szCs w:val="28"/>
              </w:rPr>
              <w:t>e</w:t>
            </w:r>
            <w:r>
              <w:rPr>
                <w:b/>
                <w:sz w:val="28"/>
                <w:szCs w:val="28"/>
              </w:rPr>
              <w:t>s</w:t>
            </w:r>
          </w:p>
        </w:tc>
      </w:tr>
      <w:tr w:rsidR="00245E11">
        <w:trPr>
          <w:trHeight w:hRule="exact" w:val="401"/>
        </w:trPr>
        <w:tc>
          <w:tcPr>
            <w:tcW w:w="1438" w:type="dxa"/>
            <w:tcBorders>
              <w:top w:val="nil"/>
              <w:left w:val="nil"/>
              <w:bottom w:val="nil"/>
              <w:right w:val="nil"/>
            </w:tcBorders>
          </w:tcPr>
          <w:p w:rsidR="00245E11" w:rsidRDefault="00245E11"/>
        </w:tc>
        <w:tc>
          <w:tcPr>
            <w:tcW w:w="1834" w:type="dxa"/>
            <w:tcBorders>
              <w:top w:val="nil"/>
              <w:left w:val="nil"/>
              <w:bottom w:val="nil"/>
              <w:right w:val="nil"/>
            </w:tcBorders>
          </w:tcPr>
          <w:p w:rsidR="00245E11" w:rsidRDefault="00245E11"/>
        </w:tc>
        <w:tc>
          <w:tcPr>
            <w:tcW w:w="3126" w:type="dxa"/>
            <w:tcBorders>
              <w:top w:val="nil"/>
              <w:left w:val="nil"/>
              <w:bottom w:val="nil"/>
              <w:right w:val="nil"/>
            </w:tcBorders>
          </w:tcPr>
          <w:p w:rsidR="00245E11" w:rsidRDefault="00FF503F">
            <w:pPr>
              <w:spacing w:line="300" w:lineRule="exact"/>
              <w:ind w:left="438"/>
              <w:rPr>
                <w:sz w:val="28"/>
                <w:szCs w:val="28"/>
              </w:rPr>
            </w:pPr>
            <w:r>
              <w:rPr>
                <w:b/>
                <w:sz w:val="28"/>
                <w:szCs w:val="28"/>
              </w:rPr>
              <w:t>O Espe</w:t>
            </w:r>
            <w:r>
              <w:rPr>
                <w:b/>
                <w:spacing w:val="-2"/>
                <w:sz w:val="28"/>
                <w:szCs w:val="28"/>
              </w:rPr>
              <w:t>c</w:t>
            </w:r>
            <w:r>
              <w:rPr>
                <w:b/>
                <w:spacing w:val="1"/>
                <w:sz w:val="28"/>
                <w:szCs w:val="28"/>
              </w:rPr>
              <w:t>i</w:t>
            </w:r>
            <w:r>
              <w:rPr>
                <w:b/>
                <w:spacing w:val="-1"/>
                <w:sz w:val="28"/>
                <w:szCs w:val="28"/>
              </w:rPr>
              <w:t>al</w:t>
            </w:r>
            <w:r>
              <w:rPr>
                <w:b/>
                <w:spacing w:val="1"/>
                <w:sz w:val="28"/>
                <w:szCs w:val="28"/>
              </w:rPr>
              <w:t>i</w:t>
            </w:r>
            <w:r>
              <w:rPr>
                <w:b/>
                <w:sz w:val="28"/>
                <w:szCs w:val="28"/>
              </w:rPr>
              <w:t>d</w:t>
            </w:r>
            <w:r>
              <w:rPr>
                <w:b/>
                <w:spacing w:val="-1"/>
                <w:sz w:val="28"/>
                <w:szCs w:val="28"/>
              </w:rPr>
              <w:t>a</w:t>
            </w:r>
            <w:r>
              <w:rPr>
                <w:b/>
                <w:sz w:val="28"/>
                <w:szCs w:val="28"/>
              </w:rPr>
              <w:t>d</w:t>
            </w:r>
          </w:p>
        </w:tc>
        <w:tc>
          <w:tcPr>
            <w:tcW w:w="1510" w:type="dxa"/>
            <w:tcBorders>
              <w:top w:val="nil"/>
              <w:left w:val="nil"/>
              <w:bottom w:val="nil"/>
              <w:right w:val="nil"/>
            </w:tcBorders>
          </w:tcPr>
          <w:p w:rsidR="00245E11" w:rsidRDefault="00FF503F">
            <w:pPr>
              <w:spacing w:line="300" w:lineRule="exact"/>
              <w:ind w:left="245"/>
              <w:rPr>
                <w:sz w:val="28"/>
                <w:szCs w:val="28"/>
              </w:rPr>
            </w:pPr>
            <w:r>
              <w:rPr>
                <w:b/>
                <w:spacing w:val="-1"/>
                <w:sz w:val="28"/>
                <w:szCs w:val="28"/>
              </w:rPr>
              <w:t>N</w:t>
            </w:r>
            <w:r>
              <w:rPr>
                <w:b/>
                <w:sz w:val="28"/>
                <w:szCs w:val="28"/>
              </w:rPr>
              <w:t>o</w:t>
            </w:r>
            <w:r>
              <w:rPr>
                <w:b/>
                <w:spacing w:val="1"/>
                <w:sz w:val="28"/>
                <w:szCs w:val="28"/>
              </w:rPr>
              <w:t xml:space="preserve"> </w:t>
            </w:r>
            <w:r>
              <w:rPr>
                <w:b/>
                <w:sz w:val="28"/>
                <w:szCs w:val="28"/>
              </w:rPr>
              <w:t>Ingl</w:t>
            </w:r>
            <w:r>
              <w:rPr>
                <w:b/>
                <w:spacing w:val="-2"/>
                <w:sz w:val="28"/>
                <w:szCs w:val="28"/>
              </w:rPr>
              <w:t>e</w:t>
            </w:r>
            <w:r>
              <w:rPr>
                <w:b/>
                <w:sz w:val="28"/>
                <w:szCs w:val="28"/>
              </w:rPr>
              <w:t>s</w:t>
            </w:r>
          </w:p>
        </w:tc>
        <w:tc>
          <w:tcPr>
            <w:tcW w:w="3296" w:type="dxa"/>
            <w:tcBorders>
              <w:top w:val="nil"/>
              <w:left w:val="nil"/>
              <w:bottom w:val="nil"/>
              <w:right w:val="nil"/>
            </w:tcBorders>
          </w:tcPr>
          <w:p w:rsidR="00245E11" w:rsidRDefault="00245E11"/>
        </w:tc>
        <w:tc>
          <w:tcPr>
            <w:tcW w:w="2507" w:type="dxa"/>
            <w:tcBorders>
              <w:top w:val="nil"/>
              <w:left w:val="nil"/>
              <w:bottom w:val="nil"/>
              <w:right w:val="nil"/>
            </w:tcBorders>
          </w:tcPr>
          <w:p w:rsidR="00245E11" w:rsidRDefault="00FF503F">
            <w:pPr>
              <w:spacing w:line="300" w:lineRule="exact"/>
              <w:ind w:left="267"/>
              <w:rPr>
                <w:sz w:val="28"/>
                <w:szCs w:val="28"/>
              </w:rPr>
            </w:pPr>
            <w:r>
              <w:rPr>
                <w:b/>
                <w:spacing w:val="-1"/>
                <w:sz w:val="28"/>
                <w:szCs w:val="28"/>
              </w:rPr>
              <w:t>N</w:t>
            </w:r>
            <w:r>
              <w:rPr>
                <w:b/>
                <w:sz w:val="28"/>
                <w:szCs w:val="28"/>
              </w:rPr>
              <w:t>ue</w:t>
            </w:r>
            <w:r>
              <w:rPr>
                <w:b/>
                <w:spacing w:val="1"/>
                <w:sz w:val="28"/>
                <w:szCs w:val="28"/>
              </w:rPr>
              <w:t>vo</w:t>
            </w:r>
            <w:r>
              <w:rPr>
                <w:b/>
                <w:sz w:val="28"/>
                <w:szCs w:val="28"/>
              </w:rPr>
              <w:t>s</w:t>
            </w:r>
          </w:p>
        </w:tc>
      </w:tr>
    </w:tbl>
    <w:p w:rsidR="00245E11" w:rsidRDefault="00245E11">
      <w:pPr>
        <w:spacing w:before="1" w:line="140" w:lineRule="exact"/>
        <w:rPr>
          <w:sz w:val="15"/>
          <w:szCs w:val="15"/>
        </w:rPr>
      </w:pPr>
    </w:p>
    <w:p w:rsidR="00245E11" w:rsidRDefault="00FF503F">
      <w:pPr>
        <w:spacing w:before="29"/>
        <w:ind w:left="140"/>
        <w:rPr>
          <w:sz w:val="24"/>
          <w:szCs w:val="24"/>
        </w:rPr>
      </w:pPr>
      <w:r>
        <w:rPr>
          <w:sz w:val="24"/>
          <w:szCs w:val="24"/>
        </w:rPr>
        <w:t>Com</w:t>
      </w:r>
      <w:r>
        <w:rPr>
          <w:spacing w:val="1"/>
          <w:sz w:val="24"/>
          <w:szCs w:val="24"/>
        </w:rPr>
        <w:t>m</w:t>
      </w:r>
      <w:r>
        <w:rPr>
          <w:sz w:val="24"/>
          <w:szCs w:val="24"/>
        </w:rPr>
        <w:t>uni</w:t>
      </w:r>
      <w:r>
        <w:rPr>
          <w:spacing w:val="3"/>
          <w:sz w:val="24"/>
          <w:szCs w:val="24"/>
        </w:rPr>
        <w:t>t</w:t>
      </w:r>
      <w:r>
        <w:rPr>
          <w:sz w:val="24"/>
          <w:szCs w:val="24"/>
        </w:rPr>
        <w:t>y</w:t>
      </w:r>
      <w:r>
        <w:rPr>
          <w:spacing w:val="-7"/>
          <w:sz w:val="24"/>
          <w:szCs w:val="24"/>
        </w:rPr>
        <w:t xml:space="preserve"> </w:t>
      </w:r>
      <w:r>
        <w:rPr>
          <w:sz w:val="24"/>
          <w:szCs w:val="24"/>
        </w:rPr>
        <w:t>R</w:t>
      </w:r>
      <w:r>
        <w:rPr>
          <w:spacing w:val="-1"/>
          <w:sz w:val="24"/>
          <w:szCs w:val="24"/>
        </w:rPr>
        <w:t>ec</w:t>
      </w:r>
      <w:r>
        <w:rPr>
          <w:sz w:val="24"/>
          <w:szCs w:val="24"/>
        </w:rPr>
        <w:t>o</w:t>
      </w:r>
      <w:r>
        <w:rPr>
          <w:spacing w:val="2"/>
          <w:sz w:val="24"/>
          <w:szCs w:val="24"/>
        </w:rPr>
        <w:t>v</w:t>
      </w:r>
      <w:r>
        <w:rPr>
          <w:spacing w:val="-1"/>
          <w:sz w:val="24"/>
          <w:szCs w:val="24"/>
        </w:rPr>
        <w:t>e</w:t>
      </w:r>
      <w:r>
        <w:rPr>
          <w:spacing w:val="4"/>
          <w:sz w:val="24"/>
          <w:szCs w:val="24"/>
        </w:rPr>
        <w:t>r</w:t>
      </w:r>
      <w:r>
        <w:rPr>
          <w:sz w:val="24"/>
          <w:szCs w:val="24"/>
        </w:rPr>
        <w:t>y</w:t>
      </w:r>
      <w:r>
        <w:rPr>
          <w:spacing w:val="-5"/>
          <w:sz w:val="24"/>
          <w:szCs w:val="24"/>
        </w:rPr>
        <w:t xml:space="preserve"> </w:t>
      </w:r>
      <w:r>
        <w:rPr>
          <w:sz w:val="24"/>
          <w:szCs w:val="24"/>
        </w:rPr>
        <w:t>R</w:t>
      </w:r>
      <w:r>
        <w:rPr>
          <w:spacing w:val="1"/>
          <w:sz w:val="24"/>
          <w:szCs w:val="24"/>
        </w:rPr>
        <w:t>e</w:t>
      </w:r>
      <w:r>
        <w:rPr>
          <w:sz w:val="24"/>
          <w:szCs w:val="24"/>
        </w:rPr>
        <w:t>sour</w:t>
      </w:r>
      <w:r>
        <w:rPr>
          <w:spacing w:val="-1"/>
          <w:sz w:val="24"/>
          <w:szCs w:val="24"/>
        </w:rPr>
        <w:t>ce</w:t>
      </w:r>
      <w:r>
        <w:rPr>
          <w:sz w:val="24"/>
          <w:szCs w:val="24"/>
        </w:rPr>
        <w:t xml:space="preserve">s                                                        </w:t>
      </w:r>
      <w:r>
        <w:rPr>
          <w:spacing w:val="13"/>
          <w:sz w:val="24"/>
          <w:szCs w:val="24"/>
        </w:rPr>
        <w:t xml:space="preserve"> </w:t>
      </w:r>
      <w:r>
        <w:rPr>
          <w:sz w:val="24"/>
          <w:szCs w:val="24"/>
        </w:rPr>
        <w:t>Esp</w:t>
      </w:r>
      <w:r>
        <w:rPr>
          <w:spacing w:val="-1"/>
          <w:sz w:val="24"/>
          <w:szCs w:val="24"/>
        </w:rPr>
        <w:t>a</w:t>
      </w:r>
      <w:r>
        <w:rPr>
          <w:sz w:val="24"/>
          <w:szCs w:val="24"/>
        </w:rPr>
        <w:t xml:space="preserve">ñol        </w:t>
      </w:r>
      <w:r>
        <w:rPr>
          <w:spacing w:val="8"/>
          <w:sz w:val="24"/>
          <w:szCs w:val="24"/>
        </w:rPr>
        <w:t xml:space="preserve"> </w:t>
      </w:r>
      <w:r>
        <w:rPr>
          <w:sz w:val="24"/>
          <w:szCs w:val="24"/>
        </w:rPr>
        <w:t>Uso de</w:t>
      </w:r>
      <w:r>
        <w:rPr>
          <w:spacing w:val="-1"/>
          <w:sz w:val="24"/>
          <w:szCs w:val="24"/>
        </w:rPr>
        <w:t xml:space="preserve"> </w:t>
      </w:r>
      <w:r>
        <w:rPr>
          <w:spacing w:val="1"/>
          <w:sz w:val="24"/>
          <w:szCs w:val="24"/>
        </w:rPr>
        <w:t>S</w:t>
      </w:r>
      <w:r>
        <w:rPr>
          <w:sz w:val="24"/>
          <w:szCs w:val="24"/>
        </w:rPr>
        <w:t>ustan</w:t>
      </w:r>
      <w:r>
        <w:rPr>
          <w:spacing w:val="-1"/>
          <w:sz w:val="24"/>
          <w:szCs w:val="24"/>
        </w:rPr>
        <w:t>c</w:t>
      </w:r>
      <w:r>
        <w:rPr>
          <w:sz w:val="24"/>
          <w:szCs w:val="24"/>
        </w:rPr>
        <w:t>ias Pa</w:t>
      </w:r>
      <w:r>
        <w:rPr>
          <w:spacing w:val="-1"/>
          <w:sz w:val="24"/>
          <w:szCs w:val="24"/>
        </w:rPr>
        <w:t>r</w:t>
      </w:r>
      <w:r>
        <w:rPr>
          <w:sz w:val="24"/>
          <w:szCs w:val="24"/>
        </w:rPr>
        <w:t>a</w:t>
      </w:r>
      <w:r>
        <w:rPr>
          <w:spacing w:val="1"/>
          <w:sz w:val="24"/>
          <w:szCs w:val="24"/>
        </w:rPr>
        <w:t xml:space="preserve"> </w:t>
      </w:r>
      <w:r>
        <w:rPr>
          <w:sz w:val="24"/>
          <w:szCs w:val="24"/>
        </w:rPr>
        <w:t>Adultos R</w:t>
      </w:r>
      <w:r>
        <w:rPr>
          <w:spacing w:val="-1"/>
          <w:sz w:val="24"/>
          <w:szCs w:val="24"/>
        </w:rPr>
        <w:t>e</w:t>
      </w:r>
      <w:r>
        <w:rPr>
          <w:sz w:val="24"/>
          <w:szCs w:val="24"/>
        </w:rPr>
        <w:t>siden</w:t>
      </w:r>
      <w:r>
        <w:rPr>
          <w:spacing w:val="-1"/>
          <w:sz w:val="24"/>
          <w:szCs w:val="24"/>
        </w:rPr>
        <w:t>c</w:t>
      </w:r>
      <w:r>
        <w:rPr>
          <w:sz w:val="24"/>
          <w:szCs w:val="24"/>
        </w:rPr>
        <w:t>ial</w:t>
      </w:r>
      <w:r>
        <w:rPr>
          <w:spacing w:val="-1"/>
          <w:sz w:val="24"/>
          <w:szCs w:val="24"/>
        </w:rPr>
        <w:t>e</w:t>
      </w:r>
      <w:r>
        <w:rPr>
          <w:sz w:val="24"/>
          <w:szCs w:val="24"/>
        </w:rPr>
        <w:t xml:space="preserve">s   </w:t>
      </w:r>
      <w:r>
        <w:rPr>
          <w:spacing w:val="4"/>
          <w:sz w:val="24"/>
          <w:szCs w:val="24"/>
        </w:rPr>
        <w:t xml:space="preserve"> </w:t>
      </w:r>
      <w:r>
        <w:rPr>
          <w:spacing w:val="1"/>
          <w:sz w:val="24"/>
          <w:szCs w:val="24"/>
        </w:rPr>
        <w:t>Si</w:t>
      </w:r>
    </w:p>
    <w:p w:rsidR="00245E11" w:rsidRDefault="00FF503F">
      <w:pPr>
        <w:ind w:left="140"/>
        <w:rPr>
          <w:sz w:val="24"/>
          <w:szCs w:val="24"/>
        </w:rPr>
      </w:pPr>
      <w:r>
        <w:rPr>
          <w:sz w:val="24"/>
          <w:szCs w:val="24"/>
        </w:rPr>
        <w:t>Hope</w:t>
      </w:r>
      <w:r>
        <w:rPr>
          <w:spacing w:val="-1"/>
          <w:sz w:val="24"/>
          <w:szCs w:val="24"/>
        </w:rPr>
        <w:t xml:space="preserve"> </w:t>
      </w:r>
      <w:r>
        <w:rPr>
          <w:sz w:val="24"/>
          <w:szCs w:val="24"/>
        </w:rPr>
        <w:t>Hous</w:t>
      </w:r>
      <w:r>
        <w:rPr>
          <w:spacing w:val="-1"/>
          <w:sz w:val="24"/>
          <w:szCs w:val="24"/>
        </w:rPr>
        <w:t>e</w:t>
      </w:r>
      <w:r>
        <w:rPr>
          <w:sz w:val="24"/>
          <w:szCs w:val="24"/>
        </w:rPr>
        <w:t>/</w:t>
      </w:r>
      <w:r>
        <w:rPr>
          <w:spacing w:val="1"/>
          <w:sz w:val="24"/>
          <w:szCs w:val="24"/>
        </w:rPr>
        <w:t>S</w:t>
      </w:r>
      <w:r>
        <w:rPr>
          <w:spacing w:val="-1"/>
          <w:sz w:val="24"/>
          <w:szCs w:val="24"/>
        </w:rPr>
        <w:t>e</w:t>
      </w:r>
      <w:r>
        <w:rPr>
          <w:spacing w:val="1"/>
          <w:sz w:val="24"/>
          <w:szCs w:val="24"/>
        </w:rPr>
        <w:t>r</w:t>
      </w:r>
      <w:r>
        <w:rPr>
          <w:spacing w:val="-1"/>
          <w:sz w:val="24"/>
          <w:szCs w:val="24"/>
        </w:rPr>
        <w:t>e</w:t>
      </w:r>
      <w:r>
        <w:rPr>
          <w:sz w:val="24"/>
          <w:szCs w:val="24"/>
        </w:rPr>
        <w:t>ni</w:t>
      </w:r>
      <w:r>
        <w:rPr>
          <w:spacing w:val="3"/>
          <w:sz w:val="24"/>
          <w:szCs w:val="24"/>
        </w:rPr>
        <w:t>t</w:t>
      </w:r>
      <w:r>
        <w:rPr>
          <w:sz w:val="24"/>
          <w:szCs w:val="24"/>
        </w:rPr>
        <w:t>y</w:t>
      </w:r>
      <w:r>
        <w:rPr>
          <w:spacing w:val="-5"/>
          <w:sz w:val="24"/>
          <w:szCs w:val="24"/>
        </w:rPr>
        <w:t xml:space="preserve"> </w:t>
      </w:r>
      <w:r>
        <w:rPr>
          <w:sz w:val="24"/>
          <w:szCs w:val="24"/>
        </w:rPr>
        <w:t>H</w:t>
      </w:r>
      <w:r>
        <w:rPr>
          <w:spacing w:val="2"/>
          <w:sz w:val="24"/>
          <w:szCs w:val="24"/>
        </w:rPr>
        <w:t>o</w:t>
      </w:r>
      <w:r>
        <w:rPr>
          <w:sz w:val="24"/>
          <w:szCs w:val="24"/>
        </w:rPr>
        <w:t xml:space="preserve">use                                                                 </w:t>
      </w:r>
      <w:r>
        <w:rPr>
          <w:spacing w:val="30"/>
          <w:sz w:val="24"/>
          <w:szCs w:val="24"/>
        </w:rPr>
        <w:t xml:space="preserve"> </w:t>
      </w:r>
      <w:r>
        <w:rPr>
          <w:sz w:val="24"/>
          <w:szCs w:val="24"/>
        </w:rPr>
        <w:t>A</w:t>
      </w:r>
      <w:r>
        <w:rPr>
          <w:spacing w:val="3"/>
          <w:sz w:val="24"/>
          <w:szCs w:val="24"/>
        </w:rPr>
        <w:t>S</w:t>
      </w:r>
      <w:r>
        <w:rPr>
          <w:sz w:val="24"/>
          <w:szCs w:val="24"/>
        </w:rPr>
        <w:t xml:space="preserve">L             </w:t>
      </w:r>
      <w:r>
        <w:rPr>
          <w:spacing w:val="24"/>
          <w:sz w:val="24"/>
          <w:szCs w:val="24"/>
        </w:rPr>
        <w:t xml:space="preserve"> </w:t>
      </w:r>
      <w:r>
        <w:rPr>
          <w:sz w:val="24"/>
          <w:szCs w:val="24"/>
        </w:rPr>
        <w:t>G</w:t>
      </w:r>
      <w:r>
        <w:rPr>
          <w:spacing w:val="-1"/>
          <w:sz w:val="24"/>
          <w:szCs w:val="24"/>
        </w:rPr>
        <w:t>e</w:t>
      </w:r>
      <w:r>
        <w:rPr>
          <w:sz w:val="24"/>
          <w:szCs w:val="24"/>
        </w:rPr>
        <w:t>st</w:t>
      </w:r>
      <w:r>
        <w:rPr>
          <w:spacing w:val="1"/>
          <w:sz w:val="24"/>
          <w:szCs w:val="24"/>
        </w:rPr>
        <w:t>i</w:t>
      </w:r>
      <w:r>
        <w:rPr>
          <w:sz w:val="24"/>
          <w:szCs w:val="24"/>
        </w:rPr>
        <w:t>on de</w:t>
      </w:r>
      <w:r>
        <w:rPr>
          <w:spacing w:val="-1"/>
          <w:sz w:val="24"/>
          <w:szCs w:val="24"/>
        </w:rPr>
        <w:t xml:space="preserve"> </w:t>
      </w:r>
      <w:r>
        <w:rPr>
          <w:sz w:val="24"/>
          <w:szCs w:val="24"/>
        </w:rPr>
        <w:t>R</w:t>
      </w:r>
      <w:r>
        <w:rPr>
          <w:spacing w:val="-1"/>
          <w:sz w:val="24"/>
          <w:szCs w:val="24"/>
        </w:rPr>
        <w:t>e</w:t>
      </w:r>
      <w:r>
        <w:rPr>
          <w:sz w:val="24"/>
          <w:szCs w:val="24"/>
        </w:rPr>
        <w:t>t</w:t>
      </w:r>
      <w:r>
        <w:rPr>
          <w:spacing w:val="1"/>
          <w:sz w:val="24"/>
          <w:szCs w:val="24"/>
        </w:rPr>
        <w:t>i</w:t>
      </w:r>
      <w:r>
        <w:rPr>
          <w:sz w:val="24"/>
          <w:szCs w:val="24"/>
        </w:rPr>
        <w:t>ro</w:t>
      </w:r>
    </w:p>
    <w:p w:rsidR="00245E11" w:rsidRDefault="00FF503F">
      <w:pPr>
        <w:ind w:left="140"/>
        <w:rPr>
          <w:sz w:val="24"/>
          <w:szCs w:val="24"/>
        </w:rPr>
      </w:pPr>
      <w:r>
        <w:rPr>
          <w:sz w:val="24"/>
          <w:szCs w:val="24"/>
        </w:rPr>
        <w:t xml:space="preserve">159 </w:t>
      </w:r>
      <w:r>
        <w:rPr>
          <w:spacing w:val="-2"/>
          <w:sz w:val="24"/>
          <w:szCs w:val="24"/>
        </w:rPr>
        <w:t>B</w:t>
      </w:r>
      <w:r>
        <w:rPr>
          <w:sz w:val="24"/>
          <w:szCs w:val="24"/>
        </w:rPr>
        <w:t>r</w:t>
      </w:r>
      <w:r>
        <w:rPr>
          <w:spacing w:val="-2"/>
          <w:sz w:val="24"/>
          <w:szCs w:val="24"/>
        </w:rPr>
        <w:t>e</w:t>
      </w:r>
      <w:r>
        <w:rPr>
          <w:sz w:val="24"/>
          <w:szCs w:val="24"/>
        </w:rPr>
        <w:t>ntwood</w:t>
      </w:r>
      <w:r>
        <w:rPr>
          <w:spacing w:val="2"/>
          <w:sz w:val="24"/>
          <w:szCs w:val="24"/>
        </w:rPr>
        <w:t xml:space="preserve"> </w:t>
      </w:r>
      <w:r>
        <w:rPr>
          <w:sz w:val="24"/>
          <w:szCs w:val="24"/>
        </w:rPr>
        <w:t>D</w:t>
      </w:r>
      <w:r>
        <w:rPr>
          <w:spacing w:val="-1"/>
          <w:sz w:val="24"/>
          <w:szCs w:val="24"/>
        </w:rPr>
        <w:t>r</w:t>
      </w:r>
      <w:r>
        <w:rPr>
          <w:sz w:val="24"/>
          <w:szCs w:val="24"/>
        </w:rPr>
        <w:t>ive</w:t>
      </w:r>
    </w:p>
    <w:p w:rsidR="00245E11" w:rsidRDefault="00FF503F">
      <w:pPr>
        <w:ind w:left="140"/>
        <w:rPr>
          <w:sz w:val="24"/>
          <w:szCs w:val="24"/>
        </w:rPr>
      </w:pPr>
      <w:r>
        <w:rPr>
          <w:sz w:val="24"/>
          <w:szCs w:val="24"/>
        </w:rPr>
        <w:t>G</w:t>
      </w:r>
      <w:r>
        <w:rPr>
          <w:spacing w:val="-1"/>
          <w:sz w:val="24"/>
          <w:szCs w:val="24"/>
        </w:rPr>
        <w:t>ra</w:t>
      </w:r>
      <w:r>
        <w:rPr>
          <w:sz w:val="24"/>
          <w:szCs w:val="24"/>
        </w:rPr>
        <w:t>ss V</w:t>
      </w:r>
      <w:r>
        <w:rPr>
          <w:spacing w:val="-1"/>
          <w:sz w:val="24"/>
          <w:szCs w:val="24"/>
        </w:rPr>
        <w:t>a</w:t>
      </w:r>
      <w:r>
        <w:rPr>
          <w:sz w:val="24"/>
          <w:szCs w:val="24"/>
        </w:rPr>
        <w:t>l</w:t>
      </w:r>
      <w:r>
        <w:rPr>
          <w:spacing w:val="1"/>
          <w:sz w:val="24"/>
          <w:szCs w:val="24"/>
        </w:rPr>
        <w:t>l</w:t>
      </w:r>
      <w:r>
        <w:rPr>
          <w:spacing w:val="4"/>
          <w:sz w:val="24"/>
          <w:szCs w:val="24"/>
        </w:rPr>
        <w:t>e</w:t>
      </w:r>
      <w:r>
        <w:rPr>
          <w:spacing w:val="-5"/>
          <w:sz w:val="24"/>
          <w:szCs w:val="24"/>
        </w:rPr>
        <w:t>y</w:t>
      </w:r>
      <w:r>
        <w:rPr>
          <w:sz w:val="24"/>
          <w:szCs w:val="24"/>
        </w:rPr>
        <w:t>, CA 95945</w:t>
      </w:r>
    </w:p>
    <w:p w:rsidR="00245E11" w:rsidRDefault="00245E11">
      <w:pPr>
        <w:spacing w:before="16" w:line="260" w:lineRule="exact"/>
        <w:rPr>
          <w:sz w:val="26"/>
          <w:szCs w:val="26"/>
        </w:rPr>
      </w:pPr>
    </w:p>
    <w:p w:rsidR="00245E11" w:rsidRDefault="00FF503F">
      <w:pPr>
        <w:ind w:left="140"/>
        <w:rPr>
          <w:sz w:val="24"/>
          <w:szCs w:val="24"/>
        </w:rPr>
      </w:pPr>
      <w:r>
        <w:rPr>
          <w:sz w:val="24"/>
          <w:szCs w:val="24"/>
        </w:rPr>
        <w:t>T</w:t>
      </w:r>
      <w:r>
        <w:rPr>
          <w:spacing w:val="-1"/>
          <w:sz w:val="24"/>
          <w:szCs w:val="24"/>
        </w:rPr>
        <w:t>r</w:t>
      </w:r>
      <w:r>
        <w:rPr>
          <w:sz w:val="24"/>
          <w:szCs w:val="24"/>
        </w:rPr>
        <w:t>u</w:t>
      </w:r>
      <w:r>
        <w:rPr>
          <w:spacing w:val="-1"/>
          <w:sz w:val="24"/>
          <w:szCs w:val="24"/>
        </w:rPr>
        <w:t>c</w:t>
      </w:r>
      <w:r>
        <w:rPr>
          <w:sz w:val="24"/>
          <w:szCs w:val="24"/>
        </w:rPr>
        <w:t>k</w:t>
      </w:r>
      <w:r>
        <w:rPr>
          <w:spacing w:val="1"/>
          <w:sz w:val="24"/>
          <w:szCs w:val="24"/>
        </w:rPr>
        <w:t>e</w:t>
      </w:r>
      <w:r>
        <w:rPr>
          <w:sz w:val="24"/>
          <w:szCs w:val="24"/>
        </w:rPr>
        <w:t>e</w:t>
      </w:r>
      <w:r>
        <w:rPr>
          <w:spacing w:val="-1"/>
          <w:sz w:val="24"/>
          <w:szCs w:val="24"/>
        </w:rPr>
        <w:t xml:space="preserve"> </w:t>
      </w:r>
      <w:r>
        <w:rPr>
          <w:sz w:val="24"/>
          <w:szCs w:val="24"/>
        </w:rPr>
        <w:t>O</w:t>
      </w:r>
      <w:r>
        <w:rPr>
          <w:spacing w:val="-1"/>
          <w:sz w:val="24"/>
          <w:szCs w:val="24"/>
        </w:rPr>
        <w:t>f</w:t>
      </w:r>
      <w:r>
        <w:rPr>
          <w:sz w:val="24"/>
          <w:szCs w:val="24"/>
        </w:rPr>
        <w:t>f</w:t>
      </w:r>
      <w:r>
        <w:rPr>
          <w:spacing w:val="2"/>
          <w:sz w:val="24"/>
          <w:szCs w:val="24"/>
        </w:rPr>
        <w:t>i</w:t>
      </w:r>
      <w:r>
        <w:rPr>
          <w:spacing w:val="-1"/>
          <w:sz w:val="24"/>
          <w:szCs w:val="24"/>
        </w:rPr>
        <w:t>c</w:t>
      </w:r>
      <w:r>
        <w:rPr>
          <w:sz w:val="24"/>
          <w:szCs w:val="24"/>
        </w:rPr>
        <w:t xml:space="preserve">e                                                                                                          </w:t>
      </w:r>
      <w:r>
        <w:rPr>
          <w:spacing w:val="44"/>
          <w:sz w:val="24"/>
          <w:szCs w:val="24"/>
        </w:rPr>
        <w:t xml:space="preserve"> </w:t>
      </w:r>
      <w:r>
        <w:rPr>
          <w:spacing w:val="1"/>
          <w:sz w:val="24"/>
          <w:szCs w:val="24"/>
        </w:rPr>
        <w:t>S</w:t>
      </w:r>
      <w:r>
        <w:rPr>
          <w:spacing w:val="-1"/>
          <w:sz w:val="24"/>
          <w:szCs w:val="24"/>
        </w:rPr>
        <w:t>e</w:t>
      </w:r>
      <w:r>
        <w:rPr>
          <w:sz w:val="24"/>
          <w:szCs w:val="24"/>
        </w:rPr>
        <w:t>rvi</w:t>
      </w:r>
      <w:r>
        <w:rPr>
          <w:spacing w:val="-1"/>
          <w:sz w:val="24"/>
          <w:szCs w:val="24"/>
        </w:rPr>
        <w:t>c</w:t>
      </w:r>
      <w:r>
        <w:rPr>
          <w:sz w:val="24"/>
          <w:szCs w:val="24"/>
        </w:rPr>
        <w:t>ios Ambu</w:t>
      </w:r>
      <w:r>
        <w:rPr>
          <w:spacing w:val="1"/>
          <w:sz w:val="24"/>
          <w:szCs w:val="24"/>
        </w:rPr>
        <w:t>l</w:t>
      </w:r>
      <w:r>
        <w:rPr>
          <w:spacing w:val="-1"/>
          <w:sz w:val="24"/>
          <w:szCs w:val="24"/>
        </w:rPr>
        <w:t>a</w:t>
      </w:r>
      <w:r>
        <w:rPr>
          <w:sz w:val="24"/>
          <w:szCs w:val="24"/>
        </w:rPr>
        <w:t xml:space="preserve">torios de </w:t>
      </w:r>
      <w:r>
        <w:rPr>
          <w:spacing w:val="-1"/>
          <w:sz w:val="24"/>
          <w:szCs w:val="24"/>
        </w:rPr>
        <w:t>U</w:t>
      </w:r>
      <w:r>
        <w:rPr>
          <w:sz w:val="24"/>
          <w:szCs w:val="24"/>
        </w:rPr>
        <w:t>so de</w:t>
      </w:r>
      <w:r>
        <w:rPr>
          <w:spacing w:val="-1"/>
          <w:sz w:val="24"/>
          <w:szCs w:val="24"/>
        </w:rPr>
        <w:t xml:space="preserve"> </w:t>
      </w:r>
      <w:r>
        <w:rPr>
          <w:spacing w:val="1"/>
          <w:sz w:val="24"/>
          <w:szCs w:val="24"/>
        </w:rPr>
        <w:t>S</w:t>
      </w:r>
      <w:r>
        <w:rPr>
          <w:sz w:val="24"/>
          <w:szCs w:val="24"/>
        </w:rPr>
        <w:t>ustan</w:t>
      </w:r>
      <w:r>
        <w:rPr>
          <w:spacing w:val="-1"/>
          <w:sz w:val="24"/>
          <w:szCs w:val="24"/>
        </w:rPr>
        <w:t>c</w:t>
      </w:r>
      <w:r>
        <w:rPr>
          <w:sz w:val="24"/>
          <w:szCs w:val="24"/>
        </w:rPr>
        <w:t>ias</w:t>
      </w:r>
      <w:r>
        <w:rPr>
          <w:spacing w:val="1"/>
          <w:sz w:val="24"/>
          <w:szCs w:val="24"/>
        </w:rPr>
        <w:t xml:space="preserve"> </w:t>
      </w:r>
      <w:r>
        <w:rPr>
          <w:spacing w:val="2"/>
          <w:sz w:val="24"/>
          <w:szCs w:val="24"/>
        </w:rPr>
        <w:t>O</w:t>
      </w:r>
      <w:r>
        <w:rPr>
          <w:sz w:val="24"/>
          <w:szCs w:val="24"/>
        </w:rPr>
        <w:t>DF</w:t>
      </w:r>
    </w:p>
    <w:p w:rsidR="00245E11" w:rsidRDefault="00FF503F">
      <w:pPr>
        <w:ind w:left="140"/>
        <w:rPr>
          <w:sz w:val="24"/>
          <w:szCs w:val="24"/>
        </w:rPr>
      </w:pPr>
      <w:r>
        <w:rPr>
          <w:sz w:val="24"/>
          <w:szCs w:val="24"/>
        </w:rPr>
        <w:t xml:space="preserve">10015 </w:t>
      </w:r>
      <w:r>
        <w:rPr>
          <w:spacing w:val="1"/>
          <w:sz w:val="24"/>
          <w:szCs w:val="24"/>
        </w:rPr>
        <w:t>P</w:t>
      </w:r>
      <w:r>
        <w:rPr>
          <w:spacing w:val="-1"/>
          <w:sz w:val="24"/>
          <w:szCs w:val="24"/>
        </w:rPr>
        <w:t>a</w:t>
      </w:r>
      <w:r>
        <w:rPr>
          <w:sz w:val="24"/>
          <w:szCs w:val="24"/>
        </w:rPr>
        <w:t>l</w:t>
      </w:r>
      <w:r>
        <w:rPr>
          <w:spacing w:val="1"/>
          <w:sz w:val="24"/>
          <w:szCs w:val="24"/>
        </w:rPr>
        <w:t>i</w:t>
      </w:r>
      <w:r>
        <w:rPr>
          <w:sz w:val="24"/>
          <w:szCs w:val="24"/>
        </w:rPr>
        <w:t>s</w:t>
      </w:r>
      <w:r>
        <w:rPr>
          <w:spacing w:val="-1"/>
          <w:sz w:val="24"/>
          <w:szCs w:val="24"/>
        </w:rPr>
        <w:t>a</w:t>
      </w:r>
      <w:r>
        <w:rPr>
          <w:sz w:val="24"/>
          <w:szCs w:val="24"/>
        </w:rPr>
        <w:t>d</w:t>
      </w:r>
      <w:r>
        <w:rPr>
          <w:spacing w:val="-1"/>
          <w:sz w:val="24"/>
          <w:szCs w:val="24"/>
        </w:rPr>
        <w:t>e</w:t>
      </w:r>
      <w:r>
        <w:rPr>
          <w:sz w:val="24"/>
          <w:szCs w:val="24"/>
        </w:rPr>
        <w:t>s D</w:t>
      </w:r>
      <w:r>
        <w:rPr>
          <w:spacing w:val="-1"/>
          <w:sz w:val="24"/>
          <w:szCs w:val="24"/>
        </w:rPr>
        <w:t>r</w:t>
      </w:r>
      <w:r>
        <w:rPr>
          <w:sz w:val="24"/>
          <w:szCs w:val="24"/>
        </w:rPr>
        <w:t xml:space="preserve">ive, </w:t>
      </w:r>
      <w:r>
        <w:rPr>
          <w:spacing w:val="3"/>
          <w:sz w:val="24"/>
          <w:szCs w:val="24"/>
        </w:rPr>
        <w:t>S</w:t>
      </w:r>
      <w:r>
        <w:rPr>
          <w:sz w:val="24"/>
          <w:szCs w:val="24"/>
        </w:rPr>
        <w:t>ui</w:t>
      </w:r>
      <w:r>
        <w:rPr>
          <w:spacing w:val="1"/>
          <w:sz w:val="24"/>
          <w:szCs w:val="24"/>
        </w:rPr>
        <w:t>t</w:t>
      </w:r>
      <w:r>
        <w:rPr>
          <w:sz w:val="24"/>
          <w:szCs w:val="24"/>
        </w:rPr>
        <w:t>e</w:t>
      </w:r>
      <w:r>
        <w:rPr>
          <w:spacing w:val="-1"/>
          <w:sz w:val="24"/>
          <w:szCs w:val="24"/>
        </w:rPr>
        <w:t xml:space="preserve"> </w:t>
      </w:r>
      <w:r>
        <w:rPr>
          <w:sz w:val="24"/>
          <w:szCs w:val="24"/>
        </w:rPr>
        <w:t xml:space="preserve">1         </w:t>
      </w:r>
      <w:r>
        <w:rPr>
          <w:spacing w:val="47"/>
          <w:sz w:val="24"/>
          <w:szCs w:val="24"/>
        </w:rPr>
        <w:t xml:space="preserve"> </w:t>
      </w:r>
      <w:r>
        <w:rPr>
          <w:sz w:val="24"/>
          <w:szCs w:val="24"/>
        </w:rPr>
        <w:t>530</w:t>
      </w:r>
      <w:r>
        <w:rPr>
          <w:spacing w:val="-1"/>
          <w:sz w:val="24"/>
          <w:szCs w:val="24"/>
        </w:rPr>
        <w:t>-</w:t>
      </w:r>
      <w:r>
        <w:rPr>
          <w:sz w:val="24"/>
          <w:szCs w:val="24"/>
        </w:rPr>
        <w:t>587-8194</w:t>
      </w:r>
    </w:p>
    <w:p w:rsidR="00245E11" w:rsidRDefault="00FF503F">
      <w:pPr>
        <w:ind w:left="140"/>
        <w:rPr>
          <w:sz w:val="24"/>
          <w:szCs w:val="24"/>
        </w:rPr>
      </w:pPr>
      <w:r>
        <w:rPr>
          <w:sz w:val="24"/>
          <w:szCs w:val="24"/>
        </w:rPr>
        <w:t>T</w:t>
      </w:r>
      <w:r>
        <w:rPr>
          <w:spacing w:val="-1"/>
          <w:sz w:val="24"/>
          <w:szCs w:val="24"/>
        </w:rPr>
        <w:t>r</w:t>
      </w:r>
      <w:r>
        <w:rPr>
          <w:sz w:val="24"/>
          <w:szCs w:val="24"/>
        </w:rPr>
        <w:t>u</w:t>
      </w:r>
      <w:r>
        <w:rPr>
          <w:spacing w:val="-1"/>
          <w:sz w:val="24"/>
          <w:szCs w:val="24"/>
        </w:rPr>
        <w:t>c</w:t>
      </w:r>
      <w:r>
        <w:rPr>
          <w:sz w:val="24"/>
          <w:szCs w:val="24"/>
        </w:rPr>
        <w:t>k</w:t>
      </w:r>
      <w:r>
        <w:rPr>
          <w:spacing w:val="1"/>
          <w:sz w:val="24"/>
          <w:szCs w:val="24"/>
        </w:rPr>
        <w:t>e</w:t>
      </w:r>
      <w:r>
        <w:rPr>
          <w:spacing w:val="-1"/>
          <w:sz w:val="24"/>
          <w:szCs w:val="24"/>
        </w:rPr>
        <w:t>e</w:t>
      </w:r>
      <w:r>
        <w:rPr>
          <w:sz w:val="24"/>
          <w:szCs w:val="24"/>
        </w:rPr>
        <w:t>, CA 96161</w:t>
      </w:r>
    </w:p>
    <w:p w:rsidR="00245E11" w:rsidRDefault="00B27130">
      <w:pPr>
        <w:ind w:left="140"/>
        <w:rPr>
          <w:sz w:val="24"/>
          <w:szCs w:val="24"/>
        </w:rPr>
        <w:sectPr w:rsidR="00245E11">
          <w:footerReference w:type="default" r:id="rId46"/>
          <w:pgSz w:w="15840" w:h="12240" w:orient="landscape"/>
          <w:pgMar w:top="220" w:right="920" w:bottom="280" w:left="580" w:header="0" w:footer="476" w:gutter="0"/>
          <w:cols w:space="720"/>
        </w:sectPr>
      </w:pPr>
      <w:hyperlink r:id="rId47">
        <w:r w:rsidR="00FF503F">
          <w:rPr>
            <w:color w:val="0462C1"/>
            <w:sz w:val="24"/>
            <w:szCs w:val="24"/>
            <w:u w:val="single" w:color="0462C1"/>
          </w:rPr>
          <w:t>w</w:t>
        </w:r>
        <w:r w:rsidR="00FF503F">
          <w:rPr>
            <w:color w:val="0462C1"/>
            <w:spacing w:val="-1"/>
            <w:sz w:val="24"/>
            <w:szCs w:val="24"/>
            <w:u w:val="single" w:color="0462C1"/>
          </w:rPr>
          <w:t>w</w:t>
        </w:r>
        <w:r w:rsidR="00FF503F">
          <w:rPr>
            <w:color w:val="0462C1"/>
            <w:sz w:val="24"/>
            <w:szCs w:val="24"/>
            <w:u w:val="single" w:color="0462C1"/>
          </w:rPr>
          <w:t>w.</w:t>
        </w:r>
        <w:r w:rsidR="00FF503F">
          <w:rPr>
            <w:color w:val="0462C1"/>
            <w:spacing w:val="-1"/>
            <w:sz w:val="24"/>
            <w:szCs w:val="24"/>
            <w:u w:val="single" w:color="0462C1"/>
          </w:rPr>
          <w:t>c</w:t>
        </w:r>
        <w:r w:rsidR="00FF503F">
          <w:rPr>
            <w:color w:val="0462C1"/>
            <w:sz w:val="24"/>
            <w:szCs w:val="24"/>
            <w:u w:val="single" w:color="0462C1"/>
          </w:rPr>
          <w:t>o</w:t>
        </w:r>
        <w:r w:rsidR="00FF503F">
          <w:rPr>
            <w:color w:val="0462C1"/>
            <w:spacing w:val="1"/>
            <w:sz w:val="24"/>
            <w:szCs w:val="24"/>
            <w:u w:val="single" w:color="0462C1"/>
          </w:rPr>
          <w:t>r</w:t>
        </w:r>
        <w:r w:rsidR="00FF503F">
          <w:rPr>
            <w:color w:val="0462C1"/>
            <w:sz w:val="24"/>
            <w:szCs w:val="24"/>
            <w:u w:val="single" w:color="0462C1"/>
          </w:rPr>
          <w:t>r.us</w:t>
        </w:r>
        <w:r w:rsidR="00FF503F">
          <w:rPr>
            <w:color w:val="0462C1"/>
            <w:sz w:val="24"/>
            <w:szCs w:val="24"/>
          </w:rPr>
          <w:t xml:space="preserve">                                                              </w:t>
        </w:r>
        <w:r w:rsidR="00FF503F">
          <w:rPr>
            <w:color w:val="0462C1"/>
            <w:spacing w:val="22"/>
            <w:sz w:val="24"/>
            <w:szCs w:val="24"/>
          </w:rPr>
          <w:t xml:space="preserve"> </w:t>
        </w:r>
        <w:r w:rsidR="00FF503F">
          <w:rPr>
            <w:i/>
            <w:color w:val="000000"/>
            <w:spacing w:val="-3"/>
            <w:sz w:val="24"/>
            <w:szCs w:val="24"/>
          </w:rPr>
          <w:t>(</w:t>
        </w:r>
      </w:hyperlink>
      <w:r w:rsidR="00FF503F">
        <w:rPr>
          <w:i/>
          <w:color w:val="000000"/>
          <w:sz w:val="24"/>
          <w:szCs w:val="24"/>
        </w:rPr>
        <w:t>Cumple</w:t>
      </w:r>
      <w:r w:rsidR="00FF503F">
        <w:rPr>
          <w:i/>
          <w:color w:val="000000"/>
          <w:spacing w:val="1"/>
          <w:sz w:val="24"/>
          <w:szCs w:val="24"/>
        </w:rPr>
        <w:t xml:space="preserve"> </w:t>
      </w:r>
      <w:r w:rsidR="00FF503F">
        <w:rPr>
          <w:i/>
          <w:color w:val="000000"/>
          <w:spacing w:val="-1"/>
          <w:sz w:val="24"/>
          <w:szCs w:val="24"/>
        </w:rPr>
        <w:t>c</w:t>
      </w:r>
      <w:r w:rsidR="00FF503F">
        <w:rPr>
          <w:i/>
          <w:color w:val="000000"/>
          <w:sz w:val="24"/>
          <w:szCs w:val="24"/>
        </w:rPr>
        <w:t>on A</w:t>
      </w:r>
      <w:r w:rsidR="00FF503F">
        <w:rPr>
          <w:i/>
          <w:color w:val="000000"/>
          <w:spacing w:val="-1"/>
          <w:sz w:val="24"/>
          <w:szCs w:val="24"/>
        </w:rPr>
        <w:t>D</w:t>
      </w:r>
      <w:r w:rsidR="00FF503F">
        <w:rPr>
          <w:i/>
          <w:color w:val="000000"/>
          <w:sz w:val="24"/>
          <w:szCs w:val="24"/>
        </w:rPr>
        <w:t>A</w:t>
      </w:r>
      <w:r w:rsidR="00FF503F">
        <w:rPr>
          <w:i/>
          <w:color w:val="000000"/>
          <w:spacing w:val="2"/>
          <w:sz w:val="24"/>
          <w:szCs w:val="24"/>
        </w:rPr>
        <w:t xml:space="preserve"> </w:t>
      </w:r>
      <w:r w:rsidR="00FF503F">
        <w:rPr>
          <w:i/>
          <w:color w:val="000000"/>
          <w:sz w:val="24"/>
          <w:szCs w:val="24"/>
        </w:rPr>
        <w:t>y</w:t>
      </w:r>
      <w:r w:rsidR="00FF503F">
        <w:rPr>
          <w:i/>
          <w:color w:val="000000"/>
          <w:spacing w:val="-1"/>
          <w:sz w:val="24"/>
          <w:szCs w:val="24"/>
        </w:rPr>
        <w:t xml:space="preserve"> </w:t>
      </w:r>
      <w:r w:rsidR="00FF503F">
        <w:rPr>
          <w:i/>
          <w:color w:val="000000"/>
          <w:sz w:val="24"/>
          <w:szCs w:val="24"/>
        </w:rPr>
        <w:t>Co</w:t>
      </w:r>
      <w:r w:rsidR="00FF503F">
        <w:rPr>
          <w:i/>
          <w:color w:val="000000"/>
          <w:spacing w:val="2"/>
          <w:sz w:val="24"/>
          <w:szCs w:val="24"/>
        </w:rPr>
        <w:t>m</w:t>
      </w:r>
      <w:r w:rsidR="00FF503F">
        <w:rPr>
          <w:i/>
          <w:color w:val="000000"/>
          <w:sz w:val="24"/>
          <w:szCs w:val="24"/>
        </w:rPr>
        <w:t>p</w:t>
      </w:r>
      <w:r w:rsidR="00FF503F">
        <w:rPr>
          <w:i/>
          <w:color w:val="000000"/>
          <w:spacing w:val="-1"/>
          <w:sz w:val="24"/>
          <w:szCs w:val="24"/>
        </w:rPr>
        <w:t>e</w:t>
      </w:r>
      <w:r w:rsidR="00FF503F">
        <w:rPr>
          <w:i/>
          <w:color w:val="000000"/>
          <w:sz w:val="24"/>
          <w:szCs w:val="24"/>
        </w:rPr>
        <w:t>ten</w:t>
      </w:r>
      <w:r w:rsidR="00FF503F">
        <w:rPr>
          <w:i/>
          <w:color w:val="000000"/>
          <w:spacing w:val="-1"/>
          <w:sz w:val="24"/>
          <w:szCs w:val="24"/>
        </w:rPr>
        <w:t>c</w:t>
      </w:r>
      <w:r w:rsidR="00FF503F">
        <w:rPr>
          <w:i/>
          <w:color w:val="000000"/>
          <w:sz w:val="24"/>
          <w:szCs w:val="24"/>
        </w:rPr>
        <w:t xml:space="preserve">ia </w:t>
      </w:r>
      <w:r w:rsidR="00FF503F">
        <w:rPr>
          <w:i/>
          <w:color w:val="000000"/>
          <w:spacing w:val="1"/>
          <w:sz w:val="24"/>
          <w:szCs w:val="24"/>
        </w:rPr>
        <w:t>C</w:t>
      </w:r>
      <w:r w:rsidR="00FF503F">
        <w:rPr>
          <w:i/>
          <w:color w:val="000000"/>
          <w:sz w:val="24"/>
          <w:szCs w:val="24"/>
        </w:rPr>
        <w:t>ul</w:t>
      </w:r>
      <w:r w:rsidR="00FF503F">
        <w:rPr>
          <w:i/>
          <w:color w:val="000000"/>
          <w:spacing w:val="1"/>
          <w:sz w:val="24"/>
          <w:szCs w:val="24"/>
        </w:rPr>
        <w:t>t</w:t>
      </w:r>
      <w:r w:rsidR="00FF503F">
        <w:rPr>
          <w:i/>
          <w:color w:val="000000"/>
          <w:sz w:val="24"/>
          <w:szCs w:val="24"/>
        </w:rPr>
        <w:t>ural)</w:t>
      </w:r>
    </w:p>
    <w:p w:rsidR="00245E11" w:rsidRDefault="00FF503F">
      <w:pPr>
        <w:spacing w:before="68"/>
        <w:ind w:left="1239" w:right="1251"/>
        <w:jc w:val="center"/>
        <w:rPr>
          <w:sz w:val="28"/>
          <w:szCs w:val="28"/>
        </w:rPr>
      </w:pPr>
      <w:r>
        <w:rPr>
          <w:b/>
          <w:color w:val="0000FF"/>
          <w:spacing w:val="-1"/>
          <w:sz w:val="28"/>
          <w:szCs w:val="28"/>
        </w:rPr>
        <w:t>C</w:t>
      </w:r>
      <w:r>
        <w:rPr>
          <w:b/>
          <w:color w:val="0000FF"/>
          <w:spacing w:val="1"/>
          <w:sz w:val="28"/>
          <w:szCs w:val="28"/>
        </w:rPr>
        <w:t>o</w:t>
      </w:r>
      <w:r>
        <w:rPr>
          <w:b/>
          <w:color w:val="0000FF"/>
          <w:sz w:val="28"/>
          <w:szCs w:val="28"/>
        </w:rPr>
        <w:t>nd</w:t>
      </w:r>
      <w:r>
        <w:rPr>
          <w:b/>
          <w:color w:val="0000FF"/>
          <w:spacing w:val="1"/>
          <w:sz w:val="28"/>
          <w:szCs w:val="28"/>
        </w:rPr>
        <w:t>a</w:t>
      </w:r>
      <w:r>
        <w:rPr>
          <w:b/>
          <w:color w:val="0000FF"/>
          <w:spacing w:val="-3"/>
          <w:sz w:val="28"/>
          <w:szCs w:val="28"/>
        </w:rPr>
        <w:t>d</w:t>
      </w:r>
      <w:r>
        <w:rPr>
          <w:b/>
          <w:color w:val="0000FF"/>
          <w:sz w:val="28"/>
          <w:szCs w:val="28"/>
        </w:rPr>
        <w:t>o</w:t>
      </w:r>
      <w:r>
        <w:rPr>
          <w:b/>
          <w:color w:val="0000FF"/>
          <w:spacing w:val="1"/>
          <w:sz w:val="28"/>
          <w:szCs w:val="28"/>
        </w:rPr>
        <w:t xml:space="preserve"> </w:t>
      </w:r>
      <w:r>
        <w:rPr>
          <w:b/>
          <w:color w:val="0000FF"/>
          <w:sz w:val="28"/>
          <w:szCs w:val="28"/>
        </w:rPr>
        <w:t>de</w:t>
      </w:r>
      <w:r>
        <w:rPr>
          <w:b/>
          <w:color w:val="0000FF"/>
          <w:spacing w:val="-1"/>
          <w:sz w:val="28"/>
          <w:szCs w:val="28"/>
        </w:rPr>
        <w:t xml:space="preserve"> N</w:t>
      </w:r>
      <w:r>
        <w:rPr>
          <w:b/>
          <w:color w:val="0000FF"/>
          <w:spacing w:val="-2"/>
          <w:sz w:val="28"/>
          <w:szCs w:val="28"/>
        </w:rPr>
        <w:t>e</w:t>
      </w:r>
      <w:r>
        <w:rPr>
          <w:b/>
          <w:color w:val="0000FF"/>
          <w:spacing w:val="1"/>
          <w:sz w:val="28"/>
          <w:szCs w:val="28"/>
        </w:rPr>
        <w:t>va</w:t>
      </w:r>
      <w:r>
        <w:rPr>
          <w:b/>
          <w:color w:val="0000FF"/>
          <w:spacing w:val="-3"/>
          <w:sz w:val="28"/>
          <w:szCs w:val="28"/>
        </w:rPr>
        <w:t>d</w:t>
      </w:r>
      <w:r>
        <w:rPr>
          <w:b/>
          <w:color w:val="0000FF"/>
          <w:sz w:val="28"/>
          <w:szCs w:val="28"/>
        </w:rPr>
        <w:t>a</w:t>
      </w:r>
      <w:r>
        <w:rPr>
          <w:b/>
          <w:color w:val="0000FF"/>
          <w:spacing w:val="-1"/>
          <w:sz w:val="28"/>
          <w:szCs w:val="28"/>
        </w:rPr>
        <w:t xml:space="preserve"> </w:t>
      </w:r>
      <w:r>
        <w:rPr>
          <w:b/>
          <w:color w:val="0000FF"/>
          <w:sz w:val="28"/>
          <w:szCs w:val="28"/>
        </w:rPr>
        <w:t>Sa</w:t>
      </w:r>
      <w:r>
        <w:rPr>
          <w:b/>
          <w:color w:val="0000FF"/>
          <w:spacing w:val="1"/>
          <w:sz w:val="28"/>
          <w:szCs w:val="28"/>
        </w:rPr>
        <w:t>l</w:t>
      </w:r>
      <w:r>
        <w:rPr>
          <w:b/>
          <w:color w:val="0000FF"/>
          <w:sz w:val="28"/>
          <w:szCs w:val="28"/>
        </w:rPr>
        <w:t xml:space="preserve">ud </w:t>
      </w:r>
      <w:r>
        <w:rPr>
          <w:b/>
          <w:color w:val="0000FF"/>
          <w:spacing w:val="-1"/>
          <w:sz w:val="28"/>
          <w:szCs w:val="28"/>
        </w:rPr>
        <w:t>M</w:t>
      </w:r>
      <w:r>
        <w:rPr>
          <w:b/>
          <w:color w:val="0000FF"/>
          <w:sz w:val="28"/>
          <w:szCs w:val="28"/>
        </w:rPr>
        <w:t>e</w:t>
      </w:r>
      <w:r>
        <w:rPr>
          <w:b/>
          <w:color w:val="0000FF"/>
          <w:spacing w:val="-3"/>
          <w:sz w:val="28"/>
          <w:szCs w:val="28"/>
        </w:rPr>
        <w:t>n</w:t>
      </w:r>
      <w:r>
        <w:rPr>
          <w:b/>
          <w:color w:val="0000FF"/>
          <w:sz w:val="28"/>
          <w:szCs w:val="28"/>
        </w:rPr>
        <w:t>t</w:t>
      </w:r>
      <w:r>
        <w:rPr>
          <w:b/>
          <w:color w:val="0000FF"/>
          <w:spacing w:val="-1"/>
          <w:sz w:val="28"/>
          <w:szCs w:val="28"/>
        </w:rPr>
        <w:t>a</w:t>
      </w:r>
      <w:r>
        <w:rPr>
          <w:b/>
          <w:color w:val="0000FF"/>
          <w:sz w:val="28"/>
          <w:szCs w:val="28"/>
        </w:rPr>
        <w:t>l</w:t>
      </w:r>
      <w:r>
        <w:rPr>
          <w:b/>
          <w:color w:val="0000FF"/>
          <w:spacing w:val="1"/>
          <w:sz w:val="28"/>
          <w:szCs w:val="28"/>
        </w:rPr>
        <w:t xml:space="preserve"> </w:t>
      </w:r>
      <w:r>
        <w:rPr>
          <w:b/>
          <w:color w:val="0000FF"/>
          <w:sz w:val="28"/>
          <w:szCs w:val="28"/>
        </w:rPr>
        <w:t>L</w:t>
      </w:r>
      <w:r>
        <w:rPr>
          <w:b/>
          <w:color w:val="0000FF"/>
          <w:spacing w:val="-2"/>
          <w:sz w:val="28"/>
          <w:szCs w:val="28"/>
        </w:rPr>
        <w:t>i</w:t>
      </w:r>
      <w:r>
        <w:rPr>
          <w:b/>
          <w:color w:val="0000FF"/>
          <w:spacing w:val="1"/>
          <w:sz w:val="28"/>
          <w:szCs w:val="28"/>
        </w:rPr>
        <w:t>s</w:t>
      </w:r>
      <w:r>
        <w:rPr>
          <w:b/>
          <w:color w:val="0000FF"/>
          <w:spacing w:val="-2"/>
          <w:sz w:val="28"/>
          <w:szCs w:val="28"/>
        </w:rPr>
        <w:t>t</w:t>
      </w:r>
      <w:r>
        <w:rPr>
          <w:b/>
          <w:color w:val="0000FF"/>
          <w:sz w:val="28"/>
          <w:szCs w:val="28"/>
        </w:rPr>
        <w:t>a</w:t>
      </w:r>
      <w:r>
        <w:rPr>
          <w:b/>
          <w:color w:val="0000FF"/>
          <w:spacing w:val="-2"/>
          <w:sz w:val="28"/>
          <w:szCs w:val="28"/>
        </w:rPr>
        <w:t xml:space="preserve"> </w:t>
      </w:r>
      <w:r>
        <w:rPr>
          <w:b/>
          <w:color w:val="0000FF"/>
          <w:sz w:val="28"/>
          <w:szCs w:val="28"/>
        </w:rPr>
        <w:t xml:space="preserve">de </w:t>
      </w:r>
      <w:r>
        <w:rPr>
          <w:b/>
          <w:color w:val="0000FF"/>
          <w:spacing w:val="-2"/>
          <w:sz w:val="28"/>
          <w:szCs w:val="28"/>
        </w:rPr>
        <w:t>P</w:t>
      </w:r>
      <w:r>
        <w:rPr>
          <w:b/>
          <w:color w:val="0000FF"/>
          <w:sz w:val="28"/>
          <w:szCs w:val="28"/>
        </w:rPr>
        <w:t>r</w:t>
      </w:r>
      <w:r>
        <w:rPr>
          <w:b/>
          <w:color w:val="0000FF"/>
          <w:spacing w:val="1"/>
          <w:sz w:val="28"/>
          <w:szCs w:val="28"/>
        </w:rPr>
        <w:t>o</w:t>
      </w:r>
      <w:r>
        <w:rPr>
          <w:b/>
          <w:color w:val="0000FF"/>
          <w:spacing w:val="-1"/>
          <w:sz w:val="28"/>
          <w:szCs w:val="28"/>
        </w:rPr>
        <w:t>v</w:t>
      </w:r>
      <w:r>
        <w:rPr>
          <w:b/>
          <w:color w:val="0000FF"/>
          <w:sz w:val="28"/>
          <w:szCs w:val="28"/>
        </w:rPr>
        <w:t>ee</w:t>
      </w:r>
      <w:r>
        <w:rPr>
          <w:b/>
          <w:color w:val="0000FF"/>
          <w:spacing w:val="-2"/>
          <w:sz w:val="28"/>
          <w:szCs w:val="28"/>
        </w:rPr>
        <w:t>d</w:t>
      </w:r>
      <w:r>
        <w:rPr>
          <w:b/>
          <w:color w:val="0000FF"/>
          <w:spacing w:val="1"/>
          <w:sz w:val="28"/>
          <w:szCs w:val="28"/>
        </w:rPr>
        <w:t>o</w:t>
      </w:r>
      <w:r>
        <w:rPr>
          <w:b/>
          <w:color w:val="0000FF"/>
          <w:sz w:val="28"/>
          <w:szCs w:val="28"/>
        </w:rPr>
        <w:t>r</w:t>
      </w:r>
      <w:r>
        <w:rPr>
          <w:b/>
          <w:color w:val="0000FF"/>
          <w:spacing w:val="-2"/>
          <w:sz w:val="28"/>
          <w:szCs w:val="28"/>
        </w:rPr>
        <w:t>e</w:t>
      </w:r>
      <w:r>
        <w:rPr>
          <w:b/>
          <w:color w:val="0000FF"/>
          <w:sz w:val="28"/>
          <w:szCs w:val="28"/>
        </w:rPr>
        <w:t>s</w:t>
      </w:r>
      <w:r>
        <w:rPr>
          <w:b/>
          <w:color w:val="0000FF"/>
          <w:spacing w:val="5"/>
          <w:sz w:val="28"/>
          <w:szCs w:val="28"/>
        </w:rPr>
        <w:t xml:space="preserve"> </w:t>
      </w:r>
      <w:r>
        <w:rPr>
          <w:b/>
          <w:color w:val="0000FF"/>
          <w:sz w:val="28"/>
          <w:szCs w:val="28"/>
        </w:rPr>
        <w:t>–</w:t>
      </w:r>
      <w:r>
        <w:rPr>
          <w:b/>
          <w:color w:val="0000FF"/>
          <w:spacing w:val="1"/>
          <w:sz w:val="28"/>
          <w:szCs w:val="28"/>
        </w:rPr>
        <w:t xml:space="preserve"> </w:t>
      </w:r>
      <w:r>
        <w:rPr>
          <w:b/>
          <w:color w:val="9F207D"/>
          <w:spacing w:val="-1"/>
          <w:sz w:val="28"/>
          <w:szCs w:val="28"/>
        </w:rPr>
        <w:t>P</w:t>
      </w:r>
      <w:r>
        <w:rPr>
          <w:b/>
          <w:color w:val="9F207D"/>
          <w:spacing w:val="-2"/>
          <w:sz w:val="28"/>
          <w:szCs w:val="28"/>
        </w:rPr>
        <w:t>r</w:t>
      </w:r>
      <w:r>
        <w:rPr>
          <w:b/>
          <w:color w:val="9F207D"/>
          <w:spacing w:val="1"/>
          <w:sz w:val="28"/>
          <w:szCs w:val="28"/>
        </w:rPr>
        <w:t>o</w:t>
      </w:r>
      <w:r>
        <w:rPr>
          <w:b/>
          <w:color w:val="9F207D"/>
          <w:spacing w:val="-1"/>
          <w:sz w:val="28"/>
          <w:szCs w:val="28"/>
        </w:rPr>
        <w:t>v</w:t>
      </w:r>
      <w:r>
        <w:rPr>
          <w:b/>
          <w:color w:val="9F207D"/>
          <w:sz w:val="28"/>
          <w:szCs w:val="28"/>
        </w:rPr>
        <w:t>ee</w:t>
      </w:r>
      <w:r>
        <w:rPr>
          <w:b/>
          <w:color w:val="9F207D"/>
          <w:spacing w:val="-2"/>
          <w:sz w:val="28"/>
          <w:szCs w:val="28"/>
        </w:rPr>
        <w:t>d</w:t>
      </w:r>
      <w:r>
        <w:rPr>
          <w:b/>
          <w:color w:val="9F207D"/>
          <w:spacing w:val="1"/>
          <w:sz w:val="28"/>
          <w:szCs w:val="28"/>
        </w:rPr>
        <w:t>o</w:t>
      </w:r>
      <w:r>
        <w:rPr>
          <w:b/>
          <w:color w:val="9F207D"/>
          <w:sz w:val="28"/>
          <w:szCs w:val="28"/>
        </w:rPr>
        <w:t>r</w:t>
      </w:r>
      <w:r>
        <w:rPr>
          <w:b/>
          <w:color w:val="9F207D"/>
          <w:spacing w:val="-2"/>
          <w:sz w:val="28"/>
          <w:szCs w:val="28"/>
        </w:rPr>
        <w:t>e</w:t>
      </w:r>
      <w:r>
        <w:rPr>
          <w:b/>
          <w:color w:val="9F207D"/>
          <w:sz w:val="28"/>
          <w:szCs w:val="28"/>
        </w:rPr>
        <w:t>s</w:t>
      </w:r>
      <w:r>
        <w:rPr>
          <w:b/>
          <w:color w:val="9F207D"/>
          <w:spacing w:val="1"/>
          <w:sz w:val="28"/>
          <w:szCs w:val="28"/>
        </w:rPr>
        <w:t xml:space="preserve"> </w:t>
      </w:r>
      <w:r>
        <w:rPr>
          <w:b/>
          <w:color w:val="9F207D"/>
          <w:sz w:val="28"/>
          <w:szCs w:val="28"/>
        </w:rPr>
        <w:t>de</w:t>
      </w:r>
      <w:r>
        <w:rPr>
          <w:b/>
          <w:color w:val="9F207D"/>
          <w:spacing w:val="-1"/>
          <w:sz w:val="28"/>
          <w:szCs w:val="28"/>
        </w:rPr>
        <w:t xml:space="preserve"> </w:t>
      </w:r>
      <w:r>
        <w:rPr>
          <w:b/>
          <w:color w:val="9F207D"/>
          <w:sz w:val="28"/>
          <w:szCs w:val="28"/>
        </w:rPr>
        <w:t>H</w:t>
      </w:r>
      <w:r>
        <w:rPr>
          <w:b/>
          <w:color w:val="9F207D"/>
          <w:spacing w:val="-1"/>
          <w:sz w:val="28"/>
          <w:szCs w:val="28"/>
        </w:rPr>
        <w:t>o</w:t>
      </w:r>
      <w:r>
        <w:rPr>
          <w:b/>
          <w:color w:val="9F207D"/>
          <w:spacing w:val="1"/>
          <w:sz w:val="28"/>
          <w:szCs w:val="28"/>
        </w:rPr>
        <w:t>s</w:t>
      </w:r>
      <w:r>
        <w:rPr>
          <w:b/>
          <w:color w:val="9F207D"/>
          <w:spacing w:val="-3"/>
          <w:sz w:val="28"/>
          <w:szCs w:val="28"/>
        </w:rPr>
        <w:t>p</w:t>
      </w:r>
      <w:r>
        <w:rPr>
          <w:b/>
          <w:color w:val="9F207D"/>
          <w:spacing w:val="1"/>
          <w:sz w:val="28"/>
          <w:szCs w:val="28"/>
        </w:rPr>
        <w:t>i</w:t>
      </w:r>
      <w:r>
        <w:rPr>
          <w:b/>
          <w:color w:val="9F207D"/>
          <w:spacing w:val="-2"/>
          <w:sz w:val="28"/>
          <w:szCs w:val="28"/>
        </w:rPr>
        <w:t>t</w:t>
      </w:r>
      <w:r>
        <w:rPr>
          <w:b/>
          <w:color w:val="9F207D"/>
          <w:spacing w:val="1"/>
          <w:sz w:val="28"/>
          <w:szCs w:val="28"/>
        </w:rPr>
        <w:t>a</w:t>
      </w:r>
      <w:r>
        <w:rPr>
          <w:b/>
          <w:color w:val="9F207D"/>
          <w:spacing w:val="-1"/>
          <w:sz w:val="28"/>
          <w:szCs w:val="28"/>
        </w:rPr>
        <w:t>l</w:t>
      </w:r>
      <w:r>
        <w:rPr>
          <w:b/>
          <w:color w:val="9F207D"/>
          <w:spacing w:val="1"/>
          <w:sz w:val="28"/>
          <w:szCs w:val="28"/>
        </w:rPr>
        <w:t>i</w:t>
      </w:r>
      <w:r>
        <w:rPr>
          <w:b/>
          <w:color w:val="9F207D"/>
          <w:spacing w:val="-2"/>
          <w:sz w:val="28"/>
          <w:szCs w:val="28"/>
        </w:rPr>
        <w:t>z</w:t>
      </w:r>
      <w:r>
        <w:rPr>
          <w:b/>
          <w:color w:val="9F207D"/>
          <w:spacing w:val="1"/>
          <w:sz w:val="28"/>
          <w:szCs w:val="28"/>
        </w:rPr>
        <w:t>a</w:t>
      </w:r>
      <w:r>
        <w:rPr>
          <w:b/>
          <w:color w:val="9F207D"/>
          <w:spacing w:val="-2"/>
          <w:sz w:val="28"/>
          <w:szCs w:val="28"/>
        </w:rPr>
        <w:t>c</w:t>
      </w:r>
      <w:r>
        <w:rPr>
          <w:b/>
          <w:color w:val="9F207D"/>
          <w:spacing w:val="1"/>
          <w:sz w:val="28"/>
          <w:szCs w:val="28"/>
        </w:rPr>
        <w:t>ió</w:t>
      </w:r>
      <w:r>
        <w:rPr>
          <w:b/>
          <w:color w:val="9F207D"/>
          <w:sz w:val="28"/>
          <w:szCs w:val="28"/>
        </w:rPr>
        <w:t xml:space="preserve">n </w:t>
      </w:r>
      <w:r>
        <w:rPr>
          <w:b/>
          <w:color w:val="9F207D"/>
          <w:spacing w:val="-2"/>
          <w:sz w:val="28"/>
          <w:szCs w:val="28"/>
        </w:rPr>
        <w:t>P</w:t>
      </w:r>
      <w:r>
        <w:rPr>
          <w:b/>
          <w:color w:val="9F207D"/>
          <w:spacing w:val="-1"/>
          <w:sz w:val="28"/>
          <w:szCs w:val="28"/>
        </w:rPr>
        <w:t>s</w:t>
      </w:r>
      <w:r>
        <w:rPr>
          <w:b/>
          <w:color w:val="9F207D"/>
          <w:spacing w:val="1"/>
          <w:sz w:val="28"/>
          <w:szCs w:val="28"/>
        </w:rPr>
        <w:t>i</w:t>
      </w:r>
      <w:r>
        <w:rPr>
          <w:b/>
          <w:color w:val="9F207D"/>
          <w:sz w:val="28"/>
          <w:szCs w:val="28"/>
        </w:rPr>
        <w:t>q</w:t>
      </w:r>
      <w:r>
        <w:rPr>
          <w:b/>
          <w:color w:val="9F207D"/>
          <w:spacing w:val="-3"/>
          <w:sz w:val="28"/>
          <w:szCs w:val="28"/>
        </w:rPr>
        <w:t>u</w:t>
      </w:r>
      <w:r>
        <w:rPr>
          <w:b/>
          <w:color w:val="9F207D"/>
          <w:spacing w:val="1"/>
          <w:sz w:val="28"/>
          <w:szCs w:val="28"/>
        </w:rPr>
        <w:t>i</w:t>
      </w:r>
      <w:r>
        <w:rPr>
          <w:b/>
          <w:color w:val="9F207D"/>
          <w:spacing w:val="-1"/>
          <w:sz w:val="28"/>
          <w:szCs w:val="28"/>
        </w:rPr>
        <w:t>á</w:t>
      </w:r>
      <w:r>
        <w:rPr>
          <w:b/>
          <w:color w:val="9F207D"/>
          <w:sz w:val="28"/>
          <w:szCs w:val="28"/>
        </w:rPr>
        <w:t>tr</w:t>
      </w:r>
      <w:r>
        <w:rPr>
          <w:b/>
          <w:color w:val="9F207D"/>
          <w:spacing w:val="-1"/>
          <w:sz w:val="28"/>
          <w:szCs w:val="28"/>
        </w:rPr>
        <w:t>i</w:t>
      </w:r>
      <w:r>
        <w:rPr>
          <w:b/>
          <w:color w:val="9F207D"/>
          <w:spacing w:val="-2"/>
          <w:sz w:val="28"/>
          <w:szCs w:val="28"/>
        </w:rPr>
        <w:t>c</w:t>
      </w:r>
      <w:r>
        <w:rPr>
          <w:b/>
          <w:color w:val="9F207D"/>
          <w:sz w:val="28"/>
          <w:szCs w:val="28"/>
        </w:rPr>
        <w:t>a</w:t>
      </w:r>
    </w:p>
    <w:p w:rsidR="00245E11" w:rsidRDefault="00245E11">
      <w:pPr>
        <w:spacing w:before="3" w:line="180" w:lineRule="exact"/>
        <w:rPr>
          <w:sz w:val="18"/>
          <w:szCs w:val="18"/>
        </w:rPr>
      </w:pPr>
    </w:p>
    <w:p w:rsidR="00245E11" w:rsidRDefault="00B27130">
      <w:pPr>
        <w:ind w:left="195" w:right="206"/>
        <w:jc w:val="center"/>
        <w:rPr>
          <w:sz w:val="24"/>
          <w:szCs w:val="24"/>
        </w:rPr>
      </w:pPr>
      <w:r>
        <w:pict>
          <v:shape id="_x0000_s1073" type="#_x0000_t202" style="position:absolute;left:0;text-align:left;margin-left:34.55pt;margin-top:75.1pt;width:727.55pt;height:50.9pt;z-index:-2989;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274"/>
                    <w:gridCol w:w="2475"/>
                    <w:gridCol w:w="8802"/>
                  </w:tblGrid>
                  <w:tr w:rsidR="00425157">
                    <w:trPr>
                      <w:trHeight w:hRule="exact" w:val="536"/>
                    </w:trPr>
                    <w:tc>
                      <w:tcPr>
                        <w:tcW w:w="3274" w:type="dxa"/>
                        <w:tcBorders>
                          <w:top w:val="nil"/>
                          <w:left w:val="nil"/>
                          <w:bottom w:val="nil"/>
                          <w:right w:val="nil"/>
                        </w:tcBorders>
                      </w:tcPr>
                      <w:p w:rsidR="00425157" w:rsidRDefault="00425157">
                        <w:pPr>
                          <w:spacing w:before="64"/>
                          <w:ind w:left="29"/>
                          <w:rPr>
                            <w:sz w:val="28"/>
                            <w:szCs w:val="28"/>
                          </w:rPr>
                        </w:pPr>
                        <w:r>
                          <w:rPr>
                            <w:b/>
                            <w:spacing w:val="-1"/>
                            <w:sz w:val="28"/>
                            <w:szCs w:val="28"/>
                          </w:rPr>
                          <w:t>N</w:t>
                        </w:r>
                        <w:r>
                          <w:rPr>
                            <w:b/>
                            <w:spacing w:val="1"/>
                            <w:sz w:val="28"/>
                            <w:szCs w:val="28"/>
                          </w:rPr>
                          <w:t>o</w:t>
                        </w:r>
                        <w:r>
                          <w:rPr>
                            <w:b/>
                            <w:spacing w:val="-3"/>
                            <w:sz w:val="28"/>
                            <w:szCs w:val="28"/>
                          </w:rPr>
                          <w:t>m</w:t>
                        </w:r>
                        <w:r>
                          <w:rPr>
                            <w:b/>
                            <w:sz w:val="28"/>
                            <w:szCs w:val="28"/>
                          </w:rPr>
                          <w:t>bre</w:t>
                        </w:r>
                        <w:r>
                          <w:rPr>
                            <w:b/>
                            <w:spacing w:val="1"/>
                            <w:sz w:val="28"/>
                            <w:szCs w:val="28"/>
                          </w:rPr>
                          <w:t>/</w:t>
                        </w:r>
                        <w:r>
                          <w:rPr>
                            <w:b/>
                            <w:sz w:val="28"/>
                            <w:szCs w:val="28"/>
                          </w:rPr>
                          <w:t>L</w:t>
                        </w:r>
                        <w:r>
                          <w:rPr>
                            <w:b/>
                            <w:spacing w:val="1"/>
                            <w:sz w:val="28"/>
                            <w:szCs w:val="28"/>
                          </w:rPr>
                          <w:t>i</w:t>
                        </w:r>
                        <w:r>
                          <w:rPr>
                            <w:b/>
                            <w:spacing w:val="-2"/>
                            <w:sz w:val="28"/>
                            <w:szCs w:val="28"/>
                          </w:rPr>
                          <w:t>c</w:t>
                        </w:r>
                        <w:r>
                          <w:rPr>
                            <w:b/>
                            <w:sz w:val="28"/>
                            <w:szCs w:val="28"/>
                          </w:rPr>
                          <w:t>e</w:t>
                        </w:r>
                        <w:r>
                          <w:rPr>
                            <w:b/>
                            <w:spacing w:val="1"/>
                            <w:sz w:val="28"/>
                            <w:szCs w:val="28"/>
                          </w:rPr>
                          <w:t>n</w:t>
                        </w:r>
                        <w:r>
                          <w:rPr>
                            <w:b/>
                            <w:sz w:val="28"/>
                            <w:szCs w:val="28"/>
                          </w:rPr>
                          <w:t>c</w:t>
                        </w:r>
                        <w:r>
                          <w:rPr>
                            <w:b/>
                            <w:spacing w:val="-1"/>
                            <w:sz w:val="28"/>
                            <w:szCs w:val="28"/>
                          </w:rPr>
                          <w:t>i</w:t>
                        </w:r>
                        <w:r>
                          <w:rPr>
                            <w:b/>
                            <w:sz w:val="28"/>
                            <w:szCs w:val="28"/>
                          </w:rPr>
                          <w:t>a</w:t>
                        </w:r>
                      </w:p>
                    </w:tc>
                    <w:tc>
                      <w:tcPr>
                        <w:tcW w:w="2475" w:type="dxa"/>
                        <w:tcBorders>
                          <w:top w:val="nil"/>
                          <w:left w:val="nil"/>
                          <w:bottom w:val="nil"/>
                          <w:right w:val="nil"/>
                        </w:tcBorders>
                      </w:tcPr>
                      <w:p w:rsidR="00425157" w:rsidRDefault="00425157">
                        <w:pPr>
                          <w:spacing w:before="64"/>
                          <w:ind w:left="355"/>
                          <w:rPr>
                            <w:sz w:val="28"/>
                            <w:szCs w:val="28"/>
                          </w:rPr>
                        </w:pPr>
                        <w:r>
                          <w:rPr>
                            <w:b/>
                            <w:sz w:val="28"/>
                            <w:szCs w:val="28"/>
                          </w:rPr>
                          <w:t>Te</w:t>
                        </w:r>
                        <w:r>
                          <w:rPr>
                            <w:b/>
                            <w:spacing w:val="1"/>
                            <w:sz w:val="28"/>
                            <w:szCs w:val="28"/>
                          </w:rPr>
                          <w:t>l</w:t>
                        </w:r>
                        <w:r>
                          <w:rPr>
                            <w:b/>
                            <w:sz w:val="28"/>
                            <w:szCs w:val="28"/>
                          </w:rPr>
                          <w:t>é</w:t>
                        </w:r>
                        <w:r>
                          <w:rPr>
                            <w:b/>
                            <w:spacing w:val="-2"/>
                            <w:sz w:val="28"/>
                            <w:szCs w:val="28"/>
                          </w:rPr>
                          <w:t>f</w:t>
                        </w:r>
                        <w:r>
                          <w:rPr>
                            <w:b/>
                            <w:spacing w:val="1"/>
                            <w:sz w:val="28"/>
                            <w:szCs w:val="28"/>
                          </w:rPr>
                          <w:t>o</w:t>
                        </w:r>
                        <w:r>
                          <w:rPr>
                            <w:b/>
                            <w:spacing w:val="-3"/>
                            <w:sz w:val="28"/>
                            <w:szCs w:val="28"/>
                          </w:rPr>
                          <w:t>n</w:t>
                        </w:r>
                        <w:r>
                          <w:rPr>
                            <w:b/>
                            <w:sz w:val="28"/>
                            <w:szCs w:val="28"/>
                          </w:rPr>
                          <w:t>o</w:t>
                        </w:r>
                      </w:p>
                    </w:tc>
                    <w:tc>
                      <w:tcPr>
                        <w:tcW w:w="8802" w:type="dxa"/>
                        <w:tcBorders>
                          <w:top w:val="nil"/>
                          <w:left w:val="nil"/>
                          <w:bottom w:val="nil"/>
                          <w:right w:val="nil"/>
                        </w:tcBorders>
                      </w:tcPr>
                      <w:p w:rsidR="00425157" w:rsidRDefault="00425157">
                        <w:pPr>
                          <w:spacing w:before="64"/>
                          <w:ind w:left="761"/>
                          <w:rPr>
                            <w:sz w:val="28"/>
                            <w:szCs w:val="28"/>
                          </w:rPr>
                        </w:pPr>
                        <w:r>
                          <w:rPr>
                            <w:b/>
                            <w:spacing w:val="-1"/>
                            <w:sz w:val="28"/>
                            <w:szCs w:val="28"/>
                          </w:rPr>
                          <w:t>D</w:t>
                        </w:r>
                        <w:r>
                          <w:rPr>
                            <w:b/>
                            <w:spacing w:val="1"/>
                            <w:sz w:val="28"/>
                            <w:szCs w:val="28"/>
                          </w:rPr>
                          <w:t>o</w:t>
                        </w:r>
                        <w:r>
                          <w:rPr>
                            <w:b/>
                            <w:spacing w:val="-3"/>
                            <w:sz w:val="28"/>
                            <w:szCs w:val="28"/>
                          </w:rPr>
                          <w:t>m</w:t>
                        </w:r>
                        <w:r>
                          <w:rPr>
                            <w:b/>
                            <w:spacing w:val="1"/>
                            <w:sz w:val="28"/>
                            <w:szCs w:val="28"/>
                          </w:rPr>
                          <w:t>i</w:t>
                        </w:r>
                        <w:r>
                          <w:rPr>
                            <w:b/>
                            <w:sz w:val="28"/>
                            <w:szCs w:val="28"/>
                          </w:rPr>
                          <w:t>c</w:t>
                        </w:r>
                        <w:r>
                          <w:rPr>
                            <w:b/>
                            <w:spacing w:val="1"/>
                            <w:sz w:val="28"/>
                            <w:szCs w:val="28"/>
                          </w:rPr>
                          <w:t>i</w:t>
                        </w:r>
                        <w:r>
                          <w:rPr>
                            <w:b/>
                            <w:spacing w:val="-1"/>
                            <w:sz w:val="28"/>
                            <w:szCs w:val="28"/>
                          </w:rPr>
                          <w:t>l</w:t>
                        </w:r>
                        <w:r>
                          <w:rPr>
                            <w:b/>
                            <w:spacing w:val="1"/>
                            <w:sz w:val="28"/>
                            <w:szCs w:val="28"/>
                          </w:rPr>
                          <w:t>i</w:t>
                        </w:r>
                        <w:r>
                          <w:rPr>
                            <w:b/>
                            <w:sz w:val="28"/>
                            <w:szCs w:val="28"/>
                          </w:rPr>
                          <w:t>o</w:t>
                        </w:r>
                      </w:p>
                    </w:tc>
                  </w:tr>
                  <w:tr w:rsidR="00425157">
                    <w:trPr>
                      <w:trHeight w:hRule="exact" w:val="465"/>
                    </w:trPr>
                    <w:tc>
                      <w:tcPr>
                        <w:tcW w:w="3274" w:type="dxa"/>
                        <w:tcBorders>
                          <w:top w:val="nil"/>
                          <w:left w:val="nil"/>
                          <w:bottom w:val="single" w:sz="7" w:space="0" w:color="000000"/>
                          <w:right w:val="nil"/>
                        </w:tcBorders>
                      </w:tcPr>
                      <w:p w:rsidR="00425157" w:rsidRDefault="00425157">
                        <w:pPr>
                          <w:spacing w:before="5" w:line="120" w:lineRule="exact"/>
                          <w:rPr>
                            <w:sz w:val="12"/>
                            <w:szCs w:val="12"/>
                          </w:rPr>
                        </w:pPr>
                      </w:p>
                      <w:p w:rsidR="00425157" w:rsidRDefault="00425157">
                        <w:pPr>
                          <w:ind w:left="29"/>
                          <w:rPr>
                            <w:sz w:val="24"/>
                            <w:szCs w:val="24"/>
                          </w:rPr>
                        </w:pPr>
                        <w:r>
                          <w:rPr>
                            <w:sz w:val="24"/>
                            <w:szCs w:val="24"/>
                          </w:rPr>
                          <w:t>Au</w:t>
                        </w:r>
                        <w:r>
                          <w:rPr>
                            <w:spacing w:val="-1"/>
                            <w:sz w:val="24"/>
                            <w:szCs w:val="24"/>
                          </w:rPr>
                          <w:t>r</w:t>
                        </w:r>
                        <w:r>
                          <w:rPr>
                            <w:sz w:val="24"/>
                            <w:szCs w:val="24"/>
                          </w:rPr>
                          <w:t xml:space="preserve">ora </w:t>
                        </w:r>
                        <w:r>
                          <w:rPr>
                            <w:spacing w:val="-2"/>
                            <w:sz w:val="24"/>
                            <w:szCs w:val="24"/>
                          </w:rPr>
                          <w:t>B</w:t>
                        </w:r>
                        <w:r>
                          <w:rPr>
                            <w:spacing w:val="-1"/>
                            <w:sz w:val="24"/>
                            <w:szCs w:val="24"/>
                          </w:rPr>
                          <w:t>e</w:t>
                        </w:r>
                        <w:r>
                          <w:rPr>
                            <w:spacing w:val="2"/>
                            <w:sz w:val="24"/>
                            <w:szCs w:val="24"/>
                          </w:rPr>
                          <w:t>h</w:t>
                        </w:r>
                        <w:r>
                          <w:rPr>
                            <w:spacing w:val="-1"/>
                            <w:sz w:val="24"/>
                            <w:szCs w:val="24"/>
                          </w:rPr>
                          <w:t>a</w:t>
                        </w:r>
                        <w:r>
                          <w:rPr>
                            <w:sz w:val="24"/>
                            <w:szCs w:val="24"/>
                          </w:rPr>
                          <w:t>vior</w:t>
                        </w:r>
                        <w:r>
                          <w:rPr>
                            <w:spacing w:val="-1"/>
                            <w:sz w:val="24"/>
                            <w:szCs w:val="24"/>
                          </w:rPr>
                          <w:t>a</w:t>
                        </w:r>
                        <w:r>
                          <w:rPr>
                            <w:sz w:val="24"/>
                            <w:szCs w:val="24"/>
                          </w:rPr>
                          <w:t xml:space="preserve">l </w:t>
                        </w:r>
                        <w:r>
                          <w:rPr>
                            <w:spacing w:val="2"/>
                            <w:sz w:val="24"/>
                            <w:szCs w:val="24"/>
                          </w:rPr>
                          <w:t>H</w:t>
                        </w:r>
                        <w:r>
                          <w:rPr>
                            <w:spacing w:val="-1"/>
                            <w:sz w:val="24"/>
                            <w:szCs w:val="24"/>
                          </w:rPr>
                          <w:t>ea</w:t>
                        </w:r>
                        <w:r>
                          <w:rPr>
                            <w:sz w:val="24"/>
                            <w:szCs w:val="24"/>
                          </w:rPr>
                          <w:t>l</w:t>
                        </w:r>
                        <w:r>
                          <w:rPr>
                            <w:spacing w:val="3"/>
                            <w:sz w:val="24"/>
                            <w:szCs w:val="24"/>
                          </w:rPr>
                          <w:t>t</w:t>
                        </w:r>
                        <w:r>
                          <w:rPr>
                            <w:sz w:val="24"/>
                            <w:szCs w:val="24"/>
                          </w:rPr>
                          <w:t>h</w:t>
                        </w:r>
                        <w:r>
                          <w:rPr>
                            <w:spacing w:val="-1"/>
                            <w:sz w:val="24"/>
                            <w:szCs w:val="24"/>
                          </w:rPr>
                          <w:t>ca</w:t>
                        </w:r>
                        <w:r>
                          <w:rPr>
                            <w:sz w:val="24"/>
                            <w:szCs w:val="24"/>
                          </w:rPr>
                          <w:t>re</w:t>
                        </w:r>
                      </w:p>
                    </w:tc>
                    <w:tc>
                      <w:tcPr>
                        <w:tcW w:w="2475" w:type="dxa"/>
                        <w:tcBorders>
                          <w:top w:val="nil"/>
                          <w:left w:val="nil"/>
                          <w:bottom w:val="single" w:sz="7" w:space="0" w:color="000000"/>
                          <w:right w:val="nil"/>
                        </w:tcBorders>
                      </w:tcPr>
                      <w:p w:rsidR="00425157" w:rsidRDefault="00425157">
                        <w:pPr>
                          <w:spacing w:before="5" w:line="120" w:lineRule="exact"/>
                          <w:rPr>
                            <w:sz w:val="12"/>
                            <w:szCs w:val="12"/>
                          </w:rPr>
                        </w:pPr>
                      </w:p>
                      <w:p w:rsidR="00425157" w:rsidRDefault="00425157">
                        <w:pPr>
                          <w:ind w:left="355"/>
                          <w:rPr>
                            <w:sz w:val="24"/>
                            <w:szCs w:val="24"/>
                          </w:rPr>
                        </w:pPr>
                        <w:r>
                          <w:rPr>
                            <w:sz w:val="24"/>
                            <w:szCs w:val="24"/>
                          </w:rPr>
                          <w:t>707</w:t>
                        </w:r>
                        <w:r>
                          <w:rPr>
                            <w:spacing w:val="-1"/>
                            <w:sz w:val="24"/>
                            <w:szCs w:val="24"/>
                          </w:rPr>
                          <w:t>-</w:t>
                        </w:r>
                        <w:r>
                          <w:rPr>
                            <w:sz w:val="24"/>
                            <w:szCs w:val="24"/>
                          </w:rPr>
                          <w:t>800-7700</w:t>
                        </w:r>
                      </w:p>
                    </w:tc>
                    <w:tc>
                      <w:tcPr>
                        <w:tcW w:w="8802" w:type="dxa"/>
                        <w:tcBorders>
                          <w:top w:val="nil"/>
                          <w:left w:val="nil"/>
                          <w:bottom w:val="single" w:sz="7" w:space="0" w:color="000000"/>
                          <w:right w:val="nil"/>
                        </w:tcBorders>
                      </w:tcPr>
                      <w:p w:rsidR="00425157" w:rsidRDefault="00425157">
                        <w:pPr>
                          <w:spacing w:before="5" w:line="120" w:lineRule="exact"/>
                          <w:rPr>
                            <w:sz w:val="12"/>
                            <w:szCs w:val="12"/>
                          </w:rPr>
                        </w:pPr>
                      </w:p>
                      <w:p w:rsidR="00425157" w:rsidRDefault="00425157">
                        <w:pPr>
                          <w:ind w:left="761"/>
                          <w:rPr>
                            <w:sz w:val="24"/>
                            <w:szCs w:val="24"/>
                          </w:rPr>
                        </w:pPr>
                        <w:r>
                          <w:rPr>
                            <w:sz w:val="24"/>
                            <w:szCs w:val="24"/>
                          </w:rPr>
                          <w:t xml:space="preserve">1287 </w:t>
                        </w:r>
                        <w:r>
                          <w:rPr>
                            <w:spacing w:val="-1"/>
                            <w:sz w:val="24"/>
                            <w:szCs w:val="24"/>
                          </w:rPr>
                          <w:t>F</w:t>
                        </w:r>
                        <w:r>
                          <w:rPr>
                            <w:sz w:val="24"/>
                            <w:szCs w:val="24"/>
                          </w:rPr>
                          <w:t>ul</w:t>
                        </w:r>
                        <w:r>
                          <w:rPr>
                            <w:spacing w:val="1"/>
                            <w:sz w:val="24"/>
                            <w:szCs w:val="24"/>
                          </w:rPr>
                          <w:t>t</w:t>
                        </w:r>
                        <w:r>
                          <w:rPr>
                            <w:sz w:val="24"/>
                            <w:szCs w:val="24"/>
                          </w:rPr>
                          <w:t>on Ro</w:t>
                        </w:r>
                        <w:r>
                          <w:rPr>
                            <w:spacing w:val="-1"/>
                            <w:sz w:val="24"/>
                            <w:szCs w:val="24"/>
                          </w:rPr>
                          <w:t>a</w:t>
                        </w:r>
                        <w:r>
                          <w:rPr>
                            <w:sz w:val="24"/>
                            <w:szCs w:val="24"/>
                          </w:rPr>
                          <w:t xml:space="preserve">d, </w:t>
                        </w:r>
                        <w:r>
                          <w:rPr>
                            <w:spacing w:val="1"/>
                            <w:sz w:val="24"/>
                            <w:szCs w:val="24"/>
                          </w:rPr>
                          <w:t>S</w:t>
                        </w:r>
                        <w:r>
                          <w:rPr>
                            <w:spacing w:val="-1"/>
                            <w:sz w:val="24"/>
                            <w:szCs w:val="24"/>
                          </w:rPr>
                          <w:t>a</w:t>
                        </w:r>
                        <w:r>
                          <w:rPr>
                            <w:sz w:val="24"/>
                            <w:szCs w:val="24"/>
                          </w:rPr>
                          <w:t>nta</w:t>
                        </w:r>
                        <w:r>
                          <w:rPr>
                            <w:spacing w:val="2"/>
                            <w:sz w:val="24"/>
                            <w:szCs w:val="24"/>
                          </w:rPr>
                          <w:t xml:space="preserve"> </w:t>
                        </w:r>
                        <w:r>
                          <w:rPr>
                            <w:sz w:val="24"/>
                            <w:szCs w:val="24"/>
                          </w:rPr>
                          <w:t>Ros</w:t>
                        </w:r>
                        <w:r>
                          <w:rPr>
                            <w:spacing w:val="-1"/>
                            <w:sz w:val="24"/>
                            <w:szCs w:val="24"/>
                          </w:rPr>
                          <w:t>a</w:t>
                        </w:r>
                        <w:r>
                          <w:rPr>
                            <w:sz w:val="24"/>
                            <w:szCs w:val="24"/>
                          </w:rPr>
                          <w:t>, CA 95401</w:t>
                        </w:r>
                      </w:p>
                    </w:tc>
                  </w:tr>
                </w:tbl>
                <w:p w:rsidR="00425157" w:rsidRDefault="00425157"/>
              </w:txbxContent>
            </v:textbox>
            <w10:wrap anchorx="page"/>
          </v:shape>
        </w:pict>
      </w:r>
      <w:r w:rsidR="00FF503F">
        <w:rPr>
          <w:spacing w:val="-3"/>
          <w:sz w:val="24"/>
          <w:szCs w:val="24"/>
        </w:rPr>
        <w:t>L</w:t>
      </w:r>
      <w:r w:rsidR="00FF503F">
        <w:rPr>
          <w:sz w:val="24"/>
          <w:szCs w:val="24"/>
        </w:rPr>
        <w:t>os s</w:t>
      </w:r>
      <w:r w:rsidR="00FF503F">
        <w:rPr>
          <w:spacing w:val="2"/>
          <w:sz w:val="24"/>
          <w:szCs w:val="24"/>
        </w:rPr>
        <w:t>e</w:t>
      </w:r>
      <w:r w:rsidR="00FF503F">
        <w:rPr>
          <w:sz w:val="24"/>
          <w:szCs w:val="24"/>
        </w:rPr>
        <w:t>rvi</w:t>
      </w:r>
      <w:r w:rsidR="00FF503F">
        <w:rPr>
          <w:spacing w:val="-1"/>
          <w:sz w:val="24"/>
          <w:szCs w:val="24"/>
        </w:rPr>
        <w:t>c</w:t>
      </w:r>
      <w:r w:rsidR="00FF503F">
        <w:rPr>
          <w:sz w:val="24"/>
          <w:szCs w:val="24"/>
        </w:rPr>
        <w:t xml:space="preserve">ios </w:t>
      </w:r>
      <w:r w:rsidR="00FF503F">
        <w:rPr>
          <w:spacing w:val="1"/>
          <w:sz w:val="24"/>
          <w:szCs w:val="24"/>
        </w:rPr>
        <w:t>s</w:t>
      </w:r>
      <w:r w:rsidR="00FF503F">
        <w:rPr>
          <w:sz w:val="24"/>
          <w:szCs w:val="24"/>
        </w:rPr>
        <w:t>olo se p</w:t>
      </w:r>
      <w:r w:rsidR="00FF503F">
        <w:rPr>
          <w:spacing w:val="-1"/>
          <w:sz w:val="24"/>
          <w:szCs w:val="24"/>
        </w:rPr>
        <w:t>r</w:t>
      </w:r>
      <w:r w:rsidR="00FF503F">
        <w:rPr>
          <w:spacing w:val="2"/>
          <w:sz w:val="24"/>
          <w:szCs w:val="24"/>
        </w:rPr>
        <w:t>o</w:t>
      </w:r>
      <w:r w:rsidR="00FF503F">
        <w:rPr>
          <w:sz w:val="24"/>
          <w:szCs w:val="24"/>
        </w:rPr>
        <w:t>por</w:t>
      </w:r>
      <w:r w:rsidR="00FF503F">
        <w:rPr>
          <w:spacing w:val="-2"/>
          <w:sz w:val="24"/>
          <w:szCs w:val="24"/>
        </w:rPr>
        <w:t>c</w:t>
      </w:r>
      <w:r w:rsidR="00FF503F">
        <w:rPr>
          <w:sz w:val="24"/>
          <w:szCs w:val="24"/>
        </w:rPr>
        <w:t>iona</w:t>
      </w:r>
      <w:r w:rsidR="00FF503F">
        <w:rPr>
          <w:spacing w:val="1"/>
          <w:sz w:val="24"/>
          <w:szCs w:val="24"/>
        </w:rPr>
        <w:t>r</w:t>
      </w:r>
      <w:r w:rsidR="00FF503F">
        <w:rPr>
          <w:spacing w:val="-1"/>
          <w:sz w:val="24"/>
          <w:szCs w:val="24"/>
        </w:rPr>
        <w:t>a</w:t>
      </w:r>
      <w:r w:rsidR="00FF503F">
        <w:rPr>
          <w:sz w:val="24"/>
          <w:szCs w:val="24"/>
        </w:rPr>
        <w:t>n</w:t>
      </w:r>
      <w:r w:rsidR="00FF503F">
        <w:rPr>
          <w:spacing w:val="1"/>
          <w:sz w:val="24"/>
          <w:szCs w:val="24"/>
        </w:rPr>
        <w:t xml:space="preserve"> </w:t>
      </w:r>
      <w:r w:rsidR="00FF503F">
        <w:rPr>
          <w:sz w:val="24"/>
          <w:szCs w:val="24"/>
        </w:rPr>
        <w:t>a</w:t>
      </w:r>
      <w:r w:rsidR="00FF503F">
        <w:rPr>
          <w:spacing w:val="-1"/>
          <w:sz w:val="24"/>
          <w:szCs w:val="24"/>
        </w:rPr>
        <w:t xml:space="preserve"> </w:t>
      </w:r>
      <w:r w:rsidR="00FF503F">
        <w:rPr>
          <w:sz w:val="24"/>
          <w:szCs w:val="24"/>
        </w:rPr>
        <w:t>tr</w:t>
      </w:r>
      <w:r w:rsidR="00FF503F">
        <w:rPr>
          <w:spacing w:val="-1"/>
          <w:sz w:val="24"/>
          <w:szCs w:val="24"/>
        </w:rPr>
        <w:t>a</w:t>
      </w:r>
      <w:r w:rsidR="00FF503F">
        <w:rPr>
          <w:spacing w:val="2"/>
          <w:sz w:val="24"/>
          <w:szCs w:val="24"/>
        </w:rPr>
        <w:t>v</w:t>
      </w:r>
      <w:r w:rsidR="00FF503F">
        <w:rPr>
          <w:spacing w:val="-1"/>
          <w:sz w:val="24"/>
          <w:szCs w:val="24"/>
        </w:rPr>
        <w:t>é</w:t>
      </w:r>
      <w:r w:rsidR="00FF503F">
        <w:rPr>
          <w:sz w:val="24"/>
          <w:szCs w:val="24"/>
        </w:rPr>
        <w:t>s de</w:t>
      </w:r>
      <w:r w:rsidR="00FF503F">
        <w:rPr>
          <w:spacing w:val="-1"/>
          <w:sz w:val="24"/>
          <w:szCs w:val="24"/>
        </w:rPr>
        <w:t xml:space="preserve"> </w:t>
      </w:r>
      <w:r w:rsidR="00FF503F">
        <w:rPr>
          <w:spacing w:val="2"/>
          <w:sz w:val="24"/>
          <w:szCs w:val="24"/>
        </w:rPr>
        <w:t>u</w:t>
      </w:r>
      <w:r w:rsidR="00FF503F">
        <w:rPr>
          <w:sz w:val="24"/>
          <w:szCs w:val="24"/>
        </w:rPr>
        <w:t>no p</w:t>
      </w:r>
      <w:r w:rsidR="00FF503F">
        <w:rPr>
          <w:spacing w:val="-1"/>
          <w:sz w:val="24"/>
          <w:szCs w:val="24"/>
        </w:rPr>
        <w:t>r</w:t>
      </w:r>
      <w:r w:rsidR="00FF503F">
        <w:rPr>
          <w:sz w:val="24"/>
          <w:szCs w:val="24"/>
        </w:rPr>
        <w:t>ov</w:t>
      </w:r>
      <w:r w:rsidR="00FF503F">
        <w:rPr>
          <w:spacing w:val="-1"/>
          <w:sz w:val="24"/>
          <w:szCs w:val="24"/>
        </w:rPr>
        <w:t>ee</w:t>
      </w:r>
      <w:r w:rsidR="00FF503F">
        <w:rPr>
          <w:sz w:val="24"/>
          <w:szCs w:val="24"/>
        </w:rPr>
        <w:t>do</w:t>
      </w:r>
      <w:r w:rsidR="00FF503F">
        <w:rPr>
          <w:spacing w:val="1"/>
          <w:sz w:val="24"/>
          <w:szCs w:val="24"/>
        </w:rPr>
        <w:t>r</w:t>
      </w:r>
      <w:r w:rsidR="00FF503F">
        <w:rPr>
          <w:spacing w:val="-1"/>
          <w:sz w:val="24"/>
          <w:szCs w:val="24"/>
        </w:rPr>
        <w:t>e</w:t>
      </w:r>
      <w:r w:rsidR="00FF503F">
        <w:rPr>
          <w:sz w:val="24"/>
          <w:szCs w:val="24"/>
        </w:rPr>
        <w:t>s nombr</w:t>
      </w:r>
      <w:r w:rsidR="00FF503F">
        <w:rPr>
          <w:spacing w:val="-2"/>
          <w:sz w:val="24"/>
          <w:szCs w:val="24"/>
        </w:rPr>
        <w:t>a</w:t>
      </w:r>
      <w:r w:rsidR="00FF503F">
        <w:rPr>
          <w:spacing w:val="2"/>
          <w:sz w:val="24"/>
          <w:szCs w:val="24"/>
        </w:rPr>
        <w:t>d</w:t>
      </w:r>
      <w:r w:rsidR="00FF503F">
        <w:rPr>
          <w:sz w:val="24"/>
          <w:szCs w:val="24"/>
        </w:rPr>
        <w:t>os a</w:t>
      </w:r>
      <w:r w:rsidR="00FF503F">
        <w:rPr>
          <w:spacing w:val="-1"/>
          <w:sz w:val="24"/>
          <w:szCs w:val="24"/>
        </w:rPr>
        <w:t xml:space="preserve"> c</w:t>
      </w:r>
      <w:r w:rsidR="00FF503F">
        <w:rPr>
          <w:sz w:val="24"/>
          <w:szCs w:val="24"/>
        </w:rPr>
        <w:t>ont</w:t>
      </w:r>
      <w:r w:rsidR="00FF503F">
        <w:rPr>
          <w:spacing w:val="1"/>
          <w:sz w:val="24"/>
          <w:szCs w:val="24"/>
        </w:rPr>
        <w:t>i</w:t>
      </w:r>
      <w:r w:rsidR="00FF503F">
        <w:rPr>
          <w:sz w:val="24"/>
          <w:szCs w:val="24"/>
        </w:rPr>
        <w:t>nu</w:t>
      </w:r>
      <w:r w:rsidR="00FF503F">
        <w:rPr>
          <w:spacing w:val="-1"/>
          <w:sz w:val="24"/>
          <w:szCs w:val="24"/>
        </w:rPr>
        <w:t>ac</w:t>
      </w:r>
      <w:r w:rsidR="00FF503F">
        <w:rPr>
          <w:sz w:val="24"/>
          <w:szCs w:val="24"/>
        </w:rPr>
        <w:t>ión con la</w:t>
      </w:r>
      <w:r w:rsidR="00FF503F">
        <w:rPr>
          <w:spacing w:val="1"/>
          <w:sz w:val="24"/>
          <w:szCs w:val="24"/>
        </w:rPr>
        <w:t xml:space="preserve"> </w:t>
      </w:r>
      <w:r w:rsidR="00FF503F">
        <w:rPr>
          <w:spacing w:val="-1"/>
          <w:sz w:val="24"/>
          <w:szCs w:val="24"/>
        </w:rPr>
        <w:t>a</w:t>
      </w:r>
      <w:r w:rsidR="00FF503F">
        <w:rPr>
          <w:sz w:val="24"/>
          <w:szCs w:val="24"/>
        </w:rPr>
        <w:t>prob</w:t>
      </w:r>
      <w:r w:rsidR="00FF503F">
        <w:rPr>
          <w:spacing w:val="-2"/>
          <w:sz w:val="24"/>
          <w:szCs w:val="24"/>
        </w:rPr>
        <w:t>a</w:t>
      </w:r>
      <w:r w:rsidR="00FF503F">
        <w:rPr>
          <w:spacing w:val="-1"/>
          <w:sz w:val="24"/>
          <w:szCs w:val="24"/>
        </w:rPr>
        <w:t>c</w:t>
      </w:r>
      <w:r w:rsidR="00FF503F">
        <w:rPr>
          <w:sz w:val="24"/>
          <w:szCs w:val="24"/>
        </w:rPr>
        <w:t xml:space="preserve">ión </w:t>
      </w:r>
      <w:r w:rsidR="00FF503F">
        <w:rPr>
          <w:spacing w:val="3"/>
          <w:sz w:val="24"/>
          <w:szCs w:val="24"/>
        </w:rPr>
        <w:t>p</w:t>
      </w:r>
      <w:r w:rsidR="00FF503F">
        <w:rPr>
          <w:sz w:val="24"/>
          <w:szCs w:val="24"/>
        </w:rPr>
        <w:t>r</w:t>
      </w:r>
      <w:r w:rsidR="00FF503F">
        <w:rPr>
          <w:spacing w:val="-2"/>
          <w:sz w:val="24"/>
          <w:szCs w:val="24"/>
        </w:rPr>
        <w:t>e</w:t>
      </w:r>
      <w:r w:rsidR="00FF503F">
        <w:rPr>
          <w:sz w:val="24"/>
          <w:szCs w:val="24"/>
        </w:rPr>
        <w:t xml:space="preserve">via </w:t>
      </w:r>
      <w:r w:rsidR="00FF503F">
        <w:rPr>
          <w:spacing w:val="2"/>
          <w:sz w:val="24"/>
          <w:szCs w:val="24"/>
        </w:rPr>
        <w:t>d</w:t>
      </w:r>
      <w:r w:rsidR="00FF503F">
        <w:rPr>
          <w:sz w:val="24"/>
          <w:szCs w:val="24"/>
        </w:rPr>
        <w:t>e</w:t>
      </w:r>
      <w:r w:rsidR="00FF503F">
        <w:rPr>
          <w:spacing w:val="-1"/>
          <w:sz w:val="24"/>
          <w:szCs w:val="24"/>
        </w:rPr>
        <w:t xml:space="preserve"> </w:t>
      </w:r>
      <w:r w:rsidR="00FF503F">
        <w:rPr>
          <w:sz w:val="24"/>
          <w:szCs w:val="24"/>
        </w:rPr>
        <w:t>un</w:t>
      </w:r>
      <w:r w:rsidR="00FF503F">
        <w:rPr>
          <w:spacing w:val="2"/>
          <w:sz w:val="24"/>
          <w:szCs w:val="24"/>
        </w:rPr>
        <w:t xml:space="preserve"> </w:t>
      </w:r>
      <w:r w:rsidR="00FF503F">
        <w:rPr>
          <w:sz w:val="24"/>
          <w:szCs w:val="24"/>
        </w:rPr>
        <w:t>m</w:t>
      </w:r>
      <w:r w:rsidR="00FF503F">
        <w:rPr>
          <w:spacing w:val="1"/>
          <w:sz w:val="24"/>
          <w:szCs w:val="24"/>
        </w:rPr>
        <w:t>i</w:t>
      </w:r>
      <w:r w:rsidR="00FF503F">
        <w:rPr>
          <w:spacing w:val="-1"/>
          <w:sz w:val="24"/>
          <w:szCs w:val="24"/>
        </w:rPr>
        <w:t>e</w:t>
      </w:r>
      <w:r w:rsidR="00FF503F">
        <w:rPr>
          <w:sz w:val="24"/>
          <w:szCs w:val="24"/>
        </w:rPr>
        <w:t>mbro d</w:t>
      </w:r>
      <w:r w:rsidR="00FF503F">
        <w:rPr>
          <w:spacing w:val="-1"/>
          <w:sz w:val="24"/>
          <w:szCs w:val="24"/>
        </w:rPr>
        <w:t>e</w:t>
      </w:r>
      <w:r w:rsidR="00FF503F">
        <w:rPr>
          <w:sz w:val="24"/>
          <w:szCs w:val="24"/>
        </w:rPr>
        <w:t>l pe</w:t>
      </w:r>
      <w:r w:rsidR="00FF503F">
        <w:rPr>
          <w:spacing w:val="-1"/>
          <w:sz w:val="24"/>
          <w:szCs w:val="24"/>
        </w:rPr>
        <w:t>r</w:t>
      </w:r>
      <w:r w:rsidR="00FF503F">
        <w:rPr>
          <w:sz w:val="24"/>
          <w:szCs w:val="24"/>
        </w:rPr>
        <w:t>son</w:t>
      </w:r>
      <w:r w:rsidR="00FF503F">
        <w:rPr>
          <w:spacing w:val="-1"/>
          <w:sz w:val="24"/>
          <w:szCs w:val="24"/>
        </w:rPr>
        <w:t>a</w:t>
      </w:r>
      <w:r w:rsidR="00FF503F">
        <w:rPr>
          <w:sz w:val="24"/>
          <w:szCs w:val="24"/>
        </w:rPr>
        <w:t>l de</w:t>
      </w:r>
    </w:p>
    <w:p w:rsidR="00245E11" w:rsidRDefault="00FF503F">
      <w:pPr>
        <w:ind w:left="5496" w:right="5505"/>
        <w:jc w:val="center"/>
        <w:rPr>
          <w:sz w:val="24"/>
          <w:szCs w:val="24"/>
        </w:rPr>
      </w:pPr>
      <w:r>
        <w:rPr>
          <w:spacing w:val="1"/>
          <w:sz w:val="24"/>
          <w:szCs w:val="24"/>
        </w:rPr>
        <w:t>S</w:t>
      </w:r>
      <w:r>
        <w:rPr>
          <w:spacing w:val="-1"/>
          <w:sz w:val="24"/>
          <w:szCs w:val="24"/>
        </w:rPr>
        <w:t>a</w:t>
      </w:r>
      <w:r>
        <w:rPr>
          <w:sz w:val="24"/>
          <w:szCs w:val="24"/>
        </w:rPr>
        <w:t>lud Ment</w:t>
      </w:r>
      <w:r>
        <w:rPr>
          <w:spacing w:val="-1"/>
          <w:sz w:val="24"/>
          <w:szCs w:val="24"/>
        </w:rPr>
        <w:t>a</w:t>
      </w:r>
      <w:r>
        <w:rPr>
          <w:sz w:val="24"/>
          <w:szCs w:val="24"/>
        </w:rPr>
        <w:t>l del Cond</w:t>
      </w:r>
      <w:r>
        <w:rPr>
          <w:spacing w:val="-1"/>
          <w:sz w:val="24"/>
          <w:szCs w:val="24"/>
        </w:rPr>
        <w:t>a</w:t>
      </w:r>
      <w:r>
        <w:rPr>
          <w:sz w:val="24"/>
          <w:szCs w:val="24"/>
        </w:rPr>
        <w:t>do de</w:t>
      </w:r>
      <w:r>
        <w:rPr>
          <w:spacing w:val="-1"/>
          <w:sz w:val="24"/>
          <w:szCs w:val="24"/>
        </w:rPr>
        <w:t xml:space="preserve"> </w:t>
      </w:r>
      <w:r>
        <w:rPr>
          <w:sz w:val="24"/>
          <w:szCs w:val="24"/>
        </w:rPr>
        <w:t>N</w:t>
      </w:r>
      <w:r>
        <w:rPr>
          <w:spacing w:val="-1"/>
          <w:sz w:val="24"/>
          <w:szCs w:val="24"/>
        </w:rPr>
        <w:t>e</w:t>
      </w:r>
      <w:r>
        <w:rPr>
          <w:sz w:val="24"/>
          <w:szCs w:val="24"/>
        </w:rPr>
        <w:t>v</w:t>
      </w:r>
      <w:r>
        <w:rPr>
          <w:spacing w:val="-1"/>
          <w:sz w:val="24"/>
          <w:szCs w:val="24"/>
        </w:rPr>
        <w:t>a</w:t>
      </w:r>
      <w:r>
        <w:rPr>
          <w:spacing w:val="2"/>
          <w:sz w:val="24"/>
          <w:szCs w:val="24"/>
        </w:rPr>
        <w:t>d</w:t>
      </w:r>
      <w:r>
        <w:rPr>
          <w:sz w:val="24"/>
          <w:szCs w:val="24"/>
        </w:rPr>
        <w:t>a.</w:t>
      </w:r>
    </w:p>
    <w:p w:rsidR="00245E11" w:rsidRDefault="00245E11">
      <w:pPr>
        <w:spacing w:before="4" w:line="120" w:lineRule="exact"/>
        <w:rPr>
          <w:sz w:val="12"/>
          <w:szCs w:val="12"/>
        </w:rPr>
      </w:pPr>
    </w:p>
    <w:p w:rsidR="00245E11" w:rsidRDefault="00245E11">
      <w:pPr>
        <w:spacing w:line="200" w:lineRule="exact"/>
      </w:pPr>
    </w:p>
    <w:p w:rsidR="00245E11" w:rsidRDefault="00FF503F">
      <w:pPr>
        <w:ind w:left="3512" w:right="3520"/>
        <w:jc w:val="center"/>
        <w:rPr>
          <w:sz w:val="32"/>
          <w:szCs w:val="32"/>
        </w:rPr>
      </w:pPr>
      <w:r>
        <w:rPr>
          <w:color w:val="0000FF"/>
          <w:sz w:val="32"/>
          <w:szCs w:val="32"/>
        </w:rPr>
        <w:t>Para</w:t>
      </w:r>
      <w:r>
        <w:rPr>
          <w:color w:val="0000FF"/>
          <w:spacing w:val="-7"/>
          <w:sz w:val="32"/>
          <w:szCs w:val="32"/>
        </w:rPr>
        <w:t xml:space="preserve"> </w:t>
      </w:r>
      <w:r>
        <w:rPr>
          <w:color w:val="0000FF"/>
          <w:sz w:val="32"/>
          <w:szCs w:val="32"/>
        </w:rPr>
        <w:t>la</w:t>
      </w:r>
      <w:r>
        <w:rPr>
          <w:color w:val="0000FF"/>
          <w:spacing w:val="2"/>
          <w:sz w:val="32"/>
          <w:szCs w:val="32"/>
        </w:rPr>
        <w:t xml:space="preserve"> </w:t>
      </w:r>
      <w:r>
        <w:rPr>
          <w:color w:val="0000FF"/>
          <w:sz w:val="32"/>
          <w:szCs w:val="32"/>
        </w:rPr>
        <w:t>atenci</w:t>
      </w:r>
      <w:r>
        <w:rPr>
          <w:color w:val="0000FF"/>
          <w:spacing w:val="1"/>
          <w:sz w:val="32"/>
          <w:szCs w:val="32"/>
        </w:rPr>
        <w:t>ó</w:t>
      </w:r>
      <w:r>
        <w:rPr>
          <w:color w:val="0000FF"/>
          <w:sz w:val="32"/>
          <w:szCs w:val="32"/>
        </w:rPr>
        <w:t>n</w:t>
      </w:r>
      <w:r>
        <w:rPr>
          <w:color w:val="0000FF"/>
          <w:spacing w:val="-11"/>
          <w:sz w:val="32"/>
          <w:szCs w:val="32"/>
        </w:rPr>
        <w:t xml:space="preserve"> </w:t>
      </w:r>
      <w:r>
        <w:rPr>
          <w:color w:val="0000FF"/>
          <w:sz w:val="32"/>
          <w:szCs w:val="32"/>
        </w:rPr>
        <w:t>h</w:t>
      </w:r>
      <w:r>
        <w:rPr>
          <w:color w:val="0000FF"/>
          <w:spacing w:val="2"/>
          <w:sz w:val="32"/>
          <w:szCs w:val="32"/>
        </w:rPr>
        <w:t>o</w:t>
      </w:r>
      <w:r>
        <w:rPr>
          <w:color w:val="0000FF"/>
          <w:sz w:val="32"/>
          <w:szCs w:val="32"/>
        </w:rPr>
        <w:t>s</w:t>
      </w:r>
      <w:r>
        <w:rPr>
          <w:color w:val="0000FF"/>
          <w:spacing w:val="2"/>
          <w:sz w:val="32"/>
          <w:szCs w:val="32"/>
        </w:rPr>
        <w:t>p</w:t>
      </w:r>
      <w:r>
        <w:rPr>
          <w:color w:val="0000FF"/>
          <w:sz w:val="32"/>
          <w:szCs w:val="32"/>
        </w:rPr>
        <w:t>italari</w:t>
      </w:r>
      <w:r>
        <w:rPr>
          <w:color w:val="0000FF"/>
          <w:spacing w:val="1"/>
          <w:sz w:val="32"/>
          <w:szCs w:val="32"/>
        </w:rPr>
        <w:t>a</w:t>
      </w:r>
      <w:r>
        <w:rPr>
          <w:color w:val="0000FF"/>
          <w:sz w:val="32"/>
          <w:szCs w:val="32"/>
        </w:rPr>
        <w:t>,</w:t>
      </w:r>
      <w:r>
        <w:rPr>
          <w:color w:val="0000FF"/>
          <w:spacing w:val="-8"/>
          <w:sz w:val="32"/>
          <w:szCs w:val="32"/>
        </w:rPr>
        <w:t xml:space="preserve"> </w:t>
      </w:r>
      <w:r>
        <w:rPr>
          <w:color w:val="0000FF"/>
          <w:sz w:val="32"/>
          <w:szCs w:val="32"/>
        </w:rPr>
        <w:t>l</w:t>
      </w:r>
      <w:r>
        <w:rPr>
          <w:color w:val="0000FF"/>
          <w:spacing w:val="2"/>
          <w:sz w:val="32"/>
          <w:szCs w:val="32"/>
        </w:rPr>
        <w:t>la</w:t>
      </w:r>
      <w:r>
        <w:rPr>
          <w:color w:val="0000FF"/>
          <w:spacing w:val="-4"/>
          <w:sz w:val="32"/>
          <w:szCs w:val="32"/>
        </w:rPr>
        <w:t>m</w:t>
      </w:r>
      <w:r>
        <w:rPr>
          <w:color w:val="0000FF"/>
          <w:sz w:val="32"/>
          <w:szCs w:val="32"/>
        </w:rPr>
        <w:t>e</w:t>
      </w:r>
      <w:r>
        <w:rPr>
          <w:color w:val="0000FF"/>
          <w:spacing w:val="-3"/>
          <w:sz w:val="32"/>
          <w:szCs w:val="32"/>
        </w:rPr>
        <w:t xml:space="preserve"> </w:t>
      </w:r>
      <w:r>
        <w:rPr>
          <w:color w:val="0000FF"/>
          <w:sz w:val="32"/>
          <w:szCs w:val="32"/>
        </w:rPr>
        <w:t>al</w:t>
      </w:r>
      <w:r>
        <w:rPr>
          <w:color w:val="0000FF"/>
          <w:spacing w:val="2"/>
          <w:sz w:val="32"/>
          <w:szCs w:val="32"/>
        </w:rPr>
        <w:t xml:space="preserve"> </w:t>
      </w:r>
      <w:r>
        <w:rPr>
          <w:color w:val="0000FF"/>
          <w:sz w:val="32"/>
          <w:szCs w:val="32"/>
        </w:rPr>
        <w:t>NC</w:t>
      </w:r>
      <w:r>
        <w:rPr>
          <w:color w:val="0000FF"/>
          <w:spacing w:val="1"/>
          <w:sz w:val="32"/>
          <w:szCs w:val="32"/>
        </w:rPr>
        <w:t>B</w:t>
      </w:r>
      <w:r>
        <w:rPr>
          <w:color w:val="0000FF"/>
          <w:sz w:val="32"/>
          <w:szCs w:val="32"/>
        </w:rPr>
        <w:t>H</w:t>
      </w:r>
      <w:r>
        <w:rPr>
          <w:color w:val="0000FF"/>
          <w:spacing w:val="-9"/>
          <w:sz w:val="32"/>
          <w:szCs w:val="32"/>
        </w:rPr>
        <w:t xml:space="preserve"> </w:t>
      </w:r>
      <w:r>
        <w:rPr>
          <w:color w:val="0000FF"/>
          <w:w w:val="99"/>
          <w:sz w:val="32"/>
          <w:szCs w:val="32"/>
        </w:rPr>
        <w:t>5</w:t>
      </w:r>
      <w:r>
        <w:rPr>
          <w:color w:val="0000FF"/>
          <w:spacing w:val="1"/>
          <w:w w:val="99"/>
          <w:sz w:val="32"/>
          <w:szCs w:val="32"/>
        </w:rPr>
        <w:t>3</w:t>
      </w:r>
      <w:r>
        <w:rPr>
          <w:color w:val="0000FF"/>
          <w:spacing w:val="2"/>
          <w:w w:val="99"/>
          <w:sz w:val="32"/>
          <w:szCs w:val="32"/>
        </w:rPr>
        <w:t>0</w:t>
      </w:r>
      <w:r>
        <w:rPr>
          <w:color w:val="0000FF"/>
          <w:spacing w:val="-1"/>
          <w:w w:val="99"/>
          <w:sz w:val="32"/>
          <w:szCs w:val="32"/>
        </w:rPr>
        <w:t>-</w:t>
      </w:r>
      <w:r>
        <w:rPr>
          <w:color w:val="0000FF"/>
          <w:spacing w:val="1"/>
          <w:w w:val="99"/>
          <w:sz w:val="32"/>
          <w:szCs w:val="32"/>
        </w:rPr>
        <w:t>265</w:t>
      </w:r>
      <w:r>
        <w:rPr>
          <w:color w:val="0000FF"/>
          <w:spacing w:val="-1"/>
          <w:w w:val="99"/>
          <w:sz w:val="32"/>
          <w:szCs w:val="32"/>
        </w:rPr>
        <w:t>-5</w:t>
      </w:r>
      <w:r>
        <w:rPr>
          <w:color w:val="0000FF"/>
          <w:spacing w:val="1"/>
          <w:w w:val="99"/>
          <w:sz w:val="32"/>
          <w:szCs w:val="32"/>
        </w:rPr>
        <w:t>81</w:t>
      </w:r>
      <w:r>
        <w:rPr>
          <w:color w:val="0000FF"/>
          <w:w w:val="99"/>
          <w:sz w:val="32"/>
          <w:szCs w:val="32"/>
        </w:rPr>
        <w:t>1</w:t>
      </w:r>
    </w:p>
    <w:p w:rsidR="00245E11" w:rsidRDefault="00245E11">
      <w:pPr>
        <w:spacing w:line="200" w:lineRule="exact"/>
      </w:pPr>
    </w:p>
    <w:p w:rsidR="00245E11" w:rsidRDefault="00245E11">
      <w:pPr>
        <w:spacing w:line="200" w:lineRule="exact"/>
      </w:pPr>
    </w:p>
    <w:p w:rsidR="00245E11" w:rsidRDefault="00245E11">
      <w:pPr>
        <w:spacing w:line="200" w:lineRule="exact"/>
      </w:pPr>
    </w:p>
    <w:p w:rsidR="00245E11" w:rsidRDefault="00245E11">
      <w:pPr>
        <w:spacing w:line="200" w:lineRule="exact"/>
      </w:pPr>
    </w:p>
    <w:p w:rsidR="00245E11" w:rsidRDefault="00245E11">
      <w:pPr>
        <w:spacing w:line="200" w:lineRule="exact"/>
      </w:pPr>
    </w:p>
    <w:p w:rsidR="00245E11" w:rsidRDefault="00245E11">
      <w:pPr>
        <w:spacing w:before="19" w:line="240" w:lineRule="exact"/>
        <w:rPr>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3172"/>
        <w:gridCol w:w="2577"/>
        <w:gridCol w:w="8802"/>
      </w:tblGrid>
      <w:tr w:rsidR="00245E11">
        <w:trPr>
          <w:trHeight w:hRule="exact" w:val="601"/>
        </w:trPr>
        <w:tc>
          <w:tcPr>
            <w:tcW w:w="3172" w:type="dxa"/>
            <w:tcBorders>
              <w:top w:val="single" w:sz="7" w:space="0" w:color="000000"/>
              <w:left w:val="nil"/>
              <w:bottom w:val="single" w:sz="7" w:space="0" w:color="000000"/>
              <w:right w:val="nil"/>
            </w:tcBorders>
          </w:tcPr>
          <w:p w:rsidR="00245E11" w:rsidRDefault="00FF503F">
            <w:pPr>
              <w:spacing w:before="15"/>
              <w:ind w:left="29"/>
              <w:rPr>
                <w:sz w:val="24"/>
                <w:szCs w:val="24"/>
              </w:rPr>
            </w:pPr>
            <w:r>
              <w:rPr>
                <w:sz w:val="24"/>
                <w:szCs w:val="24"/>
              </w:rPr>
              <w:t>El Do</w:t>
            </w:r>
            <w:r>
              <w:rPr>
                <w:spacing w:val="-1"/>
                <w:sz w:val="24"/>
                <w:szCs w:val="24"/>
              </w:rPr>
              <w:t>ra</w:t>
            </w:r>
            <w:r>
              <w:rPr>
                <w:sz w:val="24"/>
                <w:szCs w:val="24"/>
              </w:rPr>
              <w:t>do Coun</w:t>
            </w:r>
            <w:r>
              <w:rPr>
                <w:spacing w:val="3"/>
                <w:sz w:val="24"/>
                <w:szCs w:val="24"/>
              </w:rPr>
              <w:t>t</w:t>
            </w:r>
            <w:r>
              <w:rPr>
                <w:spacing w:val="-5"/>
                <w:sz w:val="24"/>
                <w:szCs w:val="24"/>
              </w:rPr>
              <w:t>y</w:t>
            </w:r>
            <w:r>
              <w:rPr>
                <w:sz w:val="24"/>
                <w:szCs w:val="24"/>
              </w:rPr>
              <w:t>/</w:t>
            </w:r>
            <w:r>
              <w:rPr>
                <w:spacing w:val="2"/>
                <w:sz w:val="24"/>
                <w:szCs w:val="24"/>
              </w:rPr>
              <w:t>T</w:t>
            </w:r>
            <w:r>
              <w:rPr>
                <w:spacing w:val="-1"/>
                <w:sz w:val="24"/>
                <w:szCs w:val="24"/>
              </w:rPr>
              <w:t>e</w:t>
            </w:r>
            <w:r>
              <w:rPr>
                <w:sz w:val="24"/>
                <w:szCs w:val="24"/>
              </w:rPr>
              <w:t>le</w:t>
            </w:r>
            <w:r>
              <w:rPr>
                <w:spacing w:val="1"/>
                <w:sz w:val="24"/>
                <w:szCs w:val="24"/>
              </w:rPr>
              <w:t>c</w:t>
            </w:r>
            <w:r>
              <w:rPr>
                <w:spacing w:val="-1"/>
                <w:sz w:val="24"/>
                <w:szCs w:val="24"/>
              </w:rPr>
              <w:t>a</w:t>
            </w:r>
            <w:r>
              <w:rPr>
                <w:sz w:val="24"/>
                <w:szCs w:val="24"/>
              </w:rPr>
              <w:t>re</w:t>
            </w:r>
          </w:p>
        </w:tc>
        <w:tc>
          <w:tcPr>
            <w:tcW w:w="2577" w:type="dxa"/>
            <w:tcBorders>
              <w:top w:val="single" w:sz="7" w:space="0" w:color="000000"/>
              <w:left w:val="nil"/>
              <w:bottom w:val="single" w:sz="7" w:space="0" w:color="000000"/>
              <w:right w:val="nil"/>
            </w:tcBorders>
          </w:tcPr>
          <w:p w:rsidR="00245E11" w:rsidRDefault="00FF503F">
            <w:pPr>
              <w:spacing w:before="15"/>
              <w:ind w:left="457"/>
              <w:rPr>
                <w:sz w:val="24"/>
                <w:szCs w:val="24"/>
              </w:rPr>
            </w:pPr>
            <w:r>
              <w:rPr>
                <w:sz w:val="24"/>
                <w:szCs w:val="24"/>
              </w:rPr>
              <w:t>530</w:t>
            </w:r>
            <w:r>
              <w:rPr>
                <w:spacing w:val="-1"/>
                <w:sz w:val="24"/>
                <w:szCs w:val="24"/>
              </w:rPr>
              <w:t>-</w:t>
            </w:r>
            <w:r>
              <w:rPr>
                <w:sz w:val="24"/>
                <w:szCs w:val="24"/>
              </w:rPr>
              <w:t>621-6210</w:t>
            </w:r>
          </w:p>
        </w:tc>
        <w:tc>
          <w:tcPr>
            <w:tcW w:w="8802" w:type="dxa"/>
            <w:tcBorders>
              <w:top w:val="single" w:sz="7" w:space="0" w:color="000000"/>
              <w:left w:val="nil"/>
              <w:bottom w:val="single" w:sz="7" w:space="0" w:color="000000"/>
              <w:right w:val="nil"/>
            </w:tcBorders>
          </w:tcPr>
          <w:p w:rsidR="00245E11" w:rsidRDefault="00FF503F">
            <w:pPr>
              <w:spacing w:before="15"/>
              <w:ind w:left="761"/>
              <w:rPr>
                <w:sz w:val="24"/>
                <w:szCs w:val="24"/>
              </w:rPr>
            </w:pPr>
            <w:r>
              <w:rPr>
                <w:sz w:val="24"/>
                <w:szCs w:val="24"/>
              </w:rPr>
              <w:t>35B</w:t>
            </w:r>
            <w:r>
              <w:rPr>
                <w:spacing w:val="-2"/>
                <w:sz w:val="24"/>
                <w:szCs w:val="24"/>
              </w:rPr>
              <w:t xml:space="preserve"> </w:t>
            </w:r>
            <w:r>
              <w:rPr>
                <w:spacing w:val="1"/>
                <w:sz w:val="24"/>
                <w:szCs w:val="24"/>
              </w:rPr>
              <w:t>S</w:t>
            </w:r>
            <w:r>
              <w:rPr>
                <w:sz w:val="24"/>
                <w:szCs w:val="24"/>
              </w:rPr>
              <w:t>pring</w:t>
            </w:r>
            <w:r>
              <w:rPr>
                <w:spacing w:val="-3"/>
                <w:sz w:val="24"/>
                <w:szCs w:val="24"/>
              </w:rPr>
              <w:t xml:space="preserve"> </w:t>
            </w:r>
            <w:r>
              <w:rPr>
                <w:spacing w:val="1"/>
                <w:sz w:val="24"/>
                <w:szCs w:val="24"/>
              </w:rPr>
              <w:t>S</w:t>
            </w:r>
            <w:r>
              <w:rPr>
                <w:sz w:val="24"/>
                <w:szCs w:val="24"/>
              </w:rPr>
              <w:t>t</w:t>
            </w:r>
            <w:r>
              <w:rPr>
                <w:spacing w:val="2"/>
                <w:sz w:val="24"/>
                <w:szCs w:val="24"/>
              </w:rPr>
              <w:t>r</w:t>
            </w:r>
            <w:r>
              <w:rPr>
                <w:spacing w:val="-1"/>
                <w:sz w:val="24"/>
                <w:szCs w:val="24"/>
              </w:rPr>
              <w:t>ee</w:t>
            </w:r>
            <w:r>
              <w:rPr>
                <w:sz w:val="24"/>
                <w:szCs w:val="24"/>
              </w:rPr>
              <w:t xml:space="preserve">t, </w:t>
            </w:r>
            <w:r>
              <w:rPr>
                <w:spacing w:val="1"/>
                <w:sz w:val="24"/>
                <w:szCs w:val="24"/>
              </w:rPr>
              <w:t>P</w:t>
            </w:r>
            <w:r>
              <w:rPr>
                <w:sz w:val="24"/>
                <w:szCs w:val="24"/>
              </w:rPr>
              <w:t>la</w:t>
            </w:r>
            <w:r>
              <w:rPr>
                <w:spacing w:val="-1"/>
                <w:sz w:val="24"/>
                <w:szCs w:val="24"/>
              </w:rPr>
              <w:t>c</w:t>
            </w:r>
            <w:r>
              <w:rPr>
                <w:spacing w:val="1"/>
                <w:sz w:val="24"/>
                <w:szCs w:val="24"/>
              </w:rPr>
              <w:t>er</w:t>
            </w:r>
            <w:r>
              <w:rPr>
                <w:sz w:val="24"/>
                <w:szCs w:val="24"/>
              </w:rPr>
              <w:t>vi</w:t>
            </w:r>
            <w:r>
              <w:rPr>
                <w:spacing w:val="1"/>
                <w:sz w:val="24"/>
                <w:szCs w:val="24"/>
              </w:rPr>
              <w:t>l</w:t>
            </w:r>
            <w:r>
              <w:rPr>
                <w:sz w:val="24"/>
                <w:szCs w:val="24"/>
              </w:rPr>
              <w:t>le, CA 95667</w:t>
            </w:r>
          </w:p>
        </w:tc>
      </w:tr>
      <w:tr w:rsidR="00245E11">
        <w:trPr>
          <w:trHeight w:hRule="exact" w:val="634"/>
        </w:trPr>
        <w:tc>
          <w:tcPr>
            <w:tcW w:w="3172" w:type="dxa"/>
            <w:tcBorders>
              <w:top w:val="single" w:sz="7" w:space="0" w:color="000000"/>
              <w:left w:val="nil"/>
              <w:bottom w:val="single" w:sz="7" w:space="0" w:color="000000"/>
              <w:right w:val="nil"/>
            </w:tcBorders>
          </w:tcPr>
          <w:p w:rsidR="00245E11" w:rsidRDefault="00FF503F">
            <w:pPr>
              <w:spacing w:before="31"/>
              <w:ind w:left="29"/>
              <w:rPr>
                <w:sz w:val="24"/>
                <w:szCs w:val="24"/>
              </w:rPr>
            </w:pPr>
            <w:r>
              <w:rPr>
                <w:sz w:val="24"/>
                <w:szCs w:val="24"/>
              </w:rPr>
              <w:t>H</w:t>
            </w:r>
            <w:r>
              <w:rPr>
                <w:spacing w:val="-1"/>
                <w:sz w:val="24"/>
                <w:szCs w:val="24"/>
              </w:rPr>
              <w:t>e</w:t>
            </w:r>
            <w:r>
              <w:rPr>
                <w:sz w:val="24"/>
                <w:szCs w:val="24"/>
              </w:rPr>
              <w:t>rit</w:t>
            </w:r>
            <w:r>
              <w:rPr>
                <w:spacing w:val="1"/>
                <w:sz w:val="24"/>
                <w:szCs w:val="24"/>
              </w:rPr>
              <w:t>a</w:t>
            </w:r>
            <w:r>
              <w:rPr>
                <w:spacing w:val="-2"/>
                <w:sz w:val="24"/>
                <w:szCs w:val="24"/>
              </w:rPr>
              <w:t>g</w:t>
            </w:r>
            <w:r>
              <w:rPr>
                <w:sz w:val="24"/>
                <w:szCs w:val="24"/>
              </w:rPr>
              <w:t>e</w:t>
            </w:r>
            <w:r>
              <w:rPr>
                <w:spacing w:val="-1"/>
                <w:sz w:val="24"/>
                <w:szCs w:val="24"/>
              </w:rPr>
              <w:t xml:space="preserve"> </w:t>
            </w:r>
            <w:r>
              <w:rPr>
                <w:spacing w:val="2"/>
                <w:sz w:val="24"/>
                <w:szCs w:val="24"/>
              </w:rPr>
              <w:t>O</w:t>
            </w:r>
            <w:r>
              <w:rPr>
                <w:spacing w:val="-1"/>
                <w:sz w:val="24"/>
                <w:szCs w:val="24"/>
              </w:rPr>
              <w:t>a</w:t>
            </w:r>
            <w:r>
              <w:rPr>
                <w:sz w:val="24"/>
                <w:szCs w:val="24"/>
              </w:rPr>
              <w:t>ks Hospi</w:t>
            </w:r>
            <w:r>
              <w:rPr>
                <w:spacing w:val="1"/>
                <w:sz w:val="24"/>
                <w:szCs w:val="24"/>
              </w:rPr>
              <w:t>t</w:t>
            </w:r>
            <w:r>
              <w:rPr>
                <w:spacing w:val="-1"/>
                <w:sz w:val="24"/>
                <w:szCs w:val="24"/>
              </w:rPr>
              <w:t>a</w:t>
            </w:r>
            <w:r>
              <w:rPr>
                <w:sz w:val="24"/>
                <w:szCs w:val="24"/>
              </w:rPr>
              <w:t>l</w:t>
            </w:r>
          </w:p>
        </w:tc>
        <w:tc>
          <w:tcPr>
            <w:tcW w:w="2577" w:type="dxa"/>
            <w:tcBorders>
              <w:top w:val="single" w:sz="7" w:space="0" w:color="000000"/>
              <w:left w:val="nil"/>
              <w:bottom w:val="single" w:sz="7" w:space="0" w:color="000000"/>
              <w:right w:val="nil"/>
            </w:tcBorders>
          </w:tcPr>
          <w:p w:rsidR="00245E11" w:rsidRDefault="00FF503F">
            <w:pPr>
              <w:spacing w:before="31"/>
              <w:ind w:left="457"/>
              <w:rPr>
                <w:sz w:val="24"/>
                <w:szCs w:val="24"/>
              </w:rPr>
            </w:pPr>
            <w:r>
              <w:rPr>
                <w:sz w:val="24"/>
                <w:szCs w:val="24"/>
              </w:rPr>
              <w:t>916</w:t>
            </w:r>
            <w:r>
              <w:rPr>
                <w:spacing w:val="-1"/>
                <w:sz w:val="24"/>
                <w:szCs w:val="24"/>
              </w:rPr>
              <w:t>-</w:t>
            </w:r>
            <w:r>
              <w:rPr>
                <w:sz w:val="24"/>
                <w:szCs w:val="24"/>
              </w:rPr>
              <w:t>489-3336</w:t>
            </w:r>
          </w:p>
        </w:tc>
        <w:tc>
          <w:tcPr>
            <w:tcW w:w="8802" w:type="dxa"/>
            <w:tcBorders>
              <w:top w:val="single" w:sz="7" w:space="0" w:color="000000"/>
              <w:left w:val="nil"/>
              <w:bottom w:val="single" w:sz="7" w:space="0" w:color="000000"/>
              <w:right w:val="nil"/>
            </w:tcBorders>
          </w:tcPr>
          <w:p w:rsidR="00245E11" w:rsidRDefault="00FF503F">
            <w:pPr>
              <w:spacing w:before="31"/>
              <w:ind w:left="761"/>
              <w:rPr>
                <w:sz w:val="24"/>
                <w:szCs w:val="24"/>
              </w:rPr>
            </w:pPr>
            <w:r>
              <w:rPr>
                <w:sz w:val="24"/>
                <w:szCs w:val="24"/>
              </w:rPr>
              <w:t>4250 Aubu</w:t>
            </w:r>
            <w:r>
              <w:rPr>
                <w:spacing w:val="-1"/>
                <w:sz w:val="24"/>
                <w:szCs w:val="24"/>
              </w:rPr>
              <w:t>r</w:t>
            </w:r>
            <w:r>
              <w:rPr>
                <w:sz w:val="24"/>
                <w:szCs w:val="24"/>
              </w:rPr>
              <w:t xml:space="preserve">n </w:t>
            </w:r>
            <w:r>
              <w:rPr>
                <w:spacing w:val="-2"/>
                <w:sz w:val="24"/>
                <w:szCs w:val="24"/>
              </w:rPr>
              <w:t>B</w:t>
            </w:r>
            <w:r>
              <w:rPr>
                <w:sz w:val="24"/>
                <w:szCs w:val="24"/>
              </w:rPr>
              <w:t>lvd,</w:t>
            </w:r>
            <w:r>
              <w:rPr>
                <w:spacing w:val="1"/>
                <w:sz w:val="24"/>
                <w:szCs w:val="24"/>
              </w:rPr>
              <w:t xml:space="preserve"> S</w:t>
            </w:r>
            <w:r>
              <w:rPr>
                <w:spacing w:val="-1"/>
                <w:sz w:val="24"/>
                <w:szCs w:val="24"/>
              </w:rPr>
              <w:t>a</w:t>
            </w:r>
            <w:r>
              <w:rPr>
                <w:spacing w:val="1"/>
                <w:sz w:val="24"/>
                <w:szCs w:val="24"/>
              </w:rPr>
              <w:t>c</w:t>
            </w:r>
            <w:r>
              <w:rPr>
                <w:sz w:val="24"/>
                <w:szCs w:val="24"/>
              </w:rPr>
              <w:t>ramento, CA 95841</w:t>
            </w:r>
          </w:p>
        </w:tc>
      </w:tr>
      <w:tr w:rsidR="00245E11">
        <w:trPr>
          <w:trHeight w:hRule="exact" w:val="289"/>
        </w:trPr>
        <w:tc>
          <w:tcPr>
            <w:tcW w:w="14551" w:type="dxa"/>
            <w:gridSpan w:val="3"/>
            <w:vMerge w:val="restart"/>
            <w:tcBorders>
              <w:top w:val="single" w:sz="7" w:space="0" w:color="000000"/>
              <w:left w:val="nil"/>
              <w:right w:val="nil"/>
            </w:tcBorders>
          </w:tcPr>
          <w:p w:rsidR="00245E11" w:rsidRDefault="00FF503F">
            <w:pPr>
              <w:spacing w:before="15"/>
              <w:ind w:left="29"/>
              <w:rPr>
                <w:sz w:val="24"/>
                <w:szCs w:val="24"/>
              </w:rPr>
            </w:pPr>
            <w:r>
              <w:rPr>
                <w:sz w:val="24"/>
                <w:szCs w:val="24"/>
              </w:rPr>
              <w:t>No</w:t>
            </w:r>
            <w:r>
              <w:rPr>
                <w:spacing w:val="-1"/>
                <w:sz w:val="24"/>
                <w:szCs w:val="24"/>
              </w:rPr>
              <w:t>r</w:t>
            </w:r>
            <w:r>
              <w:rPr>
                <w:sz w:val="24"/>
                <w:szCs w:val="24"/>
              </w:rPr>
              <w:t>th V</w:t>
            </w:r>
            <w:r>
              <w:rPr>
                <w:spacing w:val="-1"/>
                <w:sz w:val="24"/>
                <w:szCs w:val="24"/>
              </w:rPr>
              <w:t>a</w:t>
            </w:r>
            <w:r>
              <w:rPr>
                <w:sz w:val="24"/>
                <w:szCs w:val="24"/>
              </w:rPr>
              <w:t>l</w:t>
            </w:r>
            <w:r>
              <w:rPr>
                <w:spacing w:val="1"/>
                <w:sz w:val="24"/>
                <w:szCs w:val="24"/>
              </w:rPr>
              <w:t>l</w:t>
            </w:r>
            <w:r>
              <w:rPr>
                <w:spacing w:val="4"/>
                <w:sz w:val="24"/>
                <w:szCs w:val="24"/>
              </w:rPr>
              <w:t>e</w:t>
            </w:r>
            <w:r>
              <w:rPr>
                <w:sz w:val="24"/>
                <w:szCs w:val="24"/>
              </w:rPr>
              <w:t>y</w:t>
            </w:r>
            <w:r>
              <w:rPr>
                <w:spacing w:val="-3"/>
                <w:sz w:val="24"/>
                <w:szCs w:val="24"/>
              </w:rPr>
              <w:t xml:space="preserve"> </w:t>
            </w:r>
            <w:r>
              <w:rPr>
                <w:spacing w:val="-2"/>
                <w:sz w:val="24"/>
                <w:szCs w:val="24"/>
              </w:rPr>
              <w:t>B</w:t>
            </w:r>
            <w:r>
              <w:rPr>
                <w:spacing w:val="-1"/>
                <w:sz w:val="24"/>
                <w:szCs w:val="24"/>
              </w:rPr>
              <w:t>e</w:t>
            </w:r>
            <w:r>
              <w:rPr>
                <w:sz w:val="24"/>
                <w:szCs w:val="24"/>
              </w:rPr>
              <w:t>h</w:t>
            </w:r>
            <w:r>
              <w:rPr>
                <w:spacing w:val="-1"/>
                <w:sz w:val="24"/>
                <w:szCs w:val="24"/>
              </w:rPr>
              <w:t>a</w:t>
            </w:r>
            <w:r>
              <w:rPr>
                <w:sz w:val="24"/>
                <w:szCs w:val="24"/>
              </w:rPr>
              <w:t>vio</w:t>
            </w:r>
            <w:r>
              <w:rPr>
                <w:spacing w:val="2"/>
                <w:sz w:val="24"/>
                <w:szCs w:val="24"/>
              </w:rPr>
              <w:t>r</w:t>
            </w:r>
            <w:r>
              <w:rPr>
                <w:spacing w:val="-1"/>
                <w:sz w:val="24"/>
                <w:szCs w:val="24"/>
              </w:rPr>
              <w:t>a</w:t>
            </w:r>
            <w:r>
              <w:rPr>
                <w:sz w:val="24"/>
                <w:szCs w:val="24"/>
              </w:rPr>
              <w:t>l</w:t>
            </w:r>
          </w:p>
          <w:p w:rsidR="00245E11" w:rsidRDefault="00FF503F">
            <w:pPr>
              <w:tabs>
                <w:tab w:val="left" w:pos="14540"/>
              </w:tabs>
              <w:ind w:right="-56"/>
              <w:rPr>
                <w:sz w:val="24"/>
                <w:szCs w:val="24"/>
              </w:rPr>
            </w:pPr>
            <w:r>
              <w:rPr>
                <w:sz w:val="24"/>
                <w:szCs w:val="24"/>
                <w:u w:val="single" w:color="000000"/>
              </w:rPr>
              <w:t xml:space="preserve"> </w:t>
            </w:r>
            <w:r>
              <w:rPr>
                <w:spacing w:val="29"/>
                <w:sz w:val="24"/>
                <w:szCs w:val="24"/>
                <w:u w:val="single" w:color="000000"/>
              </w:rPr>
              <w:t xml:space="preserve"> </w:t>
            </w:r>
            <w:r>
              <w:rPr>
                <w:sz w:val="24"/>
                <w:szCs w:val="24"/>
                <w:u w:val="single" w:color="000000"/>
              </w:rPr>
              <w:t>H</w:t>
            </w:r>
            <w:r>
              <w:rPr>
                <w:spacing w:val="-1"/>
                <w:sz w:val="24"/>
                <w:szCs w:val="24"/>
                <w:u w:val="single" w:color="000000"/>
              </w:rPr>
              <w:t>ea</w:t>
            </w:r>
            <w:r>
              <w:rPr>
                <w:sz w:val="24"/>
                <w:szCs w:val="24"/>
                <w:u w:val="single" w:color="000000"/>
              </w:rPr>
              <w:t>l</w:t>
            </w:r>
            <w:r>
              <w:rPr>
                <w:spacing w:val="1"/>
                <w:sz w:val="24"/>
                <w:szCs w:val="24"/>
                <w:u w:val="single" w:color="000000"/>
              </w:rPr>
              <w:t>t</w:t>
            </w:r>
            <w:r>
              <w:rPr>
                <w:sz w:val="24"/>
                <w:szCs w:val="24"/>
                <w:u w:val="single" w:color="000000"/>
              </w:rPr>
              <w:t xml:space="preserve">h </w:t>
            </w:r>
            <w:r>
              <w:rPr>
                <w:spacing w:val="1"/>
                <w:sz w:val="24"/>
                <w:szCs w:val="24"/>
                <w:u w:val="single" w:color="000000"/>
              </w:rPr>
              <w:t>P</w:t>
            </w:r>
            <w:r>
              <w:rPr>
                <w:sz w:val="24"/>
                <w:szCs w:val="24"/>
                <w:u w:val="single" w:color="000000"/>
              </w:rPr>
              <w:t xml:space="preserve">HF                                      </w:t>
            </w:r>
            <w:r>
              <w:rPr>
                <w:spacing w:val="1"/>
                <w:sz w:val="24"/>
                <w:szCs w:val="24"/>
                <w:u w:val="single" w:color="000000"/>
              </w:rPr>
              <w:t xml:space="preserve"> </w:t>
            </w:r>
            <w:r>
              <w:rPr>
                <w:sz w:val="24"/>
                <w:szCs w:val="24"/>
                <w:u w:val="single" w:color="000000"/>
              </w:rPr>
              <w:t>530</w:t>
            </w:r>
            <w:r>
              <w:rPr>
                <w:spacing w:val="-1"/>
                <w:sz w:val="24"/>
                <w:szCs w:val="24"/>
                <w:u w:val="single" w:color="000000"/>
              </w:rPr>
              <w:t>-</w:t>
            </w:r>
            <w:r>
              <w:rPr>
                <w:sz w:val="24"/>
                <w:szCs w:val="24"/>
                <w:u w:val="single" w:color="000000"/>
              </w:rPr>
              <w:t xml:space="preserve">621-6213                        </w:t>
            </w:r>
            <w:r>
              <w:rPr>
                <w:spacing w:val="22"/>
                <w:sz w:val="24"/>
                <w:szCs w:val="24"/>
                <w:u w:val="single" w:color="000000"/>
              </w:rPr>
              <w:t xml:space="preserve"> </w:t>
            </w:r>
            <w:r>
              <w:rPr>
                <w:sz w:val="24"/>
                <w:szCs w:val="24"/>
                <w:u w:val="single" w:color="000000"/>
              </w:rPr>
              <w:t xml:space="preserve">1535 </w:t>
            </w:r>
            <w:r>
              <w:rPr>
                <w:spacing w:val="1"/>
                <w:sz w:val="24"/>
                <w:szCs w:val="24"/>
                <w:u w:val="single" w:color="000000"/>
              </w:rPr>
              <w:t>P</w:t>
            </w:r>
            <w:r>
              <w:rPr>
                <w:sz w:val="24"/>
                <w:szCs w:val="24"/>
                <w:u w:val="single" w:color="000000"/>
              </w:rPr>
              <w:t>lu</w:t>
            </w:r>
            <w:r>
              <w:rPr>
                <w:spacing w:val="1"/>
                <w:sz w:val="24"/>
                <w:szCs w:val="24"/>
                <w:u w:val="single" w:color="000000"/>
              </w:rPr>
              <w:t>m</w:t>
            </w:r>
            <w:r>
              <w:rPr>
                <w:spacing w:val="-1"/>
                <w:sz w:val="24"/>
                <w:szCs w:val="24"/>
                <w:u w:val="single" w:color="000000"/>
              </w:rPr>
              <w:t>a</w:t>
            </w:r>
            <w:r>
              <w:rPr>
                <w:sz w:val="24"/>
                <w:szCs w:val="24"/>
                <w:u w:val="single" w:color="000000"/>
              </w:rPr>
              <w:t xml:space="preserve">s </w:t>
            </w:r>
            <w:r>
              <w:rPr>
                <w:spacing w:val="1"/>
                <w:sz w:val="24"/>
                <w:szCs w:val="24"/>
                <w:u w:val="single" w:color="000000"/>
              </w:rPr>
              <w:t>C</w:t>
            </w:r>
            <w:r>
              <w:rPr>
                <w:sz w:val="24"/>
                <w:szCs w:val="24"/>
                <w:u w:val="single" w:color="000000"/>
              </w:rPr>
              <w:t>ourt Sui</w:t>
            </w:r>
            <w:r>
              <w:rPr>
                <w:spacing w:val="1"/>
                <w:sz w:val="24"/>
                <w:szCs w:val="24"/>
                <w:u w:val="single" w:color="000000"/>
              </w:rPr>
              <w:t>t</w:t>
            </w:r>
            <w:r>
              <w:rPr>
                <w:sz w:val="24"/>
                <w:szCs w:val="24"/>
                <w:u w:val="single" w:color="000000"/>
              </w:rPr>
              <w:t>e</w:t>
            </w:r>
            <w:r>
              <w:rPr>
                <w:spacing w:val="-3"/>
                <w:sz w:val="24"/>
                <w:szCs w:val="24"/>
                <w:u w:val="single" w:color="000000"/>
              </w:rPr>
              <w:t xml:space="preserve"> </w:t>
            </w:r>
            <w:r>
              <w:rPr>
                <w:sz w:val="24"/>
                <w:szCs w:val="24"/>
                <w:u w:val="single" w:color="000000"/>
              </w:rPr>
              <w:t xml:space="preserve">A, </w:t>
            </w:r>
            <w:r>
              <w:rPr>
                <w:spacing w:val="-1"/>
                <w:sz w:val="24"/>
                <w:szCs w:val="24"/>
                <w:u w:val="single" w:color="000000"/>
              </w:rPr>
              <w:t>Y</w:t>
            </w:r>
            <w:r>
              <w:rPr>
                <w:sz w:val="24"/>
                <w:szCs w:val="24"/>
                <w:u w:val="single" w:color="000000"/>
              </w:rPr>
              <w:t>uba</w:t>
            </w:r>
            <w:r>
              <w:rPr>
                <w:spacing w:val="-1"/>
                <w:sz w:val="24"/>
                <w:szCs w:val="24"/>
                <w:u w:val="single" w:color="000000"/>
              </w:rPr>
              <w:t xml:space="preserve"> </w:t>
            </w:r>
            <w:r>
              <w:rPr>
                <w:sz w:val="24"/>
                <w:szCs w:val="24"/>
                <w:u w:val="single" w:color="000000"/>
              </w:rPr>
              <w:t>Ci</w:t>
            </w:r>
            <w:r>
              <w:rPr>
                <w:spacing w:val="3"/>
                <w:sz w:val="24"/>
                <w:szCs w:val="24"/>
                <w:u w:val="single" w:color="000000"/>
              </w:rPr>
              <w:t>t</w:t>
            </w:r>
            <w:r>
              <w:rPr>
                <w:spacing w:val="-5"/>
                <w:sz w:val="24"/>
                <w:szCs w:val="24"/>
                <w:u w:val="single" w:color="000000"/>
              </w:rPr>
              <w:t>y</w:t>
            </w:r>
            <w:r>
              <w:rPr>
                <w:sz w:val="24"/>
                <w:szCs w:val="24"/>
                <w:u w:val="single" w:color="000000"/>
              </w:rPr>
              <w:t>, CA 959</w:t>
            </w:r>
            <w:r>
              <w:rPr>
                <w:spacing w:val="2"/>
                <w:sz w:val="24"/>
                <w:szCs w:val="24"/>
                <w:u w:val="single" w:color="000000"/>
              </w:rPr>
              <w:t>9</w:t>
            </w:r>
            <w:r>
              <w:rPr>
                <w:sz w:val="24"/>
                <w:szCs w:val="24"/>
                <w:u w:val="single" w:color="000000"/>
              </w:rPr>
              <w:t xml:space="preserve">1 </w:t>
            </w:r>
            <w:r>
              <w:rPr>
                <w:sz w:val="24"/>
                <w:szCs w:val="24"/>
                <w:u w:val="single" w:color="000000"/>
              </w:rPr>
              <w:tab/>
            </w:r>
          </w:p>
        </w:tc>
      </w:tr>
      <w:tr w:rsidR="00245E11">
        <w:trPr>
          <w:trHeight w:hRule="exact" w:val="311"/>
        </w:trPr>
        <w:tc>
          <w:tcPr>
            <w:tcW w:w="14551" w:type="dxa"/>
            <w:gridSpan w:val="3"/>
            <w:vMerge/>
            <w:tcBorders>
              <w:left w:val="nil"/>
              <w:bottom w:val="single" w:sz="7" w:space="0" w:color="000000"/>
              <w:right w:val="nil"/>
            </w:tcBorders>
          </w:tcPr>
          <w:p w:rsidR="00245E11" w:rsidRDefault="00245E11"/>
        </w:tc>
      </w:tr>
      <w:tr w:rsidR="00245E11">
        <w:trPr>
          <w:trHeight w:hRule="exact" w:val="360"/>
        </w:trPr>
        <w:tc>
          <w:tcPr>
            <w:tcW w:w="3172" w:type="dxa"/>
            <w:tcBorders>
              <w:top w:val="single" w:sz="7" w:space="0" w:color="000000"/>
              <w:left w:val="nil"/>
              <w:bottom w:val="single" w:sz="7" w:space="0" w:color="000000"/>
              <w:right w:val="nil"/>
            </w:tcBorders>
          </w:tcPr>
          <w:p w:rsidR="00245E11" w:rsidRDefault="00FF503F">
            <w:pPr>
              <w:spacing w:before="17"/>
              <w:ind w:left="29"/>
              <w:rPr>
                <w:sz w:val="24"/>
                <w:szCs w:val="24"/>
              </w:rPr>
            </w:pPr>
            <w:r>
              <w:rPr>
                <w:spacing w:val="1"/>
                <w:sz w:val="24"/>
                <w:szCs w:val="24"/>
              </w:rPr>
              <w:t>P</w:t>
            </w:r>
            <w:r>
              <w:rPr>
                <w:sz w:val="24"/>
                <w:szCs w:val="24"/>
              </w:rPr>
              <w:t>la</w:t>
            </w:r>
            <w:r>
              <w:rPr>
                <w:spacing w:val="-1"/>
                <w:sz w:val="24"/>
                <w:szCs w:val="24"/>
              </w:rPr>
              <w:t>ce</w:t>
            </w:r>
            <w:r>
              <w:rPr>
                <w:sz w:val="24"/>
                <w:szCs w:val="24"/>
              </w:rPr>
              <w:t>r Coun</w:t>
            </w:r>
            <w:r>
              <w:rPr>
                <w:spacing w:val="3"/>
                <w:sz w:val="24"/>
                <w:szCs w:val="24"/>
              </w:rPr>
              <w:t>t</w:t>
            </w:r>
            <w:r>
              <w:rPr>
                <w:spacing w:val="-5"/>
                <w:sz w:val="24"/>
                <w:szCs w:val="24"/>
              </w:rPr>
              <w:t>y</w:t>
            </w:r>
            <w:r>
              <w:rPr>
                <w:sz w:val="24"/>
                <w:szCs w:val="24"/>
              </w:rPr>
              <w:t>/</w:t>
            </w:r>
            <w:r>
              <w:rPr>
                <w:spacing w:val="2"/>
                <w:sz w:val="24"/>
                <w:szCs w:val="24"/>
              </w:rPr>
              <w:t>T</w:t>
            </w:r>
            <w:r>
              <w:rPr>
                <w:spacing w:val="-1"/>
                <w:sz w:val="24"/>
                <w:szCs w:val="24"/>
              </w:rPr>
              <w:t>e</w:t>
            </w:r>
            <w:r>
              <w:rPr>
                <w:sz w:val="24"/>
                <w:szCs w:val="24"/>
              </w:rPr>
              <w:t>le</w:t>
            </w:r>
            <w:r>
              <w:rPr>
                <w:spacing w:val="1"/>
                <w:sz w:val="24"/>
                <w:szCs w:val="24"/>
              </w:rPr>
              <w:t>c</w:t>
            </w:r>
            <w:r>
              <w:rPr>
                <w:spacing w:val="-1"/>
                <w:sz w:val="24"/>
                <w:szCs w:val="24"/>
              </w:rPr>
              <w:t>a</w:t>
            </w:r>
            <w:r>
              <w:rPr>
                <w:sz w:val="24"/>
                <w:szCs w:val="24"/>
              </w:rPr>
              <w:t>re</w:t>
            </w:r>
          </w:p>
        </w:tc>
        <w:tc>
          <w:tcPr>
            <w:tcW w:w="2577" w:type="dxa"/>
            <w:tcBorders>
              <w:top w:val="single" w:sz="7" w:space="0" w:color="000000"/>
              <w:left w:val="nil"/>
              <w:bottom w:val="single" w:sz="7" w:space="0" w:color="000000"/>
              <w:right w:val="nil"/>
            </w:tcBorders>
          </w:tcPr>
          <w:p w:rsidR="00245E11" w:rsidRDefault="00FF503F">
            <w:pPr>
              <w:spacing w:before="17"/>
              <w:ind w:left="457"/>
              <w:rPr>
                <w:sz w:val="24"/>
                <w:szCs w:val="24"/>
              </w:rPr>
            </w:pPr>
            <w:r>
              <w:rPr>
                <w:sz w:val="24"/>
                <w:szCs w:val="24"/>
              </w:rPr>
              <w:t>916</w:t>
            </w:r>
            <w:r>
              <w:rPr>
                <w:spacing w:val="-1"/>
                <w:sz w:val="24"/>
                <w:szCs w:val="24"/>
              </w:rPr>
              <w:t>-</w:t>
            </w:r>
            <w:r>
              <w:rPr>
                <w:sz w:val="24"/>
                <w:szCs w:val="24"/>
              </w:rPr>
              <w:t>787-8808</w:t>
            </w:r>
          </w:p>
        </w:tc>
        <w:tc>
          <w:tcPr>
            <w:tcW w:w="8802" w:type="dxa"/>
            <w:tcBorders>
              <w:top w:val="single" w:sz="7" w:space="0" w:color="000000"/>
              <w:left w:val="nil"/>
              <w:bottom w:val="single" w:sz="7" w:space="0" w:color="000000"/>
              <w:right w:val="nil"/>
            </w:tcBorders>
          </w:tcPr>
          <w:p w:rsidR="00245E11" w:rsidRDefault="00FF503F">
            <w:pPr>
              <w:spacing w:before="17"/>
              <w:ind w:left="761"/>
              <w:rPr>
                <w:sz w:val="24"/>
                <w:szCs w:val="24"/>
              </w:rPr>
            </w:pPr>
            <w:r>
              <w:rPr>
                <w:sz w:val="24"/>
                <w:szCs w:val="24"/>
              </w:rPr>
              <w:t>101 Cir</w:t>
            </w:r>
            <w:r>
              <w:rPr>
                <w:spacing w:val="2"/>
                <w:sz w:val="24"/>
                <w:szCs w:val="24"/>
              </w:rPr>
              <w:t>b</w:t>
            </w:r>
            <w:r>
              <w:rPr>
                <w:sz w:val="24"/>
                <w:szCs w:val="24"/>
              </w:rPr>
              <w:t>y</w:t>
            </w:r>
            <w:r>
              <w:rPr>
                <w:spacing w:val="-5"/>
                <w:sz w:val="24"/>
                <w:szCs w:val="24"/>
              </w:rPr>
              <w:t xml:space="preserve"> </w:t>
            </w:r>
            <w:r>
              <w:rPr>
                <w:sz w:val="24"/>
                <w:szCs w:val="24"/>
              </w:rPr>
              <w:t>Hil</w:t>
            </w:r>
            <w:r>
              <w:rPr>
                <w:spacing w:val="1"/>
                <w:sz w:val="24"/>
                <w:szCs w:val="24"/>
              </w:rPr>
              <w:t>l</w:t>
            </w:r>
            <w:r>
              <w:rPr>
                <w:sz w:val="24"/>
                <w:szCs w:val="24"/>
              </w:rPr>
              <w:t>s D</w:t>
            </w:r>
            <w:r>
              <w:rPr>
                <w:spacing w:val="-1"/>
                <w:sz w:val="24"/>
                <w:szCs w:val="24"/>
              </w:rPr>
              <w:t>r</w:t>
            </w:r>
            <w:r>
              <w:rPr>
                <w:sz w:val="24"/>
                <w:szCs w:val="24"/>
              </w:rPr>
              <w:t xml:space="preserve">ive, </w:t>
            </w:r>
            <w:r>
              <w:rPr>
                <w:spacing w:val="2"/>
                <w:sz w:val="24"/>
                <w:szCs w:val="24"/>
              </w:rPr>
              <w:t>R</w:t>
            </w:r>
            <w:r>
              <w:rPr>
                <w:sz w:val="24"/>
                <w:szCs w:val="24"/>
              </w:rPr>
              <w:t>os</w:t>
            </w:r>
            <w:r>
              <w:rPr>
                <w:spacing w:val="-1"/>
                <w:sz w:val="24"/>
                <w:szCs w:val="24"/>
              </w:rPr>
              <w:t>e</w:t>
            </w:r>
            <w:r>
              <w:rPr>
                <w:sz w:val="24"/>
                <w:szCs w:val="24"/>
              </w:rPr>
              <w:t>vi</w:t>
            </w:r>
            <w:r>
              <w:rPr>
                <w:spacing w:val="1"/>
                <w:sz w:val="24"/>
                <w:szCs w:val="24"/>
              </w:rPr>
              <w:t>l</w:t>
            </w:r>
            <w:r>
              <w:rPr>
                <w:sz w:val="24"/>
                <w:szCs w:val="24"/>
              </w:rPr>
              <w:t>le CA 95678</w:t>
            </w:r>
          </w:p>
        </w:tc>
      </w:tr>
      <w:tr w:rsidR="00245E11">
        <w:trPr>
          <w:trHeight w:hRule="exact" w:val="600"/>
        </w:trPr>
        <w:tc>
          <w:tcPr>
            <w:tcW w:w="3172" w:type="dxa"/>
            <w:tcBorders>
              <w:top w:val="single" w:sz="7" w:space="0" w:color="000000"/>
              <w:left w:val="nil"/>
              <w:bottom w:val="single" w:sz="7" w:space="0" w:color="000000"/>
              <w:right w:val="nil"/>
            </w:tcBorders>
          </w:tcPr>
          <w:p w:rsidR="00245E11" w:rsidRDefault="00FF503F">
            <w:pPr>
              <w:spacing w:before="15"/>
              <w:ind w:left="29"/>
              <w:rPr>
                <w:sz w:val="24"/>
                <w:szCs w:val="24"/>
              </w:rPr>
            </w:pPr>
            <w:r>
              <w:rPr>
                <w:sz w:val="24"/>
                <w:szCs w:val="24"/>
              </w:rPr>
              <w:t>R</w:t>
            </w:r>
            <w:r>
              <w:rPr>
                <w:spacing w:val="-1"/>
                <w:sz w:val="24"/>
                <w:szCs w:val="24"/>
              </w:rPr>
              <w:t>e</w:t>
            </w:r>
            <w:r>
              <w:rPr>
                <w:sz w:val="24"/>
                <w:szCs w:val="24"/>
              </w:rPr>
              <w:t>stpadd PHF</w:t>
            </w:r>
          </w:p>
        </w:tc>
        <w:tc>
          <w:tcPr>
            <w:tcW w:w="2577" w:type="dxa"/>
            <w:tcBorders>
              <w:top w:val="single" w:sz="7" w:space="0" w:color="000000"/>
              <w:left w:val="nil"/>
              <w:bottom w:val="single" w:sz="7" w:space="0" w:color="000000"/>
              <w:right w:val="nil"/>
            </w:tcBorders>
          </w:tcPr>
          <w:p w:rsidR="00245E11" w:rsidRDefault="00FF503F">
            <w:pPr>
              <w:spacing w:before="15"/>
              <w:ind w:left="457"/>
              <w:rPr>
                <w:sz w:val="24"/>
                <w:szCs w:val="24"/>
              </w:rPr>
            </w:pPr>
            <w:r>
              <w:rPr>
                <w:sz w:val="24"/>
                <w:szCs w:val="24"/>
              </w:rPr>
              <w:t>530</w:t>
            </w:r>
            <w:r>
              <w:rPr>
                <w:spacing w:val="-1"/>
                <w:sz w:val="24"/>
                <w:szCs w:val="24"/>
              </w:rPr>
              <w:t>-</w:t>
            </w:r>
            <w:r>
              <w:rPr>
                <w:sz w:val="24"/>
                <w:szCs w:val="24"/>
              </w:rPr>
              <w:t>567-7300</w:t>
            </w:r>
          </w:p>
        </w:tc>
        <w:tc>
          <w:tcPr>
            <w:tcW w:w="8802" w:type="dxa"/>
            <w:tcBorders>
              <w:top w:val="single" w:sz="7" w:space="0" w:color="000000"/>
              <w:left w:val="nil"/>
              <w:bottom w:val="single" w:sz="7" w:space="0" w:color="000000"/>
              <w:right w:val="nil"/>
            </w:tcBorders>
          </w:tcPr>
          <w:p w:rsidR="00245E11" w:rsidRDefault="00FF503F">
            <w:pPr>
              <w:spacing w:before="15"/>
              <w:ind w:left="761"/>
              <w:rPr>
                <w:sz w:val="24"/>
                <w:szCs w:val="24"/>
              </w:rPr>
            </w:pPr>
            <w:r>
              <w:rPr>
                <w:sz w:val="24"/>
                <w:szCs w:val="24"/>
              </w:rPr>
              <w:t xml:space="preserve">925 </w:t>
            </w:r>
            <w:r>
              <w:rPr>
                <w:spacing w:val="1"/>
                <w:sz w:val="24"/>
                <w:szCs w:val="24"/>
              </w:rPr>
              <w:t>W</w:t>
            </w:r>
            <w:r>
              <w:rPr>
                <w:spacing w:val="-1"/>
                <w:sz w:val="24"/>
                <w:szCs w:val="24"/>
              </w:rPr>
              <w:t>a</w:t>
            </w:r>
            <w:r>
              <w:rPr>
                <w:sz w:val="24"/>
                <w:szCs w:val="24"/>
              </w:rPr>
              <w:t>lnut</w:t>
            </w:r>
            <w:r>
              <w:rPr>
                <w:spacing w:val="1"/>
                <w:sz w:val="24"/>
                <w:szCs w:val="24"/>
              </w:rPr>
              <w:t xml:space="preserve"> S</w:t>
            </w:r>
            <w:r>
              <w:rPr>
                <w:sz w:val="24"/>
                <w:szCs w:val="24"/>
              </w:rPr>
              <w:t>tr</w:t>
            </w:r>
            <w:r>
              <w:rPr>
                <w:spacing w:val="-1"/>
                <w:sz w:val="24"/>
                <w:szCs w:val="24"/>
              </w:rPr>
              <w:t>ee</w:t>
            </w:r>
            <w:r>
              <w:rPr>
                <w:sz w:val="24"/>
                <w:szCs w:val="24"/>
              </w:rPr>
              <w:t xml:space="preserve">t, </w:t>
            </w:r>
            <w:r>
              <w:rPr>
                <w:spacing w:val="2"/>
                <w:sz w:val="24"/>
                <w:szCs w:val="24"/>
              </w:rPr>
              <w:t>R</w:t>
            </w:r>
            <w:r>
              <w:rPr>
                <w:spacing w:val="-1"/>
                <w:sz w:val="24"/>
                <w:szCs w:val="24"/>
              </w:rPr>
              <w:t>e</w:t>
            </w:r>
            <w:r>
              <w:rPr>
                <w:sz w:val="24"/>
                <w:szCs w:val="24"/>
              </w:rPr>
              <w:t xml:space="preserve">d </w:t>
            </w:r>
            <w:r>
              <w:rPr>
                <w:spacing w:val="-2"/>
                <w:sz w:val="24"/>
                <w:szCs w:val="24"/>
              </w:rPr>
              <w:t>B</w:t>
            </w:r>
            <w:r>
              <w:rPr>
                <w:sz w:val="24"/>
                <w:szCs w:val="24"/>
              </w:rPr>
              <w:t>luf</w:t>
            </w:r>
            <w:r>
              <w:rPr>
                <w:spacing w:val="-1"/>
                <w:sz w:val="24"/>
                <w:szCs w:val="24"/>
              </w:rPr>
              <w:t>f</w:t>
            </w:r>
            <w:r>
              <w:rPr>
                <w:sz w:val="24"/>
                <w:szCs w:val="24"/>
              </w:rPr>
              <w:t>, CA 96080</w:t>
            </w:r>
          </w:p>
        </w:tc>
      </w:tr>
      <w:tr w:rsidR="00245E11">
        <w:trPr>
          <w:trHeight w:hRule="exact" w:val="634"/>
        </w:trPr>
        <w:tc>
          <w:tcPr>
            <w:tcW w:w="3172" w:type="dxa"/>
            <w:tcBorders>
              <w:top w:val="single" w:sz="7" w:space="0" w:color="000000"/>
              <w:left w:val="nil"/>
              <w:bottom w:val="single" w:sz="7" w:space="0" w:color="000000"/>
              <w:right w:val="nil"/>
            </w:tcBorders>
          </w:tcPr>
          <w:p w:rsidR="00245E11" w:rsidRDefault="00FF503F">
            <w:pPr>
              <w:spacing w:before="31"/>
              <w:ind w:left="29"/>
              <w:rPr>
                <w:sz w:val="24"/>
                <w:szCs w:val="24"/>
              </w:rPr>
            </w:pPr>
            <w:r>
              <w:rPr>
                <w:spacing w:val="1"/>
                <w:sz w:val="24"/>
                <w:szCs w:val="24"/>
              </w:rPr>
              <w:t>S</w:t>
            </w:r>
            <w:r>
              <w:rPr>
                <w:sz w:val="24"/>
                <w:szCs w:val="24"/>
              </w:rPr>
              <w:t>ie</w:t>
            </w:r>
            <w:r>
              <w:rPr>
                <w:spacing w:val="-1"/>
                <w:sz w:val="24"/>
                <w:szCs w:val="24"/>
              </w:rPr>
              <w:t>r</w:t>
            </w:r>
            <w:r>
              <w:rPr>
                <w:sz w:val="24"/>
                <w:szCs w:val="24"/>
              </w:rPr>
              <w:t>ra</w:t>
            </w:r>
            <w:r>
              <w:rPr>
                <w:spacing w:val="-2"/>
                <w:sz w:val="24"/>
                <w:szCs w:val="24"/>
              </w:rPr>
              <w:t xml:space="preserve"> </w:t>
            </w:r>
            <w:r>
              <w:rPr>
                <w:sz w:val="24"/>
                <w:szCs w:val="24"/>
              </w:rPr>
              <w:t>Vista</w:t>
            </w:r>
            <w:r>
              <w:rPr>
                <w:spacing w:val="-1"/>
                <w:sz w:val="24"/>
                <w:szCs w:val="24"/>
              </w:rPr>
              <w:t xml:space="preserve"> </w:t>
            </w:r>
            <w:r>
              <w:rPr>
                <w:sz w:val="24"/>
                <w:szCs w:val="24"/>
              </w:rPr>
              <w:t>Hospit</w:t>
            </w:r>
            <w:r>
              <w:rPr>
                <w:spacing w:val="-1"/>
                <w:sz w:val="24"/>
                <w:szCs w:val="24"/>
              </w:rPr>
              <w:t>a</w:t>
            </w:r>
            <w:r>
              <w:rPr>
                <w:sz w:val="24"/>
                <w:szCs w:val="24"/>
              </w:rPr>
              <w:t>l</w:t>
            </w:r>
          </w:p>
        </w:tc>
        <w:tc>
          <w:tcPr>
            <w:tcW w:w="2577" w:type="dxa"/>
            <w:tcBorders>
              <w:top w:val="single" w:sz="7" w:space="0" w:color="000000"/>
              <w:left w:val="nil"/>
              <w:bottom w:val="single" w:sz="7" w:space="0" w:color="000000"/>
              <w:right w:val="nil"/>
            </w:tcBorders>
          </w:tcPr>
          <w:p w:rsidR="00245E11" w:rsidRDefault="00FF503F">
            <w:pPr>
              <w:spacing w:before="31"/>
              <w:ind w:left="457"/>
              <w:rPr>
                <w:sz w:val="24"/>
                <w:szCs w:val="24"/>
              </w:rPr>
            </w:pPr>
            <w:r>
              <w:rPr>
                <w:sz w:val="24"/>
                <w:szCs w:val="24"/>
              </w:rPr>
              <w:t>916</w:t>
            </w:r>
            <w:r>
              <w:rPr>
                <w:spacing w:val="-1"/>
                <w:sz w:val="24"/>
                <w:szCs w:val="24"/>
              </w:rPr>
              <w:t>-</w:t>
            </w:r>
            <w:r>
              <w:rPr>
                <w:sz w:val="24"/>
                <w:szCs w:val="24"/>
              </w:rPr>
              <w:t>288-0300</w:t>
            </w:r>
          </w:p>
        </w:tc>
        <w:tc>
          <w:tcPr>
            <w:tcW w:w="8802" w:type="dxa"/>
            <w:tcBorders>
              <w:top w:val="single" w:sz="7" w:space="0" w:color="000000"/>
              <w:left w:val="nil"/>
              <w:bottom w:val="single" w:sz="7" w:space="0" w:color="000000"/>
              <w:right w:val="nil"/>
            </w:tcBorders>
          </w:tcPr>
          <w:p w:rsidR="00245E11" w:rsidRDefault="00FF503F">
            <w:pPr>
              <w:spacing w:before="31"/>
              <w:ind w:left="761"/>
              <w:rPr>
                <w:sz w:val="24"/>
                <w:szCs w:val="24"/>
              </w:rPr>
            </w:pPr>
            <w:r>
              <w:rPr>
                <w:sz w:val="24"/>
                <w:szCs w:val="24"/>
              </w:rPr>
              <w:t xml:space="preserve">8001 </w:t>
            </w:r>
            <w:r>
              <w:rPr>
                <w:spacing w:val="-2"/>
                <w:sz w:val="24"/>
                <w:szCs w:val="24"/>
              </w:rPr>
              <w:t>B</w:t>
            </w:r>
            <w:r>
              <w:rPr>
                <w:sz w:val="24"/>
                <w:szCs w:val="24"/>
              </w:rPr>
              <w:t>ruc</w:t>
            </w:r>
            <w:r>
              <w:rPr>
                <w:spacing w:val="-1"/>
                <w:sz w:val="24"/>
                <w:szCs w:val="24"/>
              </w:rPr>
              <w:t>e</w:t>
            </w:r>
            <w:r>
              <w:rPr>
                <w:sz w:val="24"/>
                <w:szCs w:val="24"/>
              </w:rPr>
              <w:t>vi</w:t>
            </w:r>
            <w:r>
              <w:rPr>
                <w:spacing w:val="1"/>
                <w:sz w:val="24"/>
                <w:szCs w:val="24"/>
              </w:rPr>
              <w:t>l</w:t>
            </w:r>
            <w:r>
              <w:rPr>
                <w:sz w:val="24"/>
                <w:szCs w:val="24"/>
              </w:rPr>
              <w:t>le Ro</w:t>
            </w:r>
            <w:r>
              <w:rPr>
                <w:spacing w:val="-1"/>
                <w:sz w:val="24"/>
                <w:szCs w:val="24"/>
              </w:rPr>
              <w:t>a</w:t>
            </w:r>
            <w:r>
              <w:rPr>
                <w:sz w:val="24"/>
                <w:szCs w:val="24"/>
              </w:rPr>
              <w:t xml:space="preserve">d, </w:t>
            </w:r>
            <w:r>
              <w:rPr>
                <w:spacing w:val="1"/>
                <w:sz w:val="24"/>
                <w:szCs w:val="24"/>
              </w:rPr>
              <w:t>S</w:t>
            </w:r>
            <w:r>
              <w:rPr>
                <w:spacing w:val="-1"/>
                <w:sz w:val="24"/>
                <w:szCs w:val="24"/>
              </w:rPr>
              <w:t>ac</w:t>
            </w:r>
            <w:r>
              <w:rPr>
                <w:sz w:val="24"/>
                <w:szCs w:val="24"/>
              </w:rPr>
              <w:t>r</w:t>
            </w:r>
            <w:r>
              <w:rPr>
                <w:spacing w:val="-2"/>
                <w:sz w:val="24"/>
                <w:szCs w:val="24"/>
              </w:rPr>
              <w:t>a</w:t>
            </w:r>
            <w:r>
              <w:rPr>
                <w:spacing w:val="3"/>
                <w:sz w:val="24"/>
                <w:szCs w:val="24"/>
              </w:rPr>
              <w:t>m</w:t>
            </w:r>
            <w:r>
              <w:rPr>
                <w:spacing w:val="-1"/>
                <w:sz w:val="24"/>
                <w:szCs w:val="24"/>
              </w:rPr>
              <w:t>e</w:t>
            </w:r>
            <w:r>
              <w:rPr>
                <w:sz w:val="24"/>
                <w:szCs w:val="24"/>
              </w:rPr>
              <w:t xml:space="preserve">nto, </w:t>
            </w:r>
            <w:r>
              <w:rPr>
                <w:spacing w:val="1"/>
                <w:sz w:val="24"/>
                <w:szCs w:val="24"/>
              </w:rPr>
              <w:t>C</w:t>
            </w:r>
            <w:r>
              <w:rPr>
                <w:sz w:val="24"/>
                <w:szCs w:val="24"/>
              </w:rPr>
              <w:t>A 95823</w:t>
            </w:r>
          </w:p>
        </w:tc>
      </w:tr>
      <w:tr w:rsidR="00245E11">
        <w:trPr>
          <w:trHeight w:hRule="exact" w:val="341"/>
        </w:trPr>
        <w:tc>
          <w:tcPr>
            <w:tcW w:w="3172" w:type="dxa"/>
            <w:tcBorders>
              <w:top w:val="single" w:sz="7" w:space="0" w:color="000000"/>
              <w:left w:val="nil"/>
              <w:bottom w:val="single" w:sz="7" w:space="0" w:color="000000"/>
              <w:right w:val="nil"/>
            </w:tcBorders>
          </w:tcPr>
          <w:p w:rsidR="00245E11" w:rsidRDefault="00FF503F">
            <w:pPr>
              <w:spacing w:before="15"/>
              <w:ind w:left="29"/>
              <w:rPr>
                <w:sz w:val="24"/>
                <w:szCs w:val="24"/>
              </w:rPr>
            </w:pPr>
            <w:r>
              <w:rPr>
                <w:spacing w:val="1"/>
                <w:sz w:val="24"/>
                <w:szCs w:val="24"/>
              </w:rPr>
              <w:t>S</w:t>
            </w:r>
            <w:r>
              <w:rPr>
                <w:sz w:val="24"/>
                <w:szCs w:val="24"/>
              </w:rPr>
              <w:t>t H</w:t>
            </w:r>
            <w:r>
              <w:rPr>
                <w:spacing w:val="-1"/>
                <w:sz w:val="24"/>
                <w:szCs w:val="24"/>
              </w:rPr>
              <w:t>e</w:t>
            </w:r>
            <w:r>
              <w:rPr>
                <w:sz w:val="24"/>
                <w:szCs w:val="24"/>
              </w:rPr>
              <w:t>lena</w:t>
            </w:r>
            <w:r>
              <w:rPr>
                <w:spacing w:val="-1"/>
                <w:sz w:val="24"/>
                <w:szCs w:val="24"/>
              </w:rPr>
              <w:t xml:space="preserve"> </w:t>
            </w:r>
            <w:r>
              <w:rPr>
                <w:sz w:val="24"/>
                <w:szCs w:val="24"/>
              </w:rPr>
              <w:t>Hospit</w:t>
            </w:r>
            <w:r>
              <w:rPr>
                <w:spacing w:val="-1"/>
                <w:sz w:val="24"/>
                <w:szCs w:val="24"/>
              </w:rPr>
              <w:t>a</w:t>
            </w:r>
            <w:r>
              <w:rPr>
                <w:sz w:val="24"/>
                <w:szCs w:val="24"/>
              </w:rPr>
              <w:t>l, N</w:t>
            </w:r>
            <w:r>
              <w:rPr>
                <w:spacing w:val="-1"/>
                <w:sz w:val="24"/>
                <w:szCs w:val="24"/>
              </w:rPr>
              <w:t>a</w:t>
            </w:r>
            <w:r>
              <w:rPr>
                <w:sz w:val="24"/>
                <w:szCs w:val="24"/>
              </w:rPr>
              <w:t>pa</w:t>
            </w:r>
          </w:p>
        </w:tc>
        <w:tc>
          <w:tcPr>
            <w:tcW w:w="2577" w:type="dxa"/>
            <w:tcBorders>
              <w:top w:val="single" w:sz="7" w:space="0" w:color="000000"/>
              <w:left w:val="nil"/>
              <w:bottom w:val="single" w:sz="7" w:space="0" w:color="000000"/>
              <w:right w:val="nil"/>
            </w:tcBorders>
          </w:tcPr>
          <w:p w:rsidR="00245E11" w:rsidRDefault="00FF503F">
            <w:pPr>
              <w:spacing w:before="15"/>
              <w:ind w:left="457"/>
              <w:rPr>
                <w:sz w:val="24"/>
                <w:szCs w:val="24"/>
              </w:rPr>
            </w:pPr>
            <w:r>
              <w:rPr>
                <w:sz w:val="24"/>
                <w:szCs w:val="24"/>
              </w:rPr>
              <w:t>707</w:t>
            </w:r>
            <w:r>
              <w:rPr>
                <w:spacing w:val="-1"/>
                <w:sz w:val="24"/>
                <w:szCs w:val="24"/>
              </w:rPr>
              <w:t>-</w:t>
            </w:r>
            <w:r>
              <w:rPr>
                <w:sz w:val="24"/>
                <w:szCs w:val="24"/>
              </w:rPr>
              <w:t>469-4040</w:t>
            </w:r>
          </w:p>
        </w:tc>
        <w:tc>
          <w:tcPr>
            <w:tcW w:w="8802" w:type="dxa"/>
            <w:tcBorders>
              <w:top w:val="single" w:sz="7" w:space="0" w:color="000000"/>
              <w:left w:val="nil"/>
              <w:bottom w:val="single" w:sz="7" w:space="0" w:color="000000"/>
              <w:right w:val="nil"/>
            </w:tcBorders>
          </w:tcPr>
          <w:p w:rsidR="00245E11" w:rsidRDefault="00FF503F">
            <w:pPr>
              <w:spacing w:before="15"/>
              <w:ind w:left="806"/>
              <w:rPr>
                <w:sz w:val="24"/>
                <w:szCs w:val="24"/>
              </w:rPr>
            </w:pPr>
            <w:r>
              <w:rPr>
                <w:sz w:val="24"/>
                <w:szCs w:val="24"/>
              </w:rPr>
              <w:t xml:space="preserve">10 </w:t>
            </w:r>
            <w:r>
              <w:rPr>
                <w:spacing w:val="1"/>
                <w:sz w:val="24"/>
                <w:szCs w:val="24"/>
              </w:rPr>
              <w:t>W</w:t>
            </w:r>
            <w:r>
              <w:rPr>
                <w:sz w:val="24"/>
                <w:szCs w:val="24"/>
              </w:rPr>
              <w:t>oodland Ro</w:t>
            </w:r>
            <w:r>
              <w:rPr>
                <w:spacing w:val="-1"/>
                <w:sz w:val="24"/>
                <w:szCs w:val="24"/>
              </w:rPr>
              <w:t>a</w:t>
            </w:r>
            <w:r>
              <w:rPr>
                <w:sz w:val="24"/>
                <w:szCs w:val="24"/>
              </w:rPr>
              <w:t xml:space="preserve">d, </w:t>
            </w:r>
            <w:r>
              <w:rPr>
                <w:spacing w:val="1"/>
                <w:sz w:val="24"/>
                <w:szCs w:val="24"/>
              </w:rPr>
              <w:t>S</w:t>
            </w:r>
            <w:r>
              <w:rPr>
                <w:sz w:val="24"/>
                <w:szCs w:val="24"/>
              </w:rPr>
              <w:t xml:space="preserve">t </w:t>
            </w:r>
            <w:r>
              <w:rPr>
                <w:spacing w:val="-2"/>
                <w:sz w:val="24"/>
                <w:szCs w:val="24"/>
              </w:rPr>
              <w:t>H</w:t>
            </w:r>
            <w:r>
              <w:rPr>
                <w:spacing w:val="-1"/>
                <w:sz w:val="24"/>
                <w:szCs w:val="24"/>
              </w:rPr>
              <w:t>e</w:t>
            </w:r>
            <w:r>
              <w:rPr>
                <w:sz w:val="24"/>
                <w:szCs w:val="24"/>
              </w:rPr>
              <w:t>len</w:t>
            </w:r>
            <w:r>
              <w:rPr>
                <w:spacing w:val="-1"/>
                <w:sz w:val="24"/>
                <w:szCs w:val="24"/>
              </w:rPr>
              <w:t>a</w:t>
            </w:r>
            <w:r>
              <w:rPr>
                <w:sz w:val="24"/>
                <w:szCs w:val="24"/>
              </w:rPr>
              <w:t>, CA 94574</w:t>
            </w:r>
          </w:p>
        </w:tc>
      </w:tr>
      <w:tr w:rsidR="00245E11">
        <w:trPr>
          <w:trHeight w:hRule="exact" w:val="289"/>
        </w:trPr>
        <w:tc>
          <w:tcPr>
            <w:tcW w:w="14551" w:type="dxa"/>
            <w:gridSpan w:val="3"/>
            <w:vMerge w:val="restart"/>
            <w:tcBorders>
              <w:top w:val="single" w:sz="7" w:space="0" w:color="000000"/>
              <w:left w:val="nil"/>
              <w:right w:val="nil"/>
            </w:tcBorders>
          </w:tcPr>
          <w:p w:rsidR="00245E11" w:rsidRDefault="00FF503F">
            <w:pPr>
              <w:spacing w:before="15"/>
              <w:ind w:left="29"/>
              <w:rPr>
                <w:sz w:val="24"/>
                <w:szCs w:val="24"/>
              </w:rPr>
            </w:pPr>
            <w:r>
              <w:rPr>
                <w:spacing w:val="1"/>
                <w:sz w:val="24"/>
                <w:szCs w:val="24"/>
              </w:rPr>
              <w:t>S</w:t>
            </w:r>
            <w:r>
              <w:rPr>
                <w:sz w:val="24"/>
                <w:szCs w:val="24"/>
              </w:rPr>
              <w:t>ut</w:t>
            </w:r>
            <w:r>
              <w:rPr>
                <w:spacing w:val="1"/>
                <w:sz w:val="24"/>
                <w:szCs w:val="24"/>
              </w:rPr>
              <w:t>t</w:t>
            </w:r>
            <w:r>
              <w:rPr>
                <w:spacing w:val="-1"/>
                <w:sz w:val="24"/>
                <w:szCs w:val="24"/>
              </w:rPr>
              <w:t>e</w:t>
            </w:r>
            <w:r>
              <w:rPr>
                <w:sz w:val="24"/>
                <w:szCs w:val="24"/>
              </w:rPr>
              <w:t>r</w:t>
            </w:r>
            <w:r>
              <w:rPr>
                <w:spacing w:val="-1"/>
                <w:sz w:val="24"/>
                <w:szCs w:val="24"/>
              </w:rPr>
              <w:t>-</w:t>
            </w:r>
            <w:r>
              <w:rPr>
                <w:sz w:val="24"/>
                <w:szCs w:val="24"/>
              </w:rPr>
              <w:t>Yuba</w:t>
            </w:r>
            <w:r>
              <w:rPr>
                <w:spacing w:val="-1"/>
                <w:sz w:val="24"/>
                <w:szCs w:val="24"/>
              </w:rPr>
              <w:t xml:space="preserve"> </w:t>
            </w:r>
            <w:r>
              <w:rPr>
                <w:sz w:val="24"/>
                <w:szCs w:val="24"/>
              </w:rPr>
              <w:t>C</w:t>
            </w:r>
            <w:r>
              <w:rPr>
                <w:spacing w:val="-1"/>
                <w:sz w:val="24"/>
                <w:szCs w:val="24"/>
              </w:rPr>
              <w:t>e</w:t>
            </w:r>
            <w:r>
              <w:rPr>
                <w:sz w:val="24"/>
                <w:szCs w:val="24"/>
              </w:rPr>
              <w:t>nter</w:t>
            </w:r>
            <w:r>
              <w:rPr>
                <w:spacing w:val="1"/>
                <w:sz w:val="24"/>
                <w:szCs w:val="24"/>
              </w:rPr>
              <w:t xml:space="preserve"> </w:t>
            </w:r>
            <w:r>
              <w:rPr>
                <w:sz w:val="24"/>
                <w:szCs w:val="24"/>
              </w:rPr>
              <w:t>for</w:t>
            </w:r>
          </w:p>
          <w:p w:rsidR="00245E11" w:rsidRDefault="00FF503F">
            <w:pPr>
              <w:tabs>
                <w:tab w:val="left" w:pos="14540"/>
              </w:tabs>
              <w:ind w:right="-56"/>
              <w:rPr>
                <w:sz w:val="24"/>
                <w:szCs w:val="24"/>
              </w:rPr>
            </w:pPr>
            <w:r>
              <w:rPr>
                <w:sz w:val="24"/>
                <w:szCs w:val="24"/>
                <w:u w:val="single" w:color="000000"/>
              </w:rPr>
              <w:t xml:space="preserve">  </w:t>
            </w:r>
            <w:r>
              <w:rPr>
                <w:spacing w:val="29"/>
                <w:sz w:val="24"/>
                <w:szCs w:val="24"/>
                <w:u w:val="single" w:color="000000"/>
              </w:rPr>
              <w:t xml:space="preserve"> </w:t>
            </w:r>
            <w:r>
              <w:rPr>
                <w:spacing w:val="-2"/>
                <w:sz w:val="24"/>
                <w:szCs w:val="24"/>
                <w:u w:val="single" w:color="000000"/>
              </w:rPr>
              <w:t>B</w:t>
            </w:r>
            <w:r>
              <w:rPr>
                <w:spacing w:val="-1"/>
                <w:sz w:val="24"/>
                <w:szCs w:val="24"/>
                <w:u w:val="single" w:color="000000"/>
              </w:rPr>
              <w:t>e</w:t>
            </w:r>
            <w:r>
              <w:rPr>
                <w:sz w:val="24"/>
                <w:szCs w:val="24"/>
                <w:u w:val="single" w:color="000000"/>
              </w:rPr>
              <w:t>h</w:t>
            </w:r>
            <w:r>
              <w:rPr>
                <w:spacing w:val="-1"/>
                <w:sz w:val="24"/>
                <w:szCs w:val="24"/>
                <w:u w:val="single" w:color="000000"/>
              </w:rPr>
              <w:t>a</w:t>
            </w:r>
            <w:r>
              <w:rPr>
                <w:sz w:val="24"/>
                <w:szCs w:val="24"/>
                <w:u w:val="single" w:color="000000"/>
              </w:rPr>
              <w:t>vi</w:t>
            </w:r>
            <w:r>
              <w:rPr>
                <w:spacing w:val="3"/>
                <w:sz w:val="24"/>
                <w:szCs w:val="24"/>
                <w:u w:val="single" w:color="000000"/>
              </w:rPr>
              <w:t>o</w:t>
            </w:r>
            <w:r>
              <w:rPr>
                <w:sz w:val="24"/>
                <w:szCs w:val="24"/>
                <w:u w:val="single" w:color="000000"/>
              </w:rPr>
              <w:t>r</w:t>
            </w:r>
            <w:r>
              <w:rPr>
                <w:spacing w:val="-2"/>
                <w:sz w:val="24"/>
                <w:szCs w:val="24"/>
                <w:u w:val="single" w:color="000000"/>
              </w:rPr>
              <w:t>a</w:t>
            </w:r>
            <w:r>
              <w:rPr>
                <w:sz w:val="24"/>
                <w:szCs w:val="24"/>
                <w:u w:val="single" w:color="000000"/>
              </w:rPr>
              <w:t>l H</w:t>
            </w:r>
            <w:r>
              <w:rPr>
                <w:spacing w:val="1"/>
                <w:sz w:val="24"/>
                <w:szCs w:val="24"/>
                <w:u w:val="single" w:color="000000"/>
              </w:rPr>
              <w:t>e</w:t>
            </w:r>
            <w:r>
              <w:rPr>
                <w:spacing w:val="-1"/>
                <w:sz w:val="24"/>
                <w:szCs w:val="24"/>
                <w:u w:val="single" w:color="000000"/>
              </w:rPr>
              <w:t>a</w:t>
            </w:r>
            <w:r>
              <w:rPr>
                <w:sz w:val="24"/>
                <w:szCs w:val="24"/>
                <w:u w:val="single" w:color="000000"/>
              </w:rPr>
              <w:t>l</w:t>
            </w:r>
            <w:r>
              <w:rPr>
                <w:spacing w:val="1"/>
                <w:sz w:val="24"/>
                <w:szCs w:val="24"/>
                <w:u w:val="single" w:color="000000"/>
              </w:rPr>
              <w:t>t</w:t>
            </w:r>
            <w:r>
              <w:rPr>
                <w:sz w:val="24"/>
                <w:szCs w:val="24"/>
                <w:u w:val="single" w:color="000000"/>
              </w:rPr>
              <w:t xml:space="preserve">h                           </w:t>
            </w:r>
            <w:r>
              <w:rPr>
                <w:spacing w:val="-11"/>
                <w:sz w:val="24"/>
                <w:szCs w:val="24"/>
                <w:u w:val="single" w:color="000000"/>
              </w:rPr>
              <w:t xml:space="preserve"> </w:t>
            </w:r>
            <w:r>
              <w:rPr>
                <w:sz w:val="24"/>
                <w:szCs w:val="24"/>
                <w:u w:val="single" w:color="000000"/>
              </w:rPr>
              <w:t>530</w:t>
            </w:r>
            <w:r>
              <w:rPr>
                <w:spacing w:val="-1"/>
                <w:sz w:val="24"/>
                <w:szCs w:val="24"/>
                <w:u w:val="single" w:color="000000"/>
              </w:rPr>
              <w:t>-</w:t>
            </w:r>
            <w:r>
              <w:rPr>
                <w:sz w:val="24"/>
                <w:szCs w:val="24"/>
                <w:u w:val="single" w:color="000000"/>
              </w:rPr>
              <w:t xml:space="preserve">822-7209                        </w:t>
            </w:r>
            <w:r>
              <w:rPr>
                <w:spacing w:val="22"/>
                <w:sz w:val="24"/>
                <w:szCs w:val="24"/>
                <w:u w:val="single" w:color="000000"/>
              </w:rPr>
              <w:t xml:space="preserve"> </w:t>
            </w:r>
            <w:r>
              <w:rPr>
                <w:sz w:val="24"/>
                <w:szCs w:val="24"/>
                <w:u w:val="single" w:color="000000"/>
              </w:rPr>
              <w:t>1965</w:t>
            </w:r>
            <w:r>
              <w:rPr>
                <w:spacing w:val="2"/>
                <w:sz w:val="24"/>
                <w:szCs w:val="24"/>
                <w:u w:val="single" w:color="000000"/>
              </w:rPr>
              <w:t xml:space="preserve"> </w:t>
            </w:r>
            <w:r>
              <w:rPr>
                <w:spacing w:val="-5"/>
                <w:sz w:val="24"/>
                <w:szCs w:val="24"/>
                <w:u w:val="single" w:color="000000"/>
              </w:rPr>
              <w:t>L</w:t>
            </w:r>
            <w:r>
              <w:rPr>
                <w:spacing w:val="1"/>
                <w:sz w:val="24"/>
                <w:szCs w:val="24"/>
                <w:u w:val="single" w:color="000000"/>
              </w:rPr>
              <w:t>i</w:t>
            </w:r>
            <w:r>
              <w:rPr>
                <w:sz w:val="24"/>
                <w:szCs w:val="24"/>
                <w:u w:val="single" w:color="000000"/>
              </w:rPr>
              <w:t>ve</w:t>
            </w:r>
            <w:r>
              <w:rPr>
                <w:spacing w:val="1"/>
                <w:sz w:val="24"/>
                <w:szCs w:val="24"/>
                <w:u w:val="single" w:color="000000"/>
              </w:rPr>
              <w:t xml:space="preserve"> </w:t>
            </w:r>
            <w:r>
              <w:rPr>
                <w:sz w:val="24"/>
                <w:szCs w:val="24"/>
                <w:u w:val="single" w:color="000000"/>
              </w:rPr>
              <w:t>O</w:t>
            </w:r>
            <w:r>
              <w:rPr>
                <w:spacing w:val="-1"/>
                <w:sz w:val="24"/>
                <w:szCs w:val="24"/>
                <w:u w:val="single" w:color="000000"/>
              </w:rPr>
              <w:t>a</w:t>
            </w:r>
            <w:r>
              <w:rPr>
                <w:sz w:val="24"/>
                <w:szCs w:val="24"/>
                <w:u w:val="single" w:color="000000"/>
              </w:rPr>
              <w:t>k</w:t>
            </w:r>
            <w:r>
              <w:rPr>
                <w:spacing w:val="2"/>
                <w:sz w:val="24"/>
                <w:szCs w:val="24"/>
                <w:u w:val="single" w:color="000000"/>
              </w:rPr>
              <w:t xml:space="preserve"> </w:t>
            </w:r>
            <w:r>
              <w:rPr>
                <w:spacing w:val="-2"/>
                <w:sz w:val="24"/>
                <w:szCs w:val="24"/>
                <w:u w:val="single" w:color="000000"/>
              </w:rPr>
              <w:t>B</w:t>
            </w:r>
            <w:r>
              <w:rPr>
                <w:sz w:val="24"/>
                <w:szCs w:val="24"/>
                <w:u w:val="single" w:color="000000"/>
              </w:rPr>
              <w:t xml:space="preserve">lvd </w:t>
            </w:r>
            <w:r>
              <w:rPr>
                <w:spacing w:val="1"/>
                <w:sz w:val="24"/>
                <w:szCs w:val="24"/>
                <w:u w:val="single" w:color="000000"/>
              </w:rPr>
              <w:t>S</w:t>
            </w:r>
            <w:r>
              <w:rPr>
                <w:sz w:val="24"/>
                <w:szCs w:val="24"/>
                <w:u w:val="single" w:color="000000"/>
              </w:rPr>
              <w:t>ui</w:t>
            </w:r>
            <w:r>
              <w:rPr>
                <w:spacing w:val="1"/>
                <w:sz w:val="24"/>
                <w:szCs w:val="24"/>
                <w:u w:val="single" w:color="000000"/>
              </w:rPr>
              <w:t>t</w:t>
            </w:r>
            <w:r>
              <w:rPr>
                <w:sz w:val="24"/>
                <w:szCs w:val="24"/>
                <w:u w:val="single" w:color="000000"/>
              </w:rPr>
              <w:t>e</w:t>
            </w:r>
            <w:r>
              <w:rPr>
                <w:spacing w:val="-1"/>
                <w:sz w:val="24"/>
                <w:szCs w:val="24"/>
                <w:u w:val="single" w:color="000000"/>
              </w:rPr>
              <w:t xml:space="preserve"> </w:t>
            </w:r>
            <w:r>
              <w:rPr>
                <w:sz w:val="24"/>
                <w:szCs w:val="24"/>
                <w:u w:val="single" w:color="000000"/>
              </w:rPr>
              <w:t xml:space="preserve">A, </w:t>
            </w:r>
            <w:r>
              <w:rPr>
                <w:spacing w:val="-1"/>
                <w:sz w:val="24"/>
                <w:szCs w:val="24"/>
                <w:u w:val="single" w:color="000000"/>
              </w:rPr>
              <w:t>Y</w:t>
            </w:r>
            <w:r>
              <w:rPr>
                <w:sz w:val="24"/>
                <w:szCs w:val="24"/>
                <w:u w:val="single" w:color="000000"/>
              </w:rPr>
              <w:t>uba</w:t>
            </w:r>
            <w:r>
              <w:rPr>
                <w:spacing w:val="-1"/>
                <w:sz w:val="24"/>
                <w:szCs w:val="24"/>
                <w:u w:val="single" w:color="000000"/>
              </w:rPr>
              <w:t xml:space="preserve"> </w:t>
            </w:r>
            <w:r>
              <w:rPr>
                <w:sz w:val="24"/>
                <w:szCs w:val="24"/>
                <w:u w:val="single" w:color="000000"/>
              </w:rPr>
              <w:t>Ci</w:t>
            </w:r>
            <w:r>
              <w:rPr>
                <w:spacing w:val="6"/>
                <w:sz w:val="24"/>
                <w:szCs w:val="24"/>
                <w:u w:val="single" w:color="000000"/>
              </w:rPr>
              <w:t>t</w:t>
            </w:r>
            <w:r>
              <w:rPr>
                <w:spacing w:val="-5"/>
                <w:sz w:val="24"/>
                <w:szCs w:val="24"/>
                <w:u w:val="single" w:color="000000"/>
              </w:rPr>
              <w:t>y</w:t>
            </w:r>
            <w:r>
              <w:rPr>
                <w:sz w:val="24"/>
                <w:szCs w:val="24"/>
                <w:u w:val="single" w:color="000000"/>
              </w:rPr>
              <w:t xml:space="preserve">, CA 95992 </w:t>
            </w:r>
            <w:r>
              <w:rPr>
                <w:sz w:val="24"/>
                <w:szCs w:val="24"/>
                <w:u w:val="single" w:color="000000"/>
              </w:rPr>
              <w:tab/>
            </w:r>
          </w:p>
        </w:tc>
      </w:tr>
      <w:tr w:rsidR="00245E11">
        <w:trPr>
          <w:trHeight w:hRule="exact" w:val="311"/>
        </w:trPr>
        <w:tc>
          <w:tcPr>
            <w:tcW w:w="14551" w:type="dxa"/>
            <w:gridSpan w:val="3"/>
            <w:vMerge/>
            <w:tcBorders>
              <w:left w:val="nil"/>
              <w:bottom w:val="single" w:sz="7" w:space="0" w:color="000000"/>
              <w:right w:val="nil"/>
            </w:tcBorders>
          </w:tcPr>
          <w:p w:rsidR="00245E11" w:rsidRDefault="00245E11"/>
        </w:tc>
      </w:tr>
      <w:tr w:rsidR="00245E11">
        <w:trPr>
          <w:trHeight w:hRule="exact" w:val="634"/>
        </w:trPr>
        <w:tc>
          <w:tcPr>
            <w:tcW w:w="3172" w:type="dxa"/>
            <w:tcBorders>
              <w:top w:val="single" w:sz="7" w:space="0" w:color="000000"/>
              <w:left w:val="nil"/>
              <w:bottom w:val="single" w:sz="7" w:space="0" w:color="000000"/>
              <w:right w:val="nil"/>
            </w:tcBorders>
          </w:tcPr>
          <w:p w:rsidR="00245E11" w:rsidRDefault="00FF503F">
            <w:pPr>
              <w:spacing w:before="17"/>
              <w:ind w:left="29"/>
              <w:rPr>
                <w:sz w:val="24"/>
                <w:szCs w:val="24"/>
              </w:rPr>
            </w:pPr>
            <w:r>
              <w:rPr>
                <w:spacing w:val="1"/>
                <w:sz w:val="24"/>
                <w:szCs w:val="24"/>
              </w:rPr>
              <w:t>S</w:t>
            </w:r>
            <w:r>
              <w:rPr>
                <w:sz w:val="24"/>
                <w:szCs w:val="24"/>
              </w:rPr>
              <w:t>ut</w:t>
            </w:r>
            <w:r>
              <w:rPr>
                <w:spacing w:val="1"/>
                <w:sz w:val="24"/>
                <w:szCs w:val="24"/>
              </w:rPr>
              <w:t>t</w:t>
            </w:r>
            <w:r>
              <w:rPr>
                <w:spacing w:val="-1"/>
                <w:sz w:val="24"/>
                <w:szCs w:val="24"/>
              </w:rPr>
              <w:t>e</w:t>
            </w:r>
            <w:r>
              <w:rPr>
                <w:sz w:val="24"/>
                <w:szCs w:val="24"/>
              </w:rPr>
              <w:t>r C</w:t>
            </w:r>
            <w:r>
              <w:rPr>
                <w:spacing w:val="-1"/>
                <w:sz w:val="24"/>
                <w:szCs w:val="24"/>
              </w:rPr>
              <w:t>e</w:t>
            </w:r>
            <w:r>
              <w:rPr>
                <w:sz w:val="24"/>
                <w:szCs w:val="24"/>
              </w:rPr>
              <w:t>nter</w:t>
            </w:r>
            <w:r>
              <w:rPr>
                <w:spacing w:val="-1"/>
                <w:sz w:val="24"/>
                <w:szCs w:val="24"/>
              </w:rPr>
              <w:t xml:space="preserve"> </w:t>
            </w:r>
            <w:r>
              <w:rPr>
                <w:sz w:val="24"/>
                <w:szCs w:val="24"/>
              </w:rPr>
              <w:t>for</w:t>
            </w:r>
            <w:r>
              <w:rPr>
                <w:spacing w:val="-1"/>
                <w:sz w:val="24"/>
                <w:szCs w:val="24"/>
              </w:rPr>
              <w:t xml:space="preserve"> </w:t>
            </w:r>
            <w:r>
              <w:rPr>
                <w:spacing w:val="1"/>
                <w:sz w:val="24"/>
                <w:szCs w:val="24"/>
              </w:rPr>
              <w:t>P</w:t>
            </w:r>
            <w:r>
              <w:rPr>
                <w:spacing w:val="5"/>
                <w:sz w:val="24"/>
                <w:szCs w:val="24"/>
              </w:rPr>
              <w:t>s</w:t>
            </w:r>
            <w:r>
              <w:rPr>
                <w:spacing w:val="-5"/>
                <w:sz w:val="24"/>
                <w:szCs w:val="24"/>
              </w:rPr>
              <w:t>y</w:t>
            </w:r>
            <w:r>
              <w:rPr>
                <w:spacing w:val="-1"/>
                <w:sz w:val="24"/>
                <w:szCs w:val="24"/>
              </w:rPr>
              <w:t>c</w:t>
            </w:r>
            <w:r>
              <w:rPr>
                <w:sz w:val="24"/>
                <w:szCs w:val="24"/>
              </w:rPr>
              <w:t>hi</w:t>
            </w:r>
            <w:r>
              <w:rPr>
                <w:spacing w:val="2"/>
                <w:sz w:val="24"/>
                <w:szCs w:val="24"/>
              </w:rPr>
              <w:t>a</w:t>
            </w:r>
            <w:r>
              <w:rPr>
                <w:sz w:val="24"/>
                <w:szCs w:val="24"/>
              </w:rPr>
              <w:t>t</w:t>
            </w:r>
            <w:r>
              <w:rPr>
                <w:spacing w:val="2"/>
                <w:sz w:val="24"/>
                <w:szCs w:val="24"/>
              </w:rPr>
              <w:t>r</w:t>
            </w:r>
            <w:r>
              <w:rPr>
                <w:sz w:val="24"/>
                <w:szCs w:val="24"/>
              </w:rPr>
              <w:t>y</w:t>
            </w:r>
          </w:p>
        </w:tc>
        <w:tc>
          <w:tcPr>
            <w:tcW w:w="2577" w:type="dxa"/>
            <w:tcBorders>
              <w:top w:val="single" w:sz="7" w:space="0" w:color="000000"/>
              <w:left w:val="nil"/>
              <w:bottom w:val="single" w:sz="7" w:space="0" w:color="000000"/>
              <w:right w:val="nil"/>
            </w:tcBorders>
          </w:tcPr>
          <w:p w:rsidR="00245E11" w:rsidRDefault="00FF503F">
            <w:pPr>
              <w:spacing w:before="17"/>
              <w:ind w:left="457"/>
              <w:rPr>
                <w:sz w:val="24"/>
                <w:szCs w:val="24"/>
              </w:rPr>
            </w:pPr>
            <w:r>
              <w:rPr>
                <w:sz w:val="24"/>
                <w:szCs w:val="24"/>
              </w:rPr>
              <w:t>916</w:t>
            </w:r>
            <w:r>
              <w:rPr>
                <w:spacing w:val="-1"/>
                <w:sz w:val="24"/>
                <w:szCs w:val="24"/>
              </w:rPr>
              <w:t>-</w:t>
            </w:r>
            <w:r>
              <w:rPr>
                <w:sz w:val="24"/>
                <w:szCs w:val="24"/>
              </w:rPr>
              <w:t>386-3003</w:t>
            </w:r>
          </w:p>
        </w:tc>
        <w:tc>
          <w:tcPr>
            <w:tcW w:w="8802" w:type="dxa"/>
            <w:tcBorders>
              <w:top w:val="single" w:sz="7" w:space="0" w:color="000000"/>
              <w:left w:val="nil"/>
              <w:bottom w:val="single" w:sz="7" w:space="0" w:color="000000"/>
              <w:right w:val="nil"/>
            </w:tcBorders>
          </w:tcPr>
          <w:p w:rsidR="00245E11" w:rsidRDefault="00FF503F">
            <w:pPr>
              <w:spacing w:before="17"/>
              <w:ind w:left="761"/>
              <w:rPr>
                <w:sz w:val="24"/>
                <w:szCs w:val="24"/>
              </w:rPr>
            </w:pPr>
            <w:r>
              <w:rPr>
                <w:sz w:val="24"/>
                <w:szCs w:val="24"/>
              </w:rPr>
              <w:t xml:space="preserve">7700 </w:t>
            </w:r>
            <w:r>
              <w:rPr>
                <w:spacing w:val="-1"/>
                <w:sz w:val="24"/>
                <w:szCs w:val="24"/>
              </w:rPr>
              <w:t>F</w:t>
            </w:r>
            <w:r>
              <w:rPr>
                <w:sz w:val="24"/>
                <w:szCs w:val="24"/>
              </w:rPr>
              <w:t>olsom</w:t>
            </w:r>
            <w:r>
              <w:rPr>
                <w:spacing w:val="1"/>
                <w:sz w:val="24"/>
                <w:szCs w:val="24"/>
              </w:rPr>
              <w:t xml:space="preserve"> </w:t>
            </w:r>
            <w:r>
              <w:rPr>
                <w:spacing w:val="-2"/>
                <w:sz w:val="24"/>
                <w:szCs w:val="24"/>
              </w:rPr>
              <w:t>B</w:t>
            </w:r>
            <w:r>
              <w:rPr>
                <w:sz w:val="24"/>
                <w:szCs w:val="24"/>
              </w:rPr>
              <w:t xml:space="preserve">lvd, </w:t>
            </w:r>
            <w:r>
              <w:rPr>
                <w:spacing w:val="1"/>
                <w:sz w:val="24"/>
                <w:szCs w:val="24"/>
              </w:rPr>
              <w:t>S</w:t>
            </w:r>
            <w:r>
              <w:rPr>
                <w:spacing w:val="-1"/>
                <w:sz w:val="24"/>
                <w:szCs w:val="24"/>
              </w:rPr>
              <w:t>ac</w:t>
            </w:r>
            <w:r>
              <w:rPr>
                <w:spacing w:val="1"/>
                <w:sz w:val="24"/>
                <w:szCs w:val="24"/>
              </w:rPr>
              <w:t>ra</w:t>
            </w:r>
            <w:r>
              <w:rPr>
                <w:sz w:val="24"/>
                <w:szCs w:val="24"/>
              </w:rPr>
              <w:t>mento, CA 95826</w:t>
            </w:r>
          </w:p>
        </w:tc>
      </w:tr>
      <w:tr w:rsidR="00245E11">
        <w:trPr>
          <w:trHeight w:hRule="exact" w:val="289"/>
        </w:trPr>
        <w:tc>
          <w:tcPr>
            <w:tcW w:w="3172" w:type="dxa"/>
            <w:tcBorders>
              <w:top w:val="single" w:sz="7" w:space="0" w:color="000000"/>
              <w:left w:val="nil"/>
              <w:bottom w:val="nil"/>
              <w:right w:val="nil"/>
            </w:tcBorders>
          </w:tcPr>
          <w:p w:rsidR="00245E11" w:rsidRDefault="00FF503F">
            <w:pPr>
              <w:spacing w:before="15"/>
              <w:ind w:left="29"/>
              <w:rPr>
                <w:sz w:val="24"/>
                <w:szCs w:val="24"/>
              </w:rPr>
            </w:pPr>
            <w:r>
              <w:rPr>
                <w:spacing w:val="1"/>
                <w:sz w:val="24"/>
                <w:szCs w:val="24"/>
              </w:rPr>
              <w:t>W</w:t>
            </w:r>
            <w:r>
              <w:rPr>
                <w:sz w:val="24"/>
                <w:szCs w:val="24"/>
              </w:rPr>
              <w:t>oodland M</w:t>
            </w:r>
            <w:r>
              <w:rPr>
                <w:spacing w:val="-1"/>
                <w:sz w:val="24"/>
                <w:szCs w:val="24"/>
              </w:rPr>
              <w:t>e</w:t>
            </w:r>
            <w:r>
              <w:rPr>
                <w:sz w:val="24"/>
                <w:szCs w:val="24"/>
              </w:rPr>
              <w:t>mori</w:t>
            </w:r>
            <w:r>
              <w:rPr>
                <w:spacing w:val="-1"/>
                <w:sz w:val="24"/>
                <w:szCs w:val="24"/>
              </w:rPr>
              <w:t>a</w:t>
            </w:r>
            <w:r>
              <w:rPr>
                <w:sz w:val="24"/>
                <w:szCs w:val="24"/>
              </w:rPr>
              <w:t>l</w:t>
            </w:r>
          </w:p>
        </w:tc>
        <w:tc>
          <w:tcPr>
            <w:tcW w:w="2577" w:type="dxa"/>
            <w:tcBorders>
              <w:top w:val="single" w:sz="7" w:space="0" w:color="000000"/>
              <w:left w:val="nil"/>
              <w:bottom w:val="nil"/>
              <w:right w:val="nil"/>
            </w:tcBorders>
          </w:tcPr>
          <w:p w:rsidR="00245E11" w:rsidRDefault="00245E11"/>
        </w:tc>
        <w:tc>
          <w:tcPr>
            <w:tcW w:w="8802" w:type="dxa"/>
            <w:tcBorders>
              <w:top w:val="single" w:sz="7" w:space="0" w:color="000000"/>
              <w:left w:val="nil"/>
              <w:bottom w:val="nil"/>
              <w:right w:val="nil"/>
            </w:tcBorders>
          </w:tcPr>
          <w:p w:rsidR="00245E11" w:rsidRDefault="00245E11"/>
        </w:tc>
      </w:tr>
      <w:tr w:rsidR="00245E11">
        <w:trPr>
          <w:trHeight w:hRule="exact" w:val="327"/>
        </w:trPr>
        <w:tc>
          <w:tcPr>
            <w:tcW w:w="3172" w:type="dxa"/>
            <w:tcBorders>
              <w:top w:val="nil"/>
              <w:left w:val="nil"/>
              <w:bottom w:val="single" w:sz="7" w:space="0" w:color="000000"/>
              <w:right w:val="nil"/>
            </w:tcBorders>
          </w:tcPr>
          <w:p w:rsidR="00245E11" w:rsidRDefault="00FF503F">
            <w:pPr>
              <w:spacing w:line="260" w:lineRule="exact"/>
              <w:ind w:left="209"/>
              <w:rPr>
                <w:sz w:val="24"/>
                <w:szCs w:val="24"/>
              </w:rPr>
            </w:pPr>
            <w:r>
              <w:rPr>
                <w:sz w:val="24"/>
                <w:szCs w:val="24"/>
              </w:rPr>
              <w:t>Hospit</w:t>
            </w:r>
            <w:r>
              <w:rPr>
                <w:spacing w:val="-1"/>
                <w:sz w:val="24"/>
                <w:szCs w:val="24"/>
              </w:rPr>
              <w:t>a</w:t>
            </w:r>
            <w:r>
              <w:rPr>
                <w:sz w:val="24"/>
                <w:szCs w:val="24"/>
              </w:rPr>
              <w:t>l</w:t>
            </w:r>
          </w:p>
        </w:tc>
        <w:tc>
          <w:tcPr>
            <w:tcW w:w="2577" w:type="dxa"/>
            <w:tcBorders>
              <w:top w:val="nil"/>
              <w:left w:val="nil"/>
              <w:bottom w:val="single" w:sz="7" w:space="0" w:color="000000"/>
              <w:right w:val="nil"/>
            </w:tcBorders>
          </w:tcPr>
          <w:p w:rsidR="00245E11" w:rsidRDefault="00FF503F">
            <w:pPr>
              <w:spacing w:line="260" w:lineRule="exact"/>
              <w:ind w:left="457"/>
              <w:rPr>
                <w:sz w:val="24"/>
                <w:szCs w:val="24"/>
              </w:rPr>
            </w:pPr>
            <w:r>
              <w:rPr>
                <w:sz w:val="24"/>
                <w:szCs w:val="24"/>
              </w:rPr>
              <w:t>530</w:t>
            </w:r>
            <w:r>
              <w:rPr>
                <w:spacing w:val="-1"/>
                <w:sz w:val="24"/>
                <w:szCs w:val="24"/>
              </w:rPr>
              <w:t>-</w:t>
            </w:r>
            <w:r>
              <w:rPr>
                <w:sz w:val="24"/>
                <w:szCs w:val="24"/>
              </w:rPr>
              <w:t>622-3961</w:t>
            </w:r>
          </w:p>
        </w:tc>
        <w:tc>
          <w:tcPr>
            <w:tcW w:w="8802" w:type="dxa"/>
            <w:tcBorders>
              <w:top w:val="nil"/>
              <w:left w:val="nil"/>
              <w:bottom w:val="single" w:sz="7" w:space="0" w:color="000000"/>
              <w:right w:val="nil"/>
            </w:tcBorders>
          </w:tcPr>
          <w:p w:rsidR="00245E11" w:rsidRDefault="00FF503F">
            <w:pPr>
              <w:spacing w:line="260" w:lineRule="exact"/>
              <w:ind w:left="761"/>
              <w:rPr>
                <w:sz w:val="24"/>
                <w:szCs w:val="24"/>
              </w:rPr>
            </w:pPr>
            <w:r>
              <w:rPr>
                <w:sz w:val="24"/>
                <w:szCs w:val="24"/>
              </w:rPr>
              <w:t>1325 Cot</w:t>
            </w:r>
            <w:r>
              <w:rPr>
                <w:spacing w:val="1"/>
                <w:sz w:val="24"/>
                <w:szCs w:val="24"/>
              </w:rPr>
              <w:t>t</w:t>
            </w:r>
            <w:r>
              <w:rPr>
                <w:sz w:val="24"/>
                <w:szCs w:val="24"/>
              </w:rPr>
              <w:t>onwood S</w:t>
            </w:r>
            <w:r>
              <w:rPr>
                <w:spacing w:val="1"/>
                <w:sz w:val="24"/>
                <w:szCs w:val="24"/>
              </w:rPr>
              <w:t>t</w:t>
            </w:r>
            <w:r>
              <w:rPr>
                <w:sz w:val="24"/>
                <w:szCs w:val="24"/>
              </w:rPr>
              <w:t>r</w:t>
            </w:r>
            <w:r>
              <w:rPr>
                <w:spacing w:val="-2"/>
                <w:sz w:val="24"/>
                <w:szCs w:val="24"/>
              </w:rPr>
              <w:t>e</w:t>
            </w:r>
            <w:r>
              <w:rPr>
                <w:spacing w:val="-1"/>
                <w:sz w:val="24"/>
                <w:szCs w:val="24"/>
              </w:rPr>
              <w:t>e</w:t>
            </w:r>
            <w:r>
              <w:rPr>
                <w:sz w:val="24"/>
                <w:szCs w:val="24"/>
              </w:rPr>
              <w:t xml:space="preserve">t, </w:t>
            </w:r>
            <w:r>
              <w:rPr>
                <w:spacing w:val="2"/>
                <w:sz w:val="24"/>
                <w:szCs w:val="24"/>
              </w:rPr>
              <w:t>W</w:t>
            </w:r>
            <w:r>
              <w:rPr>
                <w:sz w:val="24"/>
                <w:szCs w:val="24"/>
              </w:rPr>
              <w:t>oodland, CA 95695</w:t>
            </w:r>
          </w:p>
        </w:tc>
      </w:tr>
    </w:tbl>
    <w:p w:rsidR="00245E11" w:rsidRDefault="00245E11">
      <w:pPr>
        <w:sectPr w:rsidR="00245E11">
          <w:footerReference w:type="default" r:id="rId48"/>
          <w:pgSz w:w="15840" w:h="12240" w:orient="landscape"/>
          <w:pgMar w:top="220" w:right="480" w:bottom="280" w:left="580" w:header="0" w:footer="476" w:gutter="0"/>
          <w:cols w:space="720"/>
        </w:sectPr>
      </w:pPr>
    </w:p>
    <w:p w:rsidR="00245E11" w:rsidRDefault="00B27130">
      <w:pPr>
        <w:spacing w:before="2" w:line="160" w:lineRule="exact"/>
        <w:rPr>
          <w:sz w:val="16"/>
          <w:szCs w:val="16"/>
        </w:rPr>
      </w:pPr>
      <w:r>
        <w:pict>
          <v:group id="_x0000_s1070" style="position:absolute;margin-left:34.6pt;margin-top:77.95pt;width:722.2pt;height:2.25pt;z-index:-2988;mso-position-horizontal-relative:page;mso-position-vertical-relative:page" coordorigin="692,1559" coordsize="14444,45">
            <v:shape id="_x0000_s1072" style="position:absolute;left:721;top:1582;width:14386;height:0" coordorigin="721,1582" coordsize="14386,0" path="m721,1582r14386,e" filled="f" strokeweight=".79806mm">
              <v:path arrowok="t"/>
            </v:shape>
            <v:shape id="_x0000_s1071" style="position:absolute;left:694;top:1562;width:14441;height:0" coordorigin="694,1562" coordsize="14441,0" path="m694,1562r14441,e" filled="f" strokeweight=".04944mm">
              <v:path arrowok="t"/>
            </v:shape>
            <w10:wrap anchorx="page" anchory="page"/>
          </v:group>
        </w:pict>
      </w:r>
    </w:p>
    <w:p w:rsidR="00245E11" w:rsidRDefault="00FF503F">
      <w:pPr>
        <w:spacing w:line="260" w:lineRule="exact"/>
        <w:ind w:left="5765" w:right="5642"/>
        <w:jc w:val="center"/>
        <w:rPr>
          <w:rFonts w:ascii="Arial" w:eastAsia="Arial" w:hAnsi="Arial" w:cs="Arial"/>
          <w:sz w:val="24"/>
          <w:szCs w:val="24"/>
        </w:rPr>
      </w:pPr>
      <w:r>
        <w:rPr>
          <w:rFonts w:ascii="Arial" w:eastAsia="Arial" w:hAnsi="Arial" w:cs="Arial"/>
          <w:b/>
          <w:spacing w:val="2"/>
          <w:position w:val="-1"/>
          <w:sz w:val="24"/>
          <w:szCs w:val="24"/>
        </w:rPr>
        <w:t>L</w:t>
      </w:r>
      <w:r>
        <w:rPr>
          <w:rFonts w:ascii="Arial" w:eastAsia="Arial" w:hAnsi="Arial" w:cs="Arial"/>
          <w:b/>
          <w:spacing w:val="-5"/>
          <w:position w:val="-1"/>
          <w:sz w:val="24"/>
          <w:szCs w:val="24"/>
        </w:rPr>
        <w:t>A</w:t>
      </w:r>
      <w:r>
        <w:rPr>
          <w:rFonts w:ascii="Arial" w:eastAsia="Arial" w:hAnsi="Arial" w:cs="Arial"/>
          <w:b/>
          <w:position w:val="-1"/>
          <w:sz w:val="24"/>
          <w:szCs w:val="24"/>
        </w:rPr>
        <w:t>N</w:t>
      </w:r>
      <w:r>
        <w:rPr>
          <w:rFonts w:ascii="Arial" w:eastAsia="Arial" w:hAnsi="Arial" w:cs="Arial"/>
          <w:b/>
          <w:spacing w:val="2"/>
          <w:position w:val="-1"/>
          <w:sz w:val="24"/>
          <w:szCs w:val="24"/>
        </w:rPr>
        <w:t>G</w:t>
      </w:r>
      <w:r>
        <w:rPr>
          <w:rFonts w:ascii="Arial" w:eastAsia="Arial" w:hAnsi="Arial" w:cs="Arial"/>
          <w:b/>
          <w:spacing w:val="4"/>
          <w:position w:val="-1"/>
          <w:sz w:val="24"/>
          <w:szCs w:val="24"/>
        </w:rPr>
        <w:t>U</w:t>
      </w:r>
      <w:r>
        <w:rPr>
          <w:rFonts w:ascii="Arial" w:eastAsia="Arial" w:hAnsi="Arial" w:cs="Arial"/>
          <w:b/>
          <w:spacing w:val="-5"/>
          <w:position w:val="-1"/>
          <w:sz w:val="24"/>
          <w:szCs w:val="24"/>
        </w:rPr>
        <w:t>A</w:t>
      </w:r>
      <w:r>
        <w:rPr>
          <w:rFonts w:ascii="Arial" w:eastAsia="Arial" w:hAnsi="Arial" w:cs="Arial"/>
          <w:b/>
          <w:position w:val="-1"/>
          <w:sz w:val="24"/>
          <w:szCs w:val="24"/>
        </w:rPr>
        <w:t>GE</w:t>
      </w:r>
      <w:r>
        <w:rPr>
          <w:rFonts w:ascii="Arial" w:eastAsia="Arial" w:hAnsi="Arial" w:cs="Arial"/>
          <w:b/>
          <w:spacing w:val="-5"/>
          <w:position w:val="-1"/>
          <w:sz w:val="24"/>
          <w:szCs w:val="24"/>
        </w:rPr>
        <w:t xml:space="preserve"> </w:t>
      </w:r>
      <w:r>
        <w:rPr>
          <w:rFonts w:ascii="Arial" w:eastAsia="Arial" w:hAnsi="Arial" w:cs="Arial"/>
          <w:b/>
          <w:spacing w:val="-5"/>
          <w:w w:val="99"/>
          <w:position w:val="-1"/>
          <w:sz w:val="24"/>
          <w:szCs w:val="24"/>
        </w:rPr>
        <w:t>A</w:t>
      </w:r>
      <w:r>
        <w:rPr>
          <w:rFonts w:ascii="Arial" w:eastAsia="Arial" w:hAnsi="Arial" w:cs="Arial"/>
          <w:b/>
          <w:position w:val="-1"/>
          <w:sz w:val="24"/>
          <w:szCs w:val="24"/>
        </w:rPr>
        <w:t>SSI</w:t>
      </w:r>
      <w:r>
        <w:rPr>
          <w:rFonts w:ascii="Arial" w:eastAsia="Arial" w:hAnsi="Arial" w:cs="Arial"/>
          <w:b/>
          <w:spacing w:val="1"/>
          <w:position w:val="-1"/>
          <w:sz w:val="24"/>
          <w:szCs w:val="24"/>
        </w:rPr>
        <w:t>S</w:t>
      </w:r>
      <w:r>
        <w:rPr>
          <w:rFonts w:ascii="Arial" w:eastAsia="Arial" w:hAnsi="Arial" w:cs="Arial"/>
          <w:b/>
          <w:w w:val="99"/>
          <w:position w:val="-1"/>
          <w:sz w:val="24"/>
          <w:szCs w:val="24"/>
        </w:rPr>
        <w:t>T</w:t>
      </w:r>
      <w:r>
        <w:rPr>
          <w:rFonts w:ascii="Arial" w:eastAsia="Arial" w:hAnsi="Arial" w:cs="Arial"/>
          <w:b/>
          <w:spacing w:val="-6"/>
          <w:w w:val="99"/>
          <w:position w:val="-1"/>
          <w:sz w:val="24"/>
          <w:szCs w:val="24"/>
        </w:rPr>
        <w:t>A</w:t>
      </w:r>
      <w:r>
        <w:rPr>
          <w:rFonts w:ascii="Arial" w:eastAsia="Arial" w:hAnsi="Arial" w:cs="Arial"/>
          <w:b/>
          <w:spacing w:val="2"/>
          <w:w w:val="99"/>
          <w:position w:val="-1"/>
          <w:sz w:val="24"/>
          <w:szCs w:val="24"/>
        </w:rPr>
        <w:t>N</w:t>
      </w:r>
      <w:r>
        <w:rPr>
          <w:rFonts w:ascii="Arial" w:eastAsia="Arial" w:hAnsi="Arial" w:cs="Arial"/>
          <w:b/>
          <w:w w:val="99"/>
          <w:position w:val="-1"/>
          <w:sz w:val="24"/>
          <w:szCs w:val="24"/>
        </w:rPr>
        <w:t>CE</w:t>
      </w:r>
    </w:p>
    <w:p w:rsidR="00245E11" w:rsidRDefault="00245E11">
      <w:pPr>
        <w:spacing w:before="3" w:line="180" w:lineRule="exact"/>
        <w:rPr>
          <w:sz w:val="19"/>
          <w:szCs w:val="19"/>
        </w:rPr>
      </w:pPr>
    </w:p>
    <w:p w:rsidR="00245E11" w:rsidRDefault="00245E11">
      <w:pPr>
        <w:spacing w:line="200" w:lineRule="exact"/>
      </w:pPr>
    </w:p>
    <w:p w:rsidR="00245E11" w:rsidRDefault="00245E11">
      <w:pPr>
        <w:spacing w:line="200" w:lineRule="exact"/>
      </w:pPr>
    </w:p>
    <w:p w:rsidR="00245E11" w:rsidRDefault="00FF503F">
      <w:pPr>
        <w:spacing w:before="29"/>
        <w:ind w:left="101"/>
        <w:rPr>
          <w:rFonts w:ascii="Arial" w:eastAsia="Arial" w:hAnsi="Arial" w:cs="Arial"/>
          <w:sz w:val="24"/>
          <w:szCs w:val="24"/>
        </w:rPr>
      </w:pPr>
      <w:r>
        <w:rPr>
          <w:rFonts w:ascii="Arial" w:eastAsia="Arial" w:hAnsi="Arial" w:cs="Arial"/>
          <w:b/>
          <w:sz w:val="24"/>
          <w:szCs w:val="24"/>
          <w:u w:val="thick" w:color="000000"/>
        </w:rPr>
        <w:t>Engli</w:t>
      </w:r>
      <w:r>
        <w:rPr>
          <w:rFonts w:ascii="Arial" w:eastAsia="Arial" w:hAnsi="Arial" w:cs="Arial"/>
          <w:b/>
          <w:spacing w:val="1"/>
          <w:sz w:val="24"/>
          <w:szCs w:val="24"/>
          <w:u w:val="thick" w:color="000000"/>
        </w:rPr>
        <w:t>s</w:t>
      </w:r>
      <w:r>
        <w:rPr>
          <w:rFonts w:ascii="Arial" w:eastAsia="Arial" w:hAnsi="Arial" w:cs="Arial"/>
          <w:b/>
          <w:sz w:val="24"/>
          <w:szCs w:val="24"/>
          <w:u w:val="thick" w:color="000000"/>
        </w:rPr>
        <w:t>h</w:t>
      </w:r>
    </w:p>
    <w:p w:rsidR="00245E11" w:rsidRDefault="00FF503F">
      <w:pPr>
        <w:spacing w:before="7" w:line="260" w:lineRule="exact"/>
        <w:ind w:left="101" w:right="122"/>
        <w:rPr>
          <w:rFonts w:ascii="Arial" w:eastAsia="Arial" w:hAnsi="Arial" w:cs="Arial"/>
          <w:sz w:val="24"/>
          <w:szCs w:val="24"/>
        </w:rPr>
      </w:pPr>
      <w:r>
        <w:rPr>
          <w:rFonts w:ascii="Arial" w:eastAsia="Arial" w:hAnsi="Arial" w:cs="Arial"/>
          <w:sz w:val="24"/>
          <w:szCs w:val="24"/>
        </w:rPr>
        <w:t>AT</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3"/>
          <w:sz w:val="24"/>
          <w:szCs w:val="24"/>
        </w:rPr>
        <w:t>N</w:t>
      </w:r>
      <w:r>
        <w:rPr>
          <w:rFonts w:ascii="Arial" w:eastAsia="Arial" w:hAnsi="Arial" w:cs="Arial"/>
          <w:spacing w:val="2"/>
          <w:sz w:val="24"/>
          <w:szCs w:val="24"/>
        </w:rPr>
        <w:t>T</w:t>
      </w:r>
      <w:r>
        <w:rPr>
          <w:rFonts w:ascii="Arial" w:eastAsia="Arial" w:hAnsi="Arial" w:cs="Arial"/>
          <w:spacing w:val="-2"/>
          <w:sz w:val="24"/>
          <w:szCs w:val="24"/>
        </w:rPr>
        <w:t>I</w:t>
      </w:r>
      <w:r>
        <w:rPr>
          <w:rFonts w:ascii="Arial" w:eastAsia="Arial" w:hAnsi="Arial" w:cs="Arial"/>
          <w:sz w:val="24"/>
          <w:szCs w:val="24"/>
        </w:rPr>
        <w:t>ON:</w:t>
      </w:r>
      <w:r>
        <w:rPr>
          <w:rFonts w:ascii="Arial" w:eastAsia="Arial" w:hAnsi="Arial" w:cs="Arial"/>
          <w:spacing w:val="66"/>
          <w:sz w:val="24"/>
          <w:szCs w:val="24"/>
        </w:rPr>
        <w:t xml:space="preserve"> </w:t>
      </w:r>
      <w:r>
        <w:rPr>
          <w:rFonts w:ascii="Arial" w:eastAsia="Arial" w:hAnsi="Arial" w:cs="Arial"/>
          <w:spacing w:val="-1"/>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pea</w:t>
      </w:r>
      <w:r>
        <w:rPr>
          <w:rFonts w:ascii="Arial" w:eastAsia="Arial" w:hAnsi="Arial" w:cs="Arial"/>
          <w:sz w:val="24"/>
          <w:szCs w:val="24"/>
        </w:rPr>
        <w:t>k</w:t>
      </w:r>
      <w:r>
        <w:rPr>
          <w:rFonts w:ascii="Arial" w:eastAsia="Arial" w:hAnsi="Arial" w:cs="Arial"/>
          <w:spacing w:val="-5"/>
          <w:sz w:val="24"/>
          <w:szCs w:val="24"/>
        </w:rPr>
        <w:t xml:space="preserve"> </w:t>
      </w:r>
      <w:r>
        <w:rPr>
          <w:rFonts w:ascii="Arial" w:eastAsia="Arial" w:hAnsi="Arial" w:cs="Arial"/>
          <w:spacing w:val="1"/>
          <w:sz w:val="24"/>
          <w:szCs w:val="24"/>
        </w:rPr>
        <w:t>an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ua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9"/>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9"/>
          <w:sz w:val="24"/>
          <w:szCs w:val="24"/>
        </w:rPr>
        <w:t xml:space="preserve"> </w:t>
      </w:r>
      <w:r>
        <w:rPr>
          <w:rFonts w:ascii="Arial" w:eastAsia="Arial" w:hAnsi="Arial" w:cs="Arial"/>
          <w:spacing w:val="1"/>
          <w:sz w:val="24"/>
          <w:szCs w:val="24"/>
        </w:rPr>
        <w:t>a</w:t>
      </w:r>
      <w:r>
        <w:rPr>
          <w:rFonts w:ascii="Arial" w:eastAsia="Arial" w:hAnsi="Arial" w:cs="Arial"/>
          <w:sz w:val="24"/>
          <w:szCs w:val="24"/>
        </w:rPr>
        <w:t>ssis</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ices,</w:t>
      </w:r>
      <w:r>
        <w:rPr>
          <w:rFonts w:ascii="Arial" w:eastAsia="Arial" w:hAnsi="Arial" w:cs="Arial"/>
          <w:spacing w:val="-8"/>
          <w:sz w:val="24"/>
          <w:szCs w:val="24"/>
        </w:rPr>
        <w:t xml:space="preserve"> </w:t>
      </w:r>
      <w:r>
        <w:rPr>
          <w:rFonts w:ascii="Arial" w:eastAsia="Arial" w:hAnsi="Arial" w:cs="Arial"/>
          <w:spacing w:val="3"/>
          <w:sz w:val="24"/>
          <w:szCs w:val="24"/>
        </w:rPr>
        <w:t>f</w:t>
      </w:r>
      <w:r>
        <w:rPr>
          <w:rFonts w:ascii="Arial" w:eastAsia="Arial" w:hAnsi="Arial" w:cs="Arial"/>
          <w:sz w:val="24"/>
          <w:szCs w:val="24"/>
        </w:rPr>
        <w:t>ree</w:t>
      </w:r>
      <w:r>
        <w:rPr>
          <w:rFonts w:ascii="Arial" w:eastAsia="Arial" w:hAnsi="Arial" w:cs="Arial"/>
          <w:spacing w:val="-4"/>
          <w:sz w:val="24"/>
          <w:szCs w:val="24"/>
        </w:rPr>
        <w:t xml:space="preserve"> </w:t>
      </w:r>
      <w:r>
        <w:rPr>
          <w:rFonts w:ascii="Arial" w:eastAsia="Arial" w:hAnsi="Arial" w:cs="Arial"/>
          <w:spacing w:val="3"/>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ha</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8"/>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o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Call</w:t>
      </w:r>
      <w:r>
        <w:rPr>
          <w:rFonts w:ascii="Arial" w:eastAsia="Arial" w:hAnsi="Arial" w:cs="Arial"/>
          <w:spacing w:val="-4"/>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w:t>
      </w:r>
      <w:r>
        <w:rPr>
          <w:rFonts w:ascii="Arial" w:eastAsia="Arial" w:hAnsi="Arial" w:cs="Arial"/>
          <w:spacing w:val="1"/>
          <w:sz w:val="24"/>
          <w:szCs w:val="24"/>
        </w:rPr>
        <w:t>530</w:t>
      </w:r>
      <w:r>
        <w:rPr>
          <w:rFonts w:ascii="Arial" w:eastAsia="Arial" w:hAnsi="Arial" w:cs="Arial"/>
          <w:spacing w:val="-1"/>
          <w:sz w:val="24"/>
          <w:szCs w:val="24"/>
        </w:rPr>
        <w:t>-2</w:t>
      </w:r>
      <w:r>
        <w:rPr>
          <w:rFonts w:ascii="Arial" w:eastAsia="Arial" w:hAnsi="Arial" w:cs="Arial"/>
          <w:spacing w:val="1"/>
          <w:sz w:val="24"/>
          <w:szCs w:val="24"/>
        </w:rPr>
        <w:t>65</w:t>
      </w:r>
      <w:r>
        <w:rPr>
          <w:rFonts w:ascii="Arial" w:eastAsia="Arial" w:hAnsi="Arial" w:cs="Arial"/>
          <w:spacing w:val="-1"/>
          <w:sz w:val="24"/>
          <w:szCs w:val="24"/>
        </w:rPr>
        <w:t>-1</w:t>
      </w:r>
      <w:r>
        <w:rPr>
          <w:rFonts w:ascii="Arial" w:eastAsia="Arial" w:hAnsi="Arial" w:cs="Arial"/>
          <w:spacing w:val="1"/>
          <w:sz w:val="24"/>
          <w:szCs w:val="24"/>
        </w:rPr>
        <w:t>43</w:t>
      </w:r>
      <w:r>
        <w:rPr>
          <w:rFonts w:ascii="Arial" w:eastAsia="Arial" w:hAnsi="Arial" w:cs="Arial"/>
          <w:sz w:val="24"/>
          <w:szCs w:val="24"/>
        </w:rPr>
        <w:t xml:space="preserve">7 </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2"/>
          <w:sz w:val="24"/>
          <w:szCs w:val="24"/>
        </w:rPr>
        <w:t>Y</w:t>
      </w:r>
      <w:r>
        <w:rPr>
          <w:rFonts w:ascii="Arial" w:eastAsia="Arial" w:hAnsi="Arial" w:cs="Arial"/>
          <w:sz w:val="24"/>
          <w:szCs w:val="24"/>
        </w:rPr>
        <w:t xml:space="preserve">: </w:t>
      </w:r>
      <w:r>
        <w:rPr>
          <w:rFonts w:ascii="Arial" w:eastAsia="Arial" w:hAnsi="Arial" w:cs="Arial"/>
          <w:i/>
          <w:spacing w:val="1"/>
          <w:sz w:val="24"/>
          <w:szCs w:val="24"/>
        </w:rPr>
        <w:t>1</w:t>
      </w:r>
      <w:r>
        <w:rPr>
          <w:rFonts w:ascii="Arial" w:eastAsia="Arial" w:hAnsi="Arial" w:cs="Arial"/>
          <w:i/>
          <w:spacing w:val="-1"/>
          <w:sz w:val="24"/>
          <w:szCs w:val="24"/>
        </w:rPr>
        <w:t>-</w:t>
      </w:r>
      <w:r>
        <w:rPr>
          <w:rFonts w:ascii="Arial" w:eastAsia="Arial" w:hAnsi="Arial" w:cs="Arial"/>
          <w:i/>
          <w:spacing w:val="1"/>
          <w:sz w:val="24"/>
          <w:szCs w:val="24"/>
        </w:rPr>
        <w:t>800</w:t>
      </w:r>
      <w:r>
        <w:rPr>
          <w:rFonts w:ascii="Arial" w:eastAsia="Arial" w:hAnsi="Arial" w:cs="Arial"/>
          <w:i/>
          <w:spacing w:val="-3"/>
          <w:sz w:val="24"/>
          <w:szCs w:val="24"/>
        </w:rPr>
        <w:t>-</w:t>
      </w:r>
      <w:r>
        <w:rPr>
          <w:rFonts w:ascii="Arial" w:eastAsia="Arial" w:hAnsi="Arial" w:cs="Arial"/>
          <w:i/>
          <w:spacing w:val="1"/>
          <w:sz w:val="24"/>
          <w:szCs w:val="24"/>
        </w:rPr>
        <w:t>735</w:t>
      </w:r>
      <w:r>
        <w:rPr>
          <w:rFonts w:ascii="Arial" w:eastAsia="Arial" w:hAnsi="Arial" w:cs="Arial"/>
          <w:i/>
          <w:spacing w:val="-1"/>
          <w:sz w:val="24"/>
          <w:szCs w:val="24"/>
        </w:rPr>
        <w:t>-2</w:t>
      </w:r>
      <w:r>
        <w:rPr>
          <w:rFonts w:ascii="Arial" w:eastAsia="Arial" w:hAnsi="Arial" w:cs="Arial"/>
          <w:i/>
          <w:spacing w:val="1"/>
          <w:sz w:val="24"/>
          <w:szCs w:val="24"/>
        </w:rPr>
        <w:t>9</w:t>
      </w:r>
      <w:r>
        <w:rPr>
          <w:rFonts w:ascii="Arial" w:eastAsia="Arial" w:hAnsi="Arial" w:cs="Arial"/>
          <w:i/>
          <w:spacing w:val="-1"/>
          <w:sz w:val="24"/>
          <w:szCs w:val="24"/>
        </w:rPr>
        <w:t>2</w:t>
      </w:r>
      <w:r>
        <w:rPr>
          <w:rFonts w:ascii="Arial" w:eastAsia="Arial" w:hAnsi="Arial" w:cs="Arial"/>
          <w:i/>
          <w:spacing w:val="2"/>
          <w:sz w:val="24"/>
          <w:szCs w:val="24"/>
        </w:rPr>
        <w:t>2</w:t>
      </w:r>
      <w:r>
        <w:rPr>
          <w:rFonts w:ascii="Arial" w:eastAsia="Arial" w:hAnsi="Arial" w:cs="Arial"/>
          <w:spacing w:val="-1"/>
          <w:sz w:val="24"/>
          <w:szCs w:val="24"/>
        </w:rPr>
        <w:t>).</w:t>
      </w:r>
    </w:p>
    <w:p w:rsidR="00245E11" w:rsidRDefault="00245E11">
      <w:pPr>
        <w:spacing w:before="19" w:line="260" w:lineRule="exact"/>
        <w:rPr>
          <w:sz w:val="26"/>
          <w:szCs w:val="26"/>
        </w:rPr>
      </w:pPr>
    </w:p>
    <w:p w:rsidR="00245E11" w:rsidRDefault="00FF503F">
      <w:pPr>
        <w:spacing w:line="400" w:lineRule="exact"/>
        <w:ind w:left="101" w:right="124"/>
        <w:rPr>
          <w:rFonts w:ascii="Arial" w:eastAsia="Arial" w:hAnsi="Arial" w:cs="Arial"/>
          <w:sz w:val="36"/>
          <w:szCs w:val="36"/>
        </w:rPr>
      </w:pPr>
      <w:r>
        <w:rPr>
          <w:rFonts w:ascii="Arial" w:eastAsia="Arial" w:hAnsi="Arial" w:cs="Arial"/>
          <w:sz w:val="36"/>
          <w:szCs w:val="36"/>
        </w:rPr>
        <w:t>AT</w:t>
      </w:r>
      <w:r>
        <w:rPr>
          <w:rFonts w:ascii="Arial" w:eastAsia="Arial" w:hAnsi="Arial" w:cs="Arial"/>
          <w:spacing w:val="1"/>
          <w:sz w:val="36"/>
          <w:szCs w:val="36"/>
        </w:rPr>
        <w:t>T</w:t>
      </w:r>
      <w:r>
        <w:rPr>
          <w:rFonts w:ascii="Arial" w:eastAsia="Arial" w:hAnsi="Arial" w:cs="Arial"/>
          <w:sz w:val="36"/>
          <w:szCs w:val="36"/>
        </w:rPr>
        <w:t>E</w:t>
      </w:r>
      <w:r>
        <w:rPr>
          <w:rFonts w:ascii="Arial" w:eastAsia="Arial" w:hAnsi="Arial" w:cs="Arial"/>
          <w:spacing w:val="-3"/>
          <w:sz w:val="36"/>
          <w:szCs w:val="36"/>
        </w:rPr>
        <w:t>N</w:t>
      </w:r>
      <w:r>
        <w:rPr>
          <w:rFonts w:ascii="Arial" w:eastAsia="Arial" w:hAnsi="Arial" w:cs="Arial"/>
          <w:spacing w:val="3"/>
          <w:sz w:val="36"/>
          <w:szCs w:val="36"/>
        </w:rPr>
        <w:t>T</w:t>
      </w:r>
      <w:r>
        <w:rPr>
          <w:rFonts w:ascii="Arial" w:eastAsia="Arial" w:hAnsi="Arial" w:cs="Arial"/>
          <w:sz w:val="36"/>
          <w:szCs w:val="36"/>
        </w:rPr>
        <w:t>I</w:t>
      </w:r>
      <w:r>
        <w:rPr>
          <w:rFonts w:ascii="Arial" w:eastAsia="Arial" w:hAnsi="Arial" w:cs="Arial"/>
          <w:spacing w:val="1"/>
          <w:sz w:val="36"/>
          <w:szCs w:val="36"/>
        </w:rPr>
        <w:t>O</w:t>
      </w:r>
      <w:r>
        <w:rPr>
          <w:rFonts w:ascii="Arial" w:eastAsia="Arial" w:hAnsi="Arial" w:cs="Arial"/>
          <w:sz w:val="36"/>
          <w:szCs w:val="36"/>
        </w:rPr>
        <w:t>N:</w:t>
      </w:r>
      <w:r>
        <w:rPr>
          <w:rFonts w:ascii="Arial" w:eastAsia="Arial" w:hAnsi="Arial" w:cs="Arial"/>
          <w:spacing w:val="90"/>
          <w:sz w:val="36"/>
          <w:szCs w:val="36"/>
        </w:rPr>
        <w:t xml:space="preserve"> </w:t>
      </w:r>
      <w:r>
        <w:rPr>
          <w:rFonts w:ascii="Arial" w:eastAsia="Arial" w:hAnsi="Arial" w:cs="Arial"/>
          <w:sz w:val="36"/>
          <w:szCs w:val="36"/>
        </w:rPr>
        <w:t>A</w:t>
      </w:r>
      <w:r>
        <w:rPr>
          <w:rFonts w:ascii="Arial" w:eastAsia="Arial" w:hAnsi="Arial" w:cs="Arial"/>
          <w:spacing w:val="-1"/>
          <w:sz w:val="36"/>
          <w:szCs w:val="36"/>
        </w:rPr>
        <w:t>u</w:t>
      </w:r>
      <w:r>
        <w:rPr>
          <w:rFonts w:ascii="Arial" w:eastAsia="Arial" w:hAnsi="Arial" w:cs="Arial"/>
          <w:sz w:val="36"/>
          <w:szCs w:val="36"/>
        </w:rPr>
        <w:t>xi</w:t>
      </w:r>
      <w:r>
        <w:rPr>
          <w:rFonts w:ascii="Arial" w:eastAsia="Arial" w:hAnsi="Arial" w:cs="Arial"/>
          <w:spacing w:val="-1"/>
          <w:sz w:val="36"/>
          <w:szCs w:val="36"/>
        </w:rPr>
        <w:t>l</w:t>
      </w:r>
      <w:r>
        <w:rPr>
          <w:rFonts w:ascii="Arial" w:eastAsia="Arial" w:hAnsi="Arial" w:cs="Arial"/>
          <w:spacing w:val="1"/>
          <w:sz w:val="36"/>
          <w:szCs w:val="36"/>
        </w:rPr>
        <w:t>i</w:t>
      </w:r>
      <w:r>
        <w:rPr>
          <w:rFonts w:ascii="Arial" w:eastAsia="Arial" w:hAnsi="Arial" w:cs="Arial"/>
          <w:sz w:val="36"/>
          <w:szCs w:val="36"/>
        </w:rPr>
        <w:t>a</w:t>
      </w:r>
      <w:r>
        <w:rPr>
          <w:rFonts w:ascii="Arial" w:eastAsia="Arial" w:hAnsi="Arial" w:cs="Arial"/>
          <w:spacing w:val="1"/>
          <w:sz w:val="36"/>
          <w:szCs w:val="36"/>
        </w:rPr>
        <w:t>r</w:t>
      </w:r>
      <w:r>
        <w:rPr>
          <w:rFonts w:ascii="Arial" w:eastAsia="Arial" w:hAnsi="Arial" w:cs="Arial"/>
          <w:sz w:val="36"/>
          <w:szCs w:val="36"/>
        </w:rPr>
        <w:t>y</w:t>
      </w:r>
      <w:r>
        <w:rPr>
          <w:rFonts w:ascii="Arial" w:eastAsia="Arial" w:hAnsi="Arial" w:cs="Arial"/>
          <w:spacing w:val="-16"/>
          <w:sz w:val="36"/>
          <w:szCs w:val="36"/>
        </w:rPr>
        <w:t xml:space="preserve"> </w:t>
      </w:r>
      <w:r>
        <w:rPr>
          <w:rFonts w:ascii="Arial" w:eastAsia="Arial" w:hAnsi="Arial" w:cs="Arial"/>
          <w:sz w:val="36"/>
          <w:szCs w:val="36"/>
        </w:rPr>
        <w:t>a</w:t>
      </w:r>
      <w:r>
        <w:rPr>
          <w:rFonts w:ascii="Arial" w:eastAsia="Arial" w:hAnsi="Arial" w:cs="Arial"/>
          <w:spacing w:val="1"/>
          <w:sz w:val="36"/>
          <w:szCs w:val="36"/>
        </w:rPr>
        <w:t>i</w:t>
      </w:r>
      <w:r>
        <w:rPr>
          <w:rFonts w:ascii="Arial" w:eastAsia="Arial" w:hAnsi="Arial" w:cs="Arial"/>
          <w:sz w:val="36"/>
          <w:szCs w:val="36"/>
        </w:rPr>
        <w:t>ds</w:t>
      </w:r>
      <w:r>
        <w:rPr>
          <w:rFonts w:ascii="Arial" w:eastAsia="Arial" w:hAnsi="Arial" w:cs="Arial"/>
          <w:spacing w:val="-7"/>
          <w:sz w:val="36"/>
          <w:szCs w:val="36"/>
        </w:rPr>
        <w:t xml:space="preserve"> </w:t>
      </w:r>
      <w:r>
        <w:rPr>
          <w:rFonts w:ascii="Arial" w:eastAsia="Arial" w:hAnsi="Arial" w:cs="Arial"/>
          <w:spacing w:val="1"/>
          <w:sz w:val="36"/>
          <w:szCs w:val="36"/>
        </w:rPr>
        <w:t>a</w:t>
      </w:r>
      <w:r>
        <w:rPr>
          <w:rFonts w:ascii="Arial" w:eastAsia="Arial" w:hAnsi="Arial" w:cs="Arial"/>
          <w:sz w:val="36"/>
          <w:szCs w:val="36"/>
        </w:rPr>
        <w:t>nd</w:t>
      </w:r>
      <w:r>
        <w:rPr>
          <w:rFonts w:ascii="Arial" w:eastAsia="Arial" w:hAnsi="Arial" w:cs="Arial"/>
          <w:spacing w:val="-6"/>
          <w:sz w:val="36"/>
          <w:szCs w:val="36"/>
        </w:rPr>
        <w:t xml:space="preserve"> </w:t>
      </w:r>
      <w:r>
        <w:rPr>
          <w:rFonts w:ascii="Arial" w:eastAsia="Arial" w:hAnsi="Arial" w:cs="Arial"/>
          <w:sz w:val="36"/>
          <w:szCs w:val="36"/>
        </w:rPr>
        <w:t>serv</w:t>
      </w:r>
      <w:r>
        <w:rPr>
          <w:rFonts w:ascii="Arial" w:eastAsia="Arial" w:hAnsi="Arial" w:cs="Arial"/>
          <w:spacing w:val="-1"/>
          <w:sz w:val="36"/>
          <w:szCs w:val="36"/>
        </w:rPr>
        <w:t>i</w:t>
      </w:r>
      <w:r>
        <w:rPr>
          <w:rFonts w:ascii="Arial" w:eastAsia="Arial" w:hAnsi="Arial" w:cs="Arial"/>
          <w:spacing w:val="2"/>
          <w:sz w:val="36"/>
          <w:szCs w:val="36"/>
        </w:rPr>
        <w:t>c</w:t>
      </w:r>
      <w:r>
        <w:rPr>
          <w:rFonts w:ascii="Arial" w:eastAsia="Arial" w:hAnsi="Arial" w:cs="Arial"/>
          <w:sz w:val="36"/>
          <w:szCs w:val="36"/>
        </w:rPr>
        <w:t>e</w:t>
      </w:r>
      <w:r>
        <w:rPr>
          <w:rFonts w:ascii="Arial" w:eastAsia="Arial" w:hAnsi="Arial" w:cs="Arial"/>
          <w:spacing w:val="-1"/>
          <w:sz w:val="36"/>
          <w:szCs w:val="36"/>
        </w:rPr>
        <w:t>s</w:t>
      </w:r>
      <w:r>
        <w:rPr>
          <w:rFonts w:ascii="Arial" w:eastAsia="Arial" w:hAnsi="Arial" w:cs="Arial"/>
          <w:sz w:val="36"/>
          <w:szCs w:val="36"/>
        </w:rPr>
        <w:t>,</w:t>
      </w:r>
      <w:r>
        <w:rPr>
          <w:rFonts w:ascii="Arial" w:eastAsia="Arial" w:hAnsi="Arial" w:cs="Arial"/>
          <w:spacing w:val="-12"/>
          <w:sz w:val="36"/>
          <w:szCs w:val="36"/>
        </w:rPr>
        <w:t xml:space="preserve"> </w:t>
      </w:r>
      <w:r>
        <w:rPr>
          <w:rFonts w:ascii="Arial" w:eastAsia="Arial" w:hAnsi="Arial" w:cs="Arial"/>
          <w:sz w:val="36"/>
          <w:szCs w:val="36"/>
        </w:rPr>
        <w:t>includi</w:t>
      </w:r>
      <w:r>
        <w:rPr>
          <w:rFonts w:ascii="Arial" w:eastAsia="Arial" w:hAnsi="Arial" w:cs="Arial"/>
          <w:spacing w:val="-1"/>
          <w:sz w:val="36"/>
          <w:szCs w:val="36"/>
        </w:rPr>
        <w:t>n</w:t>
      </w:r>
      <w:r>
        <w:rPr>
          <w:rFonts w:ascii="Arial" w:eastAsia="Arial" w:hAnsi="Arial" w:cs="Arial"/>
          <w:sz w:val="36"/>
          <w:szCs w:val="36"/>
        </w:rPr>
        <w:t>g</w:t>
      </w:r>
      <w:r>
        <w:rPr>
          <w:rFonts w:ascii="Arial" w:eastAsia="Arial" w:hAnsi="Arial" w:cs="Arial"/>
          <w:spacing w:val="-14"/>
          <w:sz w:val="36"/>
          <w:szCs w:val="36"/>
        </w:rPr>
        <w:t xml:space="preserve"> </w:t>
      </w:r>
      <w:r>
        <w:rPr>
          <w:rFonts w:ascii="Arial" w:eastAsia="Arial" w:hAnsi="Arial" w:cs="Arial"/>
          <w:spacing w:val="1"/>
          <w:sz w:val="36"/>
          <w:szCs w:val="36"/>
        </w:rPr>
        <w:t>b</w:t>
      </w:r>
      <w:r>
        <w:rPr>
          <w:rFonts w:ascii="Arial" w:eastAsia="Arial" w:hAnsi="Arial" w:cs="Arial"/>
          <w:sz w:val="36"/>
          <w:szCs w:val="36"/>
        </w:rPr>
        <w:t>ut</w:t>
      </w:r>
      <w:r>
        <w:rPr>
          <w:rFonts w:ascii="Arial" w:eastAsia="Arial" w:hAnsi="Arial" w:cs="Arial"/>
          <w:spacing w:val="-2"/>
          <w:sz w:val="36"/>
          <w:szCs w:val="36"/>
        </w:rPr>
        <w:t xml:space="preserve"> </w:t>
      </w:r>
      <w:r>
        <w:rPr>
          <w:rFonts w:ascii="Arial" w:eastAsia="Arial" w:hAnsi="Arial" w:cs="Arial"/>
          <w:sz w:val="36"/>
          <w:szCs w:val="36"/>
        </w:rPr>
        <w:t>n</w:t>
      </w:r>
      <w:r>
        <w:rPr>
          <w:rFonts w:ascii="Arial" w:eastAsia="Arial" w:hAnsi="Arial" w:cs="Arial"/>
          <w:spacing w:val="-1"/>
          <w:sz w:val="36"/>
          <w:szCs w:val="36"/>
        </w:rPr>
        <w:t>o</w:t>
      </w:r>
      <w:r>
        <w:rPr>
          <w:rFonts w:ascii="Arial" w:eastAsia="Arial" w:hAnsi="Arial" w:cs="Arial"/>
          <w:sz w:val="36"/>
          <w:szCs w:val="36"/>
        </w:rPr>
        <w:t>t</w:t>
      </w:r>
      <w:r>
        <w:rPr>
          <w:rFonts w:ascii="Arial" w:eastAsia="Arial" w:hAnsi="Arial" w:cs="Arial"/>
          <w:spacing w:val="-3"/>
          <w:sz w:val="36"/>
          <w:szCs w:val="36"/>
        </w:rPr>
        <w:t xml:space="preserve"> </w:t>
      </w:r>
      <w:r>
        <w:rPr>
          <w:rFonts w:ascii="Arial" w:eastAsia="Arial" w:hAnsi="Arial" w:cs="Arial"/>
          <w:sz w:val="36"/>
          <w:szCs w:val="36"/>
        </w:rPr>
        <w:t>l</w:t>
      </w:r>
      <w:r>
        <w:rPr>
          <w:rFonts w:ascii="Arial" w:eastAsia="Arial" w:hAnsi="Arial" w:cs="Arial"/>
          <w:spacing w:val="-1"/>
          <w:sz w:val="36"/>
          <w:szCs w:val="36"/>
        </w:rPr>
        <w:t>i</w:t>
      </w:r>
      <w:r>
        <w:rPr>
          <w:rFonts w:ascii="Arial" w:eastAsia="Arial" w:hAnsi="Arial" w:cs="Arial"/>
          <w:sz w:val="36"/>
          <w:szCs w:val="36"/>
        </w:rPr>
        <w:t>mited</w:t>
      </w:r>
      <w:r>
        <w:rPr>
          <w:rFonts w:ascii="Arial" w:eastAsia="Arial" w:hAnsi="Arial" w:cs="Arial"/>
          <w:spacing w:val="-10"/>
          <w:sz w:val="36"/>
          <w:szCs w:val="36"/>
        </w:rPr>
        <w:t xml:space="preserve"> </w:t>
      </w:r>
      <w:r>
        <w:rPr>
          <w:rFonts w:ascii="Arial" w:eastAsia="Arial" w:hAnsi="Arial" w:cs="Arial"/>
          <w:sz w:val="36"/>
          <w:szCs w:val="36"/>
        </w:rPr>
        <w:t xml:space="preserve">to </w:t>
      </w:r>
      <w:r>
        <w:rPr>
          <w:rFonts w:ascii="Arial" w:eastAsia="Arial" w:hAnsi="Arial" w:cs="Arial"/>
          <w:spacing w:val="2"/>
          <w:sz w:val="36"/>
          <w:szCs w:val="36"/>
        </w:rPr>
        <w:t>l</w:t>
      </w:r>
      <w:r>
        <w:rPr>
          <w:rFonts w:ascii="Arial" w:eastAsia="Arial" w:hAnsi="Arial" w:cs="Arial"/>
          <w:sz w:val="36"/>
          <w:szCs w:val="36"/>
        </w:rPr>
        <w:t>arge</w:t>
      </w:r>
      <w:r>
        <w:rPr>
          <w:rFonts w:ascii="Arial" w:eastAsia="Arial" w:hAnsi="Arial" w:cs="Arial"/>
          <w:spacing w:val="-8"/>
          <w:sz w:val="36"/>
          <w:szCs w:val="36"/>
        </w:rPr>
        <w:t xml:space="preserve"> </w:t>
      </w:r>
      <w:r>
        <w:rPr>
          <w:rFonts w:ascii="Arial" w:eastAsia="Arial" w:hAnsi="Arial" w:cs="Arial"/>
          <w:sz w:val="36"/>
          <w:szCs w:val="36"/>
        </w:rPr>
        <w:t>pr</w:t>
      </w:r>
      <w:r>
        <w:rPr>
          <w:rFonts w:ascii="Arial" w:eastAsia="Arial" w:hAnsi="Arial" w:cs="Arial"/>
          <w:spacing w:val="-1"/>
          <w:sz w:val="36"/>
          <w:szCs w:val="36"/>
        </w:rPr>
        <w:t>i</w:t>
      </w:r>
      <w:r>
        <w:rPr>
          <w:rFonts w:ascii="Arial" w:eastAsia="Arial" w:hAnsi="Arial" w:cs="Arial"/>
          <w:sz w:val="36"/>
          <w:szCs w:val="36"/>
        </w:rPr>
        <w:t>nt d</w:t>
      </w:r>
      <w:r>
        <w:rPr>
          <w:rFonts w:ascii="Arial" w:eastAsia="Arial" w:hAnsi="Arial" w:cs="Arial"/>
          <w:spacing w:val="-2"/>
          <w:sz w:val="36"/>
          <w:szCs w:val="36"/>
        </w:rPr>
        <w:t>o</w:t>
      </w:r>
      <w:r>
        <w:rPr>
          <w:rFonts w:ascii="Arial" w:eastAsia="Arial" w:hAnsi="Arial" w:cs="Arial"/>
          <w:sz w:val="36"/>
          <w:szCs w:val="36"/>
        </w:rPr>
        <w:t>cu</w:t>
      </w:r>
      <w:r>
        <w:rPr>
          <w:rFonts w:ascii="Arial" w:eastAsia="Arial" w:hAnsi="Arial" w:cs="Arial"/>
          <w:spacing w:val="1"/>
          <w:sz w:val="36"/>
          <w:szCs w:val="36"/>
        </w:rPr>
        <w:t>m</w:t>
      </w:r>
      <w:r>
        <w:rPr>
          <w:rFonts w:ascii="Arial" w:eastAsia="Arial" w:hAnsi="Arial" w:cs="Arial"/>
          <w:sz w:val="36"/>
          <w:szCs w:val="36"/>
        </w:rPr>
        <w:t>e</w:t>
      </w:r>
      <w:r>
        <w:rPr>
          <w:rFonts w:ascii="Arial" w:eastAsia="Arial" w:hAnsi="Arial" w:cs="Arial"/>
          <w:spacing w:val="-2"/>
          <w:sz w:val="36"/>
          <w:szCs w:val="36"/>
        </w:rPr>
        <w:t>n</w:t>
      </w:r>
      <w:r>
        <w:rPr>
          <w:rFonts w:ascii="Arial" w:eastAsia="Arial" w:hAnsi="Arial" w:cs="Arial"/>
          <w:sz w:val="36"/>
          <w:szCs w:val="36"/>
        </w:rPr>
        <w:t>ts</w:t>
      </w:r>
      <w:r>
        <w:rPr>
          <w:rFonts w:ascii="Arial" w:eastAsia="Arial" w:hAnsi="Arial" w:cs="Arial"/>
          <w:spacing w:val="-14"/>
          <w:sz w:val="36"/>
          <w:szCs w:val="36"/>
        </w:rPr>
        <w:t xml:space="preserve"> </w:t>
      </w:r>
      <w:r>
        <w:rPr>
          <w:rFonts w:ascii="Arial" w:eastAsia="Arial" w:hAnsi="Arial" w:cs="Arial"/>
          <w:sz w:val="36"/>
          <w:szCs w:val="36"/>
        </w:rPr>
        <w:t>and</w:t>
      </w:r>
      <w:r>
        <w:rPr>
          <w:rFonts w:ascii="Arial" w:eastAsia="Arial" w:hAnsi="Arial" w:cs="Arial"/>
          <w:spacing w:val="-6"/>
          <w:sz w:val="36"/>
          <w:szCs w:val="36"/>
        </w:rPr>
        <w:t xml:space="preserve"> </w:t>
      </w:r>
      <w:r>
        <w:rPr>
          <w:rFonts w:ascii="Arial" w:eastAsia="Arial" w:hAnsi="Arial" w:cs="Arial"/>
          <w:sz w:val="36"/>
          <w:szCs w:val="36"/>
        </w:rPr>
        <w:t>a</w:t>
      </w:r>
      <w:r>
        <w:rPr>
          <w:rFonts w:ascii="Arial" w:eastAsia="Arial" w:hAnsi="Arial" w:cs="Arial"/>
          <w:spacing w:val="-1"/>
          <w:sz w:val="36"/>
          <w:szCs w:val="36"/>
        </w:rPr>
        <w:t>l</w:t>
      </w:r>
      <w:r>
        <w:rPr>
          <w:rFonts w:ascii="Arial" w:eastAsia="Arial" w:hAnsi="Arial" w:cs="Arial"/>
          <w:sz w:val="36"/>
          <w:szCs w:val="36"/>
        </w:rPr>
        <w:t>ter</w:t>
      </w:r>
      <w:r>
        <w:rPr>
          <w:rFonts w:ascii="Arial" w:eastAsia="Arial" w:hAnsi="Arial" w:cs="Arial"/>
          <w:spacing w:val="1"/>
          <w:sz w:val="36"/>
          <w:szCs w:val="36"/>
        </w:rPr>
        <w:t>n</w:t>
      </w:r>
      <w:r>
        <w:rPr>
          <w:rFonts w:ascii="Arial" w:eastAsia="Arial" w:hAnsi="Arial" w:cs="Arial"/>
          <w:sz w:val="36"/>
          <w:szCs w:val="36"/>
        </w:rPr>
        <w:t>ative</w:t>
      </w:r>
      <w:r>
        <w:rPr>
          <w:rFonts w:ascii="Arial" w:eastAsia="Arial" w:hAnsi="Arial" w:cs="Arial"/>
          <w:spacing w:val="-19"/>
          <w:sz w:val="36"/>
          <w:szCs w:val="36"/>
        </w:rPr>
        <w:t xml:space="preserve"> </w:t>
      </w:r>
      <w:r>
        <w:rPr>
          <w:rFonts w:ascii="Arial" w:eastAsia="Arial" w:hAnsi="Arial" w:cs="Arial"/>
          <w:spacing w:val="1"/>
          <w:sz w:val="36"/>
          <w:szCs w:val="36"/>
        </w:rPr>
        <w:t>fo</w:t>
      </w:r>
      <w:r>
        <w:rPr>
          <w:rFonts w:ascii="Arial" w:eastAsia="Arial" w:hAnsi="Arial" w:cs="Arial"/>
          <w:sz w:val="36"/>
          <w:szCs w:val="36"/>
        </w:rPr>
        <w:t>rmat</w:t>
      </w:r>
      <w:r>
        <w:rPr>
          <w:rFonts w:ascii="Arial" w:eastAsia="Arial" w:hAnsi="Arial" w:cs="Arial"/>
          <w:spacing w:val="2"/>
          <w:sz w:val="36"/>
          <w:szCs w:val="36"/>
        </w:rPr>
        <w:t>s</w:t>
      </w:r>
      <w:r>
        <w:rPr>
          <w:rFonts w:ascii="Arial" w:eastAsia="Arial" w:hAnsi="Arial" w:cs="Arial"/>
          <w:sz w:val="36"/>
          <w:szCs w:val="36"/>
        </w:rPr>
        <w:t>,</w:t>
      </w:r>
      <w:r>
        <w:rPr>
          <w:rFonts w:ascii="Arial" w:eastAsia="Arial" w:hAnsi="Arial" w:cs="Arial"/>
          <w:spacing w:val="-10"/>
          <w:sz w:val="36"/>
          <w:szCs w:val="36"/>
        </w:rPr>
        <w:t xml:space="preserve"> </w:t>
      </w:r>
      <w:r>
        <w:rPr>
          <w:rFonts w:ascii="Arial" w:eastAsia="Arial" w:hAnsi="Arial" w:cs="Arial"/>
          <w:sz w:val="36"/>
          <w:szCs w:val="36"/>
        </w:rPr>
        <w:t>are</w:t>
      </w:r>
      <w:r>
        <w:rPr>
          <w:rFonts w:ascii="Arial" w:eastAsia="Arial" w:hAnsi="Arial" w:cs="Arial"/>
          <w:spacing w:val="-7"/>
          <w:sz w:val="36"/>
          <w:szCs w:val="36"/>
        </w:rPr>
        <w:t xml:space="preserve"> </w:t>
      </w:r>
      <w:r>
        <w:rPr>
          <w:rFonts w:ascii="Arial" w:eastAsia="Arial" w:hAnsi="Arial" w:cs="Arial"/>
          <w:sz w:val="36"/>
          <w:szCs w:val="36"/>
        </w:rPr>
        <w:t>av</w:t>
      </w:r>
      <w:r>
        <w:rPr>
          <w:rFonts w:ascii="Arial" w:eastAsia="Arial" w:hAnsi="Arial" w:cs="Arial"/>
          <w:spacing w:val="-1"/>
          <w:sz w:val="36"/>
          <w:szCs w:val="36"/>
        </w:rPr>
        <w:t>a</w:t>
      </w:r>
      <w:r>
        <w:rPr>
          <w:rFonts w:ascii="Arial" w:eastAsia="Arial" w:hAnsi="Arial" w:cs="Arial"/>
          <w:spacing w:val="1"/>
          <w:sz w:val="36"/>
          <w:szCs w:val="36"/>
        </w:rPr>
        <w:t>i</w:t>
      </w:r>
      <w:r>
        <w:rPr>
          <w:rFonts w:ascii="Arial" w:eastAsia="Arial" w:hAnsi="Arial" w:cs="Arial"/>
          <w:sz w:val="36"/>
          <w:szCs w:val="36"/>
        </w:rPr>
        <w:t>l</w:t>
      </w:r>
      <w:r>
        <w:rPr>
          <w:rFonts w:ascii="Arial" w:eastAsia="Arial" w:hAnsi="Arial" w:cs="Arial"/>
          <w:spacing w:val="-2"/>
          <w:sz w:val="36"/>
          <w:szCs w:val="36"/>
        </w:rPr>
        <w:t>a</w:t>
      </w:r>
      <w:r>
        <w:rPr>
          <w:rFonts w:ascii="Arial" w:eastAsia="Arial" w:hAnsi="Arial" w:cs="Arial"/>
          <w:spacing w:val="1"/>
          <w:sz w:val="36"/>
          <w:szCs w:val="36"/>
        </w:rPr>
        <w:t>b</w:t>
      </w:r>
      <w:r>
        <w:rPr>
          <w:rFonts w:ascii="Arial" w:eastAsia="Arial" w:hAnsi="Arial" w:cs="Arial"/>
          <w:sz w:val="36"/>
          <w:szCs w:val="36"/>
        </w:rPr>
        <w:t>le</w:t>
      </w:r>
      <w:r>
        <w:rPr>
          <w:rFonts w:ascii="Arial" w:eastAsia="Arial" w:hAnsi="Arial" w:cs="Arial"/>
          <w:spacing w:val="-16"/>
          <w:sz w:val="36"/>
          <w:szCs w:val="36"/>
        </w:rPr>
        <w:t xml:space="preserve"> </w:t>
      </w:r>
      <w:r>
        <w:rPr>
          <w:rFonts w:ascii="Arial" w:eastAsia="Arial" w:hAnsi="Arial" w:cs="Arial"/>
          <w:spacing w:val="1"/>
          <w:sz w:val="36"/>
          <w:szCs w:val="36"/>
        </w:rPr>
        <w:t>t</w:t>
      </w:r>
      <w:r>
        <w:rPr>
          <w:rFonts w:ascii="Arial" w:eastAsia="Arial" w:hAnsi="Arial" w:cs="Arial"/>
          <w:sz w:val="36"/>
          <w:szCs w:val="36"/>
        </w:rPr>
        <w:t xml:space="preserve">o </w:t>
      </w:r>
      <w:r>
        <w:rPr>
          <w:rFonts w:ascii="Arial" w:eastAsia="Arial" w:hAnsi="Arial" w:cs="Arial"/>
          <w:spacing w:val="-3"/>
          <w:sz w:val="36"/>
          <w:szCs w:val="36"/>
        </w:rPr>
        <w:t>y</w:t>
      </w:r>
      <w:r>
        <w:rPr>
          <w:rFonts w:ascii="Arial" w:eastAsia="Arial" w:hAnsi="Arial" w:cs="Arial"/>
          <w:sz w:val="36"/>
          <w:szCs w:val="36"/>
        </w:rPr>
        <w:t>ou</w:t>
      </w:r>
      <w:r>
        <w:rPr>
          <w:rFonts w:ascii="Arial" w:eastAsia="Arial" w:hAnsi="Arial" w:cs="Arial"/>
          <w:spacing w:val="-4"/>
          <w:sz w:val="36"/>
          <w:szCs w:val="36"/>
        </w:rPr>
        <w:t xml:space="preserve"> </w:t>
      </w:r>
      <w:r>
        <w:rPr>
          <w:rFonts w:ascii="Arial" w:eastAsia="Arial" w:hAnsi="Arial" w:cs="Arial"/>
          <w:sz w:val="36"/>
          <w:szCs w:val="36"/>
        </w:rPr>
        <w:t>fr</w:t>
      </w:r>
      <w:r>
        <w:rPr>
          <w:rFonts w:ascii="Arial" w:eastAsia="Arial" w:hAnsi="Arial" w:cs="Arial"/>
          <w:spacing w:val="2"/>
          <w:sz w:val="36"/>
          <w:szCs w:val="36"/>
        </w:rPr>
        <w:t>e</w:t>
      </w:r>
      <w:r>
        <w:rPr>
          <w:rFonts w:ascii="Arial" w:eastAsia="Arial" w:hAnsi="Arial" w:cs="Arial"/>
          <w:sz w:val="36"/>
          <w:szCs w:val="36"/>
        </w:rPr>
        <w:t>e</w:t>
      </w:r>
      <w:r>
        <w:rPr>
          <w:rFonts w:ascii="Arial" w:eastAsia="Arial" w:hAnsi="Arial" w:cs="Arial"/>
          <w:spacing w:val="-6"/>
          <w:sz w:val="36"/>
          <w:szCs w:val="36"/>
        </w:rPr>
        <w:t xml:space="preserve"> </w:t>
      </w:r>
      <w:r>
        <w:rPr>
          <w:rFonts w:ascii="Arial" w:eastAsia="Arial" w:hAnsi="Arial" w:cs="Arial"/>
          <w:spacing w:val="-1"/>
          <w:sz w:val="36"/>
          <w:szCs w:val="36"/>
        </w:rPr>
        <w:t>o</w:t>
      </w:r>
      <w:r>
        <w:rPr>
          <w:rFonts w:ascii="Arial" w:eastAsia="Arial" w:hAnsi="Arial" w:cs="Arial"/>
          <w:sz w:val="36"/>
          <w:szCs w:val="36"/>
        </w:rPr>
        <w:t>f</w:t>
      </w:r>
      <w:r>
        <w:rPr>
          <w:rFonts w:ascii="Arial" w:eastAsia="Arial" w:hAnsi="Arial" w:cs="Arial"/>
          <w:spacing w:val="-1"/>
          <w:sz w:val="36"/>
          <w:szCs w:val="36"/>
        </w:rPr>
        <w:t xml:space="preserve"> </w:t>
      </w:r>
      <w:r>
        <w:rPr>
          <w:rFonts w:ascii="Arial" w:eastAsia="Arial" w:hAnsi="Arial" w:cs="Arial"/>
          <w:sz w:val="36"/>
          <w:szCs w:val="36"/>
        </w:rPr>
        <w:t>ch</w:t>
      </w:r>
      <w:r>
        <w:rPr>
          <w:rFonts w:ascii="Arial" w:eastAsia="Arial" w:hAnsi="Arial" w:cs="Arial"/>
          <w:spacing w:val="-2"/>
          <w:sz w:val="36"/>
          <w:szCs w:val="36"/>
        </w:rPr>
        <w:t>a</w:t>
      </w:r>
      <w:r>
        <w:rPr>
          <w:rFonts w:ascii="Arial" w:eastAsia="Arial" w:hAnsi="Arial" w:cs="Arial"/>
          <w:sz w:val="36"/>
          <w:szCs w:val="36"/>
        </w:rPr>
        <w:t>r</w:t>
      </w:r>
      <w:r>
        <w:rPr>
          <w:rFonts w:ascii="Arial" w:eastAsia="Arial" w:hAnsi="Arial" w:cs="Arial"/>
          <w:spacing w:val="1"/>
          <w:sz w:val="36"/>
          <w:szCs w:val="36"/>
        </w:rPr>
        <w:t>g</w:t>
      </w:r>
      <w:r>
        <w:rPr>
          <w:rFonts w:ascii="Arial" w:eastAsia="Arial" w:hAnsi="Arial" w:cs="Arial"/>
          <w:sz w:val="36"/>
          <w:szCs w:val="36"/>
        </w:rPr>
        <w:t>e</w:t>
      </w:r>
      <w:r>
        <w:rPr>
          <w:rFonts w:ascii="Arial" w:eastAsia="Arial" w:hAnsi="Arial" w:cs="Arial"/>
          <w:spacing w:val="-11"/>
          <w:sz w:val="36"/>
          <w:szCs w:val="36"/>
        </w:rPr>
        <w:t xml:space="preserve"> </w:t>
      </w:r>
      <w:r>
        <w:rPr>
          <w:rFonts w:ascii="Arial" w:eastAsia="Arial" w:hAnsi="Arial" w:cs="Arial"/>
          <w:spacing w:val="-1"/>
          <w:sz w:val="36"/>
          <w:szCs w:val="36"/>
        </w:rPr>
        <w:t>u</w:t>
      </w:r>
      <w:r>
        <w:rPr>
          <w:rFonts w:ascii="Arial" w:eastAsia="Arial" w:hAnsi="Arial" w:cs="Arial"/>
          <w:spacing w:val="1"/>
          <w:sz w:val="36"/>
          <w:szCs w:val="36"/>
        </w:rPr>
        <w:t>p</w:t>
      </w:r>
      <w:r>
        <w:rPr>
          <w:rFonts w:ascii="Arial" w:eastAsia="Arial" w:hAnsi="Arial" w:cs="Arial"/>
          <w:sz w:val="36"/>
          <w:szCs w:val="36"/>
        </w:rPr>
        <w:t>on</w:t>
      </w:r>
      <w:r>
        <w:rPr>
          <w:rFonts w:ascii="Arial" w:eastAsia="Arial" w:hAnsi="Arial" w:cs="Arial"/>
          <w:spacing w:val="-10"/>
          <w:sz w:val="36"/>
          <w:szCs w:val="36"/>
        </w:rPr>
        <w:t xml:space="preserve"> </w:t>
      </w:r>
      <w:r>
        <w:rPr>
          <w:rFonts w:ascii="Arial" w:eastAsia="Arial" w:hAnsi="Arial" w:cs="Arial"/>
          <w:sz w:val="36"/>
          <w:szCs w:val="36"/>
        </w:rPr>
        <w:t>re</w:t>
      </w:r>
      <w:r>
        <w:rPr>
          <w:rFonts w:ascii="Arial" w:eastAsia="Arial" w:hAnsi="Arial" w:cs="Arial"/>
          <w:spacing w:val="1"/>
          <w:sz w:val="36"/>
          <w:szCs w:val="36"/>
        </w:rPr>
        <w:t>q</w:t>
      </w:r>
      <w:r>
        <w:rPr>
          <w:rFonts w:ascii="Arial" w:eastAsia="Arial" w:hAnsi="Arial" w:cs="Arial"/>
          <w:sz w:val="36"/>
          <w:szCs w:val="36"/>
        </w:rPr>
        <w:t>u</w:t>
      </w:r>
      <w:r>
        <w:rPr>
          <w:rFonts w:ascii="Arial" w:eastAsia="Arial" w:hAnsi="Arial" w:cs="Arial"/>
          <w:spacing w:val="-2"/>
          <w:sz w:val="36"/>
          <w:szCs w:val="36"/>
        </w:rPr>
        <w:t>e</w:t>
      </w:r>
      <w:r>
        <w:rPr>
          <w:rFonts w:ascii="Arial" w:eastAsia="Arial" w:hAnsi="Arial" w:cs="Arial"/>
          <w:sz w:val="36"/>
          <w:szCs w:val="36"/>
        </w:rPr>
        <w:t>s</w:t>
      </w:r>
      <w:r>
        <w:rPr>
          <w:rFonts w:ascii="Arial" w:eastAsia="Arial" w:hAnsi="Arial" w:cs="Arial"/>
          <w:spacing w:val="2"/>
          <w:sz w:val="36"/>
          <w:szCs w:val="36"/>
        </w:rPr>
        <w:t>t</w:t>
      </w:r>
      <w:r>
        <w:rPr>
          <w:rFonts w:ascii="Arial" w:eastAsia="Arial" w:hAnsi="Arial" w:cs="Arial"/>
          <w:sz w:val="36"/>
          <w:szCs w:val="36"/>
        </w:rPr>
        <w:t>.</w:t>
      </w:r>
      <w:r>
        <w:rPr>
          <w:rFonts w:ascii="Arial" w:eastAsia="Arial" w:hAnsi="Arial" w:cs="Arial"/>
          <w:spacing w:val="-8"/>
          <w:sz w:val="36"/>
          <w:szCs w:val="36"/>
        </w:rPr>
        <w:t xml:space="preserve"> </w:t>
      </w:r>
      <w:r>
        <w:rPr>
          <w:rFonts w:ascii="Arial" w:eastAsia="Arial" w:hAnsi="Arial" w:cs="Arial"/>
          <w:sz w:val="36"/>
          <w:szCs w:val="36"/>
        </w:rPr>
        <w:t>C</w:t>
      </w:r>
      <w:r>
        <w:rPr>
          <w:rFonts w:ascii="Arial" w:eastAsia="Arial" w:hAnsi="Arial" w:cs="Arial"/>
          <w:spacing w:val="-2"/>
          <w:sz w:val="36"/>
          <w:szCs w:val="36"/>
        </w:rPr>
        <w:t>a</w:t>
      </w:r>
      <w:r>
        <w:rPr>
          <w:rFonts w:ascii="Arial" w:eastAsia="Arial" w:hAnsi="Arial" w:cs="Arial"/>
          <w:spacing w:val="1"/>
          <w:sz w:val="36"/>
          <w:szCs w:val="36"/>
        </w:rPr>
        <w:t>l</w:t>
      </w:r>
      <w:r>
        <w:rPr>
          <w:rFonts w:ascii="Arial" w:eastAsia="Arial" w:hAnsi="Arial" w:cs="Arial"/>
          <w:sz w:val="36"/>
          <w:szCs w:val="36"/>
        </w:rPr>
        <w:t>l</w:t>
      </w:r>
    </w:p>
    <w:p w:rsidR="00245E11" w:rsidRDefault="00FF503F">
      <w:pPr>
        <w:spacing w:line="400" w:lineRule="exact"/>
        <w:ind w:left="101"/>
        <w:rPr>
          <w:rFonts w:ascii="Arial" w:eastAsia="Arial" w:hAnsi="Arial" w:cs="Arial"/>
          <w:sz w:val="36"/>
          <w:szCs w:val="36"/>
        </w:rPr>
      </w:pPr>
      <w:r>
        <w:rPr>
          <w:rFonts w:ascii="Arial" w:eastAsia="Arial" w:hAnsi="Arial" w:cs="Arial"/>
          <w:b/>
          <w:spacing w:val="-1"/>
          <w:position w:val="-1"/>
          <w:sz w:val="36"/>
          <w:szCs w:val="36"/>
        </w:rPr>
        <w:t>1</w:t>
      </w:r>
      <w:r>
        <w:rPr>
          <w:rFonts w:ascii="Arial" w:eastAsia="Arial" w:hAnsi="Arial" w:cs="Arial"/>
          <w:b/>
          <w:position w:val="-1"/>
          <w:sz w:val="36"/>
          <w:szCs w:val="36"/>
        </w:rPr>
        <w:t>-530-265-</w:t>
      </w:r>
      <w:r>
        <w:rPr>
          <w:rFonts w:ascii="Arial" w:eastAsia="Arial" w:hAnsi="Arial" w:cs="Arial"/>
          <w:b/>
          <w:spacing w:val="1"/>
          <w:position w:val="-1"/>
          <w:sz w:val="36"/>
          <w:szCs w:val="36"/>
        </w:rPr>
        <w:t>1</w:t>
      </w:r>
      <w:r>
        <w:rPr>
          <w:rFonts w:ascii="Arial" w:eastAsia="Arial" w:hAnsi="Arial" w:cs="Arial"/>
          <w:b/>
          <w:position w:val="-1"/>
          <w:sz w:val="36"/>
          <w:szCs w:val="36"/>
        </w:rPr>
        <w:t>437</w:t>
      </w:r>
      <w:r>
        <w:rPr>
          <w:rFonts w:ascii="Arial" w:eastAsia="Arial" w:hAnsi="Arial" w:cs="Arial"/>
          <w:b/>
          <w:spacing w:val="-26"/>
          <w:position w:val="-1"/>
          <w:sz w:val="36"/>
          <w:szCs w:val="36"/>
        </w:rPr>
        <w:t xml:space="preserve"> </w:t>
      </w:r>
      <w:r>
        <w:rPr>
          <w:rFonts w:ascii="Arial" w:eastAsia="Arial" w:hAnsi="Arial" w:cs="Arial"/>
          <w:b/>
          <w:position w:val="-1"/>
          <w:sz w:val="36"/>
          <w:szCs w:val="36"/>
        </w:rPr>
        <w:t>(</w:t>
      </w:r>
      <w:r>
        <w:rPr>
          <w:rFonts w:ascii="Arial" w:eastAsia="Arial" w:hAnsi="Arial" w:cs="Arial"/>
          <w:b/>
          <w:spacing w:val="1"/>
          <w:position w:val="-1"/>
          <w:sz w:val="36"/>
          <w:szCs w:val="36"/>
        </w:rPr>
        <w:t>T</w:t>
      </w:r>
      <w:r>
        <w:rPr>
          <w:rFonts w:ascii="Arial" w:eastAsia="Arial" w:hAnsi="Arial" w:cs="Arial"/>
          <w:b/>
          <w:position w:val="-1"/>
          <w:sz w:val="36"/>
          <w:szCs w:val="36"/>
        </w:rPr>
        <w:t xml:space="preserve">TY: </w:t>
      </w:r>
      <w:r>
        <w:rPr>
          <w:rFonts w:ascii="Arial" w:eastAsia="Arial" w:hAnsi="Arial" w:cs="Arial"/>
          <w:b/>
          <w:i/>
          <w:spacing w:val="-1"/>
          <w:position w:val="-1"/>
          <w:sz w:val="36"/>
          <w:szCs w:val="36"/>
        </w:rPr>
        <w:t>1</w:t>
      </w:r>
      <w:r>
        <w:rPr>
          <w:rFonts w:ascii="Arial" w:eastAsia="Arial" w:hAnsi="Arial" w:cs="Arial"/>
          <w:b/>
          <w:i/>
          <w:position w:val="-1"/>
          <w:sz w:val="36"/>
          <w:szCs w:val="36"/>
        </w:rPr>
        <w:t>-</w:t>
      </w:r>
      <w:r>
        <w:rPr>
          <w:rFonts w:ascii="Arial" w:eastAsia="Arial" w:hAnsi="Arial" w:cs="Arial"/>
          <w:b/>
          <w:i/>
          <w:spacing w:val="-1"/>
          <w:position w:val="-1"/>
          <w:sz w:val="36"/>
          <w:szCs w:val="36"/>
        </w:rPr>
        <w:t>800</w:t>
      </w:r>
      <w:r>
        <w:rPr>
          <w:rFonts w:ascii="Arial" w:eastAsia="Arial" w:hAnsi="Arial" w:cs="Arial"/>
          <w:b/>
          <w:i/>
          <w:spacing w:val="3"/>
          <w:position w:val="-1"/>
          <w:sz w:val="36"/>
          <w:szCs w:val="36"/>
        </w:rPr>
        <w:t>-</w:t>
      </w:r>
      <w:r>
        <w:rPr>
          <w:rFonts w:ascii="Arial" w:eastAsia="Arial" w:hAnsi="Arial" w:cs="Arial"/>
          <w:b/>
          <w:i/>
          <w:spacing w:val="-1"/>
          <w:position w:val="-1"/>
          <w:sz w:val="36"/>
          <w:szCs w:val="36"/>
        </w:rPr>
        <w:t>735</w:t>
      </w:r>
      <w:r>
        <w:rPr>
          <w:rFonts w:ascii="Arial" w:eastAsia="Arial" w:hAnsi="Arial" w:cs="Arial"/>
          <w:b/>
          <w:i/>
          <w:spacing w:val="3"/>
          <w:position w:val="-1"/>
          <w:sz w:val="36"/>
          <w:szCs w:val="36"/>
        </w:rPr>
        <w:t>-</w:t>
      </w:r>
      <w:r>
        <w:rPr>
          <w:rFonts w:ascii="Arial" w:eastAsia="Arial" w:hAnsi="Arial" w:cs="Arial"/>
          <w:b/>
          <w:i/>
          <w:position w:val="-1"/>
          <w:sz w:val="36"/>
          <w:szCs w:val="36"/>
        </w:rPr>
        <w:t>292</w:t>
      </w:r>
      <w:r>
        <w:rPr>
          <w:rFonts w:ascii="Arial" w:eastAsia="Arial" w:hAnsi="Arial" w:cs="Arial"/>
          <w:b/>
          <w:i/>
          <w:spacing w:val="-1"/>
          <w:position w:val="-1"/>
          <w:sz w:val="36"/>
          <w:szCs w:val="36"/>
        </w:rPr>
        <w:t>2</w:t>
      </w:r>
      <w:r>
        <w:rPr>
          <w:rFonts w:ascii="Arial" w:eastAsia="Arial" w:hAnsi="Arial" w:cs="Arial"/>
          <w:b/>
          <w:position w:val="-1"/>
          <w:sz w:val="36"/>
          <w:szCs w:val="36"/>
        </w:rPr>
        <w:t>).</w:t>
      </w:r>
    </w:p>
    <w:p w:rsidR="00245E11" w:rsidRDefault="00245E11">
      <w:pPr>
        <w:spacing w:line="200" w:lineRule="exact"/>
      </w:pPr>
    </w:p>
    <w:p w:rsidR="00245E11" w:rsidRDefault="00245E11">
      <w:pPr>
        <w:spacing w:before="19" w:line="200" w:lineRule="exact"/>
      </w:pPr>
    </w:p>
    <w:p w:rsidR="00245E11" w:rsidRDefault="00B27130">
      <w:pPr>
        <w:ind w:left="101"/>
        <w:rPr>
          <w:rFonts w:ascii="Arial" w:eastAsia="Arial" w:hAnsi="Arial" w:cs="Arial"/>
          <w:sz w:val="24"/>
          <w:szCs w:val="24"/>
        </w:rPr>
      </w:pPr>
      <w:r>
        <w:pict>
          <v:group id="_x0000_s1067" style="position:absolute;left:0;text-align:left;margin-left:35.4pt;margin-top:12.55pt;width:105.85pt;height:1.3pt;z-index:-2987;mso-position-horizontal-relative:page" coordorigin="708,251" coordsize="2117,26">
            <v:shape id="_x0000_s1069" style="position:absolute;left:721;top:264;width:1081;height:0" coordorigin="721,264" coordsize="1081,0" path="m721,264r1081,e" filled="f" strokeweight=".45903mm">
              <v:path arrowok="t"/>
            </v:shape>
            <v:shape id="_x0000_s1068" style="position:absolute;left:1802;top:264;width:1009;height:0" coordorigin="1802,264" coordsize="1009,0" path="m1802,264r1010,e" filled="f" strokeweight=".45903mm">
              <v:path arrowok="t"/>
            </v:shape>
            <w10:wrap anchorx="page"/>
          </v:group>
        </w:pict>
      </w:r>
      <w:r w:rsidR="00FF503F">
        <w:rPr>
          <w:rFonts w:ascii="Arial" w:eastAsia="Arial" w:hAnsi="Arial" w:cs="Arial"/>
          <w:b/>
          <w:sz w:val="24"/>
          <w:szCs w:val="24"/>
        </w:rPr>
        <w:t>E</w:t>
      </w:r>
      <w:r w:rsidR="00FF503F">
        <w:rPr>
          <w:rFonts w:ascii="Arial" w:eastAsia="Arial" w:hAnsi="Arial" w:cs="Arial"/>
          <w:b/>
          <w:spacing w:val="1"/>
          <w:sz w:val="24"/>
          <w:szCs w:val="24"/>
        </w:rPr>
        <w:t>s</w:t>
      </w:r>
      <w:r w:rsidR="00FF503F">
        <w:rPr>
          <w:rFonts w:ascii="Arial" w:eastAsia="Arial" w:hAnsi="Arial" w:cs="Arial"/>
          <w:b/>
          <w:sz w:val="24"/>
          <w:szCs w:val="24"/>
        </w:rPr>
        <w:t>pañol</w:t>
      </w:r>
      <w:r w:rsidR="00FF503F">
        <w:rPr>
          <w:rFonts w:ascii="Arial" w:eastAsia="Arial" w:hAnsi="Arial" w:cs="Arial"/>
          <w:b/>
          <w:spacing w:val="-4"/>
          <w:sz w:val="24"/>
          <w:szCs w:val="24"/>
        </w:rPr>
        <w:t xml:space="preserve"> </w:t>
      </w:r>
      <w:r w:rsidR="00FF503F">
        <w:rPr>
          <w:rFonts w:ascii="Arial" w:eastAsia="Arial" w:hAnsi="Arial" w:cs="Arial"/>
          <w:b/>
          <w:sz w:val="24"/>
          <w:szCs w:val="24"/>
        </w:rPr>
        <w:t>(S</w:t>
      </w:r>
      <w:r w:rsidR="00FF503F">
        <w:rPr>
          <w:rFonts w:ascii="Arial" w:eastAsia="Arial" w:hAnsi="Arial" w:cs="Arial"/>
          <w:b/>
          <w:spacing w:val="-3"/>
          <w:sz w:val="24"/>
          <w:szCs w:val="24"/>
        </w:rPr>
        <w:t>p</w:t>
      </w:r>
      <w:r w:rsidR="00FF503F">
        <w:rPr>
          <w:rFonts w:ascii="Arial" w:eastAsia="Arial" w:hAnsi="Arial" w:cs="Arial"/>
          <w:b/>
          <w:spacing w:val="1"/>
          <w:sz w:val="24"/>
          <w:szCs w:val="24"/>
        </w:rPr>
        <w:t>a</w:t>
      </w:r>
      <w:r w:rsidR="00FF503F">
        <w:rPr>
          <w:rFonts w:ascii="Arial" w:eastAsia="Arial" w:hAnsi="Arial" w:cs="Arial"/>
          <w:b/>
          <w:sz w:val="24"/>
          <w:szCs w:val="24"/>
        </w:rPr>
        <w:t>ni</w:t>
      </w:r>
      <w:r w:rsidR="00FF503F">
        <w:rPr>
          <w:rFonts w:ascii="Arial" w:eastAsia="Arial" w:hAnsi="Arial" w:cs="Arial"/>
          <w:b/>
          <w:spacing w:val="1"/>
          <w:sz w:val="24"/>
          <w:szCs w:val="24"/>
        </w:rPr>
        <w:t>s</w:t>
      </w:r>
      <w:r w:rsidR="00FF503F">
        <w:rPr>
          <w:rFonts w:ascii="Arial" w:eastAsia="Arial" w:hAnsi="Arial" w:cs="Arial"/>
          <w:b/>
          <w:sz w:val="24"/>
          <w:szCs w:val="24"/>
        </w:rPr>
        <w:t>h)</w:t>
      </w:r>
    </w:p>
    <w:p w:rsidR="00245E11" w:rsidRDefault="00FF503F">
      <w:pPr>
        <w:ind w:left="101"/>
        <w:rPr>
          <w:rFonts w:ascii="Arial" w:eastAsia="Arial" w:hAnsi="Arial" w:cs="Arial"/>
          <w:sz w:val="24"/>
          <w:szCs w:val="24"/>
        </w:rPr>
      </w:pPr>
      <w:r>
        <w:rPr>
          <w:rFonts w:ascii="Arial" w:eastAsia="Arial" w:hAnsi="Arial" w:cs="Arial"/>
          <w:sz w:val="24"/>
          <w:szCs w:val="24"/>
        </w:rPr>
        <w:t>ATENCIÓN:</w:t>
      </w:r>
      <w:r>
        <w:rPr>
          <w:rFonts w:ascii="Arial" w:eastAsia="Arial" w:hAnsi="Arial" w:cs="Arial"/>
          <w:spacing w:val="56"/>
          <w:sz w:val="24"/>
          <w:szCs w:val="24"/>
        </w:rPr>
        <w:t xml:space="preserve"> </w:t>
      </w:r>
      <w:r>
        <w:rPr>
          <w:rFonts w:ascii="Arial" w:eastAsia="Arial" w:hAnsi="Arial" w:cs="Arial"/>
          <w:spacing w:val="2"/>
          <w:sz w:val="24"/>
          <w:szCs w:val="24"/>
        </w:rPr>
        <w:t>S</w:t>
      </w:r>
      <w:r>
        <w:rPr>
          <w:rFonts w:ascii="Arial" w:eastAsia="Arial" w:hAnsi="Arial" w:cs="Arial"/>
          <w:sz w:val="24"/>
          <w:szCs w:val="24"/>
        </w:rPr>
        <w:t>i</w:t>
      </w:r>
      <w:r>
        <w:rPr>
          <w:rFonts w:ascii="Arial" w:eastAsia="Arial" w:hAnsi="Arial" w:cs="Arial"/>
          <w:spacing w:val="-3"/>
          <w:sz w:val="24"/>
          <w:szCs w:val="24"/>
        </w:rPr>
        <w:t xml:space="preserve"> </w:t>
      </w:r>
      <w:r>
        <w:rPr>
          <w:rFonts w:ascii="Arial" w:eastAsia="Arial" w:hAnsi="Arial" w:cs="Arial"/>
          <w:spacing w:val="1"/>
          <w:sz w:val="24"/>
          <w:szCs w:val="24"/>
        </w:rPr>
        <w:t>hab</w:t>
      </w:r>
      <w:r>
        <w:rPr>
          <w:rFonts w:ascii="Arial" w:eastAsia="Arial" w:hAnsi="Arial" w:cs="Arial"/>
          <w:sz w:val="24"/>
          <w:szCs w:val="24"/>
        </w:rPr>
        <w:t>la</w:t>
      </w:r>
      <w:r>
        <w:rPr>
          <w:rFonts w:ascii="Arial" w:eastAsia="Arial" w:hAnsi="Arial" w:cs="Arial"/>
          <w:spacing w:val="-10"/>
          <w:sz w:val="24"/>
          <w:szCs w:val="24"/>
        </w:rPr>
        <w:t xml:space="preserve"> </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ño</w:t>
      </w:r>
      <w:r>
        <w:rPr>
          <w:rFonts w:ascii="Arial" w:eastAsia="Arial" w:hAnsi="Arial" w:cs="Arial"/>
          <w:sz w:val="24"/>
          <w:szCs w:val="24"/>
        </w:rPr>
        <w:t>l,</w:t>
      </w:r>
      <w:r>
        <w:rPr>
          <w:rFonts w:ascii="Arial" w:eastAsia="Arial" w:hAnsi="Arial" w:cs="Arial"/>
          <w:spacing w:val="-8"/>
          <w:sz w:val="24"/>
          <w:szCs w:val="24"/>
        </w:rPr>
        <w:t xml:space="preserve"> </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a su</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pacing w:val="1"/>
          <w:sz w:val="24"/>
          <w:szCs w:val="24"/>
        </w:rPr>
        <w:t>po</w:t>
      </w:r>
      <w:r>
        <w:rPr>
          <w:rFonts w:ascii="Arial" w:eastAsia="Arial" w:hAnsi="Arial" w:cs="Arial"/>
          <w:sz w:val="24"/>
          <w:szCs w:val="24"/>
        </w:rPr>
        <w:t>sic</w:t>
      </w:r>
      <w:r>
        <w:rPr>
          <w:rFonts w:ascii="Arial" w:eastAsia="Arial" w:hAnsi="Arial" w:cs="Arial"/>
          <w:spacing w:val="-1"/>
          <w:sz w:val="24"/>
          <w:szCs w:val="24"/>
        </w:rPr>
        <w:t>i</w:t>
      </w:r>
      <w:r>
        <w:rPr>
          <w:rFonts w:ascii="Arial" w:eastAsia="Arial" w:hAnsi="Arial" w:cs="Arial"/>
          <w:spacing w:val="1"/>
          <w:sz w:val="24"/>
          <w:szCs w:val="24"/>
        </w:rPr>
        <w:t>ó</w:t>
      </w:r>
      <w:r>
        <w:rPr>
          <w:rFonts w:ascii="Arial" w:eastAsia="Arial" w:hAnsi="Arial" w:cs="Arial"/>
          <w:sz w:val="24"/>
          <w:szCs w:val="24"/>
        </w:rPr>
        <w:t>n</w:t>
      </w:r>
      <w:r>
        <w:rPr>
          <w:rFonts w:ascii="Arial" w:eastAsia="Arial" w:hAnsi="Arial" w:cs="Arial"/>
          <w:spacing w:val="-1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9"/>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3"/>
          <w:sz w:val="24"/>
          <w:szCs w:val="24"/>
        </w:rPr>
        <w:t>t</w:t>
      </w:r>
      <w:r>
        <w:rPr>
          <w:rFonts w:ascii="Arial" w:eastAsia="Arial" w:hAnsi="Arial" w:cs="Arial"/>
          <w:spacing w:val="1"/>
          <w:sz w:val="24"/>
          <w:szCs w:val="24"/>
        </w:rPr>
        <w:t>u</w:t>
      </w:r>
      <w:r>
        <w:rPr>
          <w:rFonts w:ascii="Arial" w:eastAsia="Arial" w:hAnsi="Arial" w:cs="Arial"/>
          <w:sz w:val="24"/>
          <w:szCs w:val="24"/>
        </w:rPr>
        <w:t>it</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9"/>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sis</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cia</w:t>
      </w:r>
      <w:r>
        <w:rPr>
          <w:rFonts w:ascii="Arial" w:eastAsia="Arial" w:hAnsi="Arial" w:cs="Arial"/>
          <w:spacing w:val="-10"/>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4"/>
          <w:sz w:val="24"/>
          <w:szCs w:val="24"/>
        </w:rPr>
        <w:t>g</w:t>
      </w:r>
      <w:r>
        <w:rPr>
          <w:rFonts w:ascii="Arial" w:eastAsia="Arial" w:hAnsi="Arial" w:cs="Arial"/>
          <w:spacing w:val="1"/>
          <w:sz w:val="24"/>
          <w:szCs w:val="24"/>
        </w:rPr>
        <w:t>ü</w:t>
      </w:r>
      <w:r>
        <w:rPr>
          <w:rFonts w:ascii="Arial" w:eastAsia="Arial" w:hAnsi="Arial" w:cs="Arial"/>
          <w:spacing w:val="-2"/>
          <w:sz w:val="24"/>
          <w:szCs w:val="24"/>
        </w:rPr>
        <w:t>í</w:t>
      </w:r>
      <w:r>
        <w:rPr>
          <w:rFonts w:ascii="Arial" w:eastAsia="Arial" w:hAnsi="Arial" w:cs="Arial"/>
          <w:sz w:val="24"/>
          <w:szCs w:val="24"/>
        </w:rPr>
        <w:t>s</w:t>
      </w:r>
      <w:r>
        <w:rPr>
          <w:rFonts w:ascii="Arial" w:eastAsia="Arial" w:hAnsi="Arial" w:cs="Arial"/>
          <w:spacing w:val="8"/>
          <w:sz w:val="24"/>
          <w:szCs w:val="24"/>
        </w:rPr>
        <w:t>t</w:t>
      </w:r>
      <w:r>
        <w:rPr>
          <w:rFonts w:ascii="Arial" w:eastAsia="Arial" w:hAnsi="Arial" w:cs="Arial"/>
          <w:sz w:val="24"/>
          <w:szCs w:val="24"/>
        </w:rPr>
        <w:t>ica.</w:t>
      </w:r>
      <w:r>
        <w:rPr>
          <w:rFonts w:ascii="Arial" w:eastAsia="Arial" w:hAnsi="Arial" w:cs="Arial"/>
          <w:spacing w:val="60"/>
          <w:sz w:val="24"/>
          <w:szCs w:val="24"/>
        </w:rPr>
        <w:t xml:space="preserve"> </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1"/>
          <w:sz w:val="24"/>
          <w:szCs w:val="24"/>
        </w:rPr>
        <w:t>a</w:t>
      </w:r>
      <w:r>
        <w:rPr>
          <w:rFonts w:ascii="Arial" w:eastAsia="Arial" w:hAnsi="Arial" w:cs="Arial"/>
          <w:sz w:val="24"/>
          <w:szCs w:val="24"/>
        </w:rPr>
        <w:t>l Call</w:t>
      </w:r>
      <w:r>
        <w:rPr>
          <w:rFonts w:ascii="Arial" w:eastAsia="Arial" w:hAnsi="Arial" w:cs="Arial"/>
          <w:spacing w:val="-6"/>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w:t>
      </w:r>
      <w:r>
        <w:rPr>
          <w:rFonts w:ascii="Arial" w:eastAsia="Arial" w:hAnsi="Arial" w:cs="Arial"/>
          <w:spacing w:val="1"/>
          <w:sz w:val="24"/>
          <w:szCs w:val="24"/>
        </w:rPr>
        <w:t>530</w:t>
      </w:r>
      <w:r>
        <w:rPr>
          <w:rFonts w:ascii="Arial" w:eastAsia="Arial" w:hAnsi="Arial" w:cs="Arial"/>
          <w:spacing w:val="-1"/>
          <w:sz w:val="24"/>
          <w:szCs w:val="24"/>
        </w:rPr>
        <w:t>-2</w:t>
      </w:r>
      <w:r>
        <w:rPr>
          <w:rFonts w:ascii="Arial" w:eastAsia="Arial" w:hAnsi="Arial" w:cs="Arial"/>
          <w:spacing w:val="1"/>
          <w:sz w:val="24"/>
          <w:szCs w:val="24"/>
        </w:rPr>
        <w:t>65</w:t>
      </w:r>
      <w:r>
        <w:rPr>
          <w:rFonts w:ascii="Arial" w:eastAsia="Arial" w:hAnsi="Arial" w:cs="Arial"/>
          <w:spacing w:val="-1"/>
          <w:sz w:val="24"/>
          <w:szCs w:val="24"/>
        </w:rPr>
        <w:t>-1</w:t>
      </w:r>
      <w:r>
        <w:rPr>
          <w:rFonts w:ascii="Arial" w:eastAsia="Arial" w:hAnsi="Arial" w:cs="Arial"/>
          <w:spacing w:val="1"/>
          <w:sz w:val="24"/>
          <w:szCs w:val="24"/>
        </w:rPr>
        <w:t>43</w:t>
      </w:r>
      <w:r>
        <w:rPr>
          <w:rFonts w:ascii="Arial" w:eastAsia="Arial" w:hAnsi="Arial" w:cs="Arial"/>
          <w:sz w:val="24"/>
          <w:szCs w:val="24"/>
        </w:rPr>
        <w:t>7</w:t>
      </w:r>
      <w:r>
        <w:rPr>
          <w:rFonts w:ascii="Arial" w:eastAsia="Arial" w:hAnsi="Arial" w:cs="Arial"/>
          <w:spacing w:val="-16"/>
          <w:sz w:val="24"/>
          <w:szCs w:val="24"/>
        </w:rPr>
        <w:t xml:space="preserve"> </w:t>
      </w:r>
      <w:r>
        <w:rPr>
          <w:rFonts w:ascii="Arial" w:eastAsia="Arial" w:hAnsi="Arial" w:cs="Arial"/>
          <w:spacing w:val="-2"/>
          <w:sz w:val="24"/>
          <w:szCs w:val="24"/>
        </w:rPr>
        <w:t>(</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2"/>
          <w:sz w:val="24"/>
          <w:szCs w:val="24"/>
        </w:rPr>
        <w:t>Y</w:t>
      </w:r>
      <w:r>
        <w:rPr>
          <w:rFonts w:ascii="Arial" w:eastAsia="Arial" w:hAnsi="Arial" w:cs="Arial"/>
          <w:sz w:val="24"/>
          <w:szCs w:val="24"/>
        </w:rPr>
        <w:t>:</w:t>
      </w:r>
    </w:p>
    <w:p w:rsidR="00245E11" w:rsidRDefault="00FF503F">
      <w:pPr>
        <w:spacing w:line="260" w:lineRule="exact"/>
        <w:ind w:left="101"/>
        <w:rPr>
          <w:rFonts w:ascii="Arial" w:eastAsia="Arial" w:hAnsi="Arial" w:cs="Arial"/>
          <w:sz w:val="24"/>
          <w:szCs w:val="24"/>
        </w:rPr>
      </w:pPr>
      <w:r>
        <w:rPr>
          <w:rFonts w:ascii="Arial" w:eastAsia="Arial" w:hAnsi="Arial" w:cs="Arial"/>
          <w:i/>
          <w:spacing w:val="1"/>
          <w:sz w:val="24"/>
          <w:szCs w:val="24"/>
        </w:rPr>
        <w:t>1</w:t>
      </w:r>
      <w:r>
        <w:rPr>
          <w:rFonts w:ascii="Arial" w:eastAsia="Arial" w:hAnsi="Arial" w:cs="Arial"/>
          <w:i/>
          <w:spacing w:val="-1"/>
          <w:sz w:val="24"/>
          <w:szCs w:val="24"/>
        </w:rPr>
        <w:t>-</w:t>
      </w:r>
      <w:r>
        <w:rPr>
          <w:rFonts w:ascii="Arial" w:eastAsia="Arial" w:hAnsi="Arial" w:cs="Arial"/>
          <w:i/>
          <w:spacing w:val="1"/>
          <w:sz w:val="24"/>
          <w:szCs w:val="24"/>
        </w:rPr>
        <w:t>800</w:t>
      </w:r>
      <w:r>
        <w:rPr>
          <w:rFonts w:ascii="Arial" w:eastAsia="Arial" w:hAnsi="Arial" w:cs="Arial"/>
          <w:i/>
          <w:spacing w:val="-1"/>
          <w:sz w:val="24"/>
          <w:szCs w:val="24"/>
        </w:rPr>
        <w:t>-7</w:t>
      </w:r>
      <w:r>
        <w:rPr>
          <w:rFonts w:ascii="Arial" w:eastAsia="Arial" w:hAnsi="Arial" w:cs="Arial"/>
          <w:i/>
          <w:spacing w:val="1"/>
          <w:sz w:val="24"/>
          <w:szCs w:val="24"/>
        </w:rPr>
        <w:t>35</w:t>
      </w:r>
      <w:r>
        <w:rPr>
          <w:rFonts w:ascii="Arial" w:eastAsia="Arial" w:hAnsi="Arial" w:cs="Arial"/>
          <w:i/>
          <w:spacing w:val="-1"/>
          <w:sz w:val="24"/>
          <w:szCs w:val="24"/>
        </w:rPr>
        <w:t>-2</w:t>
      </w:r>
      <w:r>
        <w:rPr>
          <w:rFonts w:ascii="Arial" w:eastAsia="Arial" w:hAnsi="Arial" w:cs="Arial"/>
          <w:i/>
          <w:spacing w:val="1"/>
          <w:sz w:val="24"/>
          <w:szCs w:val="24"/>
        </w:rPr>
        <w:t>922</w:t>
      </w:r>
      <w:r>
        <w:rPr>
          <w:rFonts w:ascii="Arial" w:eastAsia="Arial" w:hAnsi="Arial" w:cs="Arial"/>
          <w:spacing w:val="-1"/>
          <w:sz w:val="24"/>
          <w:szCs w:val="24"/>
        </w:rPr>
        <w:t>).</w:t>
      </w:r>
    </w:p>
    <w:p w:rsidR="00245E11" w:rsidRDefault="00B27130">
      <w:pPr>
        <w:spacing w:before="2"/>
        <w:ind w:left="101"/>
        <w:rPr>
          <w:rFonts w:ascii="Arial" w:eastAsia="Arial" w:hAnsi="Arial" w:cs="Arial"/>
          <w:sz w:val="24"/>
          <w:szCs w:val="24"/>
        </w:rPr>
      </w:pPr>
      <w:r>
        <w:pict>
          <v:group id="_x0000_s1064" style="position:absolute;left:0;text-align:left;margin-left:35.4pt;margin-top:12.65pt;width:136.65pt;height:1.3pt;z-index:-2986;mso-position-horizontal-relative:page" coordorigin="708,253" coordsize="2733,26">
            <v:shape id="_x0000_s1066" style="position:absolute;left:721;top:266;width:1295;height:0" coordorigin="721,266" coordsize="1295,0" path="m721,266r1295,e" filled="f" strokeweight=".45903mm">
              <v:path arrowok="t"/>
            </v:shape>
            <v:shape id="_x0000_s1065" style="position:absolute;left:2016;top:266;width:1413;height:0" coordorigin="2016,266" coordsize="1413,0" path="m2016,266r1412,e" filled="f" strokeweight=".45903mm">
              <v:path arrowok="t"/>
            </v:shape>
            <w10:wrap anchorx="page"/>
          </v:group>
        </w:pict>
      </w:r>
      <w:r w:rsidR="00FF503F">
        <w:rPr>
          <w:rFonts w:ascii="Arial" w:eastAsia="Arial" w:hAnsi="Arial" w:cs="Arial"/>
          <w:b/>
          <w:sz w:val="24"/>
          <w:szCs w:val="24"/>
        </w:rPr>
        <w:t>Ti</w:t>
      </w:r>
      <w:r w:rsidR="00FF503F">
        <w:rPr>
          <w:rFonts w:ascii="Arial" w:eastAsia="Arial" w:hAnsi="Arial" w:cs="Arial"/>
          <w:b/>
          <w:spacing w:val="1"/>
          <w:sz w:val="24"/>
          <w:szCs w:val="24"/>
        </w:rPr>
        <w:t>ế</w:t>
      </w:r>
      <w:r w:rsidR="00FF503F">
        <w:rPr>
          <w:rFonts w:ascii="Arial" w:eastAsia="Arial" w:hAnsi="Arial" w:cs="Arial"/>
          <w:b/>
          <w:sz w:val="24"/>
          <w:szCs w:val="24"/>
        </w:rPr>
        <w:t>ng</w:t>
      </w:r>
      <w:r w:rsidR="00FF503F">
        <w:rPr>
          <w:rFonts w:ascii="Arial" w:eastAsia="Arial" w:hAnsi="Arial" w:cs="Arial"/>
          <w:b/>
          <w:spacing w:val="-1"/>
          <w:sz w:val="24"/>
          <w:szCs w:val="24"/>
        </w:rPr>
        <w:t xml:space="preserve"> </w:t>
      </w:r>
      <w:r w:rsidR="00FF503F">
        <w:rPr>
          <w:rFonts w:ascii="Arial" w:eastAsia="Arial" w:hAnsi="Arial" w:cs="Arial"/>
          <w:b/>
          <w:sz w:val="24"/>
          <w:szCs w:val="24"/>
        </w:rPr>
        <w:t>V</w:t>
      </w:r>
      <w:r w:rsidR="00FF503F">
        <w:rPr>
          <w:rFonts w:ascii="Arial" w:eastAsia="Arial" w:hAnsi="Arial" w:cs="Arial"/>
          <w:b/>
          <w:spacing w:val="1"/>
          <w:sz w:val="24"/>
          <w:szCs w:val="24"/>
        </w:rPr>
        <w:t>iệ</w:t>
      </w:r>
      <w:r w:rsidR="00FF503F">
        <w:rPr>
          <w:rFonts w:ascii="Arial" w:eastAsia="Arial" w:hAnsi="Arial" w:cs="Arial"/>
          <w:b/>
          <w:sz w:val="24"/>
          <w:szCs w:val="24"/>
        </w:rPr>
        <w:t>t</w:t>
      </w:r>
      <w:r w:rsidR="00FF503F">
        <w:rPr>
          <w:rFonts w:ascii="Arial" w:eastAsia="Arial" w:hAnsi="Arial" w:cs="Arial"/>
          <w:b/>
          <w:spacing w:val="-2"/>
          <w:sz w:val="24"/>
          <w:szCs w:val="24"/>
        </w:rPr>
        <w:t xml:space="preserve"> </w:t>
      </w:r>
      <w:r w:rsidR="00FF503F">
        <w:rPr>
          <w:rFonts w:ascii="Arial" w:eastAsia="Arial" w:hAnsi="Arial" w:cs="Arial"/>
          <w:b/>
          <w:spacing w:val="-1"/>
          <w:sz w:val="24"/>
          <w:szCs w:val="24"/>
        </w:rPr>
        <w:t>(</w:t>
      </w:r>
      <w:r w:rsidR="00FF503F">
        <w:rPr>
          <w:rFonts w:ascii="Arial" w:eastAsia="Arial" w:hAnsi="Arial" w:cs="Arial"/>
          <w:b/>
          <w:spacing w:val="-2"/>
          <w:sz w:val="24"/>
          <w:szCs w:val="24"/>
        </w:rPr>
        <w:t>V</w:t>
      </w:r>
      <w:r w:rsidR="00FF503F">
        <w:rPr>
          <w:rFonts w:ascii="Arial" w:eastAsia="Arial" w:hAnsi="Arial" w:cs="Arial"/>
          <w:b/>
          <w:sz w:val="24"/>
          <w:szCs w:val="24"/>
        </w:rPr>
        <w:t>i</w:t>
      </w:r>
      <w:r w:rsidR="00FF503F">
        <w:rPr>
          <w:rFonts w:ascii="Arial" w:eastAsia="Arial" w:hAnsi="Arial" w:cs="Arial"/>
          <w:b/>
          <w:spacing w:val="1"/>
          <w:sz w:val="24"/>
          <w:szCs w:val="24"/>
        </w:rPr>
        <w:t>e</w:t>
      </w:r>
      <w:r w:rsidR="00FF503F">
        <w:rPr>
          <w:rFonts w:ascii="Arial" w:eastAsia="Arial" w:hAnsi="Arial" w:cs="Arial"/>
          <w:b/>
          <w:sz w:val="24"/>
          <w:szCs w:val="24"/>
        </w:rPr>
        <w:t>t</w:t>
      </w:r>
      <w:r w:rsidR="00FF503F">
        <w:rPr>
          <w:rFonts w:ascii="Arial" w:eastAsia="Arial" w:hAnsi="Arial" w:cs="Arial"/>
          <w:b/>
          <w:spacing w:val="-1"/>
          <w:sz w:val="24"/>
          <w:szCs w:val="24"/>
        </w:rPr>
        <w:t>n</w:t>
      </w:r>
      <w:r w:rsidR="00FF503F">
        <w:rPr>
          <w:rFonts w:ascii="Arial" w:eastAsia="Arial" w:hAnsi="Arial" w:cs="Arial"/>
          <w:b/>
          <w:spacing w:val="1"/>
          <w:sz w:val="24"/>
          <w:szCs w:val="24"/>
        </w:rPr>
        <w:t>a</w:t>
      </w:r>
      <w:r w:rsidR="00FF503F">
        <w:rPr>
          <w:rFonts w:ascii="Arial" w:eastAsia="Arial" w:hAnsi="Arial" w:cs="Arial"/>
          <w:b/>
          <w:sz w:val="24"/>
          <w:szCs w:val="24"/>
        </w:rPr>
        <w:t>m</w:t>
      </w:r>
      <w:r w:rsidR="00FF503F">
        <w:rPr>
          <w:rFonts w:ascii="Arial" w:eastAsia="Arial" w:hAnsi="Arial" w:cs="Arial"/>
          <w:b/>
          <w:spacing w:val="-1"/>
          <w:sz w:val="24"/>
          <w:szCs w:val="24"/>
        </w:rPr>
        <w:t>e</w:t>
      </w:r>
      <w:r w:rsidR="00FF503F">
        <w:rPr>
          <w:rFonts w:ascii="Arial" w:eastAsia="Arial" w:hAnsi="Arial" w:cs="Arial"/>
          <w:b/>
          <w:spacing w:val="1"/>
          <w:sz w:val="24"/>
          <w:szCs w:val="24"/>
        </w:rPr>
        <w:t>s</w:t>
      </w:r>
      <w:r w:rsidR="00FF503F">
        <w:rPr>
          <w:rFonts w:ascii="Arial" w:eastAsia="Arial" w:hAnsi="Arial" w:cs="Arial"/>
          <w:b/>
          <w:spacing w:val="2"/>
          <w:sz w:val="24"/>
          <w:szCs w:val="24"/>
        </w:rPr>
        <w:t>e</w:t>
      </w:r>
      <w:r w:rsidR="00FF503F">
        <w:rPr>
          <w:rFonts w:ascii="Arial" w:eastAsia="Arial" w:hAnsi="Arial" w:cs="Arial"/>
          <w:b/>
          <w:sz w:val="24"/>
          <w:szCs w:val="24"/>
        </w:rPr>
        <w:t>)</w:t>
      </w:r>
    </w:p>
    <w:p w:rsidR="00245E11" w:rsidRDefault="00FF503F">
      <w:pPr>
        <w:spacing w:line="260" w:lineRule="exact"/>
        <w:ind w:left="101"/>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Ú</w:t>
      </w:r>
      <w:r>
        <w:rPr>
          <w:rFonts w:ascii="Arial" w:eastAsia="Arial" w:hAnsi="Arial" w:cs="Arial"/>
          <w:spacing w:val="-5"/>
          <w:sz w:val="24"/>
          <w:szCs w:val="24"/>
        </w:rPr>
        <w:t xml:space="preserve"> </w:t>
      </w:r>
      <w:r>
        <w:rPr>
          <w:rFonts w:ascii="Arial" w:eastAsia="Arial" w:hAnsi="Arial" w:cs="Arial"/>
          <w:spacing w:val="-2"/>
          <w:sz w:val="24"/>
          <w:szCs w:val="24"/>
        </w:rPr>
        <w:t>Ý</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ế</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ạ</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1"/>
          <w:sz w:val="24"/>
          <w:szCs w:val="24"/>
        </w:rPr>
        <w:t>nó</w:t>
      </w:r>
      <w:r>
        <w:rPr>
          <w:rFonts w:ascii="Arial" w:eastAsia="Arial" w:hAnsi="Arial" w:cs="Arial"/>
          <w:sz w:val="24"/>
          <w:szCs w:val="24"/>
        </w:rPr>
        <w:t>i</w:t>
      </w:r>
      <w:r>
        <w:rPr>
          <w:rFonts w:ascii="Arial" w:eastAsia="Arial" w:hAnsi="Arial" w:cs="Arial"/>
          <w:spacing w:val="-5"/>
          <w:sz w:val="24"/>
          <w:szCs w:val="24"/>
        </w:rPr>
        <w:t xml:space="preserve"> </w:t>
      </w:r>
      <w:r>
        <w:rPr>
          <w:rFonts w:ascii="Arial" w:eastAsia="Arial" w:hAnsi="Arial" w:cs="Arial"/>
          <w:sz w:val="24"/>
          <w:szCs w:val="24"/>
        </w:rPr>
        <w:t>Ti</w:t>
      </w:r>
      <w:r>
        <w:rPr>
          <w:rFonts w:ascii="Arial" w:eastAsia="Arial" w:hAnsi="Arial" w:cs="Arial"/>
          <w:spacing w:val="1"/>
          <w:sz w:val="24"/>
          <w:szCs w:val="24"/>
        </w:rPr>
        <w:t>ến</w:t>
      </w:r>
      <w:r>
        <w:rPr>
          <w:rFonts w:ascii="Arial" w:eastAsia="Arial" w:hAnsi="Arial" w:cs="Arial"/>
          <w:sz w:val="24"/>
          <w:szCs w:val="24"/>
        </w:rPr>
        <w:t>g</w:t>
      </w:r>
      <w:r>
        <w:rPr>
          <w:rFonts w:ascii="Arial" w:eastAsia="Arial" w:hAnsi="Arial" w:cs="Arial"/>
          <w:spacing w:val="-5"/>
          <w:sz w:val="24"/>
          <w:szCs w:val="24"/>
        </w:rPr>
        <w:t xml:space="preserve"> </w:t>
      </w:r>
      <w:r>
        <w:rPr>
          <w:rFonts w:ascii="Arial" w:eastAsia="Arial" w:hAnsi="Arial" w:cs="Arial"/>
          <w:spacing w:val="1"/>
          <w:sz w:val="24"/>
          <w:szCs w:val="24"/>
        </w:rPr>
        <w:t>V</w:t>
      </w:r>
      <w:r>
        <w:rPr>
          <w:rFonts w:ascii="Arial" w:eastAsia="Arial" w:hAnsi="Arial" w:cs="Arial"/>
          <w:sz w:val="24"/>
          <w:szCs w:val="24"/>
        </w:rPr>
        <w:t>i</w:t>
      </w:r>
      <w:r>
        <w:rPr>
          <w:rFonts w:ascii="Arial" w:eastAsia="Arial" w:hAnsi="Arial" w:cs="Arial"/>
          <w:spacing w:val="1"/>
          <w:sz w:val="24"/>
          <w:szCs w:val="24"/>
        </w:rPr>
        <w:t>ệ</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z w:val="24"/>
          <w:szCs w:val="24"/>
        </w:rPr>
        <w:t>ó</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á</w:t>
      </w:r>
      <w:r>
        <w:rPr>
          <w:rFonts w:ascii="Arial" w:eastAsia="Arial" w:hAnsi="Arial" w:cs="Arial"/>
          <w:sz w:val="24"/>
          <w:szCs w:val="24"/>
        </w:rPr>
        <w:t>c</w:t>
      </w:r>
      <w:r>
        <w:rPr>
          <w:rFonts w:ascii="Arial" w:eastAsia="Arial" w:hAnsi="Arial" w:cs="Arial"/>
          <w:spacing w:val="-6"/>
          <w:sz w:val="24"/>
          <w:szCs w:val="24"/>
        </w:rPr>
        <w:t xml:space="preserve"> </w:t>
      </w:r>
      <w:r>
        <w:rPr>
          <w:rFonts w:ascii="Arial" w:eastAsia="Arial" w:hAnsi="Arial" w:cs="Arial"/>
          <w:spacing w:val="2"/>
          <w:sz w:val="24"/>
          <w:szCs w:val="24"/>
        </w:rPr>
        <w:t>d</w:t>
      </w:r>
      <w:r>
        <w:rPr>
          <w:rFonts w:ascii="Arial" w:eastAsia="Arial" w:hAnsi="Arial" w:cs="Arial"/>
          <w:sz w:val="24"/>
          <w:szCs w:val="24"/>
        </w:rPr>
        <w:t>ịch</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z w:val="24"/>
          <w:szCs w:val="24"/>
        </w:rPr>
        <w:t>ụ</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z w:val="24"/>
          <w:szCs w:val="24"/>
        </w:rPr>
        <w:t>ỗ</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z w:val="24"/>
          <w:szCs w:val="24"/>
        </w:rPr>
        <w:t>ợ</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gô</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n</w:t>
      </w:r>
      <w:r>
        <w:rPr>
          <w:rFonts w:ascii="Arial" w:eastAsia="Arial" w:hAnsi="Arial" w:cs="Arial"/>
          <w:sz w:val="24"/>
          <w:szCs w:val="24"/>
        </w:rPr>
        <w:t>gữ</w:t>
      </w:r>
      <w:r>
        <w:rPr>
          <w:rFonts w:ascii="Arial" w:eastAsia="Arial" w:hAnsi="Arial" w:cs="Arial"/>
          <w:spacing w:val="-6"/>
          <w:sz w:val="24"/>
          <w:szCs w:val="24"/>
        </w:rPr>
        <w:t xml:space="preserve"> </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ễ</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ph</w:t>
      </w:r>
      <w:r>
        <w:rPr>
          <w:rFonts w:ascii="Arial" w:eastAsia="Arial" w:hAnsi="Arial" w:cs="Arial"/>
          <w:sz w:val="24"/>
          <w:szCs w:val="24"/>
        </w:rPr>
        <w:t>í</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àn</w:t>
      </w:r>
      <w:r>
        <w:rPr>
          <w:rFonts w:ascii="Arial" w:eastAsia="Arial" w:hAnsi="Arial" w:cs="Arial"/>
          <w:sz w:val="24"/>
          <w:szCs w:val="24"/>
        </w:rPr>
        <w:t>h</w:t>
      </w:r>
      <w:r>
        <w:rPr>
          <w:rFonts w:ascii="Arial" w:eastAsia="Arial" w:hAnsi="Arial" w:cs="Arial"/>
          <w:spacing w:val="-6"/>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5"/>
          <w:sz w:val="24"/>
          <w:szCs w:val="24"/>
        </w:rPr>
        <w:t xml:space="preserve"> </w:t>
      </w:r>
      <w:r>
        <w:rPr>
          <w:rFonts w:ascii="Arial" w:eastAsia="Arial" w:hAnsi="Arial" w:cs="Arial"/>
          <w:spacing w:val="3"/>
          <w:sz w:val="24"/>
          <w:szCs w:val="24"/>
        </w:rPr>
        <w:t>b</w:t>
      </w:r>
      <w:r>
        <w:rPr>
          <w:rFonts w:ascii="Arial" w:eastAsia="Arial" w:hAnsi="Arial" w:cs="Arial"/>
          <w:spacing w:val="-1"/>
          <w:sz w:val="24"/>
          <w:szCs w:val="24"/>
        </w:rPr>
        <w:t>ạ</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63"/>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ọ</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số</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-5</w:t>
      </w:r>
      <w:r>
        <w:rPr>
          <w:rFonts w:ascii="Arial" w:eastAsia="Arial" w:hAnsi="Arial" w:cs="Arial"/>
          <w:spacing w:val="1"/>
          <w:sz w:val="24"/>
          <w:szCs w:val="24"/>
        </w:rPr>
        <w:t>30</w:t>
      </w:r>
      <w:r>
        <w:rPr>
          <w:rFonts w:ascii="Arial" w:eastAsia="Arial" w:hAnsi="Arial" w:cs="Arial"/>
          <w:spacing w:val="-1"/>
          <w:sz w:val="24"/>
          <w:szCs w:val="24"/>
        </w:rPr>
        <w:t>-2</w:t>
      </w:r>
      <w:r>
        <w:rPr>
          <w:rFonts w:ascii="Arial" w:eastAsia="Arial" w:hAnsi="Arial" w:cs="Arial"/>
          <w:spacing w:val="1"/>
          <w:sz w:val="24"/>
          <w:szCs w:val="24"/>
        </w:rPr>
        <w:t>6</w:t>
      </w:r>
      <w:r>
        <w:rPr>
          <w:rFonts w:ascii="Arial" w:eastAsia="Arial" w:hAnsi="Arial" w:cs="Arial"/>
          <w:spacing w:val="2"/>
          <w:sz w:val="24"/>
          <w:szCs w:val="24"/>
        </w:rPr>
        <w:t>5</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pacing w:val="-1"/>
          <w:sz w:val="24"/>
          <w:szCs w:val="24"/>
        </w:rPr>
        <w:t>4</w:t>
      </w:r>
      <w:r>
        <w:rPr>
          <w:rFonts w:ascii="Arial" w:eastAsia="Arial" w:hAnsi="Arial" w:cs="Arial"/>
          <w:spacing w:val="1"/>
          <w:sz w:val="24"/>
          <w:szCs w:val="24"/>
        </w:rPr>
        <w:t>3</w:t>
      </w:r>
      <w:r>
        <w:rPr>
          <w:rFonts w:ascii="Arial" w:eastAsia="Arial" w:hAnsi="Arial" w:cs="Arial"/>
          <w:sz w:val="24"/>
          <w:szCs w:val="24"/>
        </w:rPr>
        <w:t>7</w:t>
      </w:r>
      <w:r>
        <w:rPr>
          <w:rFonts w:ascii="Arial" w:eastAsia="Arial" w:hAnsi="Arial" w:cs="Arial"/>
          <w:spacing w:val="-16"/>
          <w:sz w:val="24"/>
          <w:szCs w:val="24"/>
        </w:rPr>
        <w:t xml:space="preserve"> </w:t>
      </w:r>
      <w:r>
        <w:rPr>
          <w:rFonts w:ascii="Arial" w:eastAsia="Arial" w:hAnsi="Arial" w:cs="Arial"/>
          <w:spacing w:val="-2"/>
          <w:sz w:val="24"/>
          <w:szCs w:val="24"/>
        </w:rPr>
        <w:t>(</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2"/>
          <w:sz w:val="24"/>
          <w:szCs w:val="24"/>
        </w:rPr>
        <w:t>Y</w:t>
      </w:r>
      <w:r>
        <w:rPr>
          <w:rFonts w:ascii="Arial" w:eastAsia="Arial" w:hAnsi="Arial" w:cs="Arial"/>
          <w:sz w:val="24"/>
          <w:szCs w:val="24"/>
        </w:rPr>
        <w:t xml:space="preserve">: </w:t>
      </w:r>
      <w:r>
        <w:rPr>
          <w:rFonts w:ascii="Arial" w:eastAsia="Arial" w:hAnsi="Arial" w:cs="Arial"/>
          <w:i/>
          <w:spacing w:val="1"/>
          <w:sz w:val="24"/>
          <w:szCs w:val="24"/>
        </w:rPr>
        <w:t>1</w:t>
      </w:r>
      <w:r>
        <w:rPr>
          <w:rFonts w:ascii="Arial" w:eastAsia="Arial" w:hAnsi="Arial" w:cs="Arial"/>
          <w:i/>
          <w:spacing w:val="-1"/>
          <w:sz w:val="24"/>
          <w:szCs w:val="24"/>
        </w:rPr>
        <w:t>-</w:t>
      </w:r>
      <w:r>
        <w:rPr>
          <w:rFonts w:ascii="Arial" w:eastAsia="Arial" w:hAnsi="Arial" w:cs="Arial"/>
          <w:i/>
          <w:spacing w:val="1"/>
          <w:sz w:val="24"/>
          <w:szCs w:val="24"/>
        </w:rPr>
        <w:t>8</w:t>
      </w:r>
      <w:r>
        <w:rPr>
          <w:rFonts w:ascii="Arial" w:eastAsia="Arial" w:hAnsi="Arial" w:cs="Arial"/>
          <w:i/>
          <w:spacing w:val="-1"/>
          <w:sz w:val="24"/>
          <w:szCs w:val="24"/>
        </w:rPr>
        <w:t>0</w:t>
      </w:r>
      <w:r>
        <w:rPr>
          <w:rFonts w:ascii="Arial" w:eastAsia="Arial" w:hAnsi="Arial" w:cs="Arial"/>
          <w:i/>
          <w:spacing w:val="1"/>
          <w:sz w:val="24"/>
          <w:szCs w:val="24"/>
        </w:rPr>
        <w:t>0</w:t>
      </w:r>
      <w:r>
        <w:rPr>
          <w:rFonts w:ascii="Arial" w:eastAsia="Arial" w:hAnsi="Arial" w:cs="Arial"/>
          <w:i/>
          <w:spacing w:val="-1"/>
          <w:sz w:val="24"/>
          <w:szCs w:val="24"/>
        </w:rPr>
        <w:t>-</w:t>
      </w:r>
      <w:r>
        <w:rPr>
          <w:rFonts w:ascii="Arial" w:eastAsia="Arial" w:hAnsi="Arial" w:cs="Arial"/>
          <w:i/>
          <w:spacing w:val="1"/>
          <w:sz w:val="24"/>
          <w:szCs w:val="24"/>
        </w:rPr>
        <w:t>7</w:t>
      </w:r>
      <w:r>
        <w:rPr>
          <w:rFonts w:ascii="Arial" w:eastAsia="Arial" w:hAnsi="Arial" w:cs="Arial"/>
          <w:i/>
          <w:spacing w:val="-1"/>
          <w:sz w:val="24"/>
          <w:szCs w:val="24"/>
        </w:rPr>
        <w:t>3</w:t>
      </w:r>
      <w:r>
        <w:rPr>
          <w:rFonts w:ascii="Arial" w:eastAsia="Arial" w:hAnsi="Arial" w:cs="Arial"/>
          <w:i/>
          <w:spacing w:val="1"/>
          <w:sz w:val="24"/>
          <w:szCs w:val="24"/>
        </w:rPr>
        <w:t>5</w:t>
      </w:r>
      <w:r>
        <w:rPr>
          <w:rFonts w:ascii="Arial" w:eastAsia="Arial" w:hAnsi="Arial" w:cs="Arial"/>
          <w:i/>
          <w:sz w:val="24"/>
          <w:szCs w:val="24"/>
        </w:rPr>
        <w:t>-</w:t>
      </w:r>
    </w:p>
    <w:p w:rsidR="00245E11" w:rsidRDefault="00FF503F">
      <w:pPr>
        <w:ind w:left="101"/>
        <w:rPr>
          <w:rFonts w:ascii="Arial" w:eastAsia="Arial" w:hAnsi="Arial" w:cs="Arial"/>
          <w:sz w:val="24"/>
          <w:szCs w:val="24"/>
        </w:rPr>
      </w:pPr>
      <w:r>
        <w:rPr>
          <w:rFonts w:ascii="Arial" w:eastAsia="Arial" w:hAnsi="Arial" w:cs="Arial"/>
          <w:i/>
          <w:spacing w:val="1"/>
          <w:sz w:val="24"/>
          <w:szCs w:val="24"/>
        </w:rPr>
        <w:t>29</w:t>
      </w:r>
      <w:r>
        <w:rPr>
          <w:rFonts w:ascii="Arial" w:eastAsia="Arial" w:hAnsi="Arial" w:cs="Arial"/>
          <w:i/>
          <w:spacing w:val="-1"/>
          <w:sz w:val="24"/>
          <w:szCs w:val="24"/>
        </w:rPr>
        <w:t>2</w:t>
      </w:r>
      <w:r>
        <w:rPr>
          <w:rFonts w:ascii="Arial" w:eastAsia="Arial" w:hAnsi="Arial" w:cs="Arial"/>
          <w:i/>
          <w:spacing w:val="1"/>
          <w:sz w:val="24"/>
          <w:szCs w:val="24"/>
        </w:rPr>
        <w:t>2</w:t>
      </w:r>
      <w:r>
        <w:rPr>
          <w:rFonts w:ascii="Arial" w:eastAsia="Arial" w:hAnsi="Arial" w:cs="Arial"/>
          <w:spacing w:val="-1"/>
          <w:sz w:val="24"/>
          <w:szCs w:val="24"/>
        </w:rPr>
        <w:t>).</w:t>
      </w:r>
    </w:p>
    <w:p w:rsidR="00245E11" w:rsidRDefault="00B27130">
      <w:pPr>
        <w:spacing w:before="2"/>
        <w:ind w:left="101"/>
        <w:rPr>
          <w:rFonts w:ascii="Arial" w:eastAsia="Arial" w:hAnsi="Arial" w:cs="Arial"/>
          <w:sz w:val="24"/>
          <w:szCs w:val="24"/>
        </w:rPr>
      </w:pPr>
      <w:r>
        <w:pict>
          <v:group id="_x0000_s1061" style="position:absolute;left:0;text-align:left;margin-left:35.4pt;margin-top:12.65pt;width:160.5pt;height:1.3pt;z-index:-2985;mso-position-horizontal-relative:page" coordorigin="708,253" coordsize="3210,26">
            <v:shape id="_x0000_s1063" style="position:absolute;left:721;top:266;width:988;height:0" coordorigin="721,266" coordsize="988,0" path="m721,266r988,e" filled="f" strokeweight=".45903mm">
              <v:path arrowok="t"/>
            </v:shape>
            <v:shape id="_x0000_s1062" style="position:absolute;left:1709;top:266;width:2196;height:0" coordorigin="1709,266" coordsize="2196,0" path="m1709,266r2196,e" filled="f" strokeweight=".45903mm">
              <v:path arrowok="t"/>
            </v:shape>
            <w10:wrap anchorx="page"/>
          </v:group>
        </w:pict>
      </w:r>
      <w:r w:rsidR="00FF503F">
        <w:rPr>
          <w:rFonts w:ascii="Arial" w:eastAsia="Arial" w:hAnsi="Arial" w:cs="Arial"/>
          <w:b/>
          <w:sz w:val="24"/>
          <w:szCs w:val="24"/>
        </w:rPr>
        <w:t>Tagalog</w:t>
      </w:r>
      <w:r w:rsidR="00FF503F">
        <w:rPr>
          <w:rFonts w:ascii="Arial" w:eastAsia="Arial" w:hAnsi="Arial" w:cs="Arial"/>
          <w:b/>
          <w:spacing w:val="-5"/>
          <w:sz w:val="24"/>
          <w:szCs w:val="24"/>
        </w:rPr>
        <w:t xml:space="preserve"> </w:t>
      </w:r>
      <w:r w:rsidR="00FF503F">
        <w:rPr>
          <w:rFonts w:ascii="Arial" w:eastAsia="Arial" w:hAnsi="Arial" w:cs="Arial"/>
          <w:b/>
          <w:spacing w:val="-1"/>
          <w:sz w:val="24"/>
          <w:szCs w:val="24"/>
        </w:rPr>
        <w:t>(</w:t>
      </w:r>
      <w:r w:rsidR="00FF503F">
        <w:rPr>
          <w:rFonts w:ascii="Arial" w:eastAsia="Arial" w:hAnsi="Arial" w:cs="Arial"/>
          <w:b/>
          <w:sz w:val="24"/>
          <w:szCs w:val="24"/>
        </w:rPr>
        <w:t xml:space="preserve">Tagalog  </w:t>
      </w:r>
      <w:r w:rsidR="00FF503F">
        <w:rPr>
          <w:rFonts w:ascii="Arial" w:eastAsia="Arial" w:hAnsi="Arial" w:cs="Arial"/>
          <w:b/>
          <w:spacing w:val="61"/>
          <w:sz w:val="24"/>
          <w:szCs w:val="24"/>
        </w:rPr>
        <w:t xml:space="preserve"> </w:t>
      </w:r>
      <w:r w:rsidR="00FF503F">
        <w:rPr>
          <w:rFonts w:ascii="Arial" w:eastAsia="Arial" w:hAnsi="Arial" w:cs="Arial"/>
          <w:b/>
          <w:spacing w:val="-3"/>
          <w:sz w:val="24"/>
          <w:szCs w:val="24"/>
        </w:rPr>
        <w:t>F</w:t>
      </w:r>
      <w:r w:rsidR="00FF503F">
        <w:rPr>
          <w:rFonts w:ascii="Arial" w:eastAsia="Arial" w:hAnsi="Arial" w:cs="Arial"/>
          <w:b/>
          <w:sz w:val="24"/>
          <w:szCs w:val="24"/>
        </w:rPr>
        <w:t>i</w:t>
      </w:r>
      <w:r w:rsidR="00FF503F">
        <w:rPr>
          <w:rFonts w:ascii="Arial" w:eastAsia="Arial" w:hAnsi="Arial" w:cs="Arial"/>
          <w:b/>
          <w:spacing w:val="1"/>
          <w:sz w:val="24"/>
          <w:szCs w:val="24"/>
        </w:rPr>
        <w:t>l</w:t>
      </w:r>
      <w:r w:rsidR="00FF503F">
        <w:rPr>
          <w:rFonts w:ascii="Arial" w:eastAsia="Arial" w:hAnsi="Arial" w:cs="Arial"/>
          <w:b/>
          <w:sz w:val="24"/>
          <w:szCs w:val="24"/>
        </w:rPr>
        <w:t>ipino)</w:t>
      </w:r>
    </w:p>
    <w:p w:rsidR="00245E11" w:rsidRDefault="00FF503F">
      <w:pPr>
        <w:spacing w:before="6" w:line="260" w:lineRule="exact"/>
        <w:ind w:left="101" w:right="1091"/>
        <w:rPr>
          <w:rFonts w:ascii="Arial" w:eastAsia="Arial" w:hAnsi="Arial" w:cs="Arial"/>
          <w:sz w:val="24"/>
          <w:szCs w:val="24"/>
        </w:rPr>
      </w:pPr>
      <w:r>
        <w:rPr>
          <w:rFonts w:ascii="Arial" w:eastAsia="Arial" w:hAnsi="Arial" w:cs="Arial"/>
          <w:sz w:val="24"/>
          <w:szCs w:val="24"/>
        </w:rPr>
        <w:t>PAU</w:t>
      </w:r>
      <w:r>
        <w:rPr>
          <w:rFonts w:ascii="Arial" w:eastAsia="Arial" w:hAnsi="Arial" w:cs="Arial"/>
          <w:spacing w:val="-1"/>
          <w:sz w:val="24"/>
          <w:szCs w:val="24"/>
        </w:rPr>
        <w:t>N</w:t>
      </w:r>
      <w:r>
        <w:rPr>
          <w:rFonts w:ascii="Arial" w:eastAsia="Arial" w:hAnsi="Arial" w:cs="Arial"/>
          <w:spacing w:val="-4"/>
          <w:sz w:val="24"/>
          <w:szCs w:val="24"/>
        </w:rPr>
        <w:t>A</w:t>
      </w:r>
      <w:r>
        <w:rPr>
          <w:rFonts w:ascii="Arial" w:eastAsia="Arial" w:hAnsi="Arial" w:cs="Arial"/>
          <w:spacing w:val="8"/>
          <w:sz w:val="24"/>
          <w:szCs w:val="24"/>
        </w:rPr>
        <w:t>W</w:t>
      </w:r>
      <w:r>
        <w:rPr>
          <w:rFonts w:ascii="Arial" w:eastAsia="Arial" w:hAnsi="Arial" w:cs="Arial"/>
          <w:spacing w:val="-2"/>
          <w:sz w:val="24"/>
          <w:szCs w:val="24"/>
        </w:rPr>
        <w:t>A</w:t>
      </w:r>
      <w:r>
        <w:rPr>
          <w:rFonts w:ascii="Arial" w:eastAsia="Arial" w:hAnsi="Arial" w:cs="Arial"/>
          <w:sz w:val="24"/>
          <w:szCs w:val="24"/>
        </w:rPr>
        <w:t>:</w:t>
      </w:r>
      <w:r>
        <w:rPr>
          <w:rFonts w:ascii="Arial" w:eastAsia="Arial" w:hAnsi="Arial" w:cs="Arial"/>
          <w:spacing w:val="60"/>
          <w:sz w:val="24"/>
          <w:szCs w:val="24"/>
        </w:rPr>
        <w:t xml:space="preserve"> </w:t>
      </w:r>
      <w:r>
        <w:rPr>
          <w:rFonts w:ascii="Arial" w:eastAsia="Arial" w:hAnsi="Arial" w:cs="Arial"/>
          <w:spacing w:val="-1"/>
          <w:sz w:val="24"/>
          <w:szCs w:val="24"/>
        </w:rPr>
        <w:t>K</w:t>
      </w:r>
      <w:r>
        <w:rPr>
          <w:rFonts w:ascii="Arial" w:eastAsia="Arial" w:hAnsi="Arial" w:cs="Arial"/>
          <w:spacing w:val="1"/>
          <w:sz w:val="24"/>
          <w:szCs w:val="24"/>
        </w:rPr>
        <w:t>un</w:t>
      </w:r>
      <w:r>
        <w:rPr>
          <w:rFonts w:ascii="Arial" w:eastAsia="Arial" w:hAnsi="Arial" w:cs="Arial"/>
          <w:sz w:val="24"/>
          <w:szCs w:val="24"/>
        </w:rPr>
        <w:t>g</w:t>
      </w:r>
      <w:r>
        <w:rPr>
          <w:rFonts w:ascii="Arial" w:eastAsia="Arial" w:hAnsi="Arial" w:cs="Arial"/>
          <w:spacing w:val="-5"/>
          <w:sz w:val="24"/>
          <w:szCs w:val="24"/>
        </w:rPr>
        <w:t xml:space="preserve"> </w:t>
      </w:r>
      <w:r>
        <w:rPr>
          <w:rFonts w:ascii="Arial" w:eastAsia="Arial" w:hAnsi="Arial" w:cs="Arial"/>
          <w:spacing w:val="1"/>
          <w:sz w:val="24"/>
          <w:szCs w:val="24"/>
        </w:rPr>
        <w:t>na</w:t>
      </w:r>
      <w:r>
        <w:rPr>
          <w:rFonts w:ascii="Arial" w:eastAsia="Arial" w:hAnsi="Arial" w:cs="Arial"/>
          <w:spacing w:val="-4"/>
          <w:sz w:val="24"/>
          <w:szCs w:val="24"/>
        </w:rPr>
        <w:t>g</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ta</w:t>
      </w:r>
      <w:r>
        <w:rPr>
          <w:rFonts w:ascii="Arial" w:eastAsia="Arial" w:hAnsi="Arial" w:cs="Arial"/>
          <w:spacing w:val="-9"/>
          <w:sz w:val="24"/>
          <w:szCs w:val="24"/>
        </w:rPr>
        <w:t xml:space="preserve"> </w:t>
      </w:r>
      <w:r>
        <w:rPr>
          <w:rFonts w:ascii="Arial" w:eastAsia="Arial" w:hAnsi="Arial" w:cs="Arial"/>
          <w:spacing w:val="-2"/>
          <w:sz w:val="24"/>
          <w:szCs w:val="24"/>
        </w:rPr>
        <w:t>k</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lo</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aaa</w:t>
      </w:r>
      <w:r>
        <w:rPr>
          <w:rFonts w:ascii="Arial" w:eastAsia="Arial" w:hAnsi="Arial" w:cs="Arial"/>
          <w:sz w:val="24"/>
          <w:szCs w:val="24"/>
        </w:rPr>
        <w:t>ri</w:t>
      </w:r>
      <w:r>
        <w:rPr>
          <w:rFonts w:ascii="Arial" w:eastAsia="Arial" w:hAnsi="Arial" w:cs="Arial"/>
          <w:spacing w:val="-8"/>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6"/>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um</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10"/>
          <w:sz w:val="24"/>
          <w:szCs w:val="24"/>
        </w:rPr>
        <w:t xml:space="preserve"> </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g</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rbis</w:t>
      </w:r>
      <w:r>
        <w:rPr>
          <w:rFonts w:ascii="Arial" w:eastAsia="Arial" w:hAnsi="Arial" w:cs="Arial"/>
          <w:spacing w:val="-3"/>
          <w:sz w:val="24"/>
          <w:szCs w:val="24"/>
        </w:rPr>
        <w:t>y</w:t>
      </w:r>
      <w:r>
        <w:rPr>
          <w:rFonts w:ascii="Arial" w:eastAsia="Arial" w:hAnsi="Arial" w:cs="Arial"/>
          <w:sz w:val="24"/>
          <w:szCs w:val="24"/>
        </w:rPr>
        <w:t>o</w:t>
      </w:r>
      <w:r>
        <w:rPr>
          <w:rFonts w:ascii="Arial" w:eastAsia="Arial" w:hAnsi="Arial" w:cs="Arial"/>
          <w:spacing w:val="-8"/>
          <w:sz w:val="24"/>
          <w:szCs w:val="24"/>
        </w:rPr>
        <w:t xml:space="preserve"> </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u</w:t>
      </w:r>
      <w:r>
        <w:rPr>
          <w:rFonts w:ascii="Arial" w:eastAsia="Arial" w:hAnsi="Arial" w:cs="Arial"/>
          <w:sz w:val="24"/>
          <w:szCs w:val="24"/>
        </w:rPr>
        <w:t>lo</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7"/>
          <w:sz w:val="24"/>
          <w:szCs w:val="24"/>
        </w:rPr>
        <w:t xml:space="preserve"> </w:t>
      </w:r>
      <w:r>
        <w:rPr>
          <w:rFonts w:ascii="Arial" w:eastAsia="Arial" w:hAnsi="Arial" w:cs="Arial"/>
          <w:sz w:val="24"/>
          <w:szCs w:val="24"/>
        </w:rPr>
        <w:t>sa</w:t>
      </w:r>
      <w:r>
        <w:rPr>
          <w:rFonts w:ascii="Arial" w:eastAsia="Arial" w:hAnsi="Arial" w:cs="Arial"/>
          <w:spacing w:val="-2"/>
          <w:sz w:val="24"/>
          <w:szCs w:val="24"/>
        </w:rPr>
        <w:t xml:space="preserve"> w</w:t>
      </w:r>
      <w:r>
        <w:rPr>
          <w:rFonts w:ascii="Arial" w:eastAsia="Arial" w:hAnsi="Arial" w:cs="Arial"/>
          <w:sz w:val="24"/>
          <w:szCs w:val="24"/>
        </w:rPr>
        <w:t>ika</w:t>
      </w:r>
      <w:r>
        <w:rPr>
          <w:rFonts w:ascii="Arial" w:eastAsia="Arial" w:hAnsi="Arial" w:cs="Arial"/>
          <w:spacing w:val="-4"/>
          <w:sz w:val="24"/>
          <w:szCs w:val="24"/>
        </w:rPr>
        <w:t xml:space="preserve"> </w:t>
      </w:r>
      <w:r>
        <w:rPr>
          <w:rFonts w:ascii="Arial" w:eastAsia="Arial" w:hAnsi="Arial" w:cs="Arial"/>
          <w:spacing w:val="1"/>
          <w:sz w:val="24"/>
          <w:szCs w:val="24"/>
        </w:rPr>
        <w:t>nan</w:t>
      </w:r>
      <w:r>
        <w:rPr>
          <w:rFonts w:ascii="Arial" w:eastAsia="Arial" w:hAnsi="Arial" w:cs="Arial"/>
          <w:sz w:val="24"/>
          <w:szCs w:val="24"/>
        </w:rPr>
        <w:t>g</w:t>
      </w:r>
      <w:r>
        <w:rPr>
          <w:rFonts w:ascii="Arial" w:eastAsia="Arial" w:hAnsi="Arial" w:cs="Arial"/>
          <w:spacing w:val="-6"/>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9"/>
          <w:sz w:val="24"/>
          <w:szCs w:val="24"/>
        </w:rPr>
        <w:t xml:space="preserve"> </w:t>
      </w:r>
      <w:r>
        <w:rPr>
          <w:rFonts w:ascii="Arial" w:eastAsia="Arial" w:hAnsi="Arial" w:cs="Arial"/>
          <w:spacing w:val="1"/>
          <w:sz w:val="24"/>
          <w:szCs w:val="24"/>
        </w:rPr>
        <w:t>ba</w:t>
      </w:r>
      <w:r>
        <w:rPr>
          <w:rFonts w:ascii="Arial" w:eastAsia="Arial" w:hAnsi="Arial" w:cs="Arial"/>
          <w:spacing w:val="-2"/>
          <w:sz w:val="24"/>
          <w:szCs w:val="24"/>
        </w:rPr>
        <w:t>y</w:t>
      </w:r>
      <w:r>
        <w:rPr>
          <w:rFonts w:ascii="Arial" w:eastAsia="Arial" w:hAnsi="Arial" w:cs="Arial"/>
          <w:spacing w:val="1"/>
          <w:sz w:val="24"/>
          <w:szCs w:val="24"/>
        </w:rPr>
        <w:t>ad</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pacing w:val="1"/>
          <w:sz w:val="24"/>
          <w:szCs w:val="24"/>
        </w:rPr>
        <w:t>ma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g</w:t>
      </w:r>
      <w:r>
        <w:rPr>
          <w:rFonts w:ascii="Arial" w:eastAsia="Arial" w:hAnsi="Arial" w:cs="Arial"/>
          <w:spacing w:val="-10"/>
          <w:sz w:val="24"/>
          <w:szCs w:val="24"/>
        </w:rPr>
        <w:t xml:space="preserve"> </w:t>
      </w:r>
      <w:r>
        <w:rPr>
          <w:rFonts w:ascii="Arial" w:eastAsia="Arial" w:hAnsi="Arial" w:cs="Arial"/>
          <w:sz w:val="24"/>
          <w:szCs w:val="24"/>
        </w:rPr>
        <w:t xml:space="preserve">sa </w:t>
      </w:r>
      <w:r>
        <w:rPr>
          <w:rFonts w:ascii="Arial" w:eastAsia="Arial" w:hAnsi="Arial" w:cs="Arial"/>
          <w:spacing w:val="1"/>
          <w:sz w:val="24"/>
          <w:szCs w:val="24"/>
        </w:rPr>
        <w:t>1</w:t>
      </w:r>
      <w:r>
        <w:rPr>
          <w:rFonts w:ascii="Arial" w:eastAsia="Arial" w:hAnsi="Arial" w:cs="Arial"/>
          <w:spacing w:val="-1"/>
          <w:sz w:val="24"/>
          <w:szCs w:val="24"/>
        </w:rPr>
        <w:t>-5</w:t>
      </w:r>
      <w:r>
        <w:rPr>
          <w:rFonts w:ascii="Arial" w:eastAsia="Arial" w:hAnsi="Arial" w:cs="Arial"/>
          <w:spacing w:val="1"/>
          <w:sz w:val="24"/>
          <w:szCs w:val="24"/>
        </w:rPr>
        <w:t>30</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pacing w:val="-1"/>
          <w:sz w:val="24"/>
          <w:szCs w:val="24"/>
        </w:rPr>
        <w:t>6</w:t>
      </w:r>
      <w:r>
        <w:rPr>
          <w:rFonts w:ascii="Arial" w:eastAsia="Arial" w:hAnsi="Arial" w:cs="Arial"/>
          <w:spacing w:val="2"/>
          <w:sz w:val="24"/>
          <w:szCs w:val="24"/>
        </w:rPr>
        <w:t>5</w:t>
      </w:r>
      <w:r>
        <w:rPr>
          <w:rFonts w:ascii="Arial" w:eastAsia="Arial" w:hAnsi="Arial" w:cs="Arial"/>
          <w:spacing w:val="-1"/>
          <w:sz w:val="24"/>
          <w:szCs w:val="24"/>
        </w:rPr>
        <w:t>-</w:t>
      </w:r>
      <w:r>
        <w:rPr>
          <w:rFonts w:ascii="Arial" w:eastAsia="Arial" w:hAnsi="Arial" w:cs="Arial"/>
          <w:spacing w:val="1"/>
          <w:sz w:val="24"/>
          <w:szCs w:val="24"/>
        </w:rPr>
        <w:t>14</w:t>
      </w:r>
      <w:r>
        <w:rPr>
          <w:rFonts w:ascii="Arial" w:eastAsia="Arial" w:hAnsi="Arial" w:cs="Arial"/>
          <w:spacing w:val="-1"/>
          <w:sz w:val="24"/>
          <w:szCs w:val="24"/>
        </w:rPr>
        <w:t>3</w:t>
      </w:r>
      <w:r>
        <w:rPr>
          <w:rFonts w:ascii="Arial" w:eastAsia="Arial" w:hAnsi="Arial" w:cs="Arial"/>
          <w:sz w:val="24"/>
          <w:szCs w:val="24"/>
        </w:rPr>
        <w:t>7</w:t>
      </w:r>
      <w:r>
        <w:rPr>
          <w:rFonts w:ascii="Arial" w:eastAsia="Arial" w:hAnsi="Arial" w:cs="Arial"/>
          <w:spacing w:val="-16"/>
          <w:sz w:val="24"/>
          <w:szCs w:val="24"/>
        </w:rPr>
        <w:t xml:space="preserve"> </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2"/>
          <w:sz w:val="24"/>
          <w:szCs w:val="24"/>
        </w:rPr>
        <w:t>Y</w:t>
      </w:r>
      <w:r>
        <w:rPr>
          <w:rFonts w:ascii="Arial" w:eastAsia="Arial" w:hAnsi="Arial" w:cs="Arial"/>
          <w:sz w:val="24"/>
          <w:szCs w:val="24"/>
        </w:rPr>
        <w:t xml:space="preserve">: </w:t>
      </w:r>
      <w:r>
        <w:rPr>
          <w:rFonts w:ascii="Arial" w:eastAsia="Arial" w:hAnsi="Arial" w:cs="Arial"/>
          <w:i/>
          <w:spacing w:val="1"/>
          <w:sz w:val="24"/>
          <w:szCs w:val="24"/>
        </w:rPr>
        <w:t>1</w:t>
      </w:r>
      <w:r>
        <w:rPr>
          <w:rFonts w:ascii="Arial" w:eastAsia="Arial" w:hAnsi="Arial" w:cs="Arial"/>
          <w:i/>
          <w:spacing w:val="-3"/>
          <w:sz w:val="24"/>
          <w:szCs w:val="24"/>
        </w:rPr>
        <w:t>-</w:t>
      </w:r>
      <w:r>
        <w:rPr>
          <w:rFonts w:ascii="Arial" w:eastAsia="Arial" w:hAnsi="Arial" w:cs="Arial"/>
          <w:i/>
          <w:spacing w:val="1"/>
          <w:sz w:val="24"/>
          <w:szCs w:val="24"/>
        </w:rPr>
        <w:t>800</w:t>
      </w:r>
      <w:r>
        <w:rPr>
          <w:rFonts w:ascii="Arial" w:eastAsia="Arial" w:hAnsi="Arial" w:cs="Arial"/>
          <w:i/>
          <w:spacing w:val="-1"/>
          <w:sz w:val="24"/>
          <w:szCs w:val="24"/>
        </w:rPr>
        <w:t>-73</w:t>
      </w:r>
      <w:r>
        <w:rPr>
          <w:rFonts w:ascii="Arial" w:eastAsia="Arial" w:hAnsi="Arial" w:cs="Arial"/>
          <w:i/>
          <w:spacing w:val="1"/>
          <w:sz w:val="24"/>
          <w:szCs w:val="24"/>
        </w:rPr>
        <w:t>5</w:t>
      </w:r>
      <w:r>
        <w:rPr>
          <w:rFonts w:ascii="Arial" w:eastAsia="Arial" w:hAnsi="Arial" w:cs="Arial"/>
          <w:i/>
          <w:spacing w:val="-1"/>
          <w:sz w:val="24"/>
          <w:szCs w:val="24"/>
        </w:rPr>
        <w:t>-</w:t>
      </w:r>
      <w:r>
        <w:rPr>
          <w:rFonts w:ascii="Arial" w:eastAsia="Arial" w:hAnsi="Arial" w:cs="Arial"/>
          <w:i/>
          <w:spacing w:val="1"/>
          <w:sz w:val="24"/>
          <w:szCs w:val="24"/>
        </w:rPr>
        <w:t>29</w:t>
      </w:r>
      <w:r>
        <w:rPr>
          <w:rFonts w:ascii="Arial" w:eastAsia="Arial" w:hAnsi="Arial" w:cs="Arial"/>
          <w:i/>
          <w:spacing w:val="-1"/>
          <w:sz w:val="24"/>
          <w:szCs w:val="24"/>
        </w:rPr>
        <w:t>2</w:t>
      </w:r>
      <w:r>
        <w:rPr>
          <w:rFonts w:ascii="Arial" w:eastAsia="Arial" w:hAnsi="Arial" w:cs="Arial"/>
          <w:i/>
          <w:spacing w:val="1"/>
          <w:sz w:val="24"/>
          <w:szCs w:val="24"/>
        </w:rPr>
        <w:t>2</w:t>
      </w:r>
      <w:r>
        <w:rPr>
          <w:rFonts w:ascii="Arial" w:eastAsia="Arial" w:hAnsi="Arial" w:cs="Arial"/>
          <w:spacing w:val="-1"/>
          <w:sz w:val="24"/>
          <w:szCs w:val="24"/>
        </w:rPr>
        <w:t>).</w:t>
      </w:r>
    </w:p>
    <w:p w:rsidR="00245E11" w:rsidRDefault="00B27130">
      <w:pPr>
        <w:spacing w:line="360" w:lineRule="exact"/>
        <w:ind w:left="101"/>
        <w:rPr>
          <w:rFonts w:ascii="Arial" w:eastAsia="Arial" w:hAnsi="Arial" w:cs="Arial"/>
          <w:sz w:val="24"/>
          <w:szCs w:val="24"/>
        </w:rPr>
      </w:pPr>
      <w:r>
        <w:pict>
          <v:group id="_x0000_s1058" style="position:absolute;left:0;text-align:left;margin-left:35.55pt;margin-top:17.25pt;width:90.5pt;height:1.05pt;z-index:-2984;mso-position-horizontal-relative:page" coordorigin="711,345" coordsize="1810,21">
            <v:shape id="_x0000_s1060" style="position:absolute;left:721;top:356;width:882;height:0" coordorigin="721,356" coordsize="882,0" path="m721,356r882,e" filled="f" strokeweight=".37428mm">
              <v:path arrowok="t"/>
            </v:shape>
            <v:shape id="_x0000_s1059" style="position:absolute;left:1603;top:356;width:906;height:0" coordorigin="1603,356" coordsize="906,0" path="m1603,356r907,e" filled="f" strokeweight=".37428mm">
              <v:path arrowok="t"/>
            </v:shape>
            <w10:wrap anchorx="page"/>
          </v:group>
        </w:pict>
      </w:r>
      <w:r w:rsidR="00FF503F">
        <w:rPr>
          <w:rFonts w:ascii="Malgun Gothic" w:eastAsia="Malgun Gothic" w:hAnsi="Malgun Gothic" w:cs="Malgun Gothic"/>
          <w:position w:val="-2"/>
          <w:sz w:val="24"/>
          <w:szCs w:val="24"/>
        </w:rPr>
        <w:t>한국어</w:t>
      </w:r>
      <w:r w:rsidR="00FF503F">
        <w:rPr>
          <w:rFonts w:ascii="Malgun Gothic" w:eastAsia="Malgun Gothic" w:hAnsi="Malgun Gothic" w:cs="Malgun Gothic"/>
          <w:spacing w:val="-7"/>
          <w:position w:val="-2"/>
          <w:sz w:val="24"/>
          <w:szCs w:val="24"/>
        </w:rPr>
        <w:t xml:space="preserve"> </w:t>
      </w:r>
      <w:r w:rsidR="00FF503F">
        <w:rPr>
          <w:rFonts w:ascii="Arial" w:eastAsia="Arial" w:hAnsi="Arial" w:cs="Arial"/>
          <w:b/>
          <w:spacing w:val="-1"/>
          <w:position w:val="-2"/>
          <w:sz w:val="24"/>
          <w:szCs w:val="24"/>
        </w:rPr>
        <w:t>(</w:t>
      </w:r>
      <w:r w:rsidR="00FF503F">
        <w:rPr>
          <w:rFonts w:ascii="Arial" w:eastAsia="Arial" w:hAnsi="Arial" w:cs="Arial"/>
          <w:b/>
          <w:position w:val="-2"/>
          <w:sz w:val="24"/>
          <w:szCs w:val="24"/>
        </w:rPr>
        <w:t>K</w:t>
      </w:r>
      <w:r w:rsidR="00FF503F">
        <w:rPr>
          <w:rFonts w:ascii="Arial" w:eastAsia="Arial" w:hAnsi="Arial" w:cs="Arial"/>
          <w:b/>
          <w:spacing w:val="-1"/>
          <w:position w:val="-2"/>
          <w:sz w:val="24"/>
          <w:szCs w:val="24"/>
        </w:rPr>
        <w:t>o</w:t>
      </w:r>
      <w:r w:rsidR="00FF503F">
        <w:rPr>
          <w:rFonts w:ascii="Arial" w:eastAsia="Arial" w:hAnsi="Arial" w:cs="Arial"/>
          <w:b/>
          <w:position w:val="-2"/>
          <w:sz w:val="24"/>
          <w:szCs w:val="24"/>
        </w:rPr>
        <w:t>r</w:t>
      </w:r>
      <w:r w:rsidR="00FF503F">
        <w:rPr>
          <w:rFonts w:ascii="Arial" w:eastAsia="Arial" w:hAnsi="Arial" w:cs="Arial"/>
          <w:b/>
          <w:spacing w:val="1"/>
          <w:position w:val="-2"/>
          <w:sz w:val="24"/>
          <w:szCs w:val="24"/>
        </w:rPr>
        <w:t>ea</w:t>
      </w:r>
      <w:r w:rsidR="00FF503F">
        <w:rPr>
          <w:rFonts w:ascii="Arial" w:eastAsia="Arial" w:hAnsi="Arial" w:cs="Arial"/>
          <w:b/>
          <w:position w:val="-2"/>
          <w:sz w:val="24"/>
          <w:szCs w:val="24"/>
        </w:rPr>
        <w:t>n)</w:t>
      </w:r>
    </w:p>
    <w:p w:rsidR="00245E11" w:rsidRDefault="00FF503F">
      <w:pPr>
        <w:spacing w:before="3"/>
        <w:ind w:left="101" w:right="405"/>
        <w:rPr>
          <w:sz w:val="24"/>
          <w:szCs w:val="24"/>
        </w:rPr>
      </w:pPr>
      <w:r>
        <w:rPr>
          <w:rFonts w:ascii="Malgun Gothic" w:eastAsia="Malgun Gothic" w:hAnsi="Malgun Gothic" w:cs="Malgun Gothic"/>
          <w:sz w:val="24"/>
          <w:szCs w:val="24"/>
        </w:rPr>
        <w:t>주의</w:t>
      </w:r>
      <w:r>
        <w:rPr>
          <w:sz w:val="24"/>
          <w:szCs w:val="24"/>
        </w:rPr>
        <w:t>:</w:t>
      </w:r>
      <w:r>
        <w:rPr>
          <w:spacing w:val="55"/>
          <w:sz w:val="24"/>
          <w:szCs w:val="24"/>
        </w:rPr>
        <w:t xml:space="preserve"> </w:t>
      </w:r>
      <w:r>
        <w:rPr>
          <w:rFonts w:ascii="Malgun Gothic" w:eastAsia="Malgun Gothic" w:hAnsi="Malgun Gothic" w:cs="Malgun Gothic"/>
          <w:sz w:val="24"/>
          <w:szCs w:val="24"/>
        </w:rPr>
        <w:t>한국어를</w:t>
      </w:r>
      <w:r>
        <w:rPr>
          <w:rFonts w:ascii="Malgun Gothic" w:eastAsia="Malgun Gothic" w:hAnsi="Malgun Gothic" w:cs="Malgun Gothic"/>
          <w:spacing w:val="-34"/>
          <w:sz w:val="24"/>
          <w:szCs w:val="24"/>
        </w:rPr>
        <w:t xml:space="preserve"> </w:t>
      </w:r>
      <w:r>
        <w:rPr>
          <w:rFonts w:ascii="Malgun Gothic" w:eastAsia="Malgun Gothic" w:hAnsi="Malgun Gothic" w:cs="Malgun Gothic"/>
          <w:w w:val="99"/>
          <w:sz w:val="24"/>
          <w:szCs w:val="24"/>
        </w:rPr>
        <w:t>사용하시는</w:t>
      </w:r>
      <w:r>
        <w:rPr>
          <w:rFonts w:ascii="Malgun Gothic" w:eastAsia="Malgun Gothic" w:hAnsi="Malgun Gothic" w:cs="Malgun Gothic"/>
          <w:spacing w:val="-23"/>
          <w:w w:val="99"/>
          <w:sz w:val="24"/>
          <w:szCs w:val="24"/>
        </w:rPr>
        <w:t xml:space="preserve"> </w:t>
      </w:r>
      <w:r>
        <w:rPr>
          <w:rFonts w:ascii="Malgun Gothic" w:eastAsia="Malgun Gothic" w:hAnsi="Malgun Gothic" w:cs="Malgun Gothic"/>
          <w:sz w:val="24"/>
          <w:szCs w:val="24"/>
        </w:rPr>
        <w:t>경우</w:t>
      </w:r>
      <w:r>
        <w:rPr>
          <w:sz w:val="24"/>
          <w:szCs w:val="24"/>
        </w:rPr>
        <w:t>,</w:t>
      </w:r>
      <w:r>
        <w:rPr>
          <w:spacing w:val="-5"/>
          <w:sz w:val="24"/>
          <w:szCs w:val="24"/>
        </w:rPr>
        <w:t xml:space="preserve"> </w:t>
      </w:r>
      <w:r>
        <w:rPr>
          <w:rFonts w:ascii="Malgun Gothic" w:eastAsia="Malgun Gothic" w:hAnsi="Malgun Gothic" w:cs="Malgun Gothic"/>
          <w:sz w:val="24"/>
          <w:szCs w:val="24"/>
        </w:rPr>
        <w:t>언어</w:t>
      </w:r>
      <w:r>
        <w:rPr>
          <w:rFonts w:ascii="Malgun Gothic" w:eastAsia="Malgun Gothic" w:hAnsi="Malgun Gothic" w:cs="Malgun Gothic"/>
          <w:spacing w:val="-29"/>
          <w:sz w:val="24"/>
          <w:szCs w:val="24"/>
        </w:rPr>
        <w:t xml:space="preserve"> </w:t>
      </w:r>
      <w:r>
        <w:rPr>
          <w:rFonts w:ascii="Malgun Gothic" w:eastAsia="Malgun Gothic" w:hAnsi="Malgun Gothic" w:cs="Malgun Gothic"/>
          <w:sz w:val="24"/>
          <w:szCs w:val="24"/>
        </w:rPr>
        <w:t>지원</w:t>
      </w:r>
      <w:r>
        <w:rPr>
          <w:rFonts w:ascii="Malgun Gothic" w:eastAsia="Malgun Gothic" w:hAnsi="Malgun Gothic" w:cs="Malgun Gothic"/>
          <w:spacing w:val="-29"/>
          <w:sz w:val="24"/>
          <w:szCs w:val="24"/>
        </w:rPr>
        <w:t xml:space="preserve"> </w:t>
      </w:r>
      <w:r>
        <w:rPr>
          <w:rFonts w:ascii="Malgun Gothic" w:eastAsia="Malgun Gothic" w:hAnsi="Malgun Gothic" w:cs="Malgun Gothic"/>
          <w:sz w:val="24"/>
          <w:szCs w:val="24"/>
        </w:rPr>
        <w:t>서비스를</w:t>
      </w:r>
      <w:r>
        <w:rPr>
          <w:rFonts w:ascii="Malgun Gothic" w:eastAsia="Malgun Gothic" w:hAnsi="Malgun Gothic" w:cs="Malgun Gothic"/>
          <w:spacing w:val="-34"/>
          <w:sz w:val="24"/>
          <w:szCs w:val="24"/>
        </w:rPr>
        <w:t xml:space="preserve"> </w:t>
      </w:r>
      <w:r>
        <w:rPr>
          <w:rFonts w:ascii="Malgun Gothic" w:eastAsia="Malgun Gothic" w:hAnsi="Malgun Gothic" w:cs="Malgun Gothic"/>
          <w:sz w:val="24"/>
          <w:szCs w:val="24"/>
        </w:rPr>
        <w:t>무료로</w:t>
      </w:r>
      <w:r>
        <w:rPr>
          <w:rFonts w:ascii="Malgun Gothic" w:eastAsia="Malgun Gothic" w:hAnsi="Malgun Gothic" w:cs="Malgun Gothic"/>
          <w:spacing w:val="-31"/>
          <w:sz w:val="24"/>
          <w:szCs w:val="24"/>
        </w:rPr>
        <w:t xml:space="preserve"> </w:t>
      </w:r>
      <w:r>
        <w:rPr>
          <w:rFonts w:ascii="Malgun Gothic" w:eastAsia="Malgun Gothic" w:hAnsi="Malgun Gothic" w:cs="Malgun Gothic"/>
          <w:sz w:val="24"/>
          <w:szCs w:val="24"/>
        </w:rPr>
        <w:t>이용하실</w:t>
      </w:r>
      <w:r>
        <w:rPr>
          <w:rFonts w:ascii="Malgun Gothic" w:eastAsia="Malgun Gothic" w:hAnsi="Malgun Gothic" w:cs="Malgun Gothic"/>
          <w:spacing w:val="-34"/>
          <w:sz w:val="24"/>
          <w:szCs w:val="24"/>
        </w:rPr>
        <w:t xml:space="preserve"> </w:t>
      </w:r>
      <w:r>
        <w:rPr>
          <w:rFonts w:ascii="Malgun Gothic" w:eastAsia="Malgun Gothic" w:hAnsi="Malgun Gothic" w:cs="Malgun Gothic"/>
          <w:sz w:val="24"/>
          <w:szCs w:val="24"/>
        </w:rPr>
        <w:t>수</w:t>
      </w:r>
      <w:r>
        <w:rPr>
          <w:rFonts w:ascii="Malgun Gothic" w:eastAsia="Malgun Gothic" w:hAnsi="Malgun Gothic" w:cs="Malgun Gothic"/>
          <w:spacing w:val="-26"/>
          <w:sz w:val="24"/>
          <w:szCs w:val="24"/>
        </w:rPr>
        <w:t xml:space="preserve"> </w:t>
      </w:r>
      <w:r>
        <w:rPr>
          <w:rFonts w:ascii="Malgun Gothic" w:eastAsia="Malgun Gothic" w:hAnsi="Malgun Gothic" w:cs="Malgun Gothic"/>
          <w:sz w:val="24"/>
          <w:szCs w:val="24"/>
        </w:rPr>
        <w:t>있습니다</w:t>
      </w:r>
      <w:r>
        <w:rPr>
          <w:sz w:val="24"/>
          <w:szCs w:val="24"/>
        </w:rPr>
        <w:t>.</w:t>
      </w:r>
      <w:r>
        <w:rPr>
          <w:spacing w:val="50"/>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w:t>
      </w:r>
      <w:r>
        <w:rPr>
          <w:rFonts w:ascii="Arial" w:eastAsia="Arial" w:hAnsi="Arial" w:cs="Arial"/>
          <w:spacing w:val="1"/>
          <w:sz w:val="24"/>
          <w:szCs w:val="24"/>
        </w:rPr>
        <w:t>530</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pacing w:val="-1"/>
          <w:sz w:val="24"/>
          <w:szCs w:val="24"/>
        </w:rPr>
        <w:t>6</w:t>
      </w:r>
      <w:r>
        <w:rPr>
          <w:rFonts w:ascii="Arial" w:eastAsia="Arial" w:hAnsi="Arial" w:cs="Arial"/>
          <w:spacing w:val="1"/>
          <w:sz w:val="24"/>
          <w:szCs w:val="24"/>
        </w:rPr>
        <w:t>5</w:t>
      </w:r>
      <w:r>
        <w:rPr>
          <w:rFonts w:ascii="Arial" w:eastAsia="Arial" w:hAnsi="Arial" w:cs="Arial"/>
          <w:spacing w:val="-1"/>
          <w:sz w:val="24"/>
          <w:szCs w:val="24"/>
        </w:rPr>
        <w:t>-</w:t>
      </w:r>
      <w:r>
        <w:rPr>
          <w:rFonts w:ascii="Arial" w:eastAsia="Arial" w:hAnsi="Arial" w:cs="Arial"/>
          <w:spacing w:val="1"/>
          <w:sz w:val="24"/>
          <w:szCs w:val="24"/>
        </w:rPr>
        <w:t>14</w:t>
      </w:r>
      <w:r>
        <w:rPr>
          <w:rFonts w:ascii="Arial" w:eastAsia="Arial" w:hAnsi="Arial" w:cs="Arial"/>
          <w:spacing w:val="-1"/>
          <w:sz w:val="24"/>
          <w:szCs w:val="24"/>
        </w:rPr>
        <w:t>3</w:t>
      </w:r>
      <w:r>
        <w:rPr>
          <w:rFonts w:ascii="Arial" w:eastAsia="Arial" w:hAnsi="Arial" w:cs="Arial"/>
          <w:sz w:val="24"/>
          <w:szCs w:val="24"/>
        </w:rPr>
        <w:t>7</w:t>
      </w:r>
      <w:r>
        <w:rPr>
          <w:rFonts w:ascii="Arial" w:eastAsia="Arial" w:hAnsi="Arial" w:cs="Arial"/>
          <w:spacing w:val="-16"/>
          <w:sz w:val="24"/>
          <w:szCs w:val="24"/>
        </w:rPr>
        <w:t xml:space="preserve"> </w:t>
      </w:r>
      <w:r>
        <w:rPr>
          <w:rFonts w:ascii="Arial" w:eastAsia="Arial" w:hAnsi="Arial" w:cs="Arial"/>
          <w:spacing w:val="-2"/>
          <w:sz w:val="24"/>
          <w:szCs w:val="24"/>
        </w:rPr>
        <w:t>(</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i/>
          <w:spacing w:val="1"/>
          <w:sz w:val="24"/>
          <w:szCs w:val="24"/>
        </w:rPr>
        <w:t>1</w:t>
      </w:r>
      <w:r>
        <w:rPr>
          <w:rFonts w:ascii="Arial" w:eastAsia="Arial" w:hAnsi="Arial" w:cs="Arial"/>
          <w:i/>
          <w:spacing w:val="-1"/>
          <w:sz w:val="24"/>
          <w:szCs w:val="24"/>
        </w:rPr>
        <w:t>-8</w:t>
      </w:r>
      <w:r>
        <w:rPr>
          <w:rFonts w:ascii="Arial" w:eastAsia="Arial" w:hAnsi="Arial" w:cs="Arial"/>
          <w:i/>
          <w:spacing w:val="1"/>
          <w:sz w:val="24"/>
          <w:szCs w:val="24"/>
        </w:rPr>
        <w:t>00</w:t>
      </w:r>
      <w:r>
        <w:rPr>
          <w:rFonts w:ascii="Arial" w:eastAsia="Arial" w:hAnsi="Arial" w:cs="Arial"/>
          <w:i/>
          <w:spacing w:val="-1"/>
          <w:sz w:val="24"/>
          <w:szCs w:val="24"/>
        </w:rPr>
        <w:t>-</w:t>
      </w:r>
      <w:r>
        <w:rPr>
          <w:rFonts w:ascii="Arial" w:eastAsia="Arial" w:hAnsi="Arial" w:cs="Arial"/>
          <w:i/>
          <w:spacing w:val="1"/>
          <w:sz w:val="24"/>
          <w:szCs w:val="24"/>
        </w:rPr>
        <w:t>7</w:t>
      </w:r>
      <w:r>
        <w:rPr>
          <w:rFonts w:ascii="Arial" w:eastAsia="Arial" w:hAnsi="Arial" w:cs="Arial"/>
          <w:i/>
          <w:spacing w:val="-1"/>
          <w:sz w:val="24"/>
          <w:szCs w:val="24"/>
        </w:rPr>
        <w:t>3</w:t>
      </w:r>
      <w:r>
        <w:rPr>
          <w:rFonts w:ascii="Arial" w:eastAsia="Arial" w:hAnsi="Arial" w:cs="Arial"/>
          <w:i/>
          <w:spacing w:val="1"/>
          <w:sz w:val="24"/>
          <w:szCs w:val="24"/>
        </w:rPr>
        <w:t>5</w:t>
      </w:r>
      <w:r>
        <w:rPr>
          <w:rFonts w:ascii="Arial" w:eastAsia="Arial" w:hAnsi="Arial" w:cs="Arial"/>
          <w:i/>
          <w:spacing w:val="-1"/>
          <w:sz w:val="24"/>
          <w:szCs w:val="24"/>
        </w:rPr>
        <w:t>-</w:t>
      </w:r>
      <w:r>
        <w:rPr>
          <w:rFonts w:ascii="Arial" w:eastAsia="Arial" w:hAnsi="Arial" w:cs="Arial"/>
          <w:i/>
          <w:spacing w:val="1"/>
          <w:sz w:val="24"/>
          <w:szCs w:val="24"/>
        </w:rPr>
        <w:t>29</w:t>
      </w:r>
      <w:r>
        <w:rPr>
          <w:rFonts w:ascii="Arial" w:eastAsia="Arial" w:hAnsi="Arial" w:cs="Arial"/>
          <w:i/>
          <w:spacing w:val="-1"/>
          <w:sz w:val="24"/>
          <w:szCs w:val="24"/>
        </w:rPr>
        <w:t>2</w:t>
      </w:r>
      <w:r>
        <w:rPr>
          <w:rFonts w:ascii="Arial" w:eastAsia="Arial" w:hAnsi="Arial" w:cs="Arial"/>
          <w:i/>
          <w:spacing w:val="1"/>
          <w:sz w:val="24"/>
          <w:szCs w:val="24"/>
        </w:rPr>
        <w:t>2</w:t>
      </w:r>
      <w:r>
        <w:rPr>
          <w:rFonts w:ascii="Arial" w:eastAsia="Arial" w:hAnsi="Arial" w:cs="Arial"/>
          <w:sz w:val="24"/>
          <w:szCs w:val="24"/>
        </w:rPr>
        <w:t>)</w:t>
      </w:r>
      <w:r>
        <w:rPr>
          <w:rFonts w:ascii="Arial" w:eastAsia="Arial" w:hAnsi="Arial" w:cs="Arial"/>
          <w:spacing w:val="-18"/>
          <w:sz w:val="24"/>
          <w:szCs w:val="24"/>
        </w:rPr>
        <w:t xml:space="preserve"> </w:t>
      </w:r>
      <w:r>
        <w:rPr>
          <w:rFonts w:ascii="Malgun Gothic" w:eastAsia="Malgun Gothic" w:hAnsi="Malgun Gothic" w:cs="Malgun Gothic"/>
          <w:sz w:val="24"/>
          <w:szCs w:val="24"/>
        </w:rPr>
        <w:t>번으로 전화해</w:t>
      </w:r>
      <w:r>
        <w:rPr>
          <w:rFonts w:ascii="Malgun Gothic" w:eastAsia="Malgun Gothic" w:hAnsi="Malgun Gothic" w:cs="Malgun Gothic"/>
          <w:spacing w:val="-31"/>
          <w:sz w:val="24"/>
          <w:szCs w:val="24"/>
        </w:rPr>
        <w:t xml:space="preserve"> </w:t>
      </w:r>
      <w:r>
        <w:rPr>
          <w:rFonts w:ascii="Malgun Gothic" w:eastAsia="Malgun Gothic" w:hAnsi="Malgun Gothic" w:cs="Malgun Gothic"/>
          <w:sz w:val="24"/>
          <w:szCs w:val="24"/>
        </w:rPr>
        <w:t>주십시오</w:t>
      </w:r>
      <w:r>
        <w:rPr>
          <w:sz w:val="24"/>
          <w:szCs w:val="24"/>
        </w:rPr>
        <w:t>.</w:t>
      </w:r>
    </w:p>
    <w:p w:rsidR="00245E11" w:rsidRDefault="00B27130">
      <w:pPr>
        <w:spacing w:before="12"/>
        <w:ind w:left="101"/>
        <w:rPr>
          <w:rFonts w:ascii="Arial" w:eastAsia="Arial" w:hAnsi="Arial" w:cs="Arial"/>
          <w:sz w:val="24"/>
          <w:szCs w:val="24"/>
        </w:rPr>
      </w:pPr>
      <w:r>
        <w:pict>
          <v:group id="_x0000_s1055" style="position:absolute;left:0;text-align:left;margin-left:35.55pt;margin-top:16.05pt;width:103.65pt;height:1.05pt;z-index:-2983;mso-position-horizontal-relative:page" coordorigin="711,321" coordsize="2073,21">
            <v:shape id="_x0000_s1057" style="position:absolute;left:721;top:332;width:1043;height:0" coordorigin="721,332" coordsize="1043,0" path="m721,332r1043,e" filled="f" strokeweight=".37431mm">
              <v:path arrowok="t"/>
            </v:shape>
            <v:shape id="_x0000_s1056" style="position:absolute;left:1764;top:332;width:1009;height:0" coordorigin="1764,332" coordsize="1009,0" path="m1764,332r1009,e" filled="f" strokeweight=".37431mm">
              <v:path arrowok="t"/>
            </v:shape>
            <w10:wrap anchorx="page"/>
          </v:group>
        </w:pict>
      </w:r>
      <w:r w:rsidR="00FF503F">
        <w:rPr>
          <w:rFonts w:ascii="MS Gothic" w:eastAsia="MS Gothic" w:hAnsi="MS Gothic" w:cs="MS Gothic"/>
          <w:spacing w:val="2"/>
          <w:sz w:val="24"/>
          <w:szCs w:val="24"/>
        </w:rPr>
        <w:t>文</w:t>
      </w:r>
      <w:r w:rsidR="00FF503F">
        <w:rPr>
          <w:rFonts w:ascii="Arial" w:eastAsia="Arial" w:hAnsi="Arial" w:cs="Arial"/>
          <w:b/>
          <w:spacing w:val="-1"/>
          <w:sz w:val="24"/>
          <w:szCs w:val="24"/>
        </w:rPr>
        <w:t>(</w:t>
      </w:r>
      <w:r w:rsidR="00FF503F">
        <w:rPr>
          <w:rFonts w:ascii="Arial" w:eastAsia="Arial" w:hAnsi="Arial" w:cs="Arial"/>
          <w:b/>
          <w:sz w:val="24"/>
          <w:szCs w:val="24"/>
        </w:rPr>
        <w:t>C</w:t>
      </w:r>
      <w:r w:rsidR="00FF503F">
        <w:rPr>
          <w:rFonts w:ascii="Arial" w:eastAsia="Arial" w:hAnsi="Arial" w:cs="Arial"/>
          <w:b/>
          <w:spacing w:val="-1"/>
          <w:sz w:val="24"/>
          <w:szCs w:val="24"/>
        </w:rPr>
        <w:t>h</w:t>
      </w:r>
      <w:r w:rsidR="00FF503F">
        <w:rPr>
          <w:rFonts w:ascii="Arial" w:eastAsia="Arial" w:hAnsi="Arial" w:cs="Arial"/>
          <w:b/>
          <w:sz w:val="24"/>
          <w:szCs w:val="24"/>
        </w:rPr>
        <w:t>in</w:t>
      </w:r>
      <w:r w:rsidR="00FF503F">
        <w:rPr>
          <w:rFonts w:ascii="Arial" w:eastAsia="Arial" w:hAnsi="Arial" w:cs="Arial"/>
          <w:b/>
          <w:spacing w:val="-1"/>
          <w:sz w:val="24"/>
          <w:szCs w:val="24"/>
        </w:rPr>
        <w:t>e</w:t>
      </w:r>
      <w:r w:rsidR="00FF503F">
        <w:rPr>
          <w:rFonts w:ascii="Arial" w:eastAsia="Arial" w:hAnsi="Arial" w:cs="Arial"/>
          <w:b/>
          <w:spacing w:val="1"/>
          <w:sz w:val="24"/>
          <w:szCs w:val="24"/>
        </w:rPr>
        <w:t>se</w:t>
      </w:r>
      <w:r w:rsidR="00FF503F">
        <w:rPr>
          <w:rFonts w:ascii="Arial" w:eastAsia="Arial" w:hAnsi="Arial" w:cs="Arial"/>
          <w:b/>
          <w:sz w:val="24"/>
          <w:szCs w:val="24"/>
        </w:rPr>
        <w:t>)</w:t>
      </w:r>
    </w:p>
    <w:p w:rsidR="00245E11" w:rsidRDefault="00FF503F">
      <w:pPr>
        <w:spacing w:before="36"/>
        <w:ind w:left="101"/>
        <w:rPr>
          <w:rFonts w:ascii="Arial" w:eastAsia="Arial" w:hAnsi="Arial" w:cs="Arial"/>
          <w:sz w:val="24"/>
          <w:szCs w:val="24"/>
        </w:rPr>
      </w:pPr>
      <w:r>
        <w:rPr>
          <w:rFonts w:ascii="Webdings" w:eastAsia="Webdings" w:hAnsi="Webdings" w:cs="Webdings"/>
          <w:w w:val="99"/>
          <w:sz w:val="24"/>
          <w:szCs w:val="24"/>
        </w:rPr>
        <w:t>注意：如果您使用繁體中文，您可以免費獲得語言援助服務。請致電</w:t>
      </w:r>
      <w:r>
        <w:rPr>
          <w:spacing w:val="2"/>
          <w:w w:val="99"/>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w:t>
      </w:r>
      <w:r>
        <w:rPr>
          <w:rFonts w:ascii="Arial" w:eastAsia="Arial" w:hAnsi="Arial" w:cs="Arial"/>
          <w:spacing w:val="1"/>
          <w:sz w:val="24"/>
          <w:szCs w:val="24"/>
        </w:rPr>
        <w:t>530</w:t>
      </w:r>
      <w:r>
        <w:rPr>
          <w:rFonts w:ascii="Arial" w:eastAsia="Arial" w:hAnsi="Arial" w:cs="Arial"/>
          <w:spacing w:val="-1"/>
          <w:sz w:val="24"/>
          <w:szCs w:val="24"/>
        </w:rPr>
        <w:t>-2</w:t>
      </w:r>
      <w:r>
        <w:rPr>
          <w:rFonts w:ascii="Arial" w:eastAsia="Arial" w:hAnsi="Arial" w:cs="Arial"/>
          <w:spacing w:val="1"/>
          <w:sz w:val="24"/>
          <w:szCs w:val="24"/>
        </w:rPr>
        <w:t>65</w:t>
      </w:r>
      <w:r>
        <w:rPr>
          <w:rFonts w:ascii="Arial" w:eastAsia="Arial" w:hAnsi="Arial" w:cs="Arial"/>
          <w:spacing w:val="-1"/>
          <w:sz w:val="24"/>
          <w:szCs w:val="24"/>
        </w:rPr>
        <w:t>-1</w:t>
      </w:r>
      <w:r>
        <w:rPr>
          <w:rFonts w:ascii="Arial" w:eastAsia="Arial" w:hAnsi="Arial" w:cs="Arial"/>
          <w:spacing w:val="1"/>
          <w:sz w:val="24"/>
          <w:szCs w:val="24"/>
        </w:rPr>
        <w:t>43</w:t>
      </w:r>
      <w:r>
        <w:rPr>
          <w:rFonts w:ascii="Arial" w:eastAsia="Arial" w:hAnsi="Arial" w:cs="Arial"/>
          <w:sz w:val="24"/>
          <w:szCs w:val="24"/>
        </w:rPr>
        <w:t>7</w:t>
      </w:r>
      <w:r>
        <w:rPr>
          <w:rFonts w:ascii="Arial" w:eastAsia="Arial" w:hAnsi="Arial" w:cs="Arial"/>
          <w:spacing w:val="-16"/>
          <w:sz w:val="24"/>
          <w:szCs w:val="24"/>
        </w:rPr>
        <w:t xml:space="preserve"> </w:t>
      </w:r>
      <w:r>
        <w:rPr>
          <w:rFonts w:ascii="Arial" w:eastAsia="Arial" w:hAnsi="Arial" w:cs="Arial"/>
          <w:spacing w:val="-2"/>
          <w:sz w:val="24"/>
          <w:szCs w:val="24"/>
        </w:rPr>
        <w:t>(</w:t>
      </w:r>
      <w:r>
        <w:rPr>
          <w:rFonts w:ascii="Arial" w:eastAsia="Arial" w:hAnsi="Arial" w:cs="Arial"/>
          <w:sz w:val="24"/>
          <w:szCs w:val="24"/>
        </w:rPr>
        <w:t>TT</w:t>
      </w:r>
      <w:r>
        <w:rPr>
          <w:rFonts w:ascii="Arial" w:eastAsia="Arial" w:hAnsi="Arial" w:cs="Arial"/>
          <w:spacing w:val="-2"/>
          <w:sz w:val="24"/>
          <w:szCs w:val="24"/>
        </w:rPr>
        <w:t>Y</w:t>
      </w:r>
      <w:r>
        <w:rPr>
          <w:rFonts w:ascii="Arial" w:eastAsia="Arial" w:hAnsi="Arial" w:cs="Arial"/>
          <w:sz w:val="24"/>
          <w:szCs w:val="24"/>
        </w:rPr>
        <w:t xml:space="preserve">: </w:t>
      </w:r>
      <w:r>
        <w:rPr>
          <w:rFonts w:ascii="Arial" w:eastAsia="Arial" w:hAnsi="Arial" w:cs="Arial"/>
          <w:i/>
          <w:spacing w:val="1"/>
          <w:sz w:val="24"/>
          <w:szCs w:val="24"/>
        </w:rPr>
        <w:t>1</w:t>
      </w:r>
      <w:r>
        <w:rPr>
          <w:rFonts w:ascii="Arial" w:eastAsia="Arial" w:hAnsi="Arial" w:cs="Arial"/>
          <w:i/>
          <w:spacing w:val="-1"/>
          <w:sz w:val="24"/>
          <w:szCs w:val="24"/>
        </w:rPr>
        <w:t>-</w:t>
      </w:r>
      <w:r>
        <w:rPr>
          <w:rFonts w:ascii="Arial" w:eastAsia="Arial" w:hAnsi="Arial" w:cs="Arial"/>
          <w:i/>
          <w:spacing w:val="1"/>
          <w:sz w:val="24"/>
          <w:szCs w:val="24"/>
        </w:rPr>
        <w:t>800</w:t>
      </w:r>
      <w:r>
        <w:rPr>
          <w:rFonts w:ascii="Arial" w:eastAsia="Arial" w:hAnsi="Arial" w:cs="Arial"/>
          <w:i/>
          <w:spacing w:val="-1"/>
          <w:sz w:val="24"/>
          <w:szCs w:val="24"/>
        </w:rPr>
        <w:t>-</w:t>
      </w:r>
      <w:r>
        <w:rPr>
          <w:rFonts w:ascii="Arial" w:eastAsia="Arial" w:hAnsi="Arial" w:cs="Arial"/>
          <w:i/>
          <w:spacing w:val="1"/>
          <w:sz w:val="24"/>
          <w:szCs w:val="24"/>
        </w:rPr>
        <w:t>7</w:t>
      </w:r>
      <w:r>
        <w:rPr>
          <w:rFonts w:ascii="Arial" w:eastAsia="Arial" w:hAnsi="Arial" w:cs="Arial"/>
          <w:i/>
          <w:spacing w:val="-1"/>
          <w:sz w:val="24"/>
          <w:szCs w:val="24"/>
        </w:rPr>
        <w:t>3</w:t>
      </w:r>
      <w:r>
        <w:rPr>
          <w:rFonts w:ascii="Arial" w:eastAsia="Arial" w:hAnsi="Arial" w:cs="Arial"/>
          <w:i/>
          <w:spacing w:val="1"/>
          <w:sz w:val="24"/>
          <w:szCs w:val="24"/>
        </w:rPr>
        <w:t>5</w:t>
      </w:r>
      <w:r>
        <w:rPr>
          <w:rFonts w:ascii="Arial" w:eastAsia="Arial" w:hAnsi="Arial" w:cs="Arial"/>
          <w:i/>
          <w:spacing w:val="-1"/>
          <w:sz w:val="24"/>
          <w:szCs w:val="24"/>
        </w:rPr>
        <w:t>-</w:t>
      </w:r>
      <w:r>
        <w:rPr>
          <w:rFonts w:ascii="Arial" w:eastAsia="Arial" w:hAnsi="Arial" w:cs="Arial"/>
          <w:i/>
          <w:spacing w:val="1"/>
          <w:sz w:val="24"/>
          <w:szCs w:val="24"/>
        </w:rPr>
        <w:t>2</w:t>
      </w:r>
      <w:r>
        <w:rPr>
          <w:rFonts w:ascii="Arial" w:eastAsia="Arial" w:hAnsi="Arial" w:cs="Arial"/>
          <w:i/>
          <w:spacing w:val="-1"/>
          <w:sz w:val="24"/>
          <w:szCs w:val="24"/>
        </w:rPr>
        <w:t>9</w:t>
      </w:r>
      <w:r>
        <w:rPr>
          <w:rFonts w:ascii="Arial" w:eastAsia="Arial" w:hAnsi="Arial" w:cs="Arial"/>
          <w:i/>
          <w:spacing w:val="1"/>
          <w:sz w:val="24"/>
          <w:szCs w:val="24"/>
        </w:rPr>
        <w:t>2</w:t>
      </w:r>
      <w:r>
        <w:rPr>
          <w:rFonts w:ascii="Arial" w:eastAsia="Arial" w:hAnsi="Arial" w:cs="Arial"/>
          <w:i/>
          <w:spacing w:val="2"/>
          <w:sz w:val="24"/>
          <w:szCs w:val="24"/>
        </w:rPr>
        <w:t>2</w:t>
      </w:r>
      <w:r>
        <w:rPr>
          <w:rFonts w:ascii="Arial" w:eastAsia="Arial" w:hAnsi="Arial" w:cs="Arial"/>
          <w:spacing w:val="-1"/>
          <w:sz w:val="24"/>
          <w:szCs w:val="24"/>
        </w:rPr>
        <w:t>).</w:t>
      </w:r>
    </w:p>
    <w:p w:rsidR="00245E11" w:rsidRDefault="00B27130">
      <w:pPr>
        <w:spacing w:before="31"/>
        <w:ind w:left="101"/>
        <w:rPr>
          <w:rFonts w:ascii="Arial" w:eastAsia="Arial" w:hAnsi="Arial" w:cs="Arial"/>
          <w:sz w:val="24"/>
          <w:szCs w:val="24"/>
        </w:rPr>
      </w:pPr>
      <w:r>
        <w:pict>
          <v:group id="_x0000_s1052" style="position:absolute;left:0;text-align:left;margin-left:35.4pt;margin-top:14.1pt;width:130.8pt;height:1.3pt;z-index:-2982;mso-position-horizontal-relative:page" coordorigin="708,282" coordsize="2616,26">
            <v:shape id="_x0000_s1054" style="position:absolute;left:721;top:295;width:1407;height:0" coordorigin="721,295" coordsize="1407,0" path="m721,295r1408,e" filled="f" strokeweight=".45903mm">
              <v:path arrowok="t"/>
            </v:shape>
            <v:shape id="_x0000_s1053" style="position:absolute;left:2129;top:295;width:1182;height:0" coordorigin="2129,295" coordsize="1182,0" path="m2129,295r1182,e" filled="f" strokeweight=".45903mm">
              <v:path arrowok="t"/>
            </v:shape>
            <w10:wrap anchorx="page"/>
          </v:group>
        </w:pict>
      </w:r>
      <w:r w:rsidR="00FF503F">
        <w:rPr>
          <w:rFonts w:ascii="Arial" w:eastAsia="Arial" w:hAnsi="Arial" w:cs="Arial"/>
          <w:b/>
          <w:sz w:val="24"/>
          <w:szCs w:val="24"/>
        </w:rPr>
        <w:t>Հ</w:t>
      </w:r>
      <w:r w:rsidR="00FF503F">
        <w:rPr>
          <w:rFonts w:ascii="Arial" w:eastAsia="Arial" w:hAnsi="Arial" w:cs="Arial"/>
          <w:b/>
          <w:spacing w:val="-42"/>
          <w:sz w:val="24"/>
          <w:szCs w:val="24"/>
        </w:rPr>
        <w:t xml:space="preserve"> </w:t>
      </w:r>
      <w:r w:rsidR="00FF503F">
        <w:rPr>
          <w:rFonts w:ascii="Arial" w:eastAsia="Arial" w:hAnsi="Arial" w:cs="Arial"/>
          <w:b/>
          <w:spacing w:val="-36"/>
          <w:sz w:val="24"/>
          <w:szCs w:val="24"/>
        </w:rPr>
        <w:t>ա</w:t>
      </w:r>
      <w:r w:rsidR="00FF503F">
        <w:rPr>
          <w:rFonts w:ascii="Arial" w:eastAsia="Arial" w:hAnsi="Arial" w:cs="Arial"/>
          <w:b/>
          <w:sz w:val="24"/>
          <w:szCs w:val="24"/>
        </w:rPr>
        <w:t>յ</w:t>
      </w:r>
      <w:r w:rsidR="00FF503F">
        <w:rPr>
          <w:rFonts w:ascii="Arial" w:eastAsia="Arial" w:hAnsi="Arial" w:cs="Arial"/>
          <w:b/>
          <w:spacing w:val="44"/>
          <w:sz w:val="24"/>
          <w:szCs w:val="24"/>
        </w:rPr>
        <w:t xml:space="preserve"> </w:t>
      </w:r>
      <w:r w:rsidR="00FF503F">
        <w:rPr>
          <w:rFonts w:ascii="Arial" w:eastAsia="Arial" w:hAnsi="Arial" w:cs="Arial"/>
          <w:b/>
          <w:w w:val="99"/>
          <w:sz w:val="24"/>
          <w:szCs w:val="24"/>
        </w:rPr>
        <w:t>ե</w:t>
      </w:r>
      <w:r w:rsidR="00FF503F">
        <w:rPr>
          <w:rFonts w:ascii="Arial" w:eastAsia="Arial" w:hAnsi="Arial" w:cs="Arial"/>
          <w:b/>
          <w:spacing w:val="-34"/>
          <w:sz w:val="24"/>
          <w:szCs w:val="24"/>
        </w:rPr>
        <w:t xml:space="preserve"> </w:t>
      </w:r>
      <w:r w:rsidR="00FF503F">
        <w:rPr>
          <w:rFonts w:ascii="Arial" w:eastAsia="Arial" w:hAnsi="Arial" w:cs="Arial"/>
          <w:b/>
          <w:w w:val="99"/>
          <w:sz w:val="24"/>
          <w:szCs w:val="24"/>
        </w:rPr>
        <w:t>ր</w:t>
      </w:r>
      <w:r w:rsidR="00FF503F">
        <w:rPr>
          <w:rFonts w:ascii="Arial" w:eastAsia="Arial" w:hAnsi="Arial" w:cs="Arial"/>
          <w:b/>
          <w:spacing w:val="-33"/>
          <w:sz w:val="24"/>
          <w:szCs w:val="24"/>
        </w:rPr>
        <w:t xml:space="preserve"> </w:t>
      </w:r>
      <w:r w:rsidR="00FF503F">
        <w:rPr>
          <w:rFonts w:ascii="Arial" w:eastAsia="Arial" w:hAnsi="Arial" w:cs="Arial"/>
          <w:b/>
          <w:w w:val="99"/>
          <w:sz w:val="24"/>
          <w:szCs w:val="24"/>
        </w:rPr>
        <w:t>ե</w:t>
      </w:r>
      <w:r w:rsidR="00FF503F">
        <w:rPr>
          <w:rFonts w:ascii="Arial" w:eastAsia="Arial" w:hAnsi="Arial" w:cs="Arial"/>
          <w:b/>
          <w:spacing w:val="-34"/>
          <w:sz w:val="24"/>
          <w:szCs w:val="24"/>
        </w:rPr>
        <w:t xml:space="preserve"> </w:t>
      </w:r>
      <w:r w:rsidR="00FF503F">
        <w:rPr>
          <w:rFonts w:ascii="Arial" w:eastAsia="Arial" w:hAnsi="Arial" w:cs="Arial"/>
          <w:b/>
          <w:sz w:val="24"/>
          <w:szCs w:val="24"/>
        </w:rPr>
        <w:t>ն</w:t>
      </w:r>
      <w:r w:rsidR="00FF503F">
        <w:rPr>
          <w:rFonts w:ascii="Arial" w:eastAsia="Arial" w:hAnsi="Arial" w:cs="Arial"/>
          <w:b/>
          <w:spacing w:val="33"/>
          <w:sz w:val="24"/>
          <w:szCs w:val="24"/>
        </w:rPr>
        <w:t xml:space="preserve"> </w:t>
      </w:r>
      <w:r w:rsidR="00FF503F">
        <w:rPr>
          <w:rFonts w:ascii="Arial" w:eastAsia="Arial" w:hAnsi="Arial" w:cs="Arial"/>
          <w:b/>
          <w:spacing w:val="2"/>
          <w:sz w:val="24"/>
          <w:szCs w:val="24"/>
        </w:rPr>
        <w:t>(</w:t>
      </w:r>
      <w:r w:rsidR="00FF503F">
        <w:rPr>
          <w:rFonts w:ascii="Arial" w:eastAsia="Arial" w:hAnsi="Arial" w:cs="Arial"/>
          <w:b/>
          <w:spacing w:val="-5"/>
          <w:sz w:val="24"/>
          <w:szCs w:val="24"/>
        </w:rPr>
        <w:t>A</w:t>
      </w:r>
      <w:r w:rsidR="00FF503F">
        <w:rPr>
          <w:rFonts w:ascii="Arial" w:eastAsia="Arial" w:hAnsi="Arial" w:cs="Arial"/>
          <w:b/>
          <w:sz w:val="24"/>
          <w:szCs w:val="24"/>
        </w:rPr>
        <w:t>rm</w:t>
      </w:r>
      <w:r w:rsidR="00FF503F">
        <w:rPr>
          <w:rFonts w:ascii="Arial" w:eastAsia="Arial" w:hAnsi="Arial" w:cs="Arial"/>
          <w:b/>
          <w:spacing w:val="1"/>
          <w:sz w:val="24"/>
          <w:szCs w:val="24"/>
        </w:rPr>
        <w:t>e</w:t>
      </w:r>
      <w:r w:rsidR="00FF503F">
        <w:rPr>
          <w:rFonts w:ascii="Arial" w:eastAsia="Arial" w:hAnsi="Arial" w:cs="Arial"/>
          <w:b/>
          <w:sz w:val="24"/>
          <w:szCs w:val="24"/>
        </w:rPr>
        <w:t>ni</w:t>
      </w:r>
      <w:r w:rsidR="00FF503F">
        <w:rPr>
          <w:rFonts w:ascii="Arial" w:eastAsia="Arial" w:hAnsi="Arial" w:cs="Arial"/>
          <w:b/>
          <w:spacing w:val="1"/>
          <w:sz w:val="24"/>
          <w:szCs w:val="24"/>
        </w:rPr>
        <w:t>an</w:t>
      </w:r>
      <w:r w:rsidR="00FF503F">
        <w:rPr>
          <w:rFonts w:ascii="Arial" w:eastAsia="Arial" w:hAnsi="Arial" w:cs="Arial"/>
          <w:b/>
          <w:sz w:val="24"/>
          <w:szCs w:val="24"/>
        </w:rPr>
        <w:t>)</w:t>
      </w:r>
    </w:p>
    <w:p w:rsidR="00245E11" w:rsidRDefault="00FF503F">
      <w:pPr>
        <w:spacing w:before="6" w:line="260" w:lineRule="exact"/>
        <w:ind w:left="101" w:right="1092"/>
        <w:rPr>
          <w:rFonts w:ascii="Arial" w:eastAsia="Arial" w:hAnsi="Arial" w:cs="Arial"/>
          <w:sz w:val="24"/>
          <w:szCs w:val="24"/>
        </w:rPr>
      </w:pPr>
      <w:r>
        <w:rPr>
          <w:rFonts w:ascii="Arial" w:eastAsia="Arial" w:hAnsi="Arial" w:cs="Arial"/>
          <w:spacing w:val="6"/>
          <w:sz w:val="24"/>
          <w:szCs w:val="24"/>
        </w:rPr>
        <w:t>Ո</w:t>
      </w:r>
      <w:r>
        <w:rPr>
          <w:rFonts w:ascii="Arial" w:eastAsia="Arial" w:hAnsi="Arial" w:cs="Arial"/>
          <w:sz w:val="24"/>
          <w:szCs w:val="24"/>
        </w:rPr>
        <w:t>Ւ</w:t>
      </w:r>
      <w:r>
        <w:rPr>
          <w:rFonts w:ascii="Arial" w:eastAsia="Arial" w:hAnsi="Arial" w:cs="Arial"/>
          <w:spacing w:val="-11"/>
          <w:sz w:val="24"/>
          <w:szCs w:val="24"/>
        </w:rPr>
        <w:t xml:space="preserve"> </w:t>
      </w:r>
      <w:r>
        <w:rPr>
          <w:rFonts w:ascii="Arial" w:eastAsia="Arial" w:hAnsi="Arial" w:cs="Arial"/>
          <w:spacing w:val="12"/>
          <w:sz w:val="24"/>
          <w:szCs w:val="24"/>
        </w:rPr>
        <w:t>Շ</w:t>
      </w:r>
      <w:r>
        <w:rPr>
          <w:rFonts w:ascii="Arial" w:eastAsia="Arial" w:hAnsi="Arial" w:cs="Arial"/>
          <w:spacing w:val="2"/>
          <w:sz w:val="24"/>
          <w:szCs w:val="24"/>
        </w:rPr>
        <w:t>Ա</w:t>
      </w:r>
      <w:r>
        <w:rPr>
          <w:rFonts w:ascii="Arial" w:eastAsia="Arial" w:hAnsi="Arial" w:cs="Arial"/>
          <w:spacing w:val="7"/>
          <w:sz w:val="24"/>
          <w:szCs w:val="24"/>
        </w:rPr>
        <w:t>Դ</w:t>
      </w:r>
      <w:r>
        <w:rPr>
          <w:rFonts w:ascii="Arial" w:eastAsia="Arial" w:hAnsi="Arial" w:cs="Arial"/>
          <w:spacing w:val="17"/>
          <w:sz w:val="24"/>
          <w:szCs w:val="24"/>
        </w:rPr>
        <w:t>Ր</w:t>
      </w:r>
      <w:r>
        <w:rPr>
          <w:rFonts w:ascii="Arial" w:eastAsia="Arial" w:hAnsi="Arial" w:cs="Arial"/>
          <w:spacing w:val="6"/>
          <w:sz w:val="24"/>
          <w:szCs w:val="24"/>
        </w:rPr>
        <w:t>Ո</w:t>
      </w:r>
      <w:r>
        <w:rPr>
          <w:rFonts w:ascii="Arial" w:eastAsia="Arial" w:hAnsi="Arial" w:cs="Arial"/>
          <w:sz w:val="24"/>
          <w:szCs w:val="24"/>
        </w:rPr>
        <w:t>Ւ</w:t>
      </w:r>
      <w:r>
        <w:rPr>
          <w:rFonts w:ascii="Arial" w:eastAsia="Arial" w:hAnsi="Arial" w:cs="Arial"/>
          <w:spacing w:val="-14"/>
          <w:sz w:val="24"/>
          <w:szCs w:val="24"/>
        </w:rPr>
        <w:t xml:space="preserve"> Թ</w:t>
      </w:r>
      <w:r>
        <w:rPr>
          <w:rFonts w:ascii="Arial" w:eastAsia="Arial" w:hAnsi="Arial" w:cs="Arial"/>
          <w:spacing w:val="8"/>
          <w:sz w:val="24"/>
          <w:szCs w:val="24"/>
        </w:rPr>
        <w:t>Յ</w:t>
      </w:r>
      <w:r>
        <w:rPr>
          <w:rFonts w:ascii="Arial" w:eastAsia="Arial" w:hAnsi="Arial" w:cs="Arial"/>
          <w:spacing w:val="6"/>
          <w:sz w:val="24"/>
          <w:szCs w:val="24"/>
        </w:rPr>
        <w:t>Ո</w:t>
      </w:r>
      <w:r>
        <w:rPr>
          <w:rFonts w:ascii="Arial" w:eastAsia="Arial" w:hAnsi="Arial" w:cs="Arial"/>
          <w:sz w:val="24"/>
          <w:szCs w:val="24"/>
        </w:rPr>
        <w:t>Ւ</w:t>
      </w:r>
      <w:r>
        <w:rPr>
          <w:rFonts w:ascii="Arial" w:eastAsia="Arial" w:hAnsi="Arial" w:cs="Arial"/>
          <w:spacing w:val="-13"/>
          <w:sz w:val="24"/>
          <w:szCs w:val="24"/>
        </w:rPr>
        <w:t xml:space="preserve"> </w:t>
      </w:r>
      <w:r>
        <w:rPr>
          <w:rFonts w:ascii="Arial" w:eastAsia="Arial" w:hAnsi="Arial" w:cs="Arial"/>
          <w:spacing w:val="10"/>
          <w:sz w:val="24"/>
          <w:szCs w:val="24"/>
        </w:rPr>
        <w:t>Ն</w:t>
      </w:r>
      <w:r>
        <w:rPr>
          <w:rFonts w:ascii="Arial" w:eastAsia="Arial" w:hAnsi="Arial" w:cs="Arial"/>
          <w:sz w:val="24"/>
          <w:szCs w:val="24"/>
        </w:rPr>
        <w:t xml:space="preserve">՝  </w:t>
      </w:r>
      <w:r>
        <w:rPr>
          <w:rFonts w:ascii="Arial" w:eastAsia="Arial" w:hAnsi="Arial" w:cs="Arial"/>
          <w:spacing w:val="52"/>
          <w:sz w:val="24"/>
          <w:szCs w:val="24"/>
        </w:rPr>
        <w:t xml:space="preserve"> </w:t>
      </w:r>
      <w:r>
        <w:rPr>
          <w:rFonts w:ascii="Arial" w:eastAsia="Arial" w:hAnsi="Arial" w:cs="Arial"/>
          <w:spacing w:val="6"/>
          <w:sz w:val="24"/>
          <w:szCs w:val="24"/>
        </w:rPr>
        <w:t>Ե</w:t>
      </w:r>
      <w:r>
        <w:rPr>
          <w:rFonts w:ascii="Arial" w:eastAsia="Arial" w:hAnsi="Arial" w:cs="Arial"/>
          <w:spacing w:val="20"/>
          <w:sz w:val="24"/>
          <w:szCs w:val="24"/>
        </w:rPr>
        <w:t>թ</w:t>
      </w:r>
      <w:r>
        <w:rPr>
          <w:rFonts w:ascii="Arial" w:eastAsia="Arial" w:hAnsi="Arial" w:cs="Arial"/>
          <w:sz w:val="24"/>
          <w:szCs w:val="24"/>
        </w:rPr>
        <w:t>ե</w:t>
      </w:r>
      <w:r>
        <w:rPr>
          <w:rFonts w:ascii="Arial" w:eastAsia="Arial" w:hAnsi="Arial" w:cs="Arial"/>
          <w:spacing w:val="46"/>
          <w:sz w:val="24"/>
          <w:szCs w:val="24"/>
        </w:rPr>
        <w:t xml:space="preserve"> </w:t>
      </w:r>
      <w:r>
        <w:rPr>
          <w:rFonts w:ascii="Arial" w:eastAsia="Arial" w:hAnsi="Arial" w:cs="Arial"/>
          <w:spacing w:val="-20"/>
          <w:sz w:val="24"/>
          <w:szCs w:val="24"/>
        </w:rPr>
        <w:t>խ</w:t>
      </w:r>
      <w:r>
        <w:rPr>
          <w:rFonts w:ascii="Arial" w:eastAsia="Arial" w:hAnsi="Arial" w:cs="Arial"/>
          <w:sz w:val="24"/>
          <w:szCs w:val="24"/>
        </w:rPr>
        <w:t>ո</w:t>
      </w:r>
      <w:r>
        <w:rPr>
          <w:rFonts w:ascii="Arial" w:eastAsia="Arial" w:hAnsi="Arial" w:cs="Arial"/>
          <w:spacing w:val="-21"/>
          <w:sz w:val="24"/>
          <w:szCs w:val="24"/>
        </w:rPr>
        <w:t xml:space="preserve"> </w:t>
      </w:r>
      <w:r>
        <w:rPr>
          <w:rFonts w:ascii="Arial" w:eastAsia="Arial" w:hAnsi="Arial" w:cs="Arial"/>
          <w:sz w:val="24"/>
          <w:szCs w:val="24"/>
        </w:rPr>
        <w:t>ս</w:t>
      </w:r>
      <w:r>
        <w:rPr>
          <w:rFonts w:ascii="Arial" w:eastAsia="Arial" w:hAnsi="Arial" w:cs="Arial"/>
          <w:spacing w:val="-19"/>
          <w:sz w:val="24"/>
          <w:szCs w:val="24"/>
        </w:rPr>
        <w:t xml:space="preserve"> </w:t>
      </w:r>
      <w:r>
        <w:rPr>
          <w:rFonts w:ascii="Arial" w:eastAsia="Arial" w:hAnsi="Arial" w:cs="Arial"/>
          <w:sz w:val="24"/>
          <w:szCs w:val="24"/>
        </w:rPr>
        <w:t>ո</w:t>
      </w:r>
      <w:r>
        <w:rPr>
          <w:rFonts w:ascii="Arial" w:eastAsia="Arial" w:hAnsi="Arial" w:cs="Arial"/>
          <w:spacing w:val="-19"/>
          <w:sz w:val="24"/>
          <w:szCs w:val="24"/>
        </w:rPr>
        <w:t xml:space="preserve"> </w:t>
      </w:r>
      <w:r>
        <w:rPr>
          <w:rFonts w:ascii="Arial" w:eastAsia="Arial" w:hAnsi="Arial" w:cs="Arial"/>
          <w:sz w:val="24"/>
          <w:szCs w:val="24"/>
        </w:rPr>
        <w:t>ւ</w:t>
      </w:r>
      <w:r>
        <w:rPr>
          <w:rFonts w:ascii="Arial" w:eastAsia="Arial" w:hAnsi="Arial" w:cs="Arial"/>
          <w:spacing w:val="18"/>
          <w:sz w:val="24"/>
          <w:szCs w:val="24"/>
        </w:rPr>
        <w:t xml:space="preserve"> </w:t>
      </w:r>
      <w:r>
        <w:rPr>
          <w:rFonts w:ascii="Arial" w:eastAsia="Arial" w:hAnsi="Arial" w:cs="Arial"/>
          <w:sz w:val="24"/>
          <w:szCs w:val="24"/>
        </w:rPr>
        <w:t>մ</w:t>
      </w:r>
      <w:r>
        <w:rPr>
          <w:rFonts w:ascii="Arial" w:eastAsia="Arial" w:hAnsi="Arial" w:cs="Arial"/>
          <w:spacing w:val="49"/>
          <w:sz w:val="24"/>
          <w:szCs w:val="24"/>
        </w:rPr>
        <w:t xml:space="preserve"> </w:t>
      </w:r>
      <w:r>
        <w:rPr>
          <w:rFonts w:ascii="Arial" w:eastAsia="Arial" w:hAnsi="Arial" w:cs="Arial"/>
          <w:spacing w:val="47"/>
          <w:sz w:val="24"/>
          <w:szCs w:val="24"/>
        </w:rPr>
        <w:t>ե</w:t>
      </w:r>
      <w:r>
        <w:rPr>
          <w:rFonts w:ascii="Arial" w:eastAsia="Arial" w:hAnsi="Arial" w:cs="Arial"/>
          <w:sz w:val="24"/>
          <w:szCs w:val="24"/>
        </w:rPr>
        <w:t>ք</w:t>
      </w:r>
      <w:r>
        <w:rPr>
          <w:rFonts w:ascii="Arial" w:eastAsia="Arial" w:hAnsi="Arial" w:cs="Arial"/>
          <w:spacing w:val="44"/>
          <w:sz w:val="24"/>
          <w:szCs w:val="24"/>
        </w:rPr>
        <w:t xml:space="preserve"> </w:t>
      </w:r>
      <w:r>
        <w:rPr>
          <w:rFonts w:ascii="Arial" w:eastAsia="Arial" w:hAnsi="Arial" w:cs="Arial"/>
          <w:sz w:val="24"/>
          <w:szCs w:val="24"/>
        </w:rPr>
        <w:t>հ</w:t>
      </w:r>
      <w:r>
        <w:rPr>
          <w:rFonts w:ascii="Arial" w:eastAsia="Arial" w:hAnsi="Arial" w:cs="Arial"/>
          <w:spacing w:val="-19"/>
          <w:sz w:val="24"/>
          <w:szCs w:val="24"/>
        </w:rPr>
        <w:t xml:space="preserve"> </w:t>
      </w:r>
      <w:r>
        <w:rPr>
          <w:rFonts w:ascii="Arial" w:eastAsia="Arial" w:hAnsi="Arial" w:cs="Arial"/>
          <w:spacing w:val="-20"/>
          <w:sz w:val="24"/>
          <w:szCs w:val="24"/>
        </w:rPr>
        <w:t>ա</w:t>
      </w:r>
      <w:r>
        <w:rPr>
          <w:rFonts w:ascii="Arial" w:eastAsia="Arial" w:hAnsi="Arial" w:cs="Arial"/>
          <w:sz w:val="24"/>
          <w:szCs w:val="24"/>
        </w:rPr>
        <w:t>յ</w:t>
      </w:r>
      <w:r>
        <w:rPr>
          <w:rFonts w:ascii="Arial" w:eastAsia="Arial" w:hAnsi="Arial" w:cs="Arial"/>
          <w:spacing w:val="60"/>
          <w:sz w:val="24"/>
          <w:szCs w:val="24"/>
        </w:rPr>
        <w:t xml:space="preserve"> </w:t>
      </w:r>
      <w:r>
        <w:rPr>
          <w:rFonts w:ascii="Arial" w:eastAsia="Arial" w:hAnsi="Arial" w:cs="Arial"/>
          <w:sz w:val="24"/>
          <w:szCs w:val="24"/>
        </w:rPr>
        <w:t>ե</w:t>
      </w:r>
      <w:r>
        <w:rPr>
          <w:rFonts w:ascii="Arial" w:eastAsia="Arial" w:hAnsi="Arial" w:cs="Arial"/>
          <w:spacing w:val="-20"/>
          <w:sz w:val="24"/>
          <w:szCs w:val="24"/>
        </w:rPr>
        <w:t xml:space="preserve"> </w:t>
      </w:r>
      <w:r>
        <w:rPr>
          <w:rFonts w:ascii="Arial" w:eastAsia="Arial" w:hAnsi="Arial" w:cs="Arial"/>
          <w:sz w:val="24"/>
          <w:szCs w:val="24"/>
        </w:rPr>
        <w:t>ր</w:t>
      </w:r>
      <w:r>
        <w:rPr>
          <w:rFonts w:ascii="Arial" w:eastAsia="Arial" w:hAnsi="Arial" w:cs="Arial"/>
          <w:spacing w:val="-19"/>
          <w:sz w:val="24"/>
          <w:szCs w:val="24"/>
        </w:rPr>
        <w:t xml:space="preserve"> </w:t>
      </w:r>
      <w:r>
        <w:rPr>
          <w:rFonts w:ascii="Arial" w:eastAsia="Arial" w:hAnsi="Arial" w:cs="Arial"/>
          <w:sz w:val="24"/>
          <w:szCs w:val="24"/>
        </w:rPr>
        <w:t>ե</w:t>
      </w:r>
      <w:r>
        <w:rPr>
          <w:rFonts w:ascii="Arial" w:eastAsia="Arial" w:hAnsi="Arial" w:cs="Arial"/>
          <w:spacing w:val="-20"/>
          <w:sz w:val="24"/>
          <w:szCs w:val="24"/>
        </w:rPr>
        <w:t xml:space="preserve"> </w:t>
      </w:r>
      <w:r>
        <w:rPr>
          <w:rFonts w:ascii="Arial" w:eastAsia="Arial" w:hAnsi="Arial" w:cs="Arial"/>
          <w:sz w:val="24"/>
          <w:szCs w:val="24"/>
        </w:rPr>
        <w:t>ն</w:t>
      </w:r>
      <w:r>
        <w:rPr>
          <w:rFonts w:ascii="Arial" w:eastAsia="Arial" w:hAnsi="Arial" w:cs="Arial"/>
          <w:spacing w:val="-19"/>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0"/>
          <w:sz w:val="24"/>
          <w:szCs w:val="24"/>
        </w:rPr>
        <w:t>ապ</w:t>
      </w:r>
      <w:r>
        <w:rPr>
          <w:rFonts w:ascii="Arial" w:eastAsia="Arial" w:hAnsi="Arial" w:cs="Arial"/>
          <w:sz w:val="24"/>
          <w:szCs w:val="24"/>
        </w:rPr>
        <w:t>ա</w:t>
      </w:r>
      <w:r>
        <w:rPr>
          <w:rFonts w:ascii="Arial" w:eastAsia="Arial" w:hAnsi="Arial" w:cs="Arial"/>
          <w:spacing w:val="-19"/>
          <w:sz w:val="24"/>
          <w:szCs w:val="24"/>
        </w:rPr>
        <w:t xml:space="preserve"> </w:t>
      </w:r>
      <w:r>
        <w:rPr>
          <w:rFonts w:ascii="Arial" w:eastAsia="Arial" w:hAnsi="Arial" w:cs="Arial"/>
          <w:sz w:val="24"/>
          <w:szCs w:val="24"/>
        </w:rPr>
        <w:t>ձ</w:t>
      </w:r>
      <w:r>
        <w:rPr>
          <w:rFonts w:ascii="Arial" w:eastAsia="Arial" w:hAnsi="Arial" w:cs="Arial"/>
          <w:spacing w:val="-12"/>
          <w:sz w:val="24"/>
          <w:szCs w:val="24"/>
        </w:rPr>
        <w:t xml:space="preserve"> </w:t>
      </w:r>
      <w:r>
        <w:rPr>
          <w:rFonts w:ascii="Arial" w:eastAsia="Arial" w:hAnsi="Arial" w:cs="Arial"/>
          <w:sz w:val="24"/>
          <w:szCs w:val="24"/>
        </w:rPr>
        <w:t>ե</w:t>
      </w:r>
      <w:r>
        <w:rPr>
          <w:rFonts w:ascii="Arial" w:eastAsia="Arial" w:hAnsi="Arial" w:cs="Arial"/>
          <w:spacing w:val="-23"/>
          <w:sz w:val="24"/>
          <w:szCs w:val="24"/>
        </w:rPr>
        <w:t xml:space="preserve"> </w:t>
      </w:r>
      <w:r>
        <w:rPr>
          <w:rFonts w:ascii="Arial" w:eastAsia="Arial" w:hAnsi="Arial" w:cs="Arial"/>
          <w:sz w:val="24"/>
          <w:szCs w:val="24"/>
        </w:rPr>
        <w:t>զ</w:t>
      </w:r>
      <w:r>
        <w:rPr>
          <w:rFonts w:ascii="Arial" w:eastAsia="Arial" w:hAnsi="Arial" w:cs="Arial"/>
          <w:spacing w:val="48"/>
          <w:sz w:val="24"/>
          <w:szCs w:val="24"/>
        </w:rPr>
        <w:t xml:space="preserve"> </w:t>
      </w:r>
      <w:r>
        <w:rPr>
          <w:rFonts w:ascii="Arial" w:eastAsia="Arial" w:hAnsi="Arial" w:cs="Arial"/>
          <w:spacing w:val="-20"/>
          <w:sz w:val="24"/>
          <w:szCs w:val="24"/>
        </w:rPr>
        <w:t>ա</w:t>
      </w:r>
      <w:r>
        <w:rPr>
          <w:rFonts w:ascii="Arial" w:eastAsia="Arial" w:hAnsi="Arial" w:cs="Arial"/>
          <w:sz w:val="24"/>
          <w:szCs w:val="24"/>
        </w:rPr>
        <w:t>ն</w:t>
      </w:r>
      <w:r>
        <w:rPr>
          <w:rFonts w:ascii="Arial" w:eastAsia="Arial" w:hAnsi="Arial" w:cs="Arial"/>
          <w:spacing w:val="-20"/>
          <w:sz w:val="24"/>
          <w:szCs w:val="24"/>
        </w:rPr>
        <w:t xml:space="preserve"> </w:t>
      </w:r>
      <w:r>
        <w:rPr>
          <w:rFonts w:ascii="Arial" w:eastAsia="Arial" w:hAnsi="Arial" w:cs="Arial"/>
          <w:sz w:val="24"/>
          <w:szCs w:val="24"/>
        </w:rPr>
        <w:t>վ</w:t>
      </w:r>
      <w:r>
        <w:rPr>
          <w:rFonts w:ascii="Arial" w:eastAsia="Arial" w:hAnsi="Arial" w:cs="Arial"/>
          <w:spacing w:val="-19"/>
          <w:sz w:val="24"/>
          <w:szCs w:val="24"/>
        </w:rPr>
        <w:t xml:space="preserve"> </w:t>
      </w:r>
      <w:r>
        <w:rPr>
          <w:rFonts w:ascii="Arial" w:eastAsia="Arial" w:hAnsi="Arial" w:cs="Arial"/>
          <w:sz w:val="24"/>
          <w:szCs w:val="24"/>
        </w:rPr>
        <w:t>ճ</w:t>
      </w:r>
      <w:r>
        <w:rPr>
          <w:rFonts w:ascii="Arial" w:eastAsia="Arial" w:hAnsi="Arial" w:cs="Arial"/>
          <w:spacing w:val="-21"/>
          <w:sz w:val="24"/>
          <w:szCs w:val="24"/>
        </w:rPr>
        <w:t xml:space="preserve"> </w:t>
      </w:r>
      <w:r>
        <w:rPr>
          <w:rFonts w:ascii="Arial" w:eastAsia="Arial" w:hAnsi="Arial" w:cs="Arial"/>
          <w:spacing w:val="-20"/>
          <w:sz w:val="24"/>
          <w:szCs w:val="24"/>
        </w:rPr>
        <w:t>ա</w:t>
      </w:r>
      <w:r>
        <w:rPr>
          <w:rFonts w:ascii="Arial" w:eastAsia="Arial" w:hAnsi="Arial" w:cs="Arial"/>
          <w:sz w:val="24"/>
          <w:szCs w:val="24"/>
        </w:rPr>
        <w:t>ր</w:t>
      </w:r>
      <w:r>
        <w:rPr>
          <w:rFonts w:ascii="Arial" w:eastAsia="Arial" w:hAnsi="Arial" w:cs="Arial"/>
          <w:spacing w:val="49"/>
          <w:sz w:val="24"/>
          <w:szCs w:val="24"/>
        </w:rPr>
        <w:t xml:space="preserve"> </w:t>
      </w:r>
      <w:r>
        <w:rPr>
          <w:rFonts w:ascii="Arial" w:eastAsia="Arial" w:hAnsi="Arial" w:cs="Arial"/>
          <w:sz w:val="24"/>
          <w:szCs w:val="24"/>
        </w:rPr>
        <w:t>կ</w:t>
      </w:r>
      <w:r>
        <w:rPr>
          <w:rFonts w:ascii="Arial" w:eastAsia="Arial" w:hAnsi="Arial" w:cs="Arial"/>
          <w:spacing w:val="-20"/>
          <w:sz w:val="24"/>
          <w:szCs w:val="24"/>
        </w:rPr>
        <w:t xml:space="preserve"> ա</w:t>
      </w:r>
      <w:r>
        <w:rPr>
          <w:rFonts w:ascii="Arial" w:eastAsia="Arial" w:hAnsi="Arial" w:cs="Arial"/>
          <w:sz w:val="24"/>
          <w:szCs w:val="24"/>
        </w:rPr>
        <w:t>ր</w:t>
      </w:r>
      <w:r>
        <w:rPr>
          <w:rFonts w:ascii="Arial" w:eastAsia="Arial" w:hAnsi="Arial" w:cs="Arial"/>
          <w:spacing w:val="-19"/>
          <w:sz w:val="24"/>
          <w:szCs w:val="24"/>
        </w:rPr>
        <w:t xml:space="preserve"> </w:t>
      </w:r>
      <w:r>
        <w:rPr>
          <w:rFonts w:ascii="Arial" w:eastAsia="Arial" w:hAnsi="Arial" w:cs="Arial"/>
          <w:sz w:val="24"/>
          <w:szCs w:val="24"/>
        </w:rPr>
        <w:t>ո</w:t>
      </w:r>
      <w:r>
        <w:rPr>
          <w:rFonts w:ascii="Arial" w:eastAsia="Arial" w:hAnsi="Arial" w:cs="Arial"/>
          <w:spacing w:val="-19"/>
          <w:sz w:val="24"/>
          <w:szCs w:val="24"/>
        </w:rPr>
        <w:t xml:space="preserve"> </w:t>
      </w:r>
      <w:r>
        <w:rPr>
          <w:rFonts w:ascii="Arial" w:eastAsia="Arial" w:hAnsi="Arial" w:cs="Arial"/>
          <w:sz w:val="24"/>
          <w:szCs w:val="24"/>
        </w:rPr>
        <w:t>ղ</w:t>
      </w:r>
      <w:r>
        <w:rPr>
          <w:rFonts w:ascii="Arial" w:eastAsia="Arial" w:hAnsi="Arial" w:cs="Arial"/>
          <w:spacing w:val="45"/>
          <w:sz w:val="24"/>
          <w:szCs w:val="24"/>
        </w:rPr>
        <w:t xml:space="preserve"> </w:t>
      </w:r>
      <w:r>
        <w:rPr>
          <w:rFonts w:ascii="Arial" w:eastAsia="Arial" w:hAnsi="Arial" w:cs="Arial"/>
          <w:spacing w:val="47"/>
          <w:sz w:val="24"/>
          <w:szCs w:val="24"/>
        </w:rPr>
        <w:t>ե</w:t>
      </w:r>
      <w:r>
        <w:rPr>
          <w:rFonts w:ascii="Arial" w:eastAsia="Arial" w:hAnsi="Arial" w:cs="Arial"/>
          <w:sz w:val="24"/>
          <w:szCs w:val="24"/>
        </w:rPr>
        <w:t>ն</w:t>
      </w:r>
      <w:r>
        <w:rPr>
          <w:rFonts w:ascii="Arial" w:eastAsia="Arial" w:hAnsi="Arial" w:cs="Arial"/>
          <w:spacing w:val="45"/>
          <w:sz w:val="24"/>
          <w:szCs w:val="24"/>
        </w:rPr>
        <w:t xml:space="preserve"> </w:t>
      </w:r>
      <w:r>
        <w:rPr>
          <w:rFonts w:ascii="Arial" w:eastAsia="Arial" w:hAnsi="Arial" w:cs="Arial"/>
          <w:spacing w:val="-19"/>
          <w:sz w:val="24"/>
          <w:szCs w:val="24"/>
        </w:rPr>
        <w:t>տ</w:t>
      </w:r>
      <w:r>
        <w:rPr>
          <w:rFonts w:ascii="Arial" w:eastAsia="Arial" w:hAnsi="Arial" w:cs="Arial"/>
          <w:sz w:val="24"/>
          <w:szCs w:val="24"/>
        </w:rPr>
        <w:t>ր</w:t>
      </w:r>
      <w:r>
        <w:rPr>
          <w:rFonts w:ascii="Arial" w:eastAsia="Arial" w:hAnsi="Arial" w:cs="Arial"/>
          <w:spacing w:val="-21"/>
          <w:sz w:val="24"/>
          <w:szCs w:val="24"/>
        </w:rPr>
        <w:t xml:space="preserve"> </w:t>
      </w:r>
      <w:r>
        <w:rPr>
          <w:rFonts w:ascii="Arial" w:eastAsia="Arial" w:hAnsi="Arial" w:cs="Arial"/>
          <w:spacing w:val="-20"/>
          <w:sz w:val="24"/>
          <w:szCs w:val="24"/>
        </w:rPr>
        <w:t>ա</w:t>
      </w:r>
      <w:r>
        <w:rPr>
          <w:rFonts w:ascii="Arial" w:eastAsia="Arial" w:hAnsi="Arial" w:cs="Arial"/>
          <w:sz w:val="24"/>
          <w:szCs w:val="24"/>
        </w:rPr>
        <w:t>մ</w:t>
      </w:r>
      <w:r>
        <w:rPr>
          <w:rFonts w:ascii="Arial" w:eastAsia="Arial" w:hAnsi="Arial" w:cs="Arial"/>
          <w:spacing w:val="-19"/>
          <w:sz w:val="24"/>
          <w:szCs w:val="24"/>
        </w:rPr>
        <w:t xml:space="preserve"> </w:t>
      </w:r>
      <w:r>
        <w:rPr>
          <w:rFonts w:ascii="Arial" w:eastAsia="Arial" w:hAnsi="Arial" w:cs="Arial"/>
          <w:spacing w:val="-20"/>
          <w:sz w:val="24"/>
          <w:szCs w:val="24"/>
        </w:rPr>
        <w:t>ա</w:t>
      </w:r>
      <w:r>
        <w:rPr>
          <w:rFonts w:ascii="Arial" w:eastAsia="Arial" w:hAnsi="Arial" w:cs="Arial"/>
          <w:sz w:val="24"/>
          <w:szCs w:val="24"/>
        </w:rPr>
        <w:t>դ</w:t>
      </w:r>
      <w:r>
        <w:rPr>
          <w:rFonts w:ascii="Arial" w:eastAsia="Arial" w:hAnsi="Arial" w:cs="Arial"/>
          <w:spacing w:val="-27"/>
          <w:sz w:val="24"/>
          <w:szCs w:val="24"/>
        </w:rPr>
        <w:t xml:space="preserve"> </w:t>
      </w:r>
      <w:r>
        <w:rPr>
          <w:rFonts w:ascii="Arial" w:eastAsia="Arial" w:hAnsi="Arial" w:cs="Arial"/>
          <w:sz w:val="24"/>
          <w:szCs w:val="24"/>
        </w:rPr>
        <w:t>ր</w:t>
      </w:r>
      <w:r>
        <w:rPr>
          <w:rFonts w:ascii="Arial" w:eastAsia="Arial" w:hAnsi="Arial" w:cs="Arial"/>
          <w:spacing w:val="-19"/>
          <w:sz w:val="24"/>
          <w:szCs w:val="24"/>
        </w:rPr>
        <w:t xml:space="preserve"> </w:t>
      </w:r>
      <w:r>
        <w:rPr>
          <w:rFonts w:ascii="Arial" w:eastAsia="Arial" w:hAnsi="Arial" w:cs="Arial"/>
          <w:sz w:val="24"/>
          <w:szCs w:val="24"/>
        </w:rPr>
        <w:t>վ</w:t>
      </w:r>
      <w:r>
        <w:rPr>
          <w:rFonts w:ascii="Arial" w:eastAsia="Arial" w:hAnsi="Arial" w:cs="Arial"/>
          <w:spacing w:val="-19"/>
          <w:sz w:val="24"/>
          <w:szCs w:val="24"/>
        </w:rPr>
        <w:t xml:space="preserve"> </w:t>
      </w:r>
      <w:r>
        <w:rPr>
          <w:rFonts w:ascii="Arial" w:eastAsia="Arial" w:hAnsi="Arial" w:cs="Arial"/>
          <w:sz w:val="24"/>
          <w:szCs w:val="24"/>
        </w:rPr>
        <w:t>ե</w:t>
      </w:r>
      <w:r>
        <w:rPr>
          <w:rFonts w:ascii="Arial" w:eastAsia="Arial" w:hAnsi="Arial" w:cs="Arial"/>
          <w:spacing w:val="-20"/>
          <w:sz w:val="24"/>
          <w:szCs w:val="24"/>
        </w:rPr>
        <w:t xml:space="preserve"> </w:t>
      </w:r>
      <w:r>
        <w:rPr>
          <w:rFonts w:ascii="Arial" w:eastAsia="Arial" w:hAnsi="Arial" w:cs="Arial"/>
          <w:sz w:val="24"/>
          <w:szCs w:val="24"/>
        </w:rPr>
        <w:t xml:space="preserve">լ </w:t>
      </w:r>
      <w:r>
        <w:rPr>
          <w:rFonts w:ascii="Arial" w:eastAsia="Arial" w:hAnsi="Arial" w:cs="Arial"/>
          <w:spacing w:val="63"/>
          <w:sz w:val="24"/>
          <w:szCs w:val="24"/>
        </w:rPr>
        <w:t xml:space="preserve"> </w:t>
      </w:r>
      <w:r>
        <w:rPr>
          <w:rFonts w:ascii="Arial" w:eastAsia="Arial" w:hAnsi="Arial" w:cs="Arial"/>
          <w:sz w:val="24"/>
          <w:szCs w:val="24"/>
        </w:rPr>
        <w:t>լ</w:t>
      </w:r>
      <w:r>
        <w:rPr>
          <w:rFonts w:ascii="Arial" w:eastAsia="Arial" w:hAnsi="Arial" w:cs="Arial"/>
          <w:spacing w:val="60"/>
          <w:sz w:val="24"/>
          <w:szCs w:val="24"/>
        </w:rPr>
        <w:t xml:space="preserve"> </w:t>
      </w:r>
      <w:r>
        <w:rPr>
          <w:rFonts w:ascii="Arial" w:eastAsia="Arial" w:hAnsi="Arial" w:cs="Arial"/>
          <w:sz w:val="24"/>
          <w:szCs w:val="24"/>
        </w:rPr>
        <w:t>ե</w:t>
      </w:r>
      <w:r>
        <w:rPr>
          <w:rFonts w:ascii="Arial" w:eastAsia="Arial" w:hAnsi="Arial" w:cs="Arial"/>
          <w:spacing w:val="-20"/>
          <w:sz w:val="24"/>
          <w:szCs w:val="24"/>
        </w:rPr>
        <w:t xml:space="preserve"> </w:t>
      </w:r>
      <w:r>
        <w:rPr>
          <w:rFonts w:ascii="Arial" w:eastAsia="Arial" w:hAnsi="Arial" w:cs="Arial"/>
          <w:sz w:val="24"/>
          <w:szCs w:val="24"/>
        </w:rPr>
        <w:t>զ</w:t>
      </w:r>
      <w:r>
        <w:rPr>
          <w:rFonts w:ascii="Arial" w:eastAsia="Arial" w:hAnsi="Arial" w:cs="Arial"/>
          <w:spacing w:val="-20"/>
          <w:sz w:val="24"/>
          <w:szCs w:val="24"/>
        </w:rPr>
        <w:t xml:space="preserve"> </w:t>
      </w:r>
      <w:r>
        <w:rPr>
          <w:rFonts w:ascii="Arial" w:eastAsia="Arial" w:hAnsi="Arial" w:cs="Arial"/>
          <w:sz w:val="24"/>
          <w:szCs w:val="24"/>
        </w:rPr>
        <w:t>վ</w:t>
      </w:r>
      <w:r>
        <w:rPr>
          <w:rFonts w:ascii="Arial" w:eastAsia="Arial" w:hAnsi="Arial" w:cs="Arial"/>
          <w:spacing w:val="-19"/>
          <w:sz w:val="24"/>
          <w:szCs w:val="24"/>
        </w:rPr>
        <w:t xml:space="preserve"> </w:t>
      </w:r>
      <w:r>
        <w:rPr>
          <w:rFonts w:ascii="Arial" w:eastAsia="Arial" w:hAnsi="Arial" w:cs="Arial"/>
          <w:spacing w:val="-20"/>
          <w:sz w:val="24"/>
          <w:szCs w:val="24"/>
        </w:rPr>
        <w:t>ա</w:t>
      </w:r>
      <w:r>
        <w:rPr>
          <w:rFonts w:ascii="Arial" w:eastAsia="Arial" w:hAnsi="Arial" w:cs="Arial"/>
          <w:sz w:val="24"/>
          <w:szCs w:val="24"/>
        </w:rPr>
        <w:t>կ</w:t>
      </w:r>
      <w:r>
        <w:rPr>
          <w:rFonts w:ascii="Arial" w:eastAsia="Arial" w:hAnsi="Arial" w:cs="Arial"/>
          <w:spacing w:val="-20"/>
          <w:sz w:val="24"/>
          <w:szCs w:val="24"/>
        </w:rPr>
        <w:t xml:space="preserve"> ա</w:t>
      </w:r>
      <w:r>
        <w:rPr>
          <w:rFonts w:ascii="Arial" w:eastAsia="Arial" w:hAnsi="Arial" w:cs="Arial"/>
          <w:sz w:val="24"/>
          <w:szCs w:val="24"/>
        </w:rPr>
        <w:t xml:space="preserve">ն </w:t>
      </w:r>
      <w:r>
        <w:rPr>
          <w:rFonts w:ascii="Arial" w:eastAsia="Arial" w:hAnsi="Arial" w:cs="Arial"/>
          <w:spacing w:val="-20"/>
          <w:sz w:val="24"/>
          <w:szCs w:val="24"/>
        </w:rPr>
        <w:t>ա</w:t>
      </w:r>
      <w:r>
        <w:rPr>
          <w:rFonts w:ascii="Arial" w:eastAsia="Arial" w:hAnsi="Arial" w:cs="Arial"/>
          <w:sz w:val="24"/>
          <w:szCs w:val="24"/>
        </w:rPr>
        <w:t>ջ</w:t>
      </w:r>
      <w:r>
        <w:rPr>
          <w:rFonts w:ascii="Arial" w:eastAsia="Arial" w:hAnsi="Arial" w:cs="Arial"/>
          <w:spacing w:val="-12"/>
          <w:sz w:val="24"/>
          <w:szCs w:val="24"/>
        </w:rPr>
        <w:t xml:space="preserve"> </w:t>
      </w:r>
      <w:r>
        <w:rPr>
          <w:rFonts w:ascii="Arial" w:eastAsia="Arial" w:hAnsi="Arial" w:cs="Arial"/>
          <w:spacing w:val="-20"/>
          <w:sz w:val="24"/>
          <w:szCs w:val="24"/>
        </w:rPr>
        <w:t>ա</w:t>
      </w:r>
      <w:r>
        <w:rPr>
          <w:rFonts w:ascii="Arial" w:eastAsia="Arial" w:hAnsi="Arial" w:cs="Arial"/>
          <w:sz w:val="24"/>
          <w:szCs w:val="24"/>
        </w:rPr>
        <w:t>կ</w:t>
      </w:r>
      <w:r>
        <w:rPr>
          <w:rFonts w:ascii="Arial" w:eastAsia="Arial" w:hAnsi="Arial" w:cs="Arial"/>
          <w:spacing w:val="-20"/>
          <w:sz w:val="24"/>
          <w:szCs w:val="24"/>
        </w:rPr>
        <w:t xml:space="preserve"> </w:t>
      </w:r>
      <w:r>
        <w:rPr>
          <w:rFonts w:ascii="Arial" w:eastAsia="Arial" w:hAnsi="Arial" w:cs="Arial"/>
          <w:sz w:val="24"/>
          <w:szCs w:val="24"/>
        </w:rPr>
        <w:t>ց</w:t>
      </w:r>
      <w:r>
        <w:rPr>
          <w:rFonts w:ascii="Arial" w:eastAsia="Arial" w:hAnsi="Arial" w:cs="Arial"/>
          <w:spacing w:val="-21"/>
          <w:sz w:val="24"/>
          <w:szCs w:val="24"/>
        </w:rPr>
        <w:t xml:space="preserve"> </w:t>
      </w:r>
      <w:r>
        <w:rPr>
          <w:rFonts w:ascii="Arial" w:eastAsia="Arial" w:hAnsi="Arial" w:cs="Arial"/>
          <w:sz w:val="24"/>
          <w:szCs w:val="24"/>
        </w:rPr>
        <w:t>ո</w:t>
      </w:r>
      <w:r>
        <w:rPr>
          <w:rFonts w:ascii="Arial" w:eastAsia="Arial" w:hAnsi="Arial" w:cs="Arial"/>
          <w:spacing w:val="-19"/>
          <w:sz w:val="24"/>
          <w:szCs w:val="24"/>
        </w:rPr>
        <w:t xml:space="preserve"> </w:t>
      </w:r>
      <w:r>
        <w:rPr>
          <w:rFonts w:ascii="Arial" w:eastAsia="Arial" w:hAnsi="Arial" w:cs="Arial"/>
          <w:sz w:val="24"/>
          <w:szCs w:val="24"/>
        </w:rPr>
        <w:t>ւ</w:t>
      </w:r>
      <w:r>
        <w:rPr>
          <w:rFonts w:ascii="Arial" w:eastAsia="Arial" w:hAnsi="Arial" w:cs="Arial"/>
          <w:spacing w:val="18"/>
          <w:sz w:val="24"/>
          <w:szCs w:val="24"/>
        </w:rPr>
        <w:t xml:space="preserve"> </w:t>
      </w:r>
      <w:r>
        <w:rPr>
          <w:rFonts w:ascii="Arial" w:eastAsia="Arial" w:hAnsi="Arial" w:cs="Arial"/>
          <w:spacing w:val="20"/>
          <w:sz w:val="24"/>
          <w:szCs w:val="24"/>
        </w:rPr>
        <w:t>թ</w:t>
      </w:r>
      <w:r>
        <w:rPr>
          <w:rFonts w:ascii="Arial" w:eastAsia="Arial" w:hAnsi="Arial" w:cs="Arial"/>
          <w:sz w:val="24"/>
          <w:szCs w:val="24"/>
        </w:rPr>
        <w:t>յ</w:t>
      </w:r>
      <w:r>
        <w:rPr>
          <w:rFonts w:ascii="Arial" w:eastAsia="Arial" w:hAnsi="Arial" w:cs="Arial"/>
          <w:spacing w:val="59"/>
          <w:sz w:val="24"/>
          <w:szCs w:val="24"/>
        </w:rPr>
        <w:t xml:space="preserve"> </w:t>
      </w:r>
      <w:r>
        <w:rPr>
          <w:rFonts w:ascii="Arial" w:eastAsia="Arial" w:hAnsi="Arial" w:cs="Arial"/>
          <w:spacing w:val="-20"/>
          <w:sz w:val="24"/>
          <w:szCs w:val="24"/>
        </w:rPr>
        <w:t>ա</w:t>
      </w:r>
      <w:r>
        <w:rPr>
          <w:rFonts w:ascii="Arial" w:eastAsia="Arial" w:hAnsi="Arial" w:cs="Arial"/>
          <w:sz w:val="24"/>
          <w:szCs w:val="24"/>
        </w:rPr>
        <w:t>ն</w:t>
      </w:r>
      <w:r>
        <w:rPr>
          <w:rFonts w:ascii="Arial" w:eastAsia="Arial" w:hAnsi="Arial" w:cs="Arial"/>
          <w:spacing w:val="48"/>
          <w:sz w:val="24"/>
          <w:szCs w:val="24"/>
        </w:rPr>
        <w:t xml:space="preserve"> </w:t>
      </w:r>
      <w:r>
        <w:rPr>
          <w:rFonts w:ascii="Arial" w:eastAsia="Arial" w:hAnsi="Arial" w:cs="Arial"/>
          <w:sz w:val="24"/>
          <w:szCs w:val="24"/>
        </w:rPr>
        <w:t>ծ</w:t>
      </w:r>
      <w:r>
        <w:rPr>
          <w:rFonts w:ascii="Arial" w:eastAsia="Arial" w:hAnsi="Arial" w:cs="Arial"/>
          <w:spacing w:val="-18"/>
          <w:sz w:val="24"/>
          <w:szCs w:val="24"/>
        </w:rPr>
        <w:t xml:space="preserve"> </w:t>
      </w:r>
      <w:r>
        <w:rPr>
          <w:rFonts w:ascii="Arial" w:eastAsia="Arial" w:hAnsi="Arial" w:cs="Arial"/>
          <w:spacing w:val="-20"/>
          <w:sz w:val="24"/>
          <w:szCs w:val="24"/>
        </w:rPr>
        <w:t>ա</w:t>
      </w:r>
      <w:r>
        <w:rPr>
          <w:rFonts w:ascii="Arial" w:eastAsia="Arial" w:hAnsi="Arial" w:cs="Arial"/>
          <w:sz w:val="24"/>
          <w:szCs w:val="24"/>
        </w:rPr>
        <w:t>ռ</w:t>
      </w:r>
      <w:r>
        <w:rPr>
          <w:rFonts w:ascii="Arial" w:eastAsia="Arial" w:hAnsi="Arial" w:cs="Arial"/>
          <w:spacing w:val="-22"/>
          <w:sz w:val="24"/>
          <w:szCs w:val="24"/>
        </w:rPr>
        <w:t xml:space="preserve"> </w:t>
      </w:r>
      <w:r>
        <w:rPr>
          <w:rFonts w:ascii="Arial" w:eastAsia="Arial" w:hAnsi="Arial" w:cs="Arial"/>
          <w:spacing w:val="-20"/>
          <w:sz w:val="24"/>
          <w:szCs w:val="24"/>
        </w:rPr>
        <w:t>ա</w:t>
      </w:r>
      <w:r>
        <w:rPr>
          <w:rFonts w:ascii="Arial" w:eastAsia="Arial" w:hAnsi="Arial" w:cs="Arial"/>
          <w:sz w:val="24"/>
          <w:szCs w:val="24"/>
        </w:rPr>
        <w:t>յ</w:t>
      </w:r>
      <w:r>
        <w:rPr>
          <w:rFonts w:ascii="Arial" w:eastAsia="Arial" w:hAnsi="Arial" w:cs="Arial"/>
          <w:spacing w:val="60"/>
          <w:sz w:val="24"/>
          <w:szCs w:val="24"/>
        </w:rPr>
        <w:t xml:space="preserve"> </w:t>
      </w:r>
      <w:r>
        <w:rPr>
          <w:rFonts w:ascii="Arial" w:eastAsia="Arial" w:hAnsi="Arial" w:cs="Arial"/>
          <w:sz w:val="24"/>
          <w:szCs w:val="24"/>
        </w:rPr>
        <w:t>ո</w:t>
      </w:r>
      <w:r>
        <w:rPr>
          <w:rFonts w:ascii="Arial" w:eastAsia="Arial" w:hAnsi="Arial" w:cs="Arial"/>
          <w:spacing w:val="-19"/>
          <w:sz w:val="24"/>
          <w:szCs w:val="24"/>
        </w:rPr>
        <w:t xml:space="preserve"> </w:t>
      </w:r>
      <w:r>
        <w:rPr>
          <w:rFonts w:ascii="Arial" w:eastAsia="Arial" w:hAnsi="Arial" w:cs="Arial"/>
          <w:sz w:val="24"/>
          <w:szCs w:val="24"/>
        </w:rPr>
        <w:t>ւ</w:t>
      </w:r>
      <w:r>
        <w:rPr>
          <w:rFonts w:ascii="Arial" w:eastAsia="Arial" w:hAnsi="Arial" w:cs="Arial"/>
          <w:spacing w:val="18"/>
          <w:sz w:val="24"/>
          <w:szCs w:val="24"/>
        </w:rPr>
        <w:t xml:space="preserve"> </w:t>
      </w:r>
      <w:r>
        <w:rPr>
          <w:rFonts w:ascii="Arial" w:eastAsia="Arial" w:hAnsi="Arial" w:cs="Arial"/>
          <w:spacing w:val="20"/>
          <w:sz w:val="24"/>
          <w:szCs w:val="24"/>
        </w:rPr>
        <w:t>թ</w:t>
      </w:r>
      <w:r>
        <w:rPr>
          <w:rFonts w:ascii="Arial" w:eastAsia="Arial" w:hAnsi="Arial" w:cs="Arial"/>
          <w:sz w:val="24"/>
          <w:szCs w:val="24"/>
        </w:rPr>
        <w:t>յ</w:t>
      </w:r>
      <w:r>
        <w:rPr>
          <w:rFonts w:ascii="Arial" w:eastAsia="Arial" w:hAnsi="Arial" w:cs="Arial"/>
          <w:spacing w:val="59"/>
          <w:sz w:val="24"/>
          <w:szCs w:val="24"/>
        </w:rPr>
        <w:t xml:space="preserve"> </w:t>
      </w:r>
      <w:r>
        <w:rPr>
          <w:rFonts w:ascii="Arial" w:eastAsia="Arial" w:hAnsi="Arial" w:cs="Arial"/>
          <w:sz w:val="24"/>
          <w:szCs w:val="24"/>
        </w:rPr>
        <w:t>ո</w:t>
      </w:r>
      <w:r>
        <w:rPr>
          <w:rFonts w:ascii="Arial" w:eastAsia="Arial" w:hAnsi="Arial" w:cs="Arial"/>
          <w:spacing w:val="-19"/>
          <w:sz w:val="24"/>
          <w:szCs w:val="24"/>
        </w:rPr>
        <w:t xml:space="preserve"> </w:t>
      </w:r>
      <w:r>
        <w:rPr>
          <w:rFonts w:ascii="Arial" w:eastAsia="Arial" w:hAnsi="Arial" w:cs="Arial"/>
          <w:sz w:val="24"/>
          <w:szCs w:val="24"/>
        </w:rPr>
        <w:t>ւ</w:t>
      </w:r>
      <w:r>
        <w:rPr>
          <w:rFonts w:ascii="Arial" w:eastAsia="Arial" w:hAnsi="Arial" w:cs="Arial"/>
          <w:spacing w:val="18"/>
          <w:sz w:val="24"/>
          <w:szCs w:val="24"/>
        </w:rPr>
        <w:t xml:space="preserve"> </w:t>
      </w:r>
      <w:r>
        <w:rPr>
          <w:rFonts w:ascii="Arial" w:eastAsia="Arial" w:hAnsi="Arial" w:cs="Arial"/>
          <w:sz w:val="24"/>
          <w:szCs w:val="24"/>
        </w:rPr>
        <w:t>ն</w:t>
      </w:r>
      <w:r>
        <w:rPr>
          <w:rFonts w:ascii="Arial" w:eastAsia="Arial" w:hAnsi="Arial" w:cs="Arial"/>
          <w:spacing w:val="-20"/>
          <w:sz w:val="24"/>
          <w:szCs w:val="24"/>
        </w:rPr>
        <w:t xml:space="preserve"> </w:t>
      </w:r>
      <w:r>
        <w:rPr>
          <w:rFonts w:ascii="Arial" w:eastAsia="Arial" w:hAnsi="Arial" w:cs="Arial"/>
          <w:sz w:val="24"/>
          <w:szCs w:val="24"/>
        </w:rPr>
        <w:t>ն</w:t>
      </w:r>
      <w:r>
        <w:rPr>
          <w:rFonts w:ascii="Arial" w:eastAsia="Arial" w:hAnsi="Arial" w:cs="Arial"/>
          <w:spacing w:val="-20"/>
          <w:sz w:val="24"/>
          <w:szCs w:val="24"/>
        </w:rPr>
        <w:t xml:space="preserve"> </w:t>
      </w:r>
      <w:r>
        <w:rPr>
          <w:rFonts w:ascii="Arial" w:eastAsia="Arial" w:hAnsi="Arial" w:cs="Arial"/>
          <w:sz w:val="24"/>
          <w:szCs w:val="24"/>
        </w:rPr>
        <w:t>ե</w:t>
      </w:r>
      <w:r>
        <w:rPr>
          <w:rFonts w:ascii="Arial" w:eastAsia="Arial" w:hAnsi="Arial" w:cs="Arial"/>
          <w:spacing w:val="-20"/>
          <w:sz w:val="24"/>
          <w:szCs w:val="24"/>
        </w:rPr>
        <w:t xml:space="preserve"> </w:t>
      </w:r>
      <w:r>
        <w:rPr>
          <w:rFonts w:ascii="Arial" w:eastAsia="Arial" w:hAnsi="Arial" w:cs="Arial"/>
          <w:sz w:val="24"/>
          <w:szCs w:val="24"/>
        </w:rPr>
        <w:t>ր</w:t>
      </w:r>
      <w:r>
        <w:rPr>
          <w:rFonts w:ascii="Arial" w:eastAsia="Arial" w:hAnsi="Arial" w:cs="Arial"/>
          <w:spacing w:val="-15"/>
          <w:sz w:val="24"/>
          <w:szCs w:val="24"/>
        </w:rPr>
        <w:t xml:space="preserve">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pacing w:val="10"/>
          <w:sz w:val="24"/>
          <w:szCs w:val="24"/>
        </w:rPr>
        <w:t>Զ</w:t>
      </w:r>
      <w:r>
        <w:rPr>
          <w:rFonts w:ascii="Arial" w:eastAsia="Arial" w:hAnsi="Arial" w:cs="Arial"/>
          <w:spacing w:val="-20"/>
          <w:sz w:val="24"/>
          <w:szCs w:val="24"/>
        </w:rPr>
        <w:t>ա</w:t>
      </w:r>
      <w:r>
        <w:rPr>
          <w:rFonts w:ascii="Arial" w:eastAsia="Arial" w:hAnsi="Arial" w:cs="Arial"/>
          <w:sz w:val="24"/>
          <w:szCs w:val="24"/>
        </w:rPr>
        <w:t>ն</w:t>
      </w:r>
      <w:r>
        <w:rPr>
          <w:rFonts w:ascii="Arial" w:eastAsia="Arial" w:hAnsi="Arial" w:cs="Arial"/>
          <w:spacing w:val="-20"/>
          <w:sz w:val="24"/>
          <w:szCs w:val="24"/>
        </w:rPr>
        <w:t xml:space="preserve"> </w:t>
      </w:r>
      <w:r>
        <w:rPr>
          <w:rFonts w:ascii="Arial" w:eastAsia="Arial" w:hAnsi="Arial" w:cs="Arial"/>
          <w:sz w:val="24"/>
          <w:szCs w:val="24"/>
        </w:rPr>
        <w:t>գ</w:t>
      </w:r>
      <w:r>
        <w:rPr>
          <w:rFonts w:ascii="Arial" w:eastAsia="Arial" w:hAnsi="Arial" w:cs="Arial"/>
          <w:spacing w:val="-26"/>
          <w:sz w:val="24"/>
          <w:szCs w:val="24"/>
        </w:rPr>
        <w:t xml:space="preserve"> </w:t>
      </w:r>
      <w:r>
        <w:rPr>
          <w:rFonts w:ascii="Arial" w:eastAsia="Arial" w:hAnsi="Arial" w:cs="Arial"/>
          <w:spacing w:val="-20"/>
          <w:sz w:val="24"/>
          <w:szCs w:val="24"/>
        </w:rPr>
        <w:t>ա</w:t>
      </w:r>
      <w:r>
        <w:rPr>
          <w:rFonts w:ascii="Arial" w:eastAsia="Arial" w:hAnsi="Arial" w:cs="Arial"/>
          <w:sz w:val="24"/>
          <w:szCs w:val="24"/>
        </w:rPr>
        <w:t>հ</w:t>
      </w:r>
      <w:r>
        <w:rPr>
          <w:rFonts w:ascii="Arial" w:eastAsia="Arial" w:hAnsi="Arial" w:cs="Arial"/>
          <w:spacing w:val="-19"/>
          <w:sz w:val="24"/>
          <w:szCs w:val="24"/>
        </w:rPr>
        <w:t xml:space="preserve"> </w:t>
      </w:r>
      <w:r>
        <w:rPr>
          <w:rFonts w:ascii="Arial" w:eastAsia="Arial" w:hAnsi="Arial" w:cs="Arial"/>
          <w:spacing w:val="-20"/>
          <w:sz w:val="24"/>
          <w:szCs w:val="24"/>
        </w:rPr>
        <w:t>ա</w:t>
      </w:r>
      <w:r>
        <w:rPr>
          <w:rFonts w:ascii="Arial" w:eastAsia="Arial" w:hAnsi="Arial" w:cs="Arial"/>
          <w:sz w:val="24"/>
          <w:szCs w:val="24"/>
        </w:rPr>
        <w:t>ր</w:t>
      </w:r>
      <w:r>
        <w:rPr>
          <w:rFonts w:ascii="Arial" w:eastAsia="Arial" w:hAnsi="Arial" w:cs="Arial"/>
          <w:spacing w:val="-19"/>
          <w:sz w:val="24"/>
          <w:szCs w:val="24"/>
        </w:rPr>
        <w:t xml:space="preserve"> </w:t>
      </w:r>
      <w:r>
        <w:rPr>
          <w:rFonts w:ascii="Arial" w:eastAsia="Arial" w:hAnsi="Arial" w:cs="Arial"/>
          <w:sz w:val="24"/>
          <w:szCs w:val="24"/>
        </w:rPr>
        <w:t>ե</w:t>
      </w:r>
      <w:r>
        <w:rPr>
          <w:rFonts w:ascii="Arial" w:eastAsia="Arial" w:hAnsi="Arial" w:cs="Arial"/>
          <w:spacing w:val="-20"/>
          <w:sz w:val="24"/>
          <w:szCs w:val="24"/>
        </w:rPr>
        <w:t xml:space="preserve"> </w:t>
      </w:r>
      <w:r>
        <w:rPr>
          <w:rFonts w:ascii="Arial" w:eastAsia="Arial" w:hAnsi="Arial" w:cs="Arial"/>
          <w:sz w:val="24"/>
          <w:szCs w:val="24"/>
        </w:rPr>
        <w:t>ք</w:t>
      </w:r>
      <w:r>
        <w:rPr>
          <w:rFonts w:ascii="Arial" w:eastAsia="Arial" w:hAnsi="Arial" w:cs="Arial"/>
          <w:spacing w:val="49"/>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-5</w:t>
      </w:r>
      <w:r>
        <w:rPr>
          <w:rFonts w:ascii="Arial" w:eastAsia="Arial" w:hAnsi="Arial" w:cs="Arial"/>
          <w:spacing w:val="1"/>
          <w:sz w:val="24"/>
          <w:szCs w:val="24"/>
        </w:rPr>
        <w:t>30</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pacing w:val="-1"/>
          <w:sz w:val="24"/>
          <w:szCs w:val="24"/>
        </w:rPr>
        <w:t>6</w:t>
      </w:r>
      <w:r>
        <w:rPr>
          <w:rFonts w:ascii="Arial" w:eastAsia="Arial" w:hAnsi="Arial" w:cs="Arial"/>
          <w:spacing w:val="1"/>
          <w:sz w:val="24"/>
          <w:szCs w:val="24"/>
        </w:rPr>
        <w:t>5</w:t>
      </w:r>
      <w:r>
        <w:rPr>
          <w:rFonts w:ascii="Arial" w:eastAsia="Arial" w:hAnsi="Arial" w:cs="Arial"/>
          <w:spacing w:val="-1"/>
          <w:sz w:val="24"/>
          <w:szCs w:val="24"/>
        </w:rPr>
        <w:t>-</w:t>
      </w:r>
      <w:r>
        <w:rPr>
          <w:rFonts w:ascii="Arial" w:eastAsia="Arial" w:hAnsi="Arial" w:cs="Arial"/>
          <w:spacing w:val="1"/>
          <w:sz w:val="24"/>
          <w:szCs w:val="24"/>
        </w:rPr>
        <w:t>14</w:t>
      </w:r>
      <w:r>
        <w:rPr>
          <w:rFonts w:ascii="Arial" w:eastAsia="Arial" w:hAnsi="Arial" w:cs="Arial"/>
          <w:spacing w:val="-1"/>
          <w:sz w:val="24"/>
          <w:szCs w:val="24"/>
        </w:rPr>
        <w:t>3</w:t>
      </w:r>
      <w:r>
        <w:rPr>
          <w:rFonts w:ascii="Arial" w:eastAsia="Arial" w:hAnsi="Arial" w:cs="Arial"/>
          <w:sz w:val="24"/>
          <w:szCs w:val="24"/>
        </w:rPr>
        <w:t>7</w:t>
      </w:r>
      <w:r>
        <w:rPr>
          <w:rFonts w:ascii="Arial" w:eastAsia="Arial" w:hAnsi="Arial" w:cs="Arial"/>
          <w:spacing w:val="-16"/>
          <w:sz w:val="24"/>
          <w:szCs w:val="24"/>
        </w:rPr>
        <w:t xml:space="preserve"> </w:t>
      </w:r>
      <w:r>
        <w:rPr>
          <w:rFonts w:ascii="Arial" w:eastAsia="Arial" w:hAnsi="Arial" w:cs="Arial"/>
          <w:spacing w:val="-2"/>
          <w:sz w:val="24"/>
          <w:szCs w:val="24"/>
        </w:rPr>
        <w:t>(</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2"/>
          <w:sz w:val="24"/>
          <w:szCs w:val="24"/>
        </w:rPr>
        <w:t>Y</w:t>
      </w:r>
      <w:r>
        <w:rPr>
          <w:rFonts w:ascii="Arial" w:eastAsia="Arial" w:hAnsi="Arial" w:cs="Arial"/>
          <w:sz w:val="24"/>
          <w:szCs w:val="24"/>
        </w:rPr>
        <w:t xml:space="preserve">: </w:t>
      </w:r>
      <w:r>
        <w:rPr>
          <w:rFonts w:ascii="Arial" w:eastAsia="Arial" w:hAnsi="Arial" w:cs="Arial"/>
          <w:i/>
          <w:spacing w:val="1"/>
          <w:sz w:val="24"/>
          <w:szCs w:val="24"/>
        </w:rPr>
        <w:t>1</w:t>
      </w:r>
      <w:r>
        <w:rPr>
          <w:rFonts w:ascii="Arial" w:eastAsia="Arial" w:hAnsi="Arial" w:cs="Arial"/>
          <w:i/>
          <w:spacing w:val="-1"/>
          <w:sz w:val="24"/>
          <w:szCs w:val="24"/>
        </w:rPr>
        <w:t>-8</w:t>
      </w:r>
      <w:r>
        <w:rPr>
          <w:rFonts w:ascii="Arial" w:eastAsia="Arial" w:hAnsi="Arial" w:cs="Arial"/>
          <w:i/>
          <w:spacing w:val="1"/>
          <w:sz w:val="24"/>
          <w:szCs w:val="24"/>
        </w:rPr>
        <w:t>00</w:t>
      </w:r>
      <w:r>
        <w:rPr>
          <w:rFonts w:ascii="Arial" w:eastAsia="Arial" w:hAnsi="Arial" w:cs="Arial"/>
          <w:i/>
          <w:spacing w:val="-1"/>
          <w:sz w:val="24"/>
          <w:szCs w:val="24"/>
        </w:rPr>
        <w:t>-</w:t>
      </w:r>
      <w:r>
        <w:rPr>
          <w:rFonts w:ascii="Arial" w:eastAsia="Arial" w:hAnsi="Arial" w:cs="Arial"/>
          <w:i/>
          <w:spacing w:val="1"/>
          <w:sz w:val="24"/>
          <w:szCs w:val="24"/>
        </w:rPr>
        <w:t>7</w:t>
      </w:r>
      <w:r>
        <w:rPr>
          <w:rFonts w:ascii="Arial" w:eastAsia="Arial" w:hAnsi="Arial" w:cs="Arial"/>
          <w:i/>
          <w:spacing w:val="-1"/>
          <w:sz w:val="24"/>
          <w:szCs w:val="24"/>
        </w:rPr>
        <w:t>3</w:t>
      </w:r>
      <w:r>
        <w:rPr>
          <w:rFonts w:ascii="Arial" w:eastAsia="Arial" w:hAnsi="Arial" w:cs="Arial"/>
          <w:i/>
          <w:spacing w:val="1"/>
          <w:sz w:val="24"/>
          <w:szCs w:val="24"/>
        </w:rPr>
        <w:t>5</w:t>
      </w:r>
      <w:r>
        <w:rPr>
          <w:rFonts w:ascii="Arial" w:eastAsia="Arial" w:hAnsi="Arial" w:cs="Arial"/>
          <w:i/>
          <w:spacing w:val="-1"/>
          <w:sz w:val="24"/>
          <w:szCs w:val="24"/>
        </w:rPr>
        <w:t>-</w:t>
      </w:r>
      <w:r>
        <w:rPr>
          <w:rFonts w:ascii="Arial" w:eastAsia="Arial" w:hAnsi="Arial" w:cs="Arial"/>
          <w:i/>
          <w:spacing w:val="1"/>
          <w:sz w:val="24"/>
          <w:szCs w:val="24"/>
        </w:rPr>
        <w:t>29</w:t>
      </w:r>
      <w:r>
        <w:rPr>
          <w:rFonts w:ascii="Arial" w:eastAsia="Arial" w:hAnsi="Arial" w:cs="Arial"/>
          <w:i/>
          <w:spacing w:val="-1"/>
          <w:sz w:val="24"/>
          <w:szCs w:val="24"/>
        </w:rPr>
        <w:t>2</w:t>
      </w:r>
      <w:r>
        <w:rPr>
          <w:rFonts w:ascii="Arial" w:eastAsia="Arial" w:hAnsi="Arial" w:cs="Arial"/>
          <w:i/>
          <w:spacing w:val="1"/>
          <w:sz w:val="24"/>
          <w:szCs w:val="24"/>
        </w:rPr>
        <w:t>2</w:t>
      </w:r>
      <w:r>
        <w:rPr>
          <w:rFonts w:ascii="Arial" w:eastAsia="Arial" w:hAnsi="Arial" w:cs="Arial"/>
          <w:spacing w:val="-1"/>
          <w:sz w:val="24"/>
          <w:szCs w:val="24"/>
        </w:rPr>
        <w:t>).</w:t>
      </w:r>
    </w:p>
    <w:p w:rsidR="00245E11" w:rsidRDefault="00B27130">
      <w:pPr>
        <w:spacing w:line="260" w:lineRule="exact"/>
        <w:ind w:left="101"/>
        <w:rPr>
          <w:rFonts w:ascii="Arial" w:eastAsia="Arial" w:hAnsi="Arial" w:cs="Arial"/>
          <w:sz w:val="24"/>
          <w:szCs w:val="24"/>
        </w:rPr>
      </w:pPr>
      <w:r>
        <w:pict>
          <v:group id="_x0000_s1049" style="position:absolute;left:0;text-align:left;margin-left:35.4pt;margin-top:12.5pt;width:108pt;height:1.3pt;z-index:-2981;mso-position-horizontal-relative:page" coordorigin="708,250" coordsize="2160,26">
            <v:shape id="_x0000_s1051" style="position:absolute;left:721;top:263;width:973;height:0" coordorigin="721,263" coordsize="973,0" path="m721,263r974,e" filled="f" strokeweight=".45903mm">
              <v:path arrowok="t"/>
            </v:shape>
            <v:shape id="_x0000_s1050" style="position:absolute;left:1695;top:263;width:1160;height:0" coordorigin="1695,263" coordsize="1160,0" path="m1695,263r1160,e" filled="f" strokeweight=".45903mm">
              <v:path arrowok="t"/>
            </v:shape>
            <w10:wrap anchorx="page"/>
          </v:group>
        </w:pict>
      </w:r>
      <w:r w:rsidR="00FF503F">
        <w:rPr>
          <w:rFonts w:ascii="Arial" w:eastAsia="Arial" w:hAnsi="Arial" w:cs="Arial"/>
          <w:b/>
          <w:spacing w:val="3"/>
          <w:sz w:val="24"/>
          <w:szCs w:val="24"/>
        </w:rPr>
        <w:t>Р</w:t>
      </w:r>
      <w:r w:rsidR="00FF503F">
        <w:rPr>
          <w:rFonts w:ascii="Arial" w:eastAsia="Arial" w:hAnsi="Arial" w:cs="Arial"/>
          <w:b/>
          <w:spacing w:val="-6"/>
          <w:sz w:val="24"/>
          <w:szCs w:val="24"/>
        </w:rPr>
        <w:t>у</w:t>
      </w:r>
      <w:r w:rsidR="00FF503F">
        <w:rPr>
          <w:rFonts w:ascii="Arial" w:eastAsia="Arial" w:hAnsi="Arial" w:cs="Arial"/>
          <w:b/>
          <w:spacing w:val="1"/>
          <w:sz w:val="24"/>
          <w:szCs w:val="24"/>
        </w:rPr>
        <w:t>сс</w:t>
      </w:r>
      <w:r w:rsidR="00FF503F">
        <w:rPr>
          <w:rFonts w:ascii="Arial" w:eastAsia="Arial" w:hAnsi="Arial" w:cs="Arial"/>
          <w:b/>
          <w:sz w:val="24"/>
          <w:szCs w:val="24"/>
        </w:rPr>
        <w:t>к</w:t>
      </w:r>
      <w:r w:rsidR="00FF503F">
        <w:rPr>
          <w:rFonts w:ascii="Arial" w:eastAsia="Arial" w:hAnsi="Arial" w:cs="Arial"/>
          <w:b/>
          <w:spacing w:val="1"/>
          <w:sz w:val="24"/>
          <w:szCs w:val="24"/>
        </w:rPr>
        <w:t>и</w:t>
      </w:r>
      <w:r w:rsidR="00FF503F">
        <w:rPr>
          <w:rFonts w:ascii="Arial" w:eastAsia="Arial" w:hAnsi="Arial" w:cs="Arial"/>
          <w:b/>
          <w:sz w:val="24"/>
          <w:szCs w:val="24"/>
        </w:rPr>
        <w:t>й</w:t>
      </w:r>
      <w:r w:rsidR="00FF503F">
        <w:rPr>
          <w:rFonts w:ascii="Arial" w:eastAsia="Arial" w:hAnsi="Arial" w:cs="Arial"/>
          <w:b/>
          <w:spacing w:val="-7"/>
          <w:sz w:val="24"/>
          <w:szCs w:val="24"/>
        </w:rPr>
        <w:t xml:space="preserve"> </w:t>
      </w:r>
      <w:r w:rsidR="00FF503F">
        <w:rPr>
          <w:rFonts w:ascii="Arial" w:eastAsia="Arial" w:hAnsi="Arial" w:cs="Arial"/>
          <w:b/>
          <w:spacing w:val="-1"/>
          <w:sz w:val="24"/>
          <w:szCs w:val="24"/>
        </w:rPr>
        <w:t>(</w:t>
      </w:r>
      <w:r w:rsidR="00FF503F">
        <w:rPr>
          <w:rFonts w:ascii="Arial" w:eastAsia="Arial" w:hAnsi="Arial" w:cs="Arial"/>
          <w:b/>
          <w:sz w:val="24"/>
          <w:szCs w:val="24"/>
        </w:rPr>
        <w:t>R</w:t>
      </w:r>
      <w:r w:rsidR="00FF503F">
        <w:rPr>
          <w:rFonts w:ascii="Arial" w:eastAsia="Arial" w:hAnsi="Arial" w:cs="Arial"/>
          <w:b/>
          <w:spacing w:val="-1"/>
          <w:sz w:val="24"/>
          <w:szCs w:val="24"/>
        </w:rPr>
        <w:t>u</w:t>
      </w:r>
      <w:r w:rsidR="00FF503F">
        <w:rPr>
          <w:rFonts w:ascii="Arial" w:eastAsia="Arial" w:hAnsi="Arial" w:cs="Arial"/>
          <w:b/>
          <w:spacing w:val="1"/>
          <w:sz w:val="24"/>
          <w:szCs w:val="24"/>
        </w:rPr>
        <w:t>ss</w:t>
      </w:r>
      <w:r w:rsidR="00FF503F">
        <w:rPr>
          <w:rFonts w:ascii="Arial" w:eastAsia="Arial" w:hAnsi="Arial" w:cs="Arial"/>
          <w:b/>
          <w:sz w:val="24"/>
          <w:szCs w:val="24"/>
        </w:rPr>
        <w:t>i</w:t>
      </w:r>
      <w:r w:rsidR="00FF503F">
        <w:rPr>
          <w:rFonts w:ascii="Arial" w:eastAsia="Arial" w:hAnsi="Arial" w:cs="Arial"/>
          <w:b/>
          <w:spacing w:val="1"/>
          <w:sz w:val="24"/>
          <w:szCs w:val="24"/>
        </w:rPr>
        <w:t>a</w:t>
      </w:r>
      <w:r w:rsidR="00FF503F">
        <w:rPr>
          <w:rFonts w:ascii="Arial" w:eastAsia="Arial" w:hAnsi="Arial" w:cs="Arial"/>
          <w:b/>
          <w:sz w:val="24"/>
          <w:szCs w:val="24"/>
        </w:rPr>
        <w:t>n)</w:t>
      </w:r>
    </w:p>
    <w:p w:rsidR="00245E11" w:rsidRDefault="00FF503F">
      <w:pPr>
        <w:spacing w:before="6" w:line="260" w:lineRule="exact"/>
        <w:ind w:left="101" w:right="546"/>
        <w:rPr>
          <w:rFonts w:ascii="Arial" w:eastAsia="Arial" w:hAnsi="Arial" w:cs="Arial"/>
          <w:sz w:val="24"/>
          <w:szCs w:val="24"/>
        </w:rPr>
        <w:sectPr w:rsidR="00245E11">
          <w:footerReference w:type="default" r:id="rId49"/>
          <w:pgSz w:w="15840" w:h="12240" w:orient="landscape"/>
          <w:pgMar w:top="1120" w:right="760" w:bottom="280" w:left="620" w:header="0" w:footer="476" w:gutter="0"/>
          <w:cols w:space="720"/>
        </w:sectPr>
      </w:pPr>
      <w:r>
        <w:rPr>
          <w:rFonts w:ascii="Arial" w:eastAsia="Arial" w:hAnsi="Arial" w:cs="Arial"/>
          <w:sz w:val="24"/>
          <w:szCs w:val="24"/>
        </w:rPr>
        <w:t>ВНИ</w:t>
      </w:r>
      <w:r>
        <w:rPr>
          <w:rFonts w:ascii="Arial" w:eastAsia="Arial" w:hAnsi="Arial" w:cs="Arial"/>
          <w:spacing w:val="-1"/>
          <w:sz w:val="24"/>
          <w:szCs w:val="24"/>
        </w:rPr>
        <w:t>М</w:t>
      </w:r>
      <w:r>
        <w:rPr>
          <w:rFonts w:ascii="Arial" w:eastAsia="Arial" w:hAnsi="Arial" w:cs="Arial"/>
          <w:sz w:val="24"/>
          <w:szCs w:val="24"/>
        </w:rPr>
        <w:t>АНИЕ:</w:t>
      </w:r>
      <w:r>
        <w:rPr>
          <w:rFonts w:ascii="Arial" w:eastAsia="Arial" w:hAnsi="Arial" w:cs="Arial"/>
          <w:spacing w:val="63"/>
          <w:sz w:val="24"/>
          <w:szCs w:val="24"/>
        </w:rPr>
        <w:t xml:space="preserve"> </w:t>
      </w:r>
      <w:r>
        <w:rPr>
          <w:rFonts w:ascii="Arial" w:eastAsia="Arial" w:hAnsi="Arial" w:cs="Arial"/>
          <w:sz w:val="24"/>
          <w:szCs w:val="24"/>
        </w:rPr>
        <w:t>Ес</w:t>
      </w:r>
      <w:r>
        <w:rPr>
          <w:rFonts w:ascii="Arial" w:eastAsia="Arial" w:hAnsi="Arial" w:cs="Arial"/>
          <w:spacing w:val="-1"/>
          <w:sz w:val="24"/>
          <w:szCs w:val="24"/>
        </w:rPr>
        <w:t>л</w:t>
      </w:r>
      <w:r>
        <w:rPr>
          <w:rFonts w:ascii="Arial" w:eastAsia="Arial" w:hAnsi="Arial" w:cs="Arial"/>
          <w:sz w:val="24"/>
          <w:szCs w:val="24"/>
        </w:rPr>
        <w:t>и</w:t>
      </w:r>
      <w:r>
        <w:rPr>
          <w:rFonts w:ascii="Arial" w:eastAsia="Arial" w:hAnsi="Arial" w:cs="Arial"/>
          <w:spacing w:val="-3"/>
          <w:sz w:val="24"/>
          <w:szCs w:val="24"/>
        </w:rPr>
        <w:t xml:space="preserve"> в</w:t>
      </w:r>
      <w:r>
        <w:rPr>
          <w:rFonts w:ascii="Arial" w:eastAsia="Arial" w:hAnsi="Arial" w:cs="Arial"/>
          <w:sz w:val="24"/>
          <w:szCs w:val="24"/>
        </w:rPr>
        <w:t>ы</w:t>
      </w:r>
      <w:r>
        <w:rPr>
          <w:rFonts w:ascii="Arial" w:eastAsia="Arial" w:hAnsi="Arial" w:cs="Arial"/>
          <w:spacing w:val="-1"/>
          <w:sz w:val="24"/>
          <w:szCs w:val="24"/>
        </w:rPr>
        <w:t xml:space="preserve"> г</w:t>
      </w:r>
      <w:r>
        <w:rPr>
          <w:rFonts w:ascii="Arial" w:eastAsia="Arial" w:hAnsi="Arial" w:cs="Arial"/>
          <w:spacing w:val="1"/>
          <w:sz w:val="24"/>
          <w:szCs w:val="24"/>
        </w:rPr>
        <w:t>о</w:t>
      </w:r>
      <w:r>
        <w:rPr>
          <w:rFonts w:ascii="Arial" w:eastAsia="Arial" w:hAnsi="Arial" w:cs="Arial"/>
          <w:sz w:val="24"/>
          <w:szCs w:val="24"/>
        </w:rPr>
        <w:t>во</w:t>
      </w:r>
      <w:r>
        <w:rPr>
          <w:rFonts w:ascii="Arial" w:eastAsia="Arial" w:hAnsi="Arial" w:cs="Arial"/>
          <w:spacing w:val="1"/>
          <w:sz w:val="24"/>
          <w:szCs w:val="24"/>
        </w:rPr>
        <w:t>р</w:t>
      </w:r>
      <w:r>
        <w:rPr>
          <w:rFonts w:ascii="Arial" w:eastAsia="Arial" w:hAnsi="Arial" w:cs="Arial"/>
          <w:sz w:val="24"/>
          <w:szCs w:val="24"/>
        </w:rPr>
        <w:t>и</w:t>
      </w:r>
      <w:r>
        <w:rPr>
          <w:rFonts w:ascii="Arial" w:eastAsia="Arial" w:hAnsi="Arial" w:cs="Arial"/>
          <w:spacing w:val="-2"/>
          <w:sz w:val="24"/>
          <w:szCs w:val="24"/>
        </w:rPr>
        <w:t>т</w:t>
      </w:r>
      <w:r>
        <w:rPr>
          <w:rFonts w:ascii="Arial" w:eastAsia="Arial" w:hAnsi="Arial" w:cs="Arial"/>
          <w:sz w:val="24"/>
          <w:szCs w:val="24"/>
        </w:rPr>
        <w:t>е</w:t>
      </w:r>
      <w:r>
        <w:rPr>
          <w:rFonts w:ascii="Arial" w:eastAsia="Arial" w:hAnsi="Arial" w:cs="Arial"/>
          <w:spacing w:val="-8"/>
          <w:sz w:val="24"/>
          <w:szCs w:val="24"/>
        </w:rPr>
        <w:t xml:space="preserve"> </w:t>
      </w:r>
      <w:r>
        <w:rPr>
          <w:rFonts w:ascii="Arial" w:eastAsia="Arial" w:hAnsi="Arial" w:cs="Arial"/>
          <w:sz w:val="24"/>
          <w:szCs w:val="24"/>
        </w:rPr>
        <w:t>на</w:t>
      </w:r>
      <w:r>
        <w:rPr>
          <w:rFonts w:ascii="Arial" w:eastAsia="Arial" w:hAnsi="Arial" w:cs="Arial"/>
          <w:spacing w:val="-4"/>
          <w:sz w:val="24"/>
          <w:szCs w:val="24"/>
        </w:rPr>
        <w:t xml:space="preserve"> </w:t>
      </w:r>
      <w:r>
        <w:rPr>
          <w:rFonts w:ascii="Arial" w:eastAsia="Arial" w:hAnsi="Arial" w:cs="Arial"/>
          <w:spacing w:val="1"/>
          <w:sz w:val="24"/>
          <w:szCs w:val="24"/>
        </w:rPr>
        <w:t>р</w:t>
      </w:r>
      <w:r>
        <w:rPr>
          <w:rFonts w:ascii="Arial" w:eastAsia="Arial" w:hAnsi="Arial" w:cs="Arial"/>
          <w:spacing w:val="-2"/>
          <w:sz w:val="24"/>
          <w:szCs w:val="24"/>
        </w:rPr>
        <w:t>у</w:t>
      </w:r>
      <w:r>
        <w:rPr>
          <w:rFonts w:ascii="Arial" w:eastAsia="Arial" w:hAnsi="Arial" w:cs="Arial"/>
          <w:sz w:val="24"/>
          <w:szCs w:val="24"/>
        </w:rPr>
        <w:t>сск</w:t>
      </w:r>
      <w:r>
        <w:rPr>
          <w:rFonts w:ascii="Arial" w:eastAsia="Arial" w:hAnsi="Arial" w:cs="Arial"/>
          <w:spacing w:val="1"/>
          <w:sz w:val="24"/>
          <w:szCs w:val="24"/>
        </w:rPr>
        <w:t>о</w:t>
      </w:r>
      <w:r>
        <w:rPr>
          <w:rFonts w:ascii="Arial" w:eastAsia="Arial" w:hAnsi="Arial" w:cs="Arial"/>
          <w:sz w:val="24"/>
          <w:szCs w:val="24"/>
        </w:rPr>
        <w:t>м</w:t>
      </w:r>
      <w:r>
        <w:rPr>
          <w:rFonts w:ascii="Arial" w:eastAsia="Arial" w:hAnsi="Arial" w:cs="Arial"/>
          <w:spacing w:val="-6"/>
          <w:sz w:val="24"/>
          <w:szCs w:val="24"/>
        </w:rPr>
        <w:t xml:space="preserve"> </w:t>
      </w:r>
      <w:r>
        <w:rPr>
          <w:rFonts w:ascii="Arial" w:eastAsia="Arial" w:hAnsi="Arial" w:cs="Arial"/>
          <w:sz w:val="24"/>
          <w:szCs w:val="24"/>
        </w:rPr>
        <w:t>язык</w:t>
      </w:r>
      <w:r>
        <w:rPr>
          <w:rFonts w:ascii="Arial" w:eastAsia="Arial" w:hAnsi="Arial" w:cs="Arial"/>
          <w:spacing w:val="1"/>
          <w:sz w:val="24"/>
          <w:szCs w:val="24"/>
        </w:rPr>
        <w:t>е</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т</w:t>
      </w:r>
      <w:r>
        <w:rPr>
          <w:rFonts w:ascii="Arial" w:eastAsia="Arial" w:hAnsi="Arial" w:cs="Arial"/>
          <w:sz w:val="24"/>
          <w:szCs w:val="24"/>
        </w:rPr>
        <w:t>о</w:t>
      </w:r>
      <w:r>
        <w:rPr>
          <w:rFonts w:ascii="Arial" w:eastAsia="Arial" w:hAnsi="Arial" w:cs="Arial"/>
          <w:spacing w:val="-1"/>
          <w:sz w:val="24"/>
          <w:szCs w:val="24"/>
        </w:rPr>
        <w:t xml:space="preserve"> </w:t>
      </w:r>
      <w:r>
        <w:rPr>
          <w:rFonts w:ascii="Arial" w:eastAsia="Arial" w:hAnsi="Arial" w:cs="Arial"/>
          <w:spacing w:val="-2"/>
          <w:sz w:val="24"/>
          <w:szCs w:val="24"/>
        </w:rPr>
        <w:t>в</w:t>
      </w:r>
      <w:r>
        <w:rPr>
          <w:rFonts w:ascii="Arial" w:eastAsia="Arial" w:hAnsi="Arial" w:cs="Arial"/>
          <w:spacing w:val="1"/>
          <w:sz w:val="24"/>
          <w:szCs w:val="24"/>
        </w:rPr>
        <w:t>а</w:t>
      </w:r>
      <w:r>
        <w:rPr>
          <w:rFonts w:ascii="Arial" w:eastAsia="Arial" w:hAnsi="Arial" w:cs="Arial"/>
          <w:sz w:val="24"/>
          <w:szCs w:val="24"/>
        </w:rPr>
        <w:t>м</w:t>
      </w:r>
      <w:r>
        <w:rPr>
          <w:rFonts w:ascii="Arial" w:eastAsia="Arial" w:hAnsi="Arial" w:cs="Arial"/>
          <w:spacing w:val="-2"/>
          <w:sz w:val="24"/>
          <w:szCs w:val="24"/>
        </w:rPr>
        <w:t xml:space="preserve"> </w:t>
      </w:r>
      <w:r>
        <w:rPr>
          <w:rFonts w:ascii="Arial" w:eastAsia="Arial" w:hAnsi="Arial" w:cs="Arial"/>
          <w:spacing w:val="-1"/>
          <w:sz w:val="24"/>
          <w:szCs w:val="24"/>
        </w:rPr>
        <w:t>д</w:t>
      </w:r>
      <w:r>
        <w:rPr>
          <w:rFonts w:ascii="Arial" w:eastAsia="Arial" w:hAnsi="Arial" w:cs="Arial"/>
          <w:spacing w:val="1"/>
          <w:sz w:val="24"/>
          <w:szCs w:val="24"/>
        </w:rPr>
        <w:t>о</w:t>
      </w:r>
      <w:r>
        <w:rPr>
          <w:rFonts w:ascii="Arial" w:eastAsia="Arial" w:hAnsi="Arial" w:cs="Arial"/>
          <w:sz w:val="24"/>
          <w:szCs w:val="24"/>
        </w:rPr>
        <w:t>ст</w:t>
      </w:r>
      <w:r>
        <w:rPr>
          <w:rFonts w:ascii="Arial" w:eastAsia="Arial" w:hAnsi="Arial" w:cs="Arial"/>
          <w:spacing w:val="-2"/>
          <w:sz w:val="24"/>
          <w:szCs w:val="24"/>
        </w:rPr>
        <w:t>у</w:t>
      </w:r>
      <w:r>
        <w:rPr>
          <w:rFonts w:ascii="Arial" w:eastAsia="Arial" w:hAnsi="Arial" w:cs="Arial"/>
          <w:sz w:val="24"/>
          <w:szCs w:val="24"/>
        </w:rPr>
        <w:t>п</w:t>
      </w:r>
      <w:r>
        <w:rPr>
          <w:rFonts w:ascii="Arial" w:eastAsia="Arial" w:hAnsi="Arial" w:cs="Arial"/>
          <w:spacing w:val="-1"/>
          <w:sz w:val="24"/>
          <w:szCs w:val="24"/>
        </w:rPr>
        <w:t>н</w:t>
      </w:r>
      <w:r>
        <w:rPr>
          <w:rFonts w:ascii="Arial" w:eastAsia="Arial" w:hAnsi="Arial" w:cs="Arial"/>
          <w:sz w:val="24"/>
          <w:szCs w:val="24"/>
        </w:rPr>
        <w:t>ы</w:t>
      </w:r>
      <w:r>
        <w:rPr>
          <w:rFonts w:ascii="Arial" w:eastAsia="Arial" w:hAnsi="Arial" w:cs="Arial"/>
          <w:spacing w:val="-9"/>
          <w:sz w:val="24"/>
          <w:szCs w:val="24"/>
        </w:rPr>
        <w:t xml:space="preserve"> </w:t>
      </w:r>
      <w:r>
        <w:rPr>
          <w:rFonts w:ascii="Arial" w:eastAsia="Arial" w:hAnsi="Arial" w:cs="Arial"/>
          <w:spacing w:val="-1"/>
          <w:sz w:val="24"/>
          <w:szCs w:val="24"/>
        </w:rPr>
        <w:t>б</w:t>
      </w:r>
      <w:r>
        <w:rPr>
          <w:rFonts w:ascii="Arial" w:eastAsia="Arial" w:hAnsi="Arial" w:cs="Arial"/>
          <w:spacing w:val="1"/>
          <w:sz w:val="24"/>
          <w:szCs w:val="24"/>
        </w:rPr>
        <w:t>е</w:t>
      </w:r>
      <w:r>
        <w:rPr>
          <w:rFonts w:ascii="Arial" w:eastAsia="Arial" w:hAnsi="Arial" w:cs="Arial"/>
          <w:sz w:val="24"/>
          <w:szCs w:val="24"/>
        </w:rPr>
        <w:t>сп</w:t>
      </w:r>
      <w:r>
        <w:rPr>
          <w:rFonts w:ascii="Arial" w:eastAsia="Arial" w:hAnsi="Arial" w:cs="Arial"/>
          <w:spacing w:val="-1"/>
          <w:sz w:val="24"/>
          <w:szCs w:val="24"/>
        </w:rPr>
        <w:t>л</w:t>
      </w:r>
      <w:r>
        <w:rPr>
          <w:rFonts w:ascii="Arial" w:eastAsia="Arial" w:hAnsi="Arial" w:cs="Arial"/>
          <w:spacing w:val="1"/>
          <w:sz w:val="24"/>
          <w:szCs w:val="24"/>
        </w:rPr>
        <w:t>а</w:t>
      </w:r>
      <w:r>
        <w:rPr>
          <w:rFonts w:ascii="Arial" w:eastAsia="Arial" w:hAnsi="Arial" w:cs="Arial"/>
          <w:sz w:val="24"/>
          <w:szCs w:val="24"/>
        </w:rPr>
        <w:t>тные</w:t>
      </w:r>
      <w:r>
        <w:rPr>
          <w:rFonts w:ascii="Arial" w:eastAsia="Arial" w:hAnsi="Arial" w:cs="Arial"/>
          <w:spacing w:val="-11"/>
          <w:sz w:val="24"/>
          <w:szCs w:val="24"/>
        </w:rPr>
        <w:t xml:space="preserve"> </w:t>
      </w:r>
      <w:r>
        <w:rPr>
          <w:rFonts w:ascii="Arial" w:eastAsia="Arial" w:hAnsi="Arial" w:cs="Arial"/>
          <w:spacing w:val="-2"/>
          <w:sz w:val="24"/>
          <w:szCs w:val="24"/>
        </w:rPr>
        <w:t>у</w:t>
      </w:r>
      <w:r>
        <w:rPr>
          <w:rFonts w:ascii="Arial" w:eastAsia="Arial" w:hAnsi="Arial" w:cs="Arial"/>
          <w:sz w:val="24"/>
          <w:szCs w:val="24"/>
        </w:rPr>
        <w:t>с</w:t>
      </w:r>
      <w:r>
        <w:rPr>
          <w:rFonts w:ascii="Arial" w:eastAsia="Arial" w:hAnsi="Arial" w:cs="Arial"/>
          <w:spacing w:val="1"/>
          <w:sz w:val="24"/>
          <w:szCs w:val="24"/>
        </w:rPr>
        <w:t>л</w:t>
      </w:r>
      <w:r>
        <w:rPr>
          <w:rFonts w:ascii="Arial" w:eastAsia="Arial" w:hAnsi="Arial" w:cs="Arial"/>
          <w:sz w:val="24"/>
          <w:szCs w:val="24"/>
        </w:rPr>
        <w:t>у</w:t>
      </w:r>
      <w:r>
        <w:rPr>
          <w:rFonts w:ascii="Arial" w:eastAsia="Arial" w:hAnsi="Arial" w:cs="Arial"/>
          <w:spacing w:val="-1"/>
          <w:sz w:val="24"/>
          <w:szCs w:val="24"/>
        </w:rPr>
        <w:t>г</w:t>
      </w:r>
      <w:r>
        <w:rPr>
          <w:rFonts w:ascii="Arial" w:eastAsia="Arial" w:hAnsi="Arial" w:cs="Arial"/>
          <w:sz w:val="24"/>
          <w:szCs w:val="24"/>
        </w:rPr>
        <w:t>и</w:t>
      </w:r>
      <w:r>
        <w:rPr>
          <w:rFonts w:ascii="Arial" w:eastAsia="Arial" w:hAnsi="Arial" w:cs="Arial"/>
          <w:spacing w:val="-4"/>
          <w:sz w:val="24"/>
          <w:szCs w:val="24"/>
        </w:rPr>
        <w:t xml:space="preserve"> </w:t>
      </w:r>
      <w:r>
        <w:rPr>
          <w:rFonts w:ascii="Arial" w:eastAsia="Arial" w:hAnsi="Arial" w:cs="Arial"/>
          <w:sz w:val="24"/>
          <w:szCs w:val="24"/>
        </w:rPr>
        <w:t>пе</w:t>
      </w:r>
      <w:r>
        <w:rPr>
          <w:rFonts w:ascii="Arial" w:eastAsia="Arial" w:hAnsi="Arial" w:cs="Arial"/>
          <w:spacing w:val="1"/>
          <w:sz w:val="24"/>
          <w:szCs w:val="24"/>
        </w:rPr>
        <w:t>ре</w:t>
      </w:r>
      <w:r>
        <w:rPr>
          <w:rFonts w:ascii="Arial" w:eastAsia="Arial" w:hAnsi="Arial" w:cs="Arial"/>
          <w:sz w:val="24"/>
          <w:szCs w:val="24"/>
        </w:rPr>
        <w:t>вод</w:t>
      </w:r>
      <w:r>
        <w:rPr>
          <w:rFonts w:ascii="Arial" w:eastAsia="Arial" w:hAnsi="Arial" w:cs="Arial"/>
          <w:spacing w:val="1"/>
          <w:sz w:val="24"/>
          <w:szCs w:val="24"/>
        </w:rPr>
        <w:t>а</w:t>
      </w:r>
      <w:r>
        <w:rPr>
          <w:rFonts w:ascii="Arial" w:eastAsia="Arial" w:hAnsi="Arial" w:cs="Arial"/>
          <w:sz w:val="24"/>
          <w:szCs w:val="24"/>
        </w:rPr>
        <w:t>.</w:t>
      </w:r>
      <w:r>
        <w:rPr>
          <w:rFonts w:ascii="Arial" w:eastAsia="Arial" w:hAnsi="Arial" w:cs="Arial"/>
          <w:spacing w:val="55"/>
          <w:sz w:val="24"/>
          <w:szCs w:val="24"/>
        </w:rPr>
        <w:t xml:space="preserve"> </w:t>
      </w:r>
      <w:r>
        <w:rPr>
          <w:rFonts w:ascii="Arial" w:eastAsia="Arial" w:hAnsi="Arial" w:cs="Arial"/>
          <w:spacing w:val="-1"/>
          <w:sz w:val="24"/>
          <w:szCs w:val="24"/>
        </w:rPr>
        <w:t>З</w:t>
      </w:r>
      <w:r>
        <w:rPr>
          <w:rFonts w:ascii="Arial" w:eastAsia="Arial" w:hAnsi="Arial" w:cs="Arial"/>
          <w:sz w:val="24"/>
          <w:szCs w:val="24"/>
        </w:rPr>
        <w:t>вони</w:t>
      </w:r>
      <w:r>
        <w:rPr>
          <w:rFonts w:ascii="Arial" w:eastAsia="Arial" w:hAnsi="Arial" w:cs="Arial"/>
          <w:spacing w:val="-1"/>
          <w:sz w:val="24"/>
          <w:szCs w:val="24"/>
        </w:rPr>
        <w:t>т</w:t>
      </w:r>
      <w:r>
        <w:rPr>
          <w:rFonts w:ascii="Arial" w:eastAsia="Arial" w:hAnsi="Arial" w:cs="Arial"/>
          <w:sz w:val="24"/>
          <w:szCs w:val="24"/>
        </w:rPr>
        <w:t>е</w:t>
      </w:r>
      <w:r>
        <w:rPr>
          <w:rFonts w:ascii="Arial" w:eastAsia="Arial" w:hAnsi="Arial" w:cs="Arial"/>
          <w:spacing w:val="1"/>
          <w:sz w:val="24"/>
          <w:szCs w:val="24"/>
        </w:rPr>
        <w:t xml:space="preserve"> 1</w:t>
      </w:r>
      <w:r>
        <w:rPr>
          <w:rFonts w:ascii="Arial" w:eastAsia="Arial" w:hAnsi="Arial" w:cs="Arial"/>
          <w:spacing w:val="-1"/>
          <w:sz w:val="24"/>
          <w:szCs w:val="24"/>
        </w:rPr>
        <w:t>-</w:t>
      </w:r>
      <w:r>
        <w:rPr>
          <w:rFonts w:ascii="Arial" w:eastAsia="Arial" w:hAnsi="Arial" w:cs="Arial"/>
          <w:spacing w:val="1"/>
          <w:sz w:val="24"/>
          <w:szCs w:val="24"/>
        </w:rPr>
        <w:t>5</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pacing w:val="-1"/>
          <w:sz w:val="24"/>
          <w:szCs w:val="24"/>
        </w:rPr>
        <w:t>6</w:t>
      </w:r>
      <w:r>
        <w:rPr>
          <w:rFonts w:ascii="Arial" w:eastAsia="Arial" w:hAnsi="Arial" w:cs="Arial"/>
          <w:spacing w:val="1"/>
          <w:sz w:val="24"/>
          <w:szCs w:val="24"/>
        </w:rPr>
        <w:t>5</w:t>
      </w:r>
      <w:r>
        <w:rPr>
          <w:rFonts w:ascii="Arial" w:eastAsia="Arial" w:hAnsi="Arial" w:cs="Arial"/>
          <w:spacing w:val="-1"/>
          <w:sz w:val="24"/>
          <w:szCs w:val="24"/>
        </w:rPr>
        <w:t>-</w:t>
      </w:r>
      <w:r>
        <w:rPr>
          <w:rFonts w:ascii="Arial" w:eastAsia="Arial" w:hAnsi="Arial" w:cs="Arial"/>
          <w:spacing w:val="1"/>
          <w:sz w:val="24"/>
          <w:szCs w:val="24"/>
        </w:rPr>
        <w:t>14</w:t>
      </w:r>
      <w:r>
        <w:rPr>
          <w:rFonts w:ascii="Arial" w:eastAsia="Arial" w:hAnsi="Arial" w:cs="Arial"/>
          <w:spacing w:val="-1"/>
          <w:sz w:val="24"/>
          <w:szCs w:val="24"/>
        </w:rPr>
        <w:t>3</w:t>
      </w:r>
      <w:r>
        <w:rPr>
          <w:rFonts w:ascii="Arial" w:eastAsia="Arial" w:hAnsi="Arial" w:cs="Arial"/>
          <w:sz w:val="24"/>
          <w:szCs w:val="24"/>
        </w:rPr>
        <w:t xml:space="preserve">7 </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2"/>
          <w:sz w:val="24"/>
          <w:szCs w:val="24"/>
        </w:rPr>
        <w:t>Y</w:t>
      </w:r>
      <w:r>
        <w:rPr>
          <w:rFonts w:ascii="Arial" w:eastAsia="Arial" w:hAnsi="Arial" w:cs="Arial"/>
          <w:sz w:val="24"/>
          <w:szCs w:val="24"/>
        </w:rPr>
        <w:t xml:space="preserve">: </w:t>
      </w:r>
      <w:r>
        <w:rPr>
          <w:rFonts w:ascii="Arial" w:eastAsia="Arial" w:hAnsi="Arial" w:cs="Arial"/>
          <w:i/>
          <w:spacing w:val="1"/>
          <w:sz w:val="24"/>
          <w:szCs w:val="24"/>
        </w:rPr>
        <w:t>1</w:t>
      </w:r>
      <w:r>
        <w:rPr>
          <w:rFonts w:ascii="Arial" w:eastAsia="Arial" w:hAnsi="Arial" w:cs="Arial"/>
          <w:i/>
          <w:spacing w:val="-1"/>
          <w:sz w:val="24"/>
          <w:szCs w:val="24"/>
        </w:rPr>
        <w:t>-</w:t>
      </w:r>
      <w:r>
        <w:rPr>
          <w:rFonts w:ascii="Arial" w:eastAsia="Arial" w:hAnsi="Arial" w:cs="Arial"/>
          <w:i/>
          <w:spacing w:val="1"/>
          <w:sz w:val="24"/>
          <w:szCs w:val="24"/>
        </w:rPr>
        <w:t>800</w:t>
      </w:r>
      <w:r>
        <w:rPr>
          <w:rFonts w:ascii="Arial" w:eastAsia="Arial" w:hAnsi="Arial" w:cs="Arial"/>
          <w:i/>
          <w:spacing w:val="-3"/>
          <w:sz w:val="24"/>
          <w:szCs w:val="24"/>
        </w:rPr>
        <w:t>-</w:t>
      </w:r>
      <w:r>
        <w:rPr>
          <w:rFonts w:ascii="Arial" w:eastAsia="Arial" w:hAnsi="Arial" w:cs="Arial"/>
          <w:i/>
          <w:spacing w:val="1"/>
          <w:sz w:val="24"/>
          <w:szCs w:val="24"/>
        </w:rPr>
        <w:t>735</w:t>
      </w:r>
      <w:r>
        <w:rPr>
          <w:rFonts w:ascii="Arial" w:eastAsia="Arial" w:hAnsi="Arial" w:cs="Arial"/>
          <w:i/>
          <w:spacing w:val="-1"/>
          <w:sz w:val="24"/>
          <w:szCs w:val="24"/>
        </w:rPr>
        <w:t>-2</w:t>
      </w:r>
      <w:r>
        <w:rPr>
          <w:rFonts w:ascii="Arial" w:eastAsia="Arial" w:hAnsi="Arial" w:cs="Arial"/>
          <w:i/>
          <w:spacing w:val="1"/>
          <w:sz w:val="24"/>
          <w:szCs w:val="24"/>
        </w:rPr>
        <w:t>9</w:t>
      </w:r>
      <w:r>
        <w:rPr>
          <w:rFonts w:ascii="Arial" w:eastAsia="Arial" w:hAnsi="Arial" w:cs="Arial"/>
          <w:i/>
          <w:spacing w:val="-1"/>
          <w:sz w:val="24"/>
          <w:szCs w:val="24"/>
        </w:rPr>
        <w:t>2</w:t>
      </w:r>
      <w:r>
        <w:rPr>
          <w:rFonts w:ascii="Arial" w:eastAsia="Arial" w:hAnsi="Arial" w:cs="Arial"/>
          <w:i/>
          <w:spacing w:val="2"/>
          <w:sz w:val="24"/>
          <w:szCs w:val="24"/>
        </w:rPr>
        <w:t>2</w:t>
      </w:r>
      <w:r>
        <w:rPr>
          <w:rFonts w:ascii="Arial" w:eastAsia="Arial" w:hAnsi="Arial" w:cs="Arial"/>
          <w:sz w:val="24"/>
          <w:szCs w:val="24"/>
        </w:rPr>
        <w:t>)</w:t>
      </w:r>
    </w:p>
    <w:p w:rsidR="00245E11" w:rsidRDefault="00FF503F">
      <w:pPr>
        <w:spacing w:before="69"/>
        <w:ind w:right="730"/>
        <w:jc w:val="right"/>
        <w:rPr>
          <w:sz w:val="28"/>
          <w:szCs w:val="28"/>
        </w:rPr>
      </w:pPr>
      <w:r>
        <w:rPr>
          <w:sz w:val="28"/>
          <w:szCs w:val="28"/>
        </w:rPr>
        <w:t>1</w:t>
      </w:r>
    </w:p>
    <w:p w:rsidR="00245E11" w:rsidRDefault="00B27130">
      <w:pPr>
        <w:spacing w:line="300" w:lineRule="exact"/>
        <w:ind w:left="100"/>
        <w:rPr>
          <w:rFonts w:ascii="Arial" w:eastAsia="Arial" w:hAnsi="Arial" w:cs="Arial"/>
          <w:sz w:val="24"/>
          <w:szCs w:val="24"/>
        </w:rPr>
      </w:pPr>
      <w:r>
        <w:pict>
          <v:group id="_x0000_s1046" style="position:absolute;left:0;text-align:left;margin-left:35.45pt;margin-top:13.25pt;width:112.3pt;height:1.05pt;z-index:-2980;mso-position-horizontal-relative:page" coordorigin="709,265" coordsize="2246,21">
            <v:shape id="_x0000_s1048" style="position:absolute;left:720;top:276;width:1044;height:0" coordorigin="720,276" coordsize="1044,0" path="m720,276r1044,e" filled="f" strokeweight="1.06pt">
              <v:path arrowok="t"/>
            </v:shape>
            <v:shape id="_x0000_s1047" style="position:absolute;left:1764;top:276;width:1181;height:0" coordorigin="1764,276" coordsize="1181,0" path="m1764,276r1181,e" filled="f" strokeweight="1.06pt">
              <v:path arrowok="t"/>
            </v:shape>
            <w10:wrap anchorx="page"/>
          </v:group>
        </w:pict>
      </w:r>
      <w:r w:rsidR="00FF503F">
        <w:rPr>
          <w:rFonts w:ascii="Sylfaen" w:eastAsia="Sylfaen" w:hAnsi="Sylfaen" w:cs="Sylfaen"/>
          <w:spacing w:val="-2"/>
          <w:position w:val="1"/>
          <w:sz w:val="24"/>
          <w:szCs w:val="24"/>
        </w:rPr>
        <w:t>Հ</w:t>
      </w:r>
      <w:r w:rsidR="00FF503F">
        <w:rPr>
          <w:rFonts w:ascii="Sylfaen" w:eastAsia="Sylfaen" w:hAnsi="Sylfaen" w:cs="Sylfaen"/>
          <w:spacing w:val="-3"/>
          <w:position w:val="1"/>
          <w:sz w:val="24"/>
          <w:szCs w:val="24"/>
        </w:rPr>
        <w:t>ա</w:t>
      </w:r>
      <w:r w:rsidR="00FF503F">
        <w:rPr>
          <w:rFonts w:ascii="Sylfaen" w:eastAsia="Sylfaen" w:hAnsi="Sylfaen" w:cs="Sylfaen"/>
          <w:position w:val="1"/>
          <w:sz w:val="24"/>
          <w:szCs w:val="24"/>
        </w:rPr>
        <w:t>յ</w:t>
      </w:r>
      <w:r w:rsidR="00FF503F">
        <w:rPr>
          <w:rFonts w:ascii="Sylfaen" w:eastAsia="Sylfaen" w:hAnsi="Sylfaen" w:cs="Sylfaen"/>
          <w:spacing w:val="-4"/>
          <w:position w:val="1"/>
          <w:sz w:val="24"/>
          <w:szCs w:val="24"/>
        </w:rPr>
        <w:t>ե</w:t>
      </w:r>
      <w:r w:rsidR="00FF503F">
        <w:rPr>
          <w:rFonts w:ascii="Sylfaen" w:eastAsia="Sylfaen" w:hAnsi="Sylfaen" w:cs="Sylfaen"/>
          <w:position w:val="1"/>
          <w:sz w:val="24"/>
          <w:szCs w:val="24"/>
        </w:rPr>
        <w:t>ր</w:t>
      </w:r>
      <w:r w:rsidR="00FF503F">
        <w:rPr>
          <w:rFonts w:ascii="Sylfaen" w:eastAsia="Sylfaen" w:hAnsi="Sylfaen" w:cs="Sylfaen"/>
          <w:spacing w:val="-3"/>
          <w:position w:val="1"/>
          <w:sz w:val="24"/>
          <w:szCs w:val="24"/>
        </w:rPr>
        <w:t>ե</w:t>
      </w:r>
      <w:r w:rsidR="00FF503F">
        <w:rPr>
          <w:rFonts w:ascii="Sylfaen" w:eastAsia="Sylfaen" w:hAnsi="Sylfaen" w:cs="Sylfaen"/>
          <w:position w:val="1"/>
          <w:sz w:val="24"/>
          <w:szCs w:val="24"/>
        </w:rPr>
        <w:t>ն</w:t>
      </w:r>
      <w:r w:rsidR="00FF503F">
        <w:rPr>
          <w:rFonts w:ascii="Sylfaen" w:eastAsia="Sylfaen" w:hAnsi="Sylfaen" w:cs="Sylfaen"/>
          <w:spacing w:val="5"/>
          <w:position w:val="1"/>
          <w:sz w:val="24"/>
          <w:szCs w:val="24"/>
        </w:rPr>
        <w:t xml:space="preserve"> </w:t>
      </w:r>
      <w:r w:rsidR="00FF503F">
        <w:rPr>
          <w:rFonts w:ascii="Arial" w:eastAsia="Arial" w:hAnsi="Arial" w:cs="Arial"/>
          <w:b/>
          <w:spacing w:val="2"/>
          <w:position w:val="1"/>
          <w:sz w:val="24"/>
          <w:szCs w:val="24"/>
        </w:rPr>
        <w:t>(</w:t>
      </w:r>
      <w:r w:rsidR="00FF503F">
        <w:rPr>
          <w:rFonts w:ascii="Arial" w:eastAsia="Arial" w:hAnsi="Arial" w:cs="Arial"/>
          <w:b/>
          <w:spacing w:val="-8"/>
          <w:position w:val="1"/>
          <w:sz w:val="24"/>
          <w:szCs w:val="24"/>
        </w:rPr>
        <w:t>A</w:t>
      </w:r>
      <w:r w:rsidR="00FF503F">
        <w:rPr>
          <w:rFonts w:ascii="Arial" w:eastAsia="Arial" w:hAnsi="Arial" w:cs="Arial"/>
          <w:b/>
          <w:position w:val="1"/>
          <w:sz w:val="24"/>
          <w:szCs w:val="24"/>
        </w:rPr>
        <w:t>rm</w:t>
      </w:r>
      <w:r w:rsidR="00FF503F">
        <w:rPr>
          <w:rFonts w:ascii="Arial" w:eastAsia="Arial" w:hAnsi="Arial" w:cs="Arial"/>
          <w:b/>
          <w:spacing w:val="1"/>
          <w:position w:val="1"/>
          <w:sz w:val="24"/>
          <w:szCs w:val="24"/>
        </w:rPr>
        <w:t>e</w:t>
      </w:r>
      <w:r w:rsidR="00FF503F">
        <w:rPr>
          <w:rFonts w:ascii="Arial" w:eastAsia="Arial" w:hAnsi="Arial" w:cs="Arial"/>
          <w:b/>
          <w:position w:val="1"/>
          <w:sz w:val="24"/>
          <w:szCs w:val="24"/>
        </w:rPr>
        <w:t>ni</w:t>
      </w:r>
      <w:r w:rsidR="00FF503F">
        <w:rPr>
          <w:rFonts w:ascii="Arial" w:eastAsia="Arial" w:hAnsi="Arial" w:cs="Arial"/>
          <w:b/>
          <w:spacing w:val="1"/>
          <w:position w:val="1"/>
          <w:sz w:val="24"/>
          <w:szCs w:val="24"/>
        </w:rPr>
        <w:t>a</w:t>
      </w:r>
      <w:r w:rsidR="00FF503F">
        <w:rPr>
          <w:rFonts w:ascii="Arial" w:eastAsia="Arial" w:hAnsi="Arial" w:cs="Arial"/>
          <w:b/>
          <w:position w:val="1"/>
          <w:sz w:val="24"/>
          <w:szCs w:val="24"/>
        </w:rPr>
        <w:t>n)</w:t>
      </w:r>
    </w:p>
    <w:p w:rsidR="00245E11" w:rsidRDefault="00245E11">
      <w:pPr>
        <w:spacing w:before="5" w:line="140" w:lineRule="exact"/>
        <w:rPr>
          <w:sz w:val="14"/>
          <w:szCs w:val="14"/>
        </w:rPr>
      </w:pPr>
    </w:p>
    <w:p w:rsidR="00245E11" w:rsidRDefault="00B27130">
      <w:pPr>
        <w:ind w:left="100" w:right="1849"/>
        <w:rPr>
          <w:rFonts w:ascii="Arial" w:eastAsia="Arial" w:hAnsi="Arial" w:cs="Arial"/>
          <w:sz w:val="24"/>
          <w:szCs w:val="24"/>
        </w:rPr>
      </w:pPr>
      <w:r>
        <w:pict>
          <v:group id="_x0000_s1043" style="position:absolute;left:0;text-align:left;margin-left:34.15pt;margin-top:-2pt;width:728.35pt;height:2.25pt;z-index:-2979;mso-position-horizontal-relative:page" coordorigin="683,-40" coordsize="14567,45">
            <v:shape id="_x0000_s1045" style="position:absolute;left:691;top:-3;width:14551;height:0" coordorigin="691,-3" coordsize="14551,0" path="m691,-3r14551,e" filled="f" strokeweight=".82pt">
              <v:path arrowok="t"/>
            </v:shape>
            <v:shape id="_x0000_s1044" style="position:absolute;left:691;top:-32;width:14551;height:0" coordorigin="691,-32" coordsize="14551,0" path="m691,-32r14551,e" filled="f" strokeweight=".82pt">
              <v:path arrowok="t"/>
            </v:shape>
            <w10:wrap anchorx="page"/>
          </v:group>
        </w:pict>
      </w:r>
      <w:r w:rsidR="00FF503F">
        <w:rPr>
          <w:rFonts w:ascii="Sylfaen" w:eastAsia="Sylfaen" w:hAnsi="Sylfaen" w:cs="Sylfaen"/>
          <w:spacing w:val="-1"/>
          <w:sz w:val="24"/>
          <w:szCs w:val="24"/>
        </w:rPr>
        <w:t>Ո</w:t>
      </w:r>
      <w:r w:rsidR="00FF503F">
        <w:rPr>
          <w:rFonts w:ascii="Sylfaen" w:eastAsia="Sylfaen" w:hAnsi="Sylfaen" w:cs="Sylfaen"/>
          <w:sz w:val="24"/>
          <w:szCs w:val="24"/>
        </w:rPr>
        <w:t>ՒՇԱԴ</w:t>
      </w:r>
      <w:r w:rsidR="00FF503F">
        <w:rPr>
          <w:rFonts w:ascii="Sylfaen" w:eastAsia="Sylfaen" w:hAnsi="Sylfaen" w:cs="Sylfaen"/>
          <w:spacing w:val="-1"/>
          <w:sz w:val="24"/>
          <w:szCs w:val="24"/>
        </w:rPr>
        <w:t>ՐՈ</w:t>
      </w:r>
      <w:r w:rsidR="00FF503F">
        <w:rPr>
          <w:rFonts w:ascii="Sylfaen" w:eastAsia="Sylfaen" w:hAnsi="Sylfaen" w:cs="Sylfaen"/>
          <w:sz w:val="24"/>
          <w:szCs w:val="24"/>
        </w:rPr>
        <w:t>ՒԹ</w:t>
      </w:r>
      <w:r w:rsidR="00FF503F">
        <w:rPr>
          <w:rFonts w:ascii="Sylfaen" w:eastAsia="Sylfaen" w:hAnsi="Sylfaen" w:cs="Sylfaen"/>
          <w:spacing w:val="1"/>
          <w:sz w:val="24"/>
          <w:szCs w:val="24"/>
        </w:rPr>
        <w:t>Յ</w:t>
      </w:r>
      <w:r w:rsidR="00FF503F">
        <w:rPr>
          <w:rFonts w:ascii="Sylfaen" w:eastAsia="Sylfaen" w:hAnsi="Sylfaen" w:cs="Sylfaen"/>
          <w:spacing w:val="-1"/>
          <w:sz w:val="24"/>
          <w:szCs w:val="24"/>
        </w:rPr>
        <w:t>Ո</w:t>
      </w:r>
      <w:r w:rsidR="00FF503F">
        <w:rPr>
          <w:rFonts w:ascii="Sylfaen" w:eastAsia="Sylfaen" w:hAnsi="Sylfaen" w:cs="Sylfaen"/>
          <w:sz w:val="24"/>
          <w:szCs w:val="24"/>
        </w:rPr>
        <w:t xml:space="preserve">ՒՆ՝ </w:t>
      </w:r>
      <w:r w:rsidR="00FF503F">
        <w:rPr>
          <w:rFonts w:ascii="Sylfaen" w:eastAsia="Sylfaen" w:hAnsi="Sylfaen" w:cs="Sylfaen"/>
          <w:spacing w:val="17"/>
          <w:sz w:val="24"/>
          <w:szCs w:val="24"/>
        </w:rPr>
        <w:t xml:space="preserve"> </w:t>
      </w:r>
      <w:r w:rsidR="00FF503F">
        <w:rPr>
          <w:rFonts w:ascii="Sylfaen" w:eastAsia="Sylfaen" w:hAnsi="Sylfaen" w:cs="Sylfaen"/>
          <w:sz w:val="24"/>
          <w:szCs w:val="24"/>
        </w:rPr>
        <w:t>Եթե</w:t>
      </w:r>
      <w:r w:rsidR="00FF503F">
        <w:rPr>
          <w:rFonts w:ascii="Sylfaen" w:eastAsia="Sylfaen" w:hAnsi="Sylfaen" w:cs="Sylfaen"/>
          <w:spacing w:val="7"/>
          <w:sz w:val="24"/>
          <w:szCs w:val="24"/>
        </w:rPr>
        <w:t xml:space="preserve"> </w:t>
      </w:r>
      <w:r w:rsidR="00FF503F">
        <w:rPr>
          <w:rFonts w:ascii="Sylfaen" w:eastAsia="Sylfaen" w:hAnsi="Sylfaen" w:cs="Sylfaen"/>
          <w:spacing w:val="1"/>
          <w:sz w:val="24"/>
          <w:szCs w:val="24"/>
        </w:rPr>
        <w:t>խ</w:t>
      </w:r>
      <w:r w:rsidR="00FF503F">
        <w:rPr>
          <w:rFonts w:ascii="Sylfaen" w:eastAsia="Sylfaen" w:hAnsi="Sylfaen" w:cs="Sylfaen"/>
          <w:sz w:val="24"/>
          <w:szCs w:val="24"/>
        </w:rPr>
        <w:t>ո</w:t>
      </w:r>
      <w:r w:rsidR="00FF503F">
        <w:rPr>
          <w:rFonts w:ascii="Sylfaen" w:eastAsia="Sylfaen" w:hAnsi="Sylfaen" w:cs="Sylfaen"/>
          <w:spacing w:val="1"/>
          <w:sz w:val="24"/>
          <w:szCs w:val="24"/>
        </w:rPr>
        <w:t>ս</w:t>
      </w:r>
      <w:r w:rsidR="00FF503F">
        <w:rPr>
          <w:rFonts w:ascii="Sylfaen" w:eastAsia="Sylfaen" w:hAnsi="Sylfaen" w:cs="Sylfaen"/>
          <w:sz w:val="24"/>
          <w:szCs w:val="24"/>
        </w:rPr>
        <w:t>ում</w:t>
      </w:r>
      <w:r w:rsidR="00FF503F">
        <w:rPr>
          <w:rFonts w:ascii="Sylfaen" w:eastAsia="Sylfaen" w:hAnsi="Sylfaen" w:cs="Sylfaen"/>
          <w:spacing w:val="7"/>
          <w:sz w:val="24"/>
          <w:szCs w:val="24"/>
        </w:rPr>
        <w:t xml:space="preserve"> </w:t>
      </w:r>
      <w:r w:rsidR="00FF503F">
        <w:rPr>
          <w:rFonts w:ascii="Sylfaen" w:eastAsia="Sylfaen" w:hAnsi="Sylfaen" w:cs="Sylfaen"/>
          <w:sz w:val="24"/>
          <w:szCs w:val="24"/>
        </w:rPr>
        <w:t>եք</w:t>
      </w:r>
      <w:r w:rsidR="00FF503F">
        <w:rPr>
          <w:rFonts w:ascii="Sylfaen" w:eastAsia="Sylfaen" w:hAnsi="Sylfaen" w:cs="Sylfaen"/>
          <w:spacing w:val="7"/>
          <w:sz w:val="24"/>
          <w:szCs w:val="24"/>
        </w:rPr>
        <w:t xml:space="preserve"> </w:t>
      </w:r>
      <w:r w:rsidR="00FF503F">
        <w:rPr>
          <w:rFonts w:ascii="Sylfaen" w:eastAsia="Sylfaen" w:hAnsi="Sylfaen" w:cs="Sylfaen"/>
          <w:sz w:val="24"/>
          <w:szCs w:val="24"/>
        </w:rPr>
        <w:t>հ</w:t>
      </w:r>
      <w:r w:rsidR="00FF503F">
        <w:rPr>
          <w:rFonts w:ascii="Sylfaen" w:eastAsia="Sylfaen" w:hAnsi="Sylfaen" w:cs="Sylfaen"/>
          <w:spacing w:val="-1"/>
          <w:sz w:val="24"/>
          <w:szCs w:val="24"/>
        </w:rPr>
        <w:t>ա</w:t>
      </w:r>
      <w:r w:rsidR="00FF503F">
        <w:rPr>
          <w:rFonts w:ascii="Sylfaen" w:eastAsia="Sylfaen" w:hAnsi="Sylfaen" w:cs="Sylfaen"/>
          <w:sz w:val="24"/>
          <w:szCs w:val="24"/>
        </w:rPr>
        <w:t>յե</w:t>
      </w:r>
      <w:r w:rsidR="00FF503F">
        <w:rPr>
          <w:rFonts w:ascii="Sylfaen" w:eastAsia="Sylfaen" w:hAnsi="Sylfaen" w:cs="Sylfaen"/>
          <w:spacing w:val="-2"/>
          <w:sz w:val="24"/>
          <w:szCs w:val="24"/>
        </w:rPr>
        <w:t>ր</w:t>
      </w:r>
      <w:r w:rsidR="00FF503F">
        <w:rPr>
          <w:rFonts w:ascii="Sylfaen" w:eastAsia="Sylfaen" w:hAnsi="Sylfaen" w:cs="Sylfaen"/>
          <w:sz w:val="24"/>
          <w:szCs w:val="24"/>
        </w:rPr>
        <w:t>ե</w:t>
      </w:r>
      <w:r w:rsidR="00FF503F">
        <w:rPr>
          <w:rFonts w:ascii="Sylfaen" w:eastAsia="Sylfaen" w:hAnsi="Sylfaen" w:cs="Sylfaen"/>
          <w:spacing w:val="1"/>
          <w:sz w:val="24"/>
          <w:szCs w:val="24"/>
        </w:rPr>
        <w:t>ն</w:t>
      </w:r>
      <w:r w:rsidR="00FF503F">
        <w:rPr>
          <w:rFonts w:ascii="Arial" w:eastAsia="Arial" w:hAnsi="Arial" w:cs="Arial"/>
          <w:sz w:val="24"/>
          <w:szCs w:val="24"/>
        </w:rPr>
        <w:t>,</w:t>
      </w:r>
      <w:r w:rsidR="00FF503F">
        <w:rPr>
          <w:rFonts w:ascii="Arial" w:eastAsia="Arial" w:hAnsi="Arial" w:cs="Arial"/>
          <w:spacing w:val="1"/>
          <w:sz w:val="24"/>
          <w:szCs w:val="24"/>
        </w:rPr>
        <w:t xml:space="preserve"> </w:t>
      </w:r>
      <w:r w:rsidR="00FF503F">
        <w:rPr>
          <w:rFonts w:ascii="Sylfaen" w:eastAsia="Sylfaen" w:hAnsi="Sylfaen" w:cs="Sylfaen"/>
          <w:spacing w:val="-1"/>
          <w:sz w:val="24"/>
          <w:szCs w:val="24"/>
        </w:rPr>
        <w:t>ապ</w:t>
      </w:r>
      <w:r w:rsidR="00FF503F">
        <w:rPr>
          <w:rFonts w:ascii="Sylfaen" w:eastAsia="Sylfaen" w:hAnsi="Sylfaen" w:cs="Sylfaen"/>
          <w:sz w:val="24"/>
          <w:szCs w:val="24"/>
        </w:rPr>
        <w:t>ա</w:t>
      </w:r>
      <w:r w:rsidR="00FF503F">
        <w:rPr>
          <w:rFonts w:ascii="Sylfaen" w:eastAsia="Sylfaen" w:hAnsi="Sylfaen" w:cs="Sylfaen"/>
          <w:spacing w:val="6"/>
          <w:sz w:val="24"/>
          <w:szCs w:val="24"/>
        </w:rPr>
        <w:t xml:space="preserve"> </w:t>
      </w:r>
      <w:r w:rsidR="00FF503F">
        <w:rPr>
          <w:rFonts w:ascii="Sylfaen" w:eastAsia="Sylfaen" w:hAnsi="Sylfaen" w:cs="Sylfaen"/>
          <w:sz w:val="24"/>
          <w:szCs w:val="24"/>
        </w:rPr>
        <w:t>ձեզ</w:t>
      </w:r>
      <w:r w:rsidR="00FF503F">
        <w:rPr>
          <w:rFonts w:ascii="Sylfaen" w:eastAsia="Sylfaen" w:hAnsi="Sylfaen" w:cs="Sylfaen"/>
          <w:spacing w:val="8"/>
          <w:sz w:val="24"/>
          <w:szCs w:val="24"/>
        </w:rPr>
        <w:t xml:space="preserve"> </w:t>
      </w:r>
      <w:r w:rsidR="00FF503F">
        <w:rPr>
          <w:rFonts w:ascii="Sylfaen" w:eastAsia="Sylfaen" w:hAnsi="Sylfaen" w:cs="Sylfaen"/>
          <w:spacing w:val="-1"/>
          <w:sz w:val="24"/>
          <w:szCs w:val="24"/>
        </w:rPr>
        <w:t>ա</w:t>
      </w:r>
      <w:r w:rsidR="00FF503F">
        <w:rPr>
          <w:rFonts w:ascii="Sylfaen" w:eastAsia="Sylfaen" w:hAnsi="Sylfaen" w:cs="Sylfaen"/>
          <w:sz w:val="24"/>
          <w:szCs w:val="24"/>
        </w:rPr>
        <w:t>նվճ</w:t>
      </w:r>
      <w:r w:rsidR="00FF503F">
        <w:rPr>
          <w:rFonts w:ascii="Sylfaen" w:eastAsia="Sylfaen" w:hAnsi="Sylfaen" w:cs="Sylfaen"/>
          <w:spacing w:val="-1"/>
          <w:sz w:val="24"/>
          <w:szCs w:val="24"/>
        </w:rPr>
        <w:t>ա</w:t>
      </w:r>
      <w:r w:rsidR="00FF503F">
        <w:rPr>
          <w:rFonts w:ascii="Sylfaen" w:eastAsia="Sylfaen" w:hAnsi="Sylfaen" w:cs="Sylfaen"/>
          <w:sz w:val="24"/>
          <w:szCs w:val="24"/>
        </w:rPr>
        <w:t>ր</w:t>
      </w:r>
      <w:r w:rsidR="00FF503F">
        <w:rPr>
          <w:rFonts w:ascii="Sylfaen" w:eastAsia="Sylfaen" w:hAnsi="Sylfaen" w:cs="Sylfaen"/>
          <w:spacing w:val="9"/>
          <w:sz w:val="24"/>
          <w:szCs w:val="24"/>
        </w:rPr>
        <w:t xml:space="preserve"> </w:t>
      </w:r>
      <w:r w:rsidR="00FF503F">
        <w:rPr>
          <w:rFonts w:ascii="Sylfaen" w:eastAsia="Sylfaen" w:hAnsi="Sylfaen" w:cs="Sylfaen"/>
          <w:sz w:val="24"/>
          <w:szCs w:val="24"/>
        </w:rPr>
        <w:t>կ</w:t>
      </w:r>
      <w:r w:rsidR="00FF503F">
        <w:rPr>
          <w:rFonts w:ascii="Sylfaen" w:eastAsia="Sylfaen" w:hAnsi="Sylfaen" w:cs="Sylfaen"/>
          <w:spacing w:val="-1"/>
          <w:sz w:val="24"/>
          <w:szCs w:val="24"/>
        </w:rPr>
        <w:t>ա</w:t>
      </w:r>
      <w:r w:rsidR="00FF503F">
        <w:rPr>
          <w:rFonts w:ascii="Sylfaen" w:eastAsia="Sylfaen" w:hAnsi="Sylfaen" w:cs="Sylfaen"/>
          <w:sz w:val="24"/>
          <w:szCs w:val="24"/>
        </w:rPr>
        <w:t>րող</w:t>
      </w:r>
      <w:r w:rsidR="00FF503F">
        <w:rPr>
          <w:rFonts w:ascii="Sylfaen" w:eastAsia="Sylfaen" w:hAnsi="Sylfaen" w:cs="Sylfaen"/>
          <w:spacing w:val="7"/>
          <w:sz w:val="24"/>
          <w:szCs w:val="24"/>
        </w:rPr>
        <w:t xml:space="preserve"> </w:t>
      </w:r>
      <w:r w:rsidR="00FF503F">
        <w:rPr>
          <w:rFonts w:ascii="Sylfaen" w:eastAsia="Sylfaen" w:hAnsi="Sylfaen" w:cs="Sylfaen"/>
          <w:sz w:val="24"/>
          <w:szCs w:val="24"/>
        </w:rPr>
        <w:t>են</w:t>
      </w:r>
      <w:r w:rsidR="00FF503F">
        <w:rPr>
          <w:rFonts w:ascii="Sylfaen" w:eastAsia="Sylfaen" w:hAnsi="Sylfaen" w:cs="Sylfaen"/>
          <w:spacing w:val="8"/>
          <w:sz w:val="24"/>
          <w:szCs w:val="24"/>
        </w:rPr>
        <w:t xml:space="preserve"> </w:t>
      </w:r>
      <w:r w:rsidR="00FF503F">
        <w:rPr>
          <w:rFonts w:ascii="Sylfaen" w:eastAsia="Sylfaen" w:hAnsi="Sylfaen" w:cs="Sylfaen"/>
          <w:spacing w:val="-1"/>
          <w:sz w:val="24"/>
          <w:szCs w:val="24"/>
        </w:rPr>
        <w:t>տ</w:t>
      </w:r>
      <w:r w:rsidR="00FF503F">
        <w:rPr>
          <w:rFonts w:ascii="Sylfaen" w:eastAsia="Sylfaen" w:hAnsi="Sylfaen" w:cs="Sylfaen"/>
          <w:sz w:val="24"/>
          <w:szCs w:val="24"/>
        </w:rPr>
        <w:t>ր</w:t>
      </w:r>
      <w:r w:rsidR="00FF503F">
        <w:rPr>
          <w:rFonts w:ascii="Sylfaen" w:eastAsia="Sylfaen" w:hAnsi="Sylfaen" w:cs="Sylfaen"/>
          <w:spacing w:val="-1"/>
          <w:sz w:val="24"/>
          <w:szCs w:val="24"/>
        </w:rPr>
        <w:t>ամա</w:t>
      </w:r>
      <w:r w:rsidR="00FF503F">
        <w:rPr>
          <w:rFonts w:ascii="Sylfaen" w:eastAsia="Sylfaen" w:hAnsi="Sylfaen" w:cs="Sylfaen"/>
          <w:sz w:val="24"/>
          <w:szCs w:val="24"/>
        </w:rPr>
        <w:t>դ</w:t>
      </w:r>
      <w:r w:rsidR="00FF503F">
        <w:rPr>
          <w:rFonts w:ascii="Sylfaen" w:eastAsia="Sylfaen" w:hAnsi="Sylfaen" w:cs="Sylfaen"/>
          <w:spacing w:val="2"/>
          <w:sz w:val="24"/>
          <w:szCs w:val="24"/>
        </w:rPr>
        <w:t>ր</w:t>
      </w:r>
      <w:r w:rsidR="00FF503F">
        <w:rPr>
          <w:rFonts w:ascii="Sylfaen" w:eastAsia="Sylfaen" w:hAnsi="Sylfaen" w:cs="Sylfaen"/>
          <w:sz w:val="24"/>
          <w:szCs w:val="24"/>
        </w:rPr>
        <w:t>վել</w:t>
      </w:r>
      <w:r w:rsidR="00FF503F">
        <w:rPr>
          <w:rFonts w:ascii="Sylfaen" w:eastAsia="Sylfaen" w:hAnsi="Sylfaen" w:cs="Sylfaen"/>
          <w:spacing w:val="7"/>
          <w:sz w:val="24"/>
          <w:szCs w:val="24"/>
        </w:rPr>
        <w:t xml:space="preserve"> </w:t>
      </w:r>
      <w:r w:rsidR="00FF503F">
        <w:rPr>
          <w:rFonts w:ascii="Sylfaen" w:eastAsia="Sylfaen" w:hAnsi="Sylfaen" w:cs="Sylfaen"/>
          <w:sz w:val="24"/>
          <w:szCs w:val="24"/>
        </w:rPr>
        <w:t>լեզվ</w:t>
      </w:r>
      <w:r w:rsidR="00FF503F">
        <w:rPr>
          <w:rFonts w:ascii="Sylfaen" w:eastAsia="Sylfaen" w:hAnsi="Sylfaen" w:cs="Sylfaen"/>
          <w:spacing w:val="-1"/>
          <w:sz w:val="24"/>
          <w:szCs w:val="24"/>
        </w:rPr>
        <w:t>ա</w:t>
      </w:r>
      <w:r w:rsidR="00FF503F">
        <w:rPr>
          <w:rFonts w:ascii="Sylfaen" w:eastAsia="Sylfaen" w:hAnsi="Sylfaen" w:cs="Sylfaen"/>
          <w:sz w:val="24"/>
          <w:szCs w:val="24"/>
        </w:rPr>
        <w:t>կ</w:t>
      </w:r>
      <w:r w:rsidR="00FF503F">
        <w:rPr>
          <w:rFonts w:ascii="Sylfaen" w:eastAsia="Sylfaen" w:hAnsi="Sylfaen" w:cs="Sylfaen"/>
          <w:spacing w:val="-1"/>
          <w:sz w:val="24"/>
          <w:szCs w:val="24"/>
        </w:rPr>
        <w:t>ա</w:t>
      </w:r>
      <w:r w:rsidR="00FF503F">
        <w:rPr>
          <w:rFonts w:ascii="Sylfaen" w:eastAsia="Sylfaen" w:hAnsi="Sylfaen" w:cs="Sylfaen"/>
          <w:sz w:val="24"/>
          <w:szCs w:val="24"/>
        </w:rPr>
        <w:t>ն</w:t>
      </w:r>
      <w:r w:rsidR="00FF503F">
        <w:rPr>
          <w:rFonts w:ascii="Sylfaen" w:eastAsia="Sylfaen" w:hAnsi="Sylfaen" w:cs="Sylfaen"/>
          <w:spacing w:val="8"/>
          <w:sz w:val="24"/>
          <w:szCs w:val="24"/>
        </w:rPr>
        <w:t xml:space="preserve"> </w:t>
      </w:r>
      <w:r w:rsidR="00FF503F">
        <w:rPr>
          <w:rFonts w:ascii="Sylfaen" w:eastAsia="Sylfaen" w:hAnsi="Sylfaen" w:cs="Sylfaen"/>
          <w:spacing w:val="-1"/>
          <w:sz w:val="24"/>
          <w:szCs w:val="24"/>
        </w:rPr>
        <w:t>ա</w:t>
      </w:r>
      <w:r w:rsidR="00FF503F">
        <w:rPr>
          <w:rFonts w:ascii="Sylfaen" w:eastAsia="Sylfaen" w:hAnsi="Sylfaen" w:cs="Sylfaen"/>
          <w:spacing w:val="1"/>
          <w:sz w:val="24"/>
          <w:szCs w:val="24"/>
        </w:rPr>
        <w:t>ջ</w:t>
      </w:r>
      <w:r w:rsidR="00FF503F">
        <w:rPr>
          <w:rFonts w:ascii="Sylfaen" w:eastAsia="Sylfaen" w:hAnsi="Sylfaen" w:cs="Sylfaen"/>
          <w:spacing w:val="-1"/>
          <w:sz w:val="24"/>
          <w:szCs w:val="24"/>
        </w:rPr>
        <w:t>ա</w:t>
      </w:r>
      <w:r w:rsidR="00FF503F">
        <w:rPr>
          <w:rFonts w:ascii="Sylfaen" w:eastAsia="Sylfaen" w:hAnsi="Sylfaen" w:cs="Sylfaen"/>
          <w:sz w:val="24"/>
          <w:szCs w:val="24"/>
        </w:rPr>
        <w:t>կ</w:t>
      </w:r>
      <w:r w:rsidR="00FF503F">
        <w:rPr>
          <w:rFonts w:ascii="Sylfaen" w:eastAsia="Sylfaen" w:hAnsi="Sylfaen" w:cs="Sylfaen"/>
          <w:spacing w:val="1"/>
          <w:sz w:val="24"/>
          <w:szCs w:val="24"/>
        </w:rPr>
        <w:t>ց</w:t>
      </w:r>
      <w:r w:rsidR="00FF503F">
        <w:rPr>
          <w:rFonts w:ascii="Sylfaen" w:eastAsia="Sylfaen" w:hAnsi="Sylfaen" w:cs="Sylfaen"/>
          <w:sz w:val="24"/>
          <w:szCs w:val="24"/>
        </w:rPr>
        <w:t>ու</w:t>
      </w:r>
      <w:r w:rsidR="00FF503F">
        <w:rPr>
          <w:rFonts w:ascii="Sylfaen" w:eastAsia="Sylfaen" w:hAnsi="Sylfaen" w:cs="Sylfaen"/>
          <w:spacing w:val="1"/>
          <w:sz w:val="24"/>
          <w:szCs w:val="24"/>
        </w:rPr>
        <w:t>թ</w:t>
      </w:r>
      <w:r w:rsidR="00FF503F">
        <w:rPr>
          <w:rFonts w:ascii="Sylfaen" w:eastAsia="Sylfaen" w:hAnsi="Sylfaen" w:cs="Sylfaen"/>
          <w:sz w:val="24"/>
          <w:szCs w:val="24"/>
        </w:rPr>
        <w:t xml:space="preserve">յան </w:t>
      </w:r>
      <w:r w:rsidR="00FF503F">
        <w:rPr>
          <w:rFonts w:ascii="Sylfaen" w:eastAsia="Sylfaen" w:hAnsi="Sylfaen" w:cs="Sylfaen"/>
          <w:spacing w:val="-1"/>
          <w:sz w:val="24"/>
          <w:szCs w:val="24"/>
        </w:rPr>
        <w:t>ծա</w:t>
      </w:r>
      <w:r w:rsidR="00FF503F">
        <w:rPr>
          <w:rFonts w:ascii="Sylfaen" w:eastAsia="Sylfaen" w:hAnsi="Sylfaen" w:cs="Sylfaen"/>
          <w:spacing w:val="1"/>
          <w:sz w:val="24"/>
          <w:szCs w:val="24"/>
        </w:rPr>
        <w:t>ռ</w:t>
      </w:r>
      <w:r w:rsidR="00FF503F">
        <w:rPr>
          <w:rFonts w:ascii="Sylfaen" w:eastAsia="Sylfaen" w:hAnsi="Sylfaen" w:cs="Sylfaen"/>
          <w:spacing w:val="-1"/>
          <w:sz w:val="24"/>
          <w:szCs w:val="24"/>
        </w:rPr>
        <w:t>ա</w:t>
      </w:r>
      <w:r w:rsidR="00FF503F">
        <w:rPr>
          <w:rFonts w:ascii="Sylfaen" w:eastAsia="Sylfaen" w:hAnsi="Sylfaen" w:cs="Sylfaen"/>
          <w:sz w:val="24"/>
          <w:szCs w:val="24"/>
        </w:rPr>
        <w:t>յո</w:t>
      </w:r>
      <w:r w:rsidR="00FF503F">
        <w:rPr>
          <w:rFonts w:ascii="Sylfaen" w:eastAsia="Sylfaen" w:hAnsi="Sylfaen" w:cs="Sylfaen"/>
          <w:spacing w:val="1"/>
          <w:sz w:val="24"/>
          <w:szCs w:val="24"/>
        </w:rPr>
        <w:t>ւ</w:t>
      </w:r>
      <w:r w:rsidR="00FF503F">
        <w:rPr>
          <w:rFonts w:ascii="Sylfaen" w:eastAsia="Sylfaen" w:hAnsi="Sylfaen" w:cs="Sylfaen"/>
          <w:sz w:val="24"/>
          <w:szCs w:val="24"/>
        </w:rPr>
        <w:t>թ</w:t>
      </w:r>
      <w:r w:rsidR="00FF503F">
        <w:rPr>
          <w:rFonts w:ascii="Sylfaen" w:eastAsia="Sylfaen" w:hAnsi="Sylfaen" w:cs="Sylfaen"/>
          <w:spacing w:val="1"/>
          <w:sz w:val="24"/>
          <w:szCs w:val="24"/>
        </w:rPr>
        <w:t>յ</w:t>
      </w:r>
      <w:r w:rsidR="00FF503F">
        <w:rPr>
          <w:rFonts w:ascii="Sylfaen" w:eastAsia="Sylfaen" w:hAnsi="Sylfaen" w:cs="Sylfaen"/>
          <w:sz w:val="24"/>
          <w:szCs w:val="24"/>
        </w:rPr>
        <w:t>ու</w:t>
      </w:r>
      <w:r w:rsidR="00FF503F">
        <w:rPr>
          <w:rFonts w:ascii="Sylfaen" w:eastAsia="Sylfaen" w:hAnsi="Sylfaen" w:cs="Sylfaen"/>
          <w:spacing w:val="1"/>
          <w:sz w:val="24"/>
          <w:szCs w:val="24"/>
        </w:rPr>
        <w:t>ն</w:t>
      </w:r>
      <w:r w:rsidR="00FF503F">
        <w:rPr>
          <w:rFonts w:ascii="Sylfaen" w:eastAsia="Sylfaen" w:hAnsi="Sylfaen" w:cs="Sylfaen"/>
          <w:sz w:val="24"/>
          <w:szCs w:val="24"/>
        </w:rPr>
        <w:t>նե</w:t>
      </w:r>
      <w:r w:rsidR="00FF503F">
        <w:rPr>
          <w:rFonts w:ascii="Sylfaen" w:eastAsia="Sylfaen" w:hAnsi="Sylfaen" w:cs="Sylfaen"/>
          <w:spacing w:val="2"/>
          <w:sz w:val="24"/>
          <w:szCs w:val="24"/>
        </w:rPr>
        <w:t>ր</w:t>
      </w:r>
      <w:r w:rsidR="00FF503F">
        <w:rPr>
          <w:rFonts w:ascii="Arial" w:eastAsia="Arial" w:hAnsi="Arial" w:cs="Arial"/>
          <w:sz w:val="24"/>
          <w:szCs w:val="24"/>
        </w:rPr>
        <w:t>:</w:t>
      </w:r>
      <w:r w:rsidR="00FF503F">
        <w:rPr>
          <w:rFonts w:ascii="Arial" w:eastAsia="Arial" w:hAnsi="Arial" w:cs="Arial"/>
          <w:spacing w:val="66"/>
          <w:sz w:val="24"/>
          <w:szCs w:val="24"/>
        </w:rPr>
        <w:t xml:space="preserve"> </w:t>
      </w:r>
      <w:r w:rsidR="00FF503F">
        <w:rPr>
          <w:rFonts w:ascii="Sylfaen" w:eastAsia="Sylfaen" w:hAnsi="Sylfaen" w:cs="Sylfaen"/>
          <w:sz w:val="24"/>
          <w:szCs w:val="24"/>
        </w:rPr>
        <w:t>Զ</w:t>
      </w:r>
      <w:r w:rsidR="00FF503F">
        <w:rPr>
          <w:rFonts w:ascii="Sylfaen" w:eastAsia="Sylfaen" w:hAnsi="Sylfaen" w:cs="Sylfaen"/>
          <w:spacing w:val="-1"/>
          <w:sz w:val="24"/>
          <w:szCs w:val="24"/>
        </w:rPr>
        <w:t>ա</w:t>
      </w:r>
      <w:r w:rsidR="00FF503F">
        <w:rPr>
          <w:rFonts w:ascii="Sylfaen" w:eastAsia="Sylfaen" w:hAnsi="Sylfaen" w:cs="Sylfaen"/>
          <w:sz w:val="24"/>
          <w:szCs w:val="24"/>
        </w:rPr>
        <w:t>ն</w:t>
      </w:r>
      <w:r w:rsidR="00FF503F">
        <w:rPr>
          <w:rFonts w:ascii="Sylfaen" w:eastAsia="Sylfaen" w:hAnsi="Sylfaen" w:cs="Sylfaen"/>
          <w:spacing w:val="1"/>
          <w:sz w:val="24"/>
          <w:szCs w:val="24"/>
        </w:rPr>
        <w:t>գ</w:t>
      </w:r>
      <w:r w:rsidR="00FF503F">
        <w:rPr>
          <w:rFonts w:ascii="Sylfaen" w:eastAsia="Sylfaen" w:hAnsi="Sylfaen" w:cs="Sylfaen"/>
          <w:spacing w:val="-1"/>
          <w:sz w:val="24"/>
          <w:szCs w:val="24"/>
        </w:rPr>
        <w:t>ա</w:t>
      </w:r>
      <w:r w:rsidR="00FF503F">
        <w:rPr>
          <w:rFonts w:ascii="Sylfaen" w:eastAsia="Sylfaen" w:hAnsi="Sylfaen" w:cs="Sylfaen"/>
          <w:sz w:val="24"/>
          <w:szCs w:val="24"/>
        </w:rPr>
        <w:t>հ</w:t>
      </w:r>
      <w:r w:rsidR="00FF503F">
        <w:rPr>
          <w:rFonts w:ascii="Sylfaen" w:eastAsia="Sylfaen" w:hAnsi="Sylfaen" w:cs="Sylfaen"/>
          <w:spacing w:val="-1"/>
          <w:sz w:val="24"/>
          <w:szCs w:val="24"/>
        </w:rPr>
        <w:t>ա</w:t>
      </w:r>
      <w:r w:rsidR="00FF503F">
        <w:rPr>
          <w:rFonts w:ascii="Sylfaen" w:eastAsia="Sylfaen" w:hAnsi="Sylfaen" w:cs="Sylfaen"/>
          <w:sz w:val="24"/>
          <w:szCs w:val="24"/>
        </w:rPr>
        <w:t>րեք</w:t>
      </w:r>
      <w:r w:rsidR="00FF503F">
        <w:rPr>
          <w:rFonts w:ascii="Sylfaen" w:eastAsia="Sylfaen" w:hAnsi="Sylfaen" w:cs="Sylfaen"/>
          <w:spacing w:val="7"/>
          <w:sz w:val="24"/>
          <w:szCs w:val="24"/>
        </w:rPr>
        <w:t xml:space="preserve"> </w:t>
      </w:r>
      <w:r w:rsidR="00FF503F">
        <w:rPr>
          <w:rFonts w:ascii="Arial" w:eastAsia="Arial" w:hAnsi="Arial" w:cs="Arial"/>
          <w:spacing w:val="1"/>
          <w:sz w:val="24"/>
          <w:szCs w:val="24"/>
        </w:rPr>
        <w:t>1</w:t>
      </w:r>
      <w:r w:rsidR="00FF503F">
        <w:rPr>
          <w:rFonts w:ascii="Arial" w:eastAsia="Arial" w:hAnsi="Arial" w:cs="Arial"/>
          <w:spacing w:val="-1"/>
          <w:sz w:val="24"/>
          <w:szCs w:val="24"/>
        </w:rPr>
        <w:t>-</w:t>
      </w:r>
      <w:r w:rsidR="00FF503F">
        <w:rPr>
          <w:rFonts w:ascii="Arial" w:eastAsia="Arial" w:hAnsi="Arial" w:cs="Arial"/>
          <w:spacing w:val="1"/>
          <w:sz w:val="24"/>
          <w:szCs w:val="24"/>
        </w:rPr>
        <w:t>530</w:t>
      </w:r>
      <w:r w:rsidR="00FF503F">
        <w:rPr>
          <w:rFonts w:ascii="Arial" w:eastAsia="Arial" w:hAnsi="Arial" w:cs="Arial"/>
          <w:spacing w:val="-1"/>
          <w:sz w:val="24"/>
          <w:szCs w:val="24"/>
        </w:rPr>
        <w:t>-</w:t>
      </w:r>
      <w:r w:rsidR="00FF503F">
        <w:rPr>
          <w:rFonts w:ascii="Arial" w:eastAsia="Arial" w:hAnsi="Arial" w:cs="Arial"/>
          <w:spacing w:val="1"/>
          <w:sz w:val="24"/>
          <w:szCs w:val="24"/>
        </w:rPr>
        <w:t>2</w:t>
      </w:r>
      <w:r w:rsidR="00FF503F">
        <w:rPr>
          <w:rFonts w:ascii="Arial" w:eastAsia="Arial" w:hAnsi="Arial" w:cs="Arial"/>
          <w:spacing w:val="-1"/>
          <w:sz w:val="24"/>
          <w:szCs w:val="24"/>
        </w:rPr>
        <w:t>6</w:t>
      </w:r>
      <w:r w:rsidR="00FF503F">
        <w:rPr>
          <w:rFonts w:ascii="Arial" w:eastAsia="Arial" w:hAnsi="Arial" w:cs="Arial"/>
          <w:spacing w:val="2"/>
          <w:sz w:val="24"/>
          <w:szCs w:val="24"/>
        </w:rPr>
        <w:t>5</w:t>
      </w:r>
      <w:r w:rsidR="00FF503F">
        <w:rPr>
          <w:rFonts w:ascii="Arial" w:eastAsia="Arial" w:hAnsi="Arial" w:cs="Arial"/>
          <w:spacing w:val="-3"/>
          <w:sz w:val="24"/>
          <w:szCs w:val="24"/>
        </w:rPr>
        <w:t>-</w:t>
      </w:r>
      <w:r w:rsidR="00FF503F">
        <w:rPr>
          <w:rFonts w:ascii="Arial" w:eastAsia="Arial" w:hAnsi="Arial" w:cs="Arial"/>
          <w:spacing w:val="1"/>
          <w:sz w:val="24"/>
          <w:szCs w:val="24"/>
        </w:rPr>
        <w:t>14</w:t>
      </w:r>
      <w:r w:rsidR="00FF503F">
        <w:rPr>
          <w:rFonts w:ascii="Arial" w:eastAsia="Arial" w:hAnsi="Arial" w:cs="Arial"/>
          <w:spacing w:val="-1"/>
          <w:sz w:val="24"/>
          <w:szCs w:val="24"/>
        </w:rPr>
        <w:t>3</w:t>
      </w:r>
      <w:r w:rsidR="00FF503F">
        <w:rPr>
          <w:rFonts w:ascii="Arial" w:eastAsia="Arial" w:hAnsi="Arial" w:cs="Arial"/>
          <w:sz w:val="24"/>
          <w:szCs w:val="24"/>
        </w:rPr>
        <w:t>7</w:t>
      </w:r>
      <w:r w:rsidR="00FF503F">
        <w:rPr>
          <w:rFonts w:ascii="Arial" w:eastAsia="Arial" w:hAnsi="Arial" w:cs="Arial"/>
          <w:spacing w:val="1"/>
          <w:sz w:val="24"/>
          <w:szCs w:val="24"/>
        </w:rPr>
        <w:t xml:space="preserve"> </w:t>
      </w:r>
      <w:r w:rsidR="00FF503F">
        <w:rPr>
          <w:rFonts w:ascii="Arial" w:eastAsia="Arial" w:hAnsi="Arial" w:cs="Arial"/>
          <w:sz w:val="24"/>
          <w:szCs w:val="24"/>
        </w:rPr>
        <w:t>(T</w:t>
      </w:r>
      <w:r w:rsidR="00FF503F">
        <w:rPr>
          <w:rFonts w:ascii="Arial" w:eastAsia="Arial" w:hAnsi="Arial" w:cs="Arial"/>
          <w:spacing w:val="1"/>
          <w:sz w:val="24"/>
          <w:szCs w:val="24"/>
        </w:rPr>
        <w:t>T</w:t>
      </w:r>
      <w:r w:rsidR="00FF503F">
        <w:rPr>
          <w:rFonts w:ascii="Arial" w:eastAsia="Arial" w:hAnsi="Arial" w:cs="Arial"/>
          <w:spacing w:val="-2"/>
          <w:sz w:val="24"/>
          <w:szCs w:val="24"/>
        </w:rPr>
        <w:t>Y</w:t>
      </w:r>
      <w:r w:rsidR="00FF503F">
        <w:rPr>
          <w:rFonts w:ascii="Arial" w:eastAsia="Arial" w:hAnsi="Arial" w:cs="Arial"/>
          <w:sz w:val="24"/>
          <w:szCs w:val="24"/>
        </w:rPr>
        <w:t>:</w:t>
      </w:r>
      <w:r w:rsidR="00FF503F">
        <w:rPr>
          <w:rFonts w:ascii="Arial" w:eastAsia="Arial" w:hAnsi="Arial" w:cs="Arial"/>
          <w:spacing w:val="2"/>
          <w:sz w:val="24"/>
          <w:szCs w:val="24"/>
        </w:rPr>
        <w:t xml:space="preserve"> </w:t>
      </w:r>
      <w:r w:rsidR="00FF503F">
        <w:rPr>
          <w:rFonts w:ascii="Arial" w:eastAsia="Arial" w:hAnsi="Arial" w:cs="Arial"/>
          <w:i/>
          <w:spacing w:val="1"/>
          <w:sz w:val="24"/>
          <w:szCs w:val="24"/>
        </w:rPr>
        <w:t>1</w:t>
      </w:r>
      <w:r w:rsidR="00FF503F">
        <w:rPr>
          <w:rFonts w:ascii="Arial" w:eastAsia="Arial" w:hAnsi="Arial" w:cs="Arial"/>
          <w:i/>
          <w:spacing w:val="-1"/>
          <w:sz w:val="24"/>
          <w:szCs w:val="24"/>
        </w:rPr>
        <w:t>-8</w:t>
      </w:r>
      <w:r w:rsidR="00FF503F">
        <w:rPr>
          <w:rFonts w:ascii="Arial" w:eastAsia="Arial" w:hAnsi="Arial" w:cs="Arial"/>
          <w:i/>
          <w:spacing w:val="1"/>
          <w:sz w:val="24"/>
          <w:szCs w:val="24"/>
        </w:rPr>
        <w:t>00</w:t>
      </w:r>
      <w:r w:rsidR="00FF503F">
        <w:rPr>
          <w:rFonts w:ascii="Arial" w:eastAsia="Arial" w:hAnsi="Arial" w:cs="Arial"/>
          <w:i/>
          <w:spacing w:val="-1"/>
          <w:sz w:val="24"/>
          <w:szCs w:val="24"/>
        </w:rPr>
        <w:t>-7</w:t>
      </w:r>
      <w:r w:rsidR="00FF503F">
        <w:rPr>
          <w:rFonts w:ascii="Arial" w:eastAsia="Arial" w:hAnsi="Arial" w:cs="Arial"/>
          <w:i/>
          <w:spacing w:val="1"/>
          <w:sz w:val="24"/>
          <w:szCs w:val="24"/>
        </w:rPr>
        <w:t>35</w:t>
      </w:r>
      <w:r w:rsidR="00FF503F">
        <w:rPr>
          <w:rFonts w:ascii="Arial" w:eastAsia="Arial" w:hAnsi="Arial" w:cs="Arial"/>
          <w:i/>
          <w:spacing w:val="-3"/>
          <w:sz w:val="24"/>
          <w:szCs w:val="24"/>
        </w:rPr>
        <w:t>-</w:t>
      </w:r>
      <w:r w:rsidR="00FF503F">
        <w:rPr>
          <w:rFonts w:ascii="Arial" w:eastAsia="Arial" w:hAnsi="Arial" w:cs="Arial"/>
          <w:i/>
          <w:spacing w:val="1"/>
          <w:sz w:val="24"/>
          <w:szCs w:val="24"/>
        </w:rPr>
        <w:t>29</w:t>
      </w:r>
      <w:r w:rsidR="00FF503F">
        <w:rPr>
          <w:rFonts w:ascii="Arial" w:eastAsia="Arial" w:hAnsi="Arial" w:cs="Arial"/>
          <w:i/>
          <w:spacing w:val="-1"/>
          <w:sz w:val="24"/>
          <w:szCs w:val="24"/>
        </w:rPr>
        <w:t>2</w:t>
      </w:r>
      <w:r w:rsidR="00FF503F">
        <w:rPr>
          <w:rFonts w:ascii="Arial" w:eastAsia="Arial" w:hAnsi="Arial" w:cs="Arial"/>
          <w:i/>
          <w:spacing w:val="1"/>
          <w:sz w:val="24"/>
          <w:szCs w:val="24"/>
        </w:rPr>
        <w:t>2</w:t>
      </w:r>
      <w:r w:rsidR="00FF503F">
        <w:rPr>
          <w:rFonts w:ascii="Arial" w:eastAsia="Arial" w:hAnsi="Arial" w:cs="Arial"/>
          <w:spacing w:val="-1"/>
          <w:sz w:val="24"/>
          <w:szCs w:val="24"/>
        </w:rPr>
        <w:t>).</w:t>
      </w:r>
    </w:p>
    <w:p w:rsidR="00245E11" w:rsidRDefault="00B27130">
      <w:pPr>
        <w:spacing w:before="7" w:line="260" w:lineRule="exact"/>
        <w:ind w:left="100"/>
        <w:rPr>
          <w:rFonts w:ascii="Arial" w:eastAsia="Arial" w:hAnsi="Arial" w:cs="Arial"/>
          <w:sz w:val="24"/>
          <w:szCs w:val="24"/>
        </w:rPr>
      </w:pPr>
      <w:r>
        <w:pict>
          <v:group id="_x0000_s1040" style="position:absolute;left:0;text-align:left;margin-left:35.35pt;margin-top:12.9pt;width:108.1pt;height:1.3pt;z-index:-2978;mso-position-horizontal-relative:page" coordorigin="707,258" coordsize="2162,26">
            <v:shape id="_x0000_s1042" style="position:absolute;left:720;top:271;width:974;height:0" coordorigin="720,271" coordsize="974,0" path="m720,271r974,e" filled="f" strokeweight="1.3pt">
              <v:path arrowok="t"/>
            </v:shape>
            <v:shape id="_x0000_s1041" style="position:absolute;left:1694;top:271;width:1162;height:0" coordorigin="1694,271" coordsize="1162,0" path="m1694,271r1162,e" filled="f" strokeweight="1.3pt">
              <v:path arrowok="t"/>
            </v:shape>
            <w10:wrap anchorx="page"/>
          </v:group>
        </w:pict>
      </w:r>
      <w:r w:rsidR="00FF503F">
        <w:rPr>
          <w:rFonts w:ascii="Arial" w:eastAsia="Arial" w:hAnsi="Arial" w:cs="Arial"/>
          <w:b/>
          <w:spacing w:val="3"/>
          <w:position w:val="-1"/>
          <w:sz w:val="24"/>
          <w:szCs w:val="24"/>
        </w:rPr>
        <w:t>Р</w:t>
      </w:r>
      <w:r w:rsidR="00FF503F">
        <w:rPr>
          <w:rFonts w:ascii="Arial" w:eastAsia="Arial" w:hAnsi="Arial" w:cs="Arial"/>
          <w:b/>
          <w:spacing w:val="-6"/>
          <w:position w:val="-1"/>
          <w:sz w:val="24"/>
          <w:szCs w:val="24"/>
        </w:rPr>
        <w:t>у</w:t>
      </w:r>
      <w:r w:rsidR="00FF503F">
        <w:rPr>
          <w:rFonts w:ascii="Arial" w:eastAsia="Arial" w:hAnsi="Arial" w:cs="Arial"/>
          <w:b/>
          <w:spacing w:val="1"/>
          <w:position w:val="-1"/>
          <w:sz w:val="24"/>
          <w:szCs w:val="24"/>
        </w:rPr>
        <w:t>сс</w:t>
      </w:r>
      <w:r w:rsidR="00FF503F">
        <w:rPr>
          <w:rFonts w:ascii="Arial" w:eastAsia="Arial" w:hAnsi="Arial" w:cs="Arial"/>
          <w:b/>
          <w:position w:val="-1"/>
          <w:sz w:val="24"/>
          <w:szCs w:val="24"/>
        </w:rPr>
        <w:t>к</w:t>
      </w:r>
      <w:r w:rsidR="00FF503F">
        <w:rPr>
          <w:rFonts w:ascii="Arial" w:eastAsia="Arial" w:hAnsi="Arial" w:cs="Arial"/>
          <w:b/>
          <w:spacing w:val="1"/>
          <w:position w:val="-1"/>
          <w:sz w:val="24"/>
          <w:szCs w:val="24"/>
        </w:rPr>
        <w:t>и</w:t>
      </w:r>
      <w:r w:rsidR="00FF503F">
        <w:rPr>
          <w:rFonts w:ascii="Arial" w:eastAsia="Arial" w:hAnsi="Arial" w:cs="Arial"/>
          <w:b/>
          <w:position w:val="-1"/>
          <w:sz w:val="24"/>
          <w:szCs w:val="24"/>
        </w:rPr>
        <w:t>й</w:t>
      </w:r>
      <w:r w:rsidR="00FF503F">
        <w:rPr>
          <w:rFonts w:ascii="Arial" w:eastAsia="Arial" w:hAnsi="Arial" w:cs="Arial"/>
          <w:b/>
          <w:spacing w:val="1"/>
          <w:position w:val="-1"/>
          <w:sz w:val="24"/>
          <w:szCs w:val="24"/>
        </w:rPr>
        <w:t xml:space="preserve"> </w:t>
      </w:r>
      <w:r w:rsidR="00FF503F">
        <w:rPr>
          <w:rFonts w:ascii="Arial" w:eastAsia="Arial" w:hAnsi="Arial" w:cs="Arial"/>
          <w:b/>
          <w:position w:val="-1"/>
          <w:sz w:val="24"/>
          <w:szCs w:val="24"/>
        </w:rPr>
        <w:t>(</w:t>
      </w:r>
      <w:r w:rsidR="00FF503F">
        <w:rPr>
          <w:rFonts w:ascii="Arial" w:eastAsia="Arial" w:hAnsi="Arial" w:cs="Arial"/>
          <w:b/>
          <w:spacing w:val="-1"/>
          <w:position w:val="-1"/>
          <w:sz w:val="24"/>
          <w:szCs w:val="24"/>
        </w:rPr>
        <w:t>R</w:t>
      </w:r>
      <w:r w:rsidR="00FF503F">
        <w:rPr>
          <w:rFonts w:ascii="Arial" w:eastAsia="Arial" w:hAnsi="Arial" w:cs="Arial"/>
          <w:b/>
          <w:position w:val="-1"/>
          <w:sz w:val="24"/>
          <w:szCs w:val="24"/>
        </w:rPr>
        <w:t>us</w:t>
      </w:r>
      <w:r w:rsidR="00FF503F">
        <w:rPr>
          <w:rFonts w:ascii="Arial" w:eastAsia="Arial" w:hAnsi="Arial" w:cs="Arial"/>
          <w:b/>
          <w:spacing w:val="1"/>
          <w:position w:val="-1"/>
          <w:sz w:val="24"/>
          <w:szCs w:val="24"/>
        </w:rPr>
        <w:t>s</w:t>
      </w:r>
      <w:r w:rsidR="00FF503F">
        <w:rPr>
          <w:rFonts w:ascii="Arial" w:eastAsia="Arial" w:hAnsi="Arial" w:cs="Arial"/>
          <w:b/>
          <w:position w:val="-1"/>
          <w:sz w:val="24"/>
          <w:szCs w:val="24"/>
        </w:rPr>
        <w:t>i</w:t>
      </w:r>
      <w:r w:rsidR="00FF503F">
        <w:rPr>
          <w:rFonts w:ascii="Arial" w:eastAsia="Arial" w:hAnsi="Arial" w:cs="Arial"/>
          <w:b/>
          <w:spacing w:val="1"/>
          <w:position w:val="-1"/>
          <w:sz w:val="24"/>
          <w:szCs w:val="24"/>
        </w:rPr>
        <w:t>a</w:t>
      </w:r>
      <w:r w:rsidR="00FF503F">
        <w:rPr>
          <w:rFonts w:ascii="Arial" w:eastAsia="Arial" w:hAnsi="Arial" w:cs="Arial"/>
          <w:b/>
          <w:position w:val="-1"/>
          <w:sz w:val="24"/>
          <w:szCs w:val="24"/>
        </w:rPr>
        <w:t>n)</w:t>
      </w:r>
    </w:p>
    <w:p w:rsidR="00245E11" w:rsidRDefault="00FF503F">
      <w:pPr>
        <w:spacing w:before="5"/>
        <w:ind w:left="100"/>
        <w:rPr>
          <w:rFonts w:ascii="Arial" w:eastAsia="Arial" w:hAnsi="Arial" w:cs="Arial"/>
          <w:sz w:val="24"/>
          <w:szCs w:val="24"/>
        </w:rPr>
      </w:pPr>
      <w:r>
        <w:rPr>
          <w:rFonts w:ascii="Arial" w:eastAsia="Arial" w:hAnsi="Arial" w:cs="Arial"/>
          <w:sz w:val="24"/>
          <w:szCs w:val="24"/>
        </w:rPr>
        <w:t>ВНИ</w:t>
      </w:r>
      <w:r>
        <w:rPr>
          <w:rFonts w:ascii="Arial" w:eastAsia="Arial" w:hAnsi="Arial" w:cs="Arial"/>
          <w:spacing w:val="-1"/>
          <w:sz w:val="24"/>
          <w:szCs w:val="24"/>
        </w:rPr>
        <w:t>М</w:t>
      </w:r>
      <w:r>
        <w:rPr>
          <w:rFonts w:ascii="Arial" w:eastAsia="Arial" w:hAnsi="Arial" w:cs="Arial"/>
          <w:sz w:val="24"/>
          <w:szCs w:val="24"/>
        </w:rPr>
        <w:t xml:space="preserve">АНИЕ: </w:t>
      </w:r>
      <w:r>
        <w:rPr>
          <w:rFonts w:ascii="Arial" w:eastAsia="Arial" w:hAnsi="Arial" w:cs="Arial"/>
          <w:spacing w:val="2"/>
          <w:sz w:val="24"/>
          <w:szCs w:val="24"/>
        </w:rPr>
        <w:t xml:space="preserve"> </w:t>
      </w:r>
      <w:r>
        <w:rPr>
          <w:rFonts w:ascii="Arial" w:eastAsia="Arial" w:hAnsi="Arial" w:cs="Arial"/>
          <w:sz w:val="24"/>
          <w:szCs w:val="24"/>
        </w:rPr>
        <w:t>Ес</w:t>
      </w:r>
      <w:r>
        <w:rPr>
          <w:rFonts w:ascii="Arial" w:eastAsia="Arial" w:hAnsi="Arial" w:cs="Arial"/>
          <w:spacing w:val="-1"/>
          <w:sz w:val="24"/>
          <w:szCs w:val="24"/>
        </w:rPr>
        <w:t>л</w:t>
      </w:r>
      <w:r>
        <w:rPr>
          <w:rFonts w:ascii="Arial" w:eastAsia="Arial" w:hAnsi="Arial" w:cs="Arial"/>
          <w:sz w:val="24"/>
          <w:szCs w:val="24"/>
        </w:rPr>
        <w:t>и</w:t>
      </w:r>
      <w:r>
        <w:rPr>
          <w:rFonts w:ascii="Arial" w:eastAsia="Arial" w:hAnsi="Arial" w:cs="Arial"/>
          <w:spacing w:val="1"/>
          <w:sz w:val="24"/>
          <w:szCs w:val="24"/>
        </w:rPr>
        <w:t xml:space="preserve"> </w:t>
      </w:r>
      <w:r>
        <w:rPr>
          <w:rFonts w:ascii="Arial" w:eastAsia="Arial" w:hAnsi="Arial" w:cs="Arial"/>
          <w:spacing w:val="-3"/>
          <w:sz w:val="24"/>
          <w:szCs w:val="24"/>
        </w:rPr>
        <w:t>в</w:t>
      </w:r>
      <w:r>
        <w:rPr>
          <w:rFonts w:ascii="Arial" w:eastAsia="Arial" w:hAnsi="Arial" w:cs="Arial"/>
          <w:sz w:val="24"/>
          <w:szCs w:val="24"/>
        </w:rPr>
        <w:t>ы</w:t>
      </w:r>
      <w:r>
        <w:rPr>
          <w:rFonts w:ascii="Arial" w:eastAsia="Arial" w:hAnsi="Arial" w:cs="Arial"/>
          <w:spacing w:val="1"/>
          <w:sz w:val="24"/>
          <w:szCs w:val="24"/>
        </w:rPr>
        <w:t xml:space="preserve"> </w:t>
      </w:r>
      <w:r>
        <w:rPr>
          <w:rFonts w:ascii="Arial" w:eastAsia="Arial" w:hAnsi="Arial" w:cs="Arial"/>
          <w:spacing w:val="-1"/>
          <w:sz w:val="24"/>
          <w:szCs w:val="24"/>
        </w:rPr>
        <w:t>г</w:t>
      </w:r>
      <w:r>
        <w:rPr>
          <w:rFonts w:ascii="Arial" w:eastAsia="Arial" w:hAnsi="Arial" w:cs="Arial"/>
          <w:spacing w:val="1"/>
          <w:sz w:val="24"/>
          <w:szCs w:val="24"/>
        </w:rPr>
        <w:t>о</w:t>
      </w:r>
      <w:r>
        <w:rPr>
          <w:rFonts w:ascii="Arial" w:eastAsia="Arial" w:hAnsi="Arial" w:cs="Arial"/>
          <w:sz w:val="24"/>
          <w:szCs w:val="24"/>
        </w:rPr>
        <w:t>во</w:t>
      </w:r>
      <w:r>
        <w:rPr>
          <w:rFonts w:ascii="Arial" w:eastAsia="Arial" w:hAnsi="Arial" w:cs="Arial"/>
          <w:spacing w:val="1"/>
          <w:sz w:val="24"/>
          <w:szCs w:val="24"/>
        </w:rPr>
        <w:t>р</w:t>
      </w:r>
      <w:r>
        <w:rPr>
          <w:rFonts w:ascii="Arial" w:eastAsia="Arial" w:hAnsi="Arial" w:cs="Arial"/>
          <w:sz w:val="24"/>
          <w:szCs w:val="24"/>
        </w:rPr>
        <w:t>и</w:t>
      </w:r>
      <w:r>
        <w:rPr>
          <w:rFonts w:ascii="Arial" w:eastAsia="Arial" w:hAnsi="Arial" w:cs="Arial"/>
          <w:spacing w:val="-2"/>
          <w:sz w:val="24"/>
          <w:szCs w:val="24"/>
        </w:rPr>
        <w:t>т</w:t>
      </w:r>
      <w:r>
        <w:rPr>
          <w:rFonts w:ascii="Arial" w:eastAsia="Arial" w:hAnsi="Arial" w:cs="Arial"/>
          <w:sz w:val="24"/>
          <w:szCs w:val="24"/>
        </w:rPr>
        <w:t>е</w:t>
      </w:r>
      <w:r>
        <w:rPr>
          <w:rFonts w:ascii="Arial" w:eastAsia="Arial" w:hAnsi="Arial" w:cs="Arial"/>
          <w:spacing w:val="1"/>
          <w:sz w:val="24"/>
          <w:szCs w:val="24"/>
        </w:rPr>
        <w:t xml:space="preserve"> </w:t>
      </w:r>
      <w:r>
        <w:rPr>
          <w:rFonts w:ascii="Arial" w:eastAsia="Arial" w:hAnsi="Arial" w:cs="Arial"/>
          <w:sz w:val="24"/>
          <w:szCs w:val="24"/>
        </w:rPr>
        <w:t>на</w:t>
      </w:r>
      <w:r>
        <w:rPr>
          <w:rFonts w:ascii="Arial" w:eastAsia="Arial" w:hAnsi="Arial" w:cs="Arial"/>
          <w:spacing w:val="-1"/>
          <w:sz w:val="24"/>
          <w:szCs w:val="24"/>
        </w:rPr>
        <w:t xml:space="preserve"> </w:t>
      </w:r>
      <w:r>
        <w:rPr>
          <w:rFonts w:ascii="Arial" w:eastAsia="Arial" w:hAnsi="Arial" w:cs="Arial"/>
          <w:spacing w:val="1"/>
          <w:sz w:val="24"/>
          <w:szCs w:val="24"/>
        </w:rPr>
        <w:t>р</w:t>
      </w:r>
      <w:r>
        <w:rPr>
          <w:rFonts w:ascii="Arial" w:eastAsia="Arial" w:hAnsi="Arial" w:cs="Arial"/>
          <w:spacing w:val="-2"/>
          <w:sz w:val="24"/>
          <w:szCs w:val="24"/>
        </w:rPr>
        <w:t>у</w:t>
      </w:r>
      <w:r>
        <w:rPr>
          <w:rFonts w:ascii="Arial" w:eastAsia="Arial" w:hAnsi="Arial" w:cs="Arial"/>
          <w:sz w:val="24"/>
          <w:szCs w:val="24"/>
        </w:rPr>
        <w:t>сск</w:t>
      </w:r>
      <w:r>
        <w:rPr>
          <w:rFonts w:ascii="Arial" w:eastAsia="Arial" w:hAnsi="Arial" w:cs="Arial"/>
          <w:spacing w:val="1"/>
          <w:sz w:val="24"/>
          <w:szCs w:val="24"/>
        </w:rPr>
        <w:t>о</w:t>
      </w:r>
      <w:r>
        <w:rPr>
          <w:rFonts w:ascii="Arial" w:eastAsia="Arial" w:hAnsi="Arial" w:cs="Arial"/>
          <w:sz w:val="24"/>
          <w:szCs w:val="24"/>
        </w:rPr>
        <w:t>м</w:t>
      </w:r>
      <w:r>
        <w:rPr>
          <w:rFonts w:ascii="Arial" w:eastAsia="Arial" w:hAnsi="Arial" w:cs="Arial"/>
          <w:spacing w:val="1"/>
          <w:sz w:val="24"/>
          <w:szCs w:val="24"/>
        </w:rPr>
        <w:t xml:space="preserve"> </w:t>
      </w:r>
      <w:r>
        <w:rPr>
          <w:rFonts w:ascii="Arial" w:eastAsia="Arial" w:hAnsi="Arial" w:cs="Arial"/>
          <w:sz w:val="24"/>
          <w:szCs w:val="24"/>
        </w:rPr>
        <w:t>язык</w:t>
      </w:r>
      <w:r>
        <w:rPr>
          <w:rFonts w:ascii="Arial" w:eastAsia="Arial" w:hAnsi="Arial" w:cs="Arial"/>
          <w:spacing w:val="1"/>
          <w:sz w:val="24"/>
          <w:szCs w:val="24"/>
        </w:rPr>
        <w:t>е</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т</w:t>
      </w:r>
      <w:r>
        <w:rPr>
          <w:rFonts w:ascii="Arial" w:eastAsia="Arial" w:hAnsi="Arial" w:cs="Arial"/>
          <w:sz w:val="24"/>
          <w:szCs w:val="24"/>
        </w:rPr>
        <w:t>о</w:t>
      </w:r>
      <w:r>
        <w:rPr>
          <w:rFonts w:ascii="Arial" w:eastAsia="Arial" w:hAnsi="Arial" w:cs="Arial"/>
          <w:spacing w:val="1"/>
          <w:sz w:val="24"/>
          <w:szCs w:val="24"/>
        </w:rPr>
        <w:t xml:space="preserve"> </w:t>
      </w:r>
      <w:r>
        <w:rPr>
          <w:rFonts w:ascii="Arial" w:eastAsia="Arial" w:hAnsi="Arial" w:cs="Arial"/>
          <w:spacing w:val="-2"/>
          <w:sz w:val="24"/>
          <w:szCs w:val="24"/>
        </w:rPr>
        <w:t>в</w:t>
      </w:r>
      <w:r>
        <w:rPr>
          <w:rFonts w:ascii="Arial" w:eastAsia="Arial" w:hAnsi="Arial" w:cs="Arial"/>
          <w:spacing w:val="1"/>
          <w:sz w:val="24"/>
          <w:szCs w:val="24"/>
        </w:rPr>
        <w:t>а</w:t>
      </w:r>
      <w:r>
        <w:rPr>
          <w:rFonts w:ascii="Arial" w:eastAsia="Arial" w:hAnsi="Arial" w:cs="Arial"/>
          <w:sz w:val="24"/>
          <w:szCs w:val="24"/>
        </w:rPr>
        <w:t>м</w:t>
      </w:r>
      <w:r>
        <w:rPr>
          <w:rFonts w:ascii="Arial" w:eastAsia="Arial" w:hAnsi="Arial" w:cs="Arial"/>
          <w:spacing w:val="1"/>
          <w:sz w:val="24"/>
          <w:szCs w:val="24"/>
        </w:rPr>
        <w:t xml:space="preserve"> </w:t>
      </w:r>
      <w:r>
        <w:rPr>
          <w:rFonts w:ascii="Arial" w:eastAsia="Arial" w:hAnsi="Arial" w:cs="Arial"/>
          <w:spacing w:val="-1"/>
          <w:sz w:val="24"/>
          <w:szCs w:val="24"/>
        </w:rPr>
        <w:t>д</w:t>
      </w:r>
      <w:r>
        <w:rPr>
          <w:rFonts w:ascii="Arial" w:eastAsia="Arial" w:hAnsi="Arial" w:cs="Arial"/>
          <w:spacing w:val="1"/>
          <w:sz w:val="24"/>
          <w:szCs w:val="24"/>
        </w:rPr>
        <w:t>о</w:t>
      </w:r>
      <w:r>
        <w:rPr>
          <w:rFonts w:ascii="Arial" w:eastAsia="Arial" w:hAnsi="Arial" w:cs="Arial"/>
          <w:sz w:val="24"/>
          <w:szCs w:val="24"/>
        </w:rPr>
        <w:t>ст</w:t>
      </w:r>
      <w:r>
        <w:rPr>
          <w:rFonts w:ascii="Arial" w:eastAsia="Arial" w:hAnsi="Arial" w:cs="Arial"/>
          <w:spacing w:val="-2"/>
          <w:sz w:val="24"/>
          <w:szCs w:val="24"/>
        </w:rPr>
        <w:t>у</w:t>
      </w:r>
      <w:r>
        <w:rPr>
          <w:rFonts w:ascii="Arial" w:eastAsia="Arial" w:hAnsi="Arial" w:cs="Arial"/>
          <w:sz w:val="24"/>
          <w:szCs w:val="24"/>
        </w:rPr>
        <w:t>п</w:t>
      </w:r>
      <w:r>
        <w:rPr>
          <w:rFonts w:ascii="Arial" w:eastAsia="Arial" w:hAnsi="Arial" w:cs="Arial"/>
          <w:spacing w:val="-1"/>
          <w:sz w:val="24"/>
          <w:szCs w:val="24"/>
        </w:rPr>
        <w:t>н</w:t>
      </w:r>
      <w:r>
        <w:rPr>
          <w:rFonts w:ascii="Arial" w:eastAsia="Arial" w:hAnsi="Arial" w:cs="Arial"/>
          <w:sz w:val="24"/>
          <w:szCs w:val="24"/>
        </w:rPr>
        <w:t>ы</w:t>
      </w:r>
      <w:r>
        <w:rPr>
          <w:rFonts w:ascii="Arial" w:eastAsia="Arial" w:hAnsi="Arial" w:cs="Arial"/>
          <w:spacing w:val="1"/>
          <w:sz w:val="24"/>
          <w:szCs w:val="24"/>
        </w:rPr>
        <w:t xml:space="preserve"> </w:t>
      </w:r>
      <w:r>
        <w:rPr>
          <w:rFonts w:ascii="Arial" w:eastAsia="Arial" w:hAnsi="Arial" w:cs="Arial"/>
          <w:spacing w:val="-1"/>
          <w:sz w:val="24"/>
          <w:szCs w:val="24"/>
        </w:rPr>
        <w:t>б</w:t>
      </w:r>
      <w:r>
        <w:rPr>
          <w:rFonts w:ascii="Arial" w:eastAsia="Arial" w:hAnsi="Arial" w:cs="Arial"/>
          <w:spacing w:val="1"/>
          <w:sz w:val="24"/>
          <w:szCs w:val="24"/>
        </w:rPr>
        <w:t>е</w:t>
      </w:r>
      <w:r>
        <w:rPr>
          <w:rFonts w:ascii="Arial" w:eastAsia="Arial" w:hAnsi="Arial" w:cs="Arial"/>
          <w:sz w:val="24"/>
          <w:szCs w:val="24"/>
        </w:rPr>
        <w:t>сп</w:t>
      </w:r>
      <w:r>
        <w:rPr>
          <w:rFonts w:ascii="Arial" w:eastAsia="Arial" w:hAnsi="Arial" w:cs="Arial"/>
          <w:spacing w:val="-1"/>
          <w:sz w:val="24"/>
          <w:szCs w:val="24"/>
        </w:rPr>
        <w:t>л</w:t>
      </w:r>
      <w:r>
        <w:rPr>
          <w:rFonts w:ascii="Arial" w:eastAsia="Arial" w:hAnsi="Arial" w:cs="Arial"/>
          <w:spacing w:val="1"/>
          <w:sz w:val="24"/>
          <w:szCs w:val="24"/>
        </w:rPr>
        <w:t>а</w:t>
      </w:r>
      <w:r>
        <w:rPr>
          <w:rFonts w:ascii="Arial" w:eastAsia="Arial" w:hAnsi="Arial" w:cs="Arial"/>
          <w:sz w:val="24"/>
          <w:szCs w:val="24"/>
        </w:rPr>
        <w:t>тные</w:t>
      </w:r>
      <w:r>
        <w:rPr>
          <w:rFonts w:ascii="Arial" w:eastAsia="Arial" w:hAnsi="Arial" w:cs="Arial"/>
          <w:spacing w:val="1"/>
          <w:sz w:val="24"/>
          <w:szCs w:val="24"/>
        </w:rPr>
        <w:t xml:space="preserve"> </w:t>
      </w:r>
      <w:r>
        <w:rPr>
          <w:rFonts w:ascii="Arial" w:eastAsia="Arial" w:hAnsi="Arial" w:cs="Arial"/>
          <w:spacing w:val="-2"/>
          <w:sz w:val="24"/>
          <w:szCs w:val="24"/>
        </w:rPr>
        <w:t>у</w:t>
      </w:r>
      <w:r>
        <w:rPr>
          <w:rFonts w:ascii="Arial" w:eastAsia="Arial" w:hAnsi="Arial" w:cs="Arial"/>
          <w:sz w:val="24"/>
          <w:szCs w:val="24"/>
        </w:rPr>
        <w:t>с</w:t>
      </w:r>
      <w:r>
        <w:rPr>
          <w:rFonts w:ascii="Arial" w:eastAsia="Arial" w:hAnsi="Arial" w:cs="Arial"/>
          <w:spacing w:val="1"/>
          <w:sz w:val="24"/>
          <w:szCs w:val="24"/>
        </w:rPr>
        <w:t>л</w:t>
      </w:r>
      <w:r>
        <w:rPr>
          <w:rFonts w:ascii="Arial" w:eastAsia="Arial" w:hAnsi="Arial" w:cs="Arial"/>
          <w:sz w:val="24"/>
          <w:szCs w:val="24"/>
        </w:rPr>
        <w:t>у</w:t>
      </w:r>
      <w:r>
        <w:rPr>
          <w:rFonts w:ascii="Arial" w:eastAsia="Arial" w:hAnsi="Arial" w:cs="Arial"/>
          <w:spacing w:val="-1"/>
          <w:sz w:val="24"/>
          <w:szCs w:val="24"/>
        </w:rPr>
        <w:t>г</w:t>
      </w:r>
      <w:r>
        <w:rPr>
          <w:rFonts w:ascii="Arial" w:eastAsia="Arial" w:hAnsi="Arial" w:cs="Arial"/>
          <w:sz w:val="24"/>
          <w:szCs w:val="24"/>
        </w:rPr>
        <w:t>и</w:t>
      </w:r>
      <w:r>
        <w:rPr>
          <w:rFonts w:ascii="Arial" w:eastAsia="Arial" w:hAnsi="Arial" w:cs="Arial"/>
          <w:spacing w:val="1"/>
          <w:sz w:val="24"/>
          <w:szCs w:val="24"/>
        </w:rPr>
        <w:t xml:space="preserve"> </w:t>
      </w:r>
      <w:r>
        <w:rPr>
          <w:rFonts w:ascii="Arial" w:eastAsia="Arial" w:hAnsi="Arial" w:cs="Arial"/>
          <w:sz w:val="24"/>
          <w:szCs w:val="24"/>
        </w:rPr>
        <w:t>пе</w:t>
      </w:r>
      <w:r>
        <w:rPr>
          <w:rFonts w:ascii="Arial" w:eastAsia="Arial" w:hAnsi="Arial" w:cs="Arial"/>
          <w:spacing w:val="1"/>
          <w:sz w:val="24"/>
          <w:szCs w:val="24"/>
        </w:rPr>
        <w:t>ре</w:t>
      </w:r>
      <w:r>
        <w:rPr>
          <w:rFonts w:ascii="Arial" w:eastAsia="Arial" w:hAnsi="Arial" w:cs="Arial"/>
          <w:sz w:val="24"/>
          <w:szCs w:val="24"/>
        </w:rPr>
        <w:t>вод</w:t>
      </w:r>
      <w:r>
        <w:rPr>
          <w:rFonts w:ascii="Arial" w:eastAsia="Arial" w:hAnsi="Arial" w:cs="Arial"/>
          <w:spacing w:val="1"/>
          <w:sz w:val="24"/>
          <w:szCs w:val="24"/>
        </w:rPr>
        <w:t>а</w:t>
      </w:r>
      <w:r>
        <w:rPr>
          <w:rFonts w:ascii="Arial" w:eastAsia="Arial" w:hAnsi="Arial" w:cs="Arial"/>
          <w:sz w:val="24"/>
          <w:szCs w:val="24"/>
        </w:rPr>
        <w:t>.</w:t>
      </w:r>
      <w:r>
        <w:rPr>
          <w:rFonts w:ascii="Arial" w:eastAsia="Arial" w:hAnsi="Arial" w:cs="Arial"/>
          <w:spacing w:val="65"/>
          <w:sz w:val="24"/>
          <w:szCs w:val="24"/>
        </w:rPr>
        <w:t xml:space="preserve"> </w:t>
      </w:r>
      <w:r>
        <w:rPr>
          <w:rFonts w:ascii="Arial" w:eastAsia="Arial" w:hAnsi="Arial" w:cs="Arial"/>
          <w:spacing w:val="-1"/>
          <w:sz w:val="24"/>
          <w:szCs w:val="24"/>
        </w:rPr>
        <w:t>З</w:t>
      </w:r>
      <w:r>
        <w:rPr>
          <w:rFonts w:ascii="Arial" w:eastAsia="Arial" w:hAnsi="Arial" w:cs="Arial"/>
          <w:sz w:val="24"/>
          <w:szCs w:val="24"/>
        </w:rPr>
        <w:t>вони</w:t>
      </w:r>
      <w:r>
        <w:rPr>
          <w:rFonts w:ascii="Arial" w:eastAsia="Arial" w:hAnsi="Arial" w:cs="Arial"/>
          <w:spacing w:val="-1"/>
          <w:sz w:val="24"/>
          <w:szCs w:val="24"/>
        </w:rPr>
        <w:t>т</w:t>
      </w:r>
      <w:r>
        <w:rPr>
          <w:rFonts w:ascii="Arial" w:eastAsia="Arial" w:hAnsi="Arial" w:cs="Arial"/>
          <w:sz w:val="24"/>
          <w:szCs w:val="24"/>
        </w:rPr>
        <w:t>е</w:t>
      </w:r>
      <w:r>
        <w:rPr>
          <w:rFonts w:ascii="Arial" w:eastAsia="Arial" w:hAnsi="Arial" w:cs="Arial"/>
          <w:spacing w:val="1"/>
          <w:sz w:val="24"/>
          <w:szCs w:val="24"/>
        </w:rPr>
        <w:t xml:space="preserve"> </w:t>
      </w:r>
      <w:r>
        <w:rPr>
          <w:rFonts w:ascii="Arial" w:eastAsia="Arial" w:hAnsi="Arial" w:cs="Arial"/>
          <w:spacing w:val="11"/>
          <w:sz w:val="24"/>
          <w:szCs w:val="24"/>
        </w:rPr>
        <w:t>1</w:t>
      </w:r>
      <w:r>
        <w:rPr>
          <w:rFonts w:ascii="Arial" w:eastAsia="Arial" w:hAnsi="Arial" w:cs="Arial"/>
          <w:spacing w:val="-1"/>
          <w:sz w:val="24"/>
          <w:szCs w:val="24"/>
        </w:rPr>
        <w:t>-</w:t>
      </w:r>
      <w:r>
        <w:rPr>
          <w:rFonts w:ascii="Arial" w:eastAsia="Arial" w:hAnsi="Arial" w:cs="Arial"/>
          <w:spacing w:val="1"/>
          <w:sz w:val="24"/>
          <w:szCs w:val="24"/>
        </w:rPr>
        <w:t>5</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pacing w:val="-1"/>
          <w:sz w:val="24"/>
          <w:szCs w:val="24"/>
        </w:rPr>
        <w:t>6</w:t>
      </w:r>
      <w:r>
        <w:rPr>
          <w:rFonts w:ascii="Arial" w:eastAsia="Arial" w:hAnsi="Arial" w:cs="Arial"/>
          <w:spacing w:val="1"/>
          <w:sz w:val="24"/>
          <w:szCs w:val="24"/>
        </w:rPr>
        <w:t>5</w:t>
      </w:r>
      <w:r>
        <w:rPr>
          <w:rFonts w:ascii="Arial" w:eastAsia="Arial" w:hAnsi="Arial" w:cs="Arial"/>
          <w:spacing w:val="-1"/>
          <w:sz w:val="24"/>
          <w:szCs w:val="24"/>
        </w:rPr>
        <w:t>-</w:t>
      </w:r>
      <w:r>
        <w:rPr>
          <w:rFonts w:ascii="Arial" w:eastAsia="Arial" w:hAnsi="Arial" w:cs="Arial"/>
          <w:spacing w:val="1"/>
          <w:sz w:val="24"/>
          <w:szCs w:val="24"/>
        </w:rPr>
        <w:t>14</w:t>
      </w:r>
      <w:r>
        <w:rPr>
          <w:rFonts w:ascii="Arial" w:eastAsia="Arial" w:hAnsi="Arial" w:cs="Arial"/>
          <w:spacing w:val="-1"/>
          <w:sz w:val="24"/>
          <w:szCs w:val="24"/>
        </w:rPr>
        <w:t>3</w:t>
      </w:r>
      <w:r>
        <w:rPr>
          <w:rFonts w:ascii="Arial" w:eastAsia="Arial" w:hAnsi="Arial" w:cs="Arial"/>
          <w:sz w:val="24"/>
          <w:szCs w:val="24"/>
        </w:rPr>
        <w:t>7</w:t>
      </w:r>
      <w:r>
        <w:rPr>
          <w:rFonts w:ascii="Arial" w:eastAsia="Arial" w:hAnsi="Arial" w:cs="Arial"/>
          <w:spacing w:val="1"/>
          <w:sz w:val="24"/>
          <w:szCs w:val="24"/>
        </w:rPr>
        <w:t xml:space="preserve"> </w:t>
      </w:r>
      <w:r>
        <w:rPr>
          <w:rFonts w:ascii="Arial" w:eastAsia="Arial" w:hAnsi="Arial" w:cs="Arial"/>
          <w:spacing w:val="-2"/>
          <w:sz w:val="24"/>
          <w:szCs w:val="24"/>
        </w:rPr>
        <w:t>(</w:t>
      </w:r>
      <w:r>
        <w:rPr>
          <w:rFonts w:ascii="Arial" w:eastAsia="Arial" w:hAnsi="Arial" w:cs="Arial"/>
          <w:sz w:val="24"/>
          <w:szCs w:val="24"/>
        </w:rPr>
        <w:t>TT</w:t>
      </w:r>
      <w:r>
        <w:rPr>
          <w:rFonts w:ascii="Arial" w:eastAsia="Arial" w:hAnsi="Arial" w:cs="Arial"/>
          <w:spacing w:val="-2"/>
          <w:sz w:val="24"/>
          <w:szCs w:val="24"/>
        </w:rPr>
        <w:t>Y</w:t>
      </w:r>
      <w:r>
        <w:rPr>
          <w:rFonts w:ascii="Arial" w:eastAsia="Arial" w:hAnsi="Arial" w:cs="Arial"/>
          <w:sz w:val="24"/>
          <w:szCs w:val="24"/>
        </w:rPr>
        <w:t>:</w:t>
      </w:r>
    </w:p>
    <w:p w:rsidR="00245E11" w:rsidRDefault="00FF503F">
      <w:pPr>
        <w:spacing w:line="260" w:lineRule="exact"/>
        <w:ind w:left="100"/>
        <w:rPr>
          <w:rFonts w:ascii="Arial" w:eastAsia="Arial" w:hAnsi="Arial" w:cs="Arial"/>
          <w:sz w:val="24"/>
          <w:szCs w:val="24"/>
        </w:rPr>
      </w:pPr>
      <w:r>
        <w:rPr>
          <w:rFonts w:ascii="Arial" w:eastAsia="Arial" w:hAnsi="Arial" w:cs="Arial"/>
          <w:i/>
          <w:spacing w:val="1"/>
          <w:position w:val="-1"/>
          <w:sz w:val="24"/>
          <w:szCs w:val="24"/>
        </w:rPr>
        <w:t>1</w:t>
      </w:r>
      <w:r>
        <w:rPr>
          <w:rFonts w:ascii="Arial" w:eastAsia="Arial" w:hAnsi="Arial" w:cs="Arial"/>
          <w:i/>
          <w:spacing w:val="-1"/>
          <w:position w:val="-1"/>
          <w:sz w:val="24"/>
          <w:szCs w:val="24"/>
        </w:rPr>
        <w:t>-</w:t>
      </w:r>
      <w:r>
        <w:rPr>
          <w:rFonts w:ascii="Arial" w:eastAsia="Arial" w:hAnsi="Arial" w:cs="Arial"/>
          <w:i/>
          <w:spacing w:val="1"/>
          <w:position w:val="-1"/>
          <w:sz w:val="24"/>
          <w:szCs w:val="24"/>
        </w:rPr>
        <w:t>800</w:t>
      </w:r>
      <w:r>
        <w:rPr>
          <w:rFonts w:ascii="Arial" w:eastAsia="Arial" w:hAnsi="Arial" w:cs="Arial"/>
          <w:i/>
          <w:spacing w:val="-1"/>
          <w:position w:val="-1"/>
          <w:sz w:val="24"/>
          <w:szCs w:val="24"/>
        </w:rPr>
        <w:t>-7</w:t>
      </w:r>
      <w:r>
        <w:rPr>
          <w:rFonts w:ascii="Arial" w:eastAsia="Arial" w:hAnsi="Arial" w:cs="Arial"/>
          <w:i/>
          <w:spacing w:val="1"/>
          <w:position w:val="-1"/>
          <w:sz w:val="24"/>
          <w:szCs w:val="24"/>
        </w:rPr>
        <w:t>3</w:t>
      </w:r>
      <w:r>
        <w:rPr>
          <w:rFonts w:ascii="Arial" w:eastAsia="Arial" w:hAnsi="Arial" w:cs="Arial"/>
          <w:i/>
          <w:spacing w:val="2"/>
          <w:position w:val="-1"/>
          <w:sz w:val="24"/>
          <w:szCs w:val="24"/>
        </w:rPr>
        <w:t>5</w:t>
      </w:r>
      <w:r>
        <w:rPr>
          <w:rFonts w:ascii="Arial" w:eastAsia="Arial" w:hAnsi="Arial" w:cs="Arial"/>
          <w:i/>
          <w:spacing w:val="-1"/>
          <w:position w:val="-1"/>
          <w:sz w:val="24"/>
          <w:szCs w:val="24"/>
        </w:rPr>
        <w:t>-2</w:t>
      </w:r>
      <w:r>
        <w:rPr>
          <w:rFonts w:ascii="Arial" w:eastAsia="Arial" w:hAnsi="Arial" w:cs="Arial"/>
          <w:i/>
          <w:spacing w:val="1"/>
          <w:position w:val="-1"/>
          <w:sz w:val="24"/>
          <w:szCs w:val="24"/>
        </w:rPr>
        <w:t>922</w:t>
      </w:r>
      <w:r>
        <w:rPr>
          <w:rFonts w:ascii="Arial" w:eastAsia="Arial" w:hAnsi="Arial" w:cs="Arial"/>
          <w:spacing w:val="-1"/>
          <w:position w:val="-1"/>
          <w:sz w:val="24"/>
          <w:szCs w:val="24"/>
        </w:rPr>
        <w:t>).</w:t>
      </w:r>
    </w:p>
    <w:p w:rsidR="00245E11" w:rsidRDefault="00245E11">
      <w:pPr>
        <w:spacing w:before="12" w:line="240" w:lineRule="exact"/>
        <w:rPr>
          <w:sz w:val="24"/>
          <w:szCs w:val="24"/>
        </w:rPr>
        <w:sectPr w:rsidR="00245E11">
          <w:footerReference w:type="default" r:id="rId50"/>
          <w:pgSz w:w="15840" w:h="12240" w:orient="landscape"/>
          <w:pgMar w:top="540" w:right="520" w:bottom="280" w:left="620" w:header="0" w:footer="476" w:gutter="0"/>
          <w:cols w:space="720"/>
        </w:sectPr>
      </w:pPr>
    </w:p>
    <w:p w:rsidR="00245E11" w:rsidRDefault="00B27130">
      <w:pPr>
        <w:spacing w:before="29"/>
        <w:ind w:left="100" w:right="-56"/>
        <w:rPr>
          <w:rFonts w:ascii="Arial" w:eastAsia="Arial" w:hAnsi="Arial" w:cs="Arial"/>
          <w:sz w:val="24"/>
          <w:szCs w:val="24"/>
        </w:rPr>
      </w:pPr>
      <w:r>
        <w:pict>
          <v:group id="_x0000_s1038" style="position:absolute;left:0;text-align:left;margin-left:61.3pt;margin-top:14.55pt;width:3.35pt;height:0;z-index:-2977;mso-position-horizontal-relative:page" coordorigin="1226,291" coordsize="67,0">
            <v:shape id="_x0000_s1039" style="position:absolute;left:1226;top:291;width:67;height:0" coordorigin="1226,291" coordsize="67,0" path="m1226,291r68,e" filled="f" strokeweight="1.18pt">
              <v:path arrowok="t"/>
            </v:shape>
            <w10:wrap anchorx="page"/>
          </v:group>
        </w:pict>
      </w:r>
      <w:r w:rsidR="00FF503F">
        <w:rPr>
          <w:rFonts w:ascii="Arial" w:eastAsia="Arial" w:hAnsi="Arial" w:cs="Arial"/>
          <w:sz w:val="24"/>
          <w:szCs w:val="24"/>
          <w:u w:val="thick" w:color="000000"/>
        </w:rPr>
        <w:t xml:space="preserve"> </w:t>
      </w:r>
      <w:r w:rsidR="00FF503F">
        <w:rPr>
          <w:rFonts w:ascii="Arial" w:eastAsia="Arial" w:hAnsi="Arial" w:cs="Arial"/>
          <w:w w:val="85"/>
          <w:sz w:val="24"/>
          <w:szCs w:val="24"/>
          <w:u w:val="thick" w:color="000000"/>
        </w:rPr>
        <w:t>یسرا</w:t>
      </w:r>
      <w:r w:rsidR="00FF503F">
        <w:rPr>
          <w:rFonts w:ascii="Arial" w:eastAsia="Arial" w:hAnsi="Arial" w:cs="Arial"/>
          <w:spacing w:val="10"/>
          <w:w w:val="85"/>
          <w:sz w:val="24"/>
          <w:szCs w:val="24"/>
          <w:u w:val="thick" w:color="000000"/>
        </w:rPr>
        <w:t xml:space="preserve"> </w:t>
      </w:r>
      <w:r w:rsidR="00FF503F">
        <w:rPr>
          <w:rFonts w:ascii="Arial" w:eastAsia="Arial" w:hAnsi="Arial" w:cs="Arial"/>
          <w:w w:val="34"/>
          <w:sz w:val="24"/>
          <w:szCs w:val="24"/>
          <w:u w:val="thick" w:color="000000"/>
        </w:rPr>
        <w:t>ف</w:t>
      </w:r>
      <w:r w:rsidR="00FF503F">
        <w:rPr>
          <w:rFonts w:ascii="Arial" w:eastAsia="Arial" w:hAnsi="Arial" w:cs="Arial"/>
          <w:sz w:val="24"/>
          <w:szCs w:val="24"/>
          <w:u w:val="thick" w:color="000000"/>
        </w:rPr>
        <w:t xml:space="preserve"> </w:t>
      </w:r>
      <w:r w:rsidR="00FF503F">
        <w:rPr>
          <w:rFonts w:ascii="Arial" w:eastAsia="Arial" w:hAnsi="Arial" w:cs="Arial"/>
          <w:spacing w:val="1"/>
          <w:sz w:val="24"/>
          <w:szCs w:val="24"/>
        </w:rPr>
        <w:t xml:space="preserve"> </w:t>
      </w:r>
      <w:r w:rsidR="00FF503F">
        <w:rPr>
          <w:rFonts w:ascii="Arial" w:eastAsia="Arial" w:hAnsi="Arial" w:cs="Arial"/>
          <w:b/>
          <w:spacing w:val="-1"/>
          <w:sz w:val="24"/>
          <w:szCs w:val="24"/>
          <w:u w:val="thick" w:color="000000"/>
        </w:rPr>
        <w:t>(</w:t>
      </w:r>
      <w:r w:rsidR="00FF503F">
        <w:rPr>
          <w:rFonts w:ascii="Arial" w:eastAsia="Arial" w:hAnsi="Arial" w:cs="Arial"/>
          <w:b/>
          <w:sz w:val="24"/>
          <w:szCs w:val="24"/>
          <w:u w:val="thick" w:color="000000"/>
        </w:rPr>
        <w:t>Far</w:t>
      </w:r>
      <w:r w:rsidR="00FF503F">
        <w:rPr>
          <w:rFonts w:ascii="Arial" w:eastAsia="Arial" w:hAnsi="Arial" w:cs="Arial"/>
          <w:b/>
          <w:spacing w:val="1"/>
          <w:sz w:val="24"/>
          <w:szCs w:val="24"/>
          <w:u w:val="thick" w:color="000000"/>
        </w:rPr>
        <w:t>si</w:t>
      </w:r>
      <w:r w:rsidR="00FF503F">
        <w:rPr>
          <w:rFonts w:ascii="Arial" w:eastAsia="Arial" w:hAnsi="Arial" w:cs="Arial"/>
          <w:b/>
          <w:sz w:val="24"/>
          <w:szCs w:val="24"/>
          <w:u w:val="thick" w:color="000000"/>
        </w:rPr>
        <w:t>)</w:t>
      </w:r>
    </w:p>
    <w:p w:rsidR="00245E11" w:rsidRDefault="00FF503F">
      <w:pPr>
        <w:spacing w:before="6" w:line="100" w:lineRule="exact"/>
        <w:rPr>
          <w:sz w:val="10"/>
          <w:szCs w:val="10"/>
        </w:rPr>
      </w:pPr>
      <w:r>
        <w:br w:type="column"/>
      </w:r>
    </w:p>
    <w:p w:rsidR="00245E11" w:rsidRDefault="00245E11">
      <w:pPr>
        <w:spacing w:line="200" w:lineRule="exact"/>
      </w:pPr>
    </w:p>
    <w:p w:rsidR="00245E11" w:rsidRDefault="00FF503F">
      <w:pPr>
        <w:spacing w:line="260" w:lineRule="exact"/>
        <w:rPr>
          <w:rFonts w:ascii="Arial" w:eastAsia="Arial" w:hAnsi="Arial" w:cs="Arial"/>
          <w:sz w:val="24"/>
          <w:szCs w:val="24"/>
        </w:rPr>
        <w:sectPr w:rsidR="00245E11">
          <w:type w:val="continuous"/>
          <w:pgSz w:w="15840" w:h="12240" w:orient="landscape"/>
          <w:pgMar w:top="580" w:right="520" w:bottom="280" w:left="620" w:header="720" w:footer="720" w:gutter="0"/>
          <w:cols w:num="2" w:space="720" w:equalWidth="0">
            <w:col w:w="1410" w:space="6604"/>
            <w:col w:w="6686"/>
          </w:cols>
        </w:sectPr>
      </w:pPr>
      <w:r>
        <w:rPr>
          <w:rFonts w:ascii="Arial" w:eastAsia="Arial" w:hAnsi="Arial" w:cs="Arial"/>
          <w:w w:val="110"/>
          <w:position w:val="-1"/>
          <w:sz w:val="24"/>
          <w:szCs w:val="24"/>
        </w:rPr>
        <w:t>ا</w:t>
      </w:r>
      <w:r>
        <w:rPr>
          <w:rFonts w:ascii="Arial" w:eastAsia="Arial" w:hAnsi="Arial" w:cs="Arial"/>
          <w:spacing w:val="-1"/>
          <w:w w:val="116"/>
          <w:position w:val="-1"/>
          <w:sz w:val="24"/>
          <w:szCs w:val="24"/>
        </w:rPr>
        <w:t>م</w:t>
      </w:r>
      <w:r>
        <w:rPr>
          <w:rFonts w:ascii="Arial" w:eastAsia="Arial" w:hAnsi="Arial" w:cs="Arial"/>
          <w:w w:val="64"/>
          <w:position w:val="-1"/>
          <w:sz w:val="24"/>
          <w:szCs w:val="24"/>
        </w:rPr>
        <w:t>ش</w:t>
      </w:r>
      <w:r>
        <w:rPr>
          <w:rFonts w:ascii="Arial" w:eastAsia="Arial" w:hAnsi="Arial" w:cs="Arial"/>
          <w:position w:val="-1"/>
          <w:sz w:val="24"/>
          <w:szCs w:val="24"/>
        </w:rPr>
        <w:t xml:space="preserve"> یا</w:t>
      </w:r>
      <w:r>
        <w:rPr>
          <w:rFonts w:ascii="Arial" w:eastAsia="Arial" w:hAnsi="Arial" w:cs="Arial"/>
          <w:spacing w:val="1"/>
          <w:position w:val="-1"/>
          <w:sz w:val="24"/>
          <w:szCs w:val="24"/>
        </w:rPr>
        <w:t>ر</w:t>
      </w:r>
      <w:r>
        <w:rPr>
          <w:rFonts w:ascii="Arial" w:eastAsia="Arial" w:hAnsi="Arial" w:cs="Arial"/>
          <w:w w:val="34"/>
          <w:position w:val="-1"/>
          <w:sz w:val="24"/>
          <w:szCs w:val="24"/>
        </w:rPr>
        <w:t>ب</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ن</w:t>
      </w:r>
      <w:r>
        <w:rPr>
          <w:rFonts w:ascii="Arial" w:eastAsia="Arial" w:hAnsi="Arial" w:cs="Arial"/>
          <w:w w:val="73"/>
          <w:position w:val="-1"/>
          <w:sz w:val="24"/>
          <w:szCs w:val="24"/>
        </w:rPr>
        <w:t>ا</w:t>
      </w:r>
      <w:r>
        <w:rPr>
          <w:rFonts w:ascii="Arial" w:eastAsia="Arial" w:hAnsi="Arial" w:cs="Arial"/>
          <w:spacing w:val="-1"/>
          <w:w w:val="73"/>
          <w:position w:val="-1"/>
          <w:sz w:val="24"/>
          <w:szCs w:val="24"/>
        </w:rPr>
        <w:t>گ</w:t>
      </w:r>
      <w:r>
        <w:rPr>
          <w:rFonts w:ascii="Arial" w:eastAsia="Arial" w:hAnsi="Arial" w:cs="Arial"/>
          <w:spacing w:val="-1"/>
          <w:w w:val="38"/>
          <w:position w:val="-1"/>
          <w:sz w:val="24"/>
          <w:szCs w:val="24"/>
        </w:rPr>
        <w:t>ی</w:t>
      </w:r>
      <w:r>
        <w:rPr>
          <w:rFonts w:ascii="Arial" w:eastAsia="Arial" w:hAnsi="Arial" w:cs="Arial"/>
          <w:position w:val="-1"/>
          <w:sz w:val="24"/>
          <w:szCs w:val="24"/>
        </w:rPr>
        <w:t>ار</w:t>
      </w:r>
      <w:r>
        <w:rPr>
          <w:rFonts w:ascii="Arial" w:eastAsia="Arial" w:hAnsi="Arial" w:cs="Arial"/>
          <w:spacing w:val="1"/>
          <w:position w:val="-1"/>
          <w:sz w:val="24"/>
          <w:szCs w:val="24"/>
        </w:rPr>
        <w:t xml:space="preserve"> </w:t>
      </w:r>
      <w:r>
        <w:rPr>
          <w:rFonts w:ascii="Arial" w:eastAsia="Arial" w:hAnsi="Arial" w:cs="Arial"/>
          <w:w w:val="90"/>
          <w:position w:val="-1"/>
          <w:sz w:val="24"/>
          <w:szCs w:val="24"/>
        </w:rPr>
        <w:t>ترو</w:t>
      </w:r>
      <w:r>
        <w:rPr>
          <w:rFonts w:ascii="Arial" w:eastAsia="Arial" w:hAnsi="Arial" w:cs="Arial"/>
          <w:spacing w:val="3"/>
          <w:w w:val="90"/>
          <w:position w:val="-1"/>
          <w:sz w:val="24"/>
          <w:szCs w:val="24"/>
        </w:rPr>
        <w:t>ص</w:t>
      </w:r>
      <w:r>
        <w:rPr>
          <w:rFonts w:ascii="Arial" w:eastAsia="Arial" w:hAnsi="Arial" w:cs="Arial"/>
          <w:w w:val="34"/>
          <w:position w:val="-1"/>
          <w:sz w:val="24"/>
          <w:szCs w:val="24"/>
        </w:rPr>
        <w:t>ب</w:t>
      </w:r>
      <w:r>
        <w:rPr>
          <w:rFonts w:ascii="Arial" w:eastAsia="Arial" w:hAnsi="Arial" w:cs="Arial"/>
          <w:spacing w:val="-1"/>
          <w:position w:val="-1"/>
          <w:sz w:val="24"/>
          <w:szCs w:val="24"/>
        </w:rPr>
        <w:t xml:space="preserve"> </w:t>
      </w:r>
      <w:r>
        <w:rPr>
          <w:rFonts w:ascii="Arial" w:eastAsia="Arial" w:hAnsi="Arial" w:cs="Arial"/>
          <w:spacing w:val="1"/>
          <w:w w:val="92"/>
          <w:position w:val="-1"/>
          <w:sz w:val="24"/>
          <w:szCs w:val="24"/>
        </w:rPr>
        <w:t>ی</w:t>
      </w:r>
      <w:r>
        <w:rPr>
          <w:rFonts w:ascii="Arial" w:eastAsia="Arial" w:hAnsi="Arial" w:cs="Arial"/>
          <w:spacing w:val="-1"/>
          <w:w w:val="46"/>
          <w:position w:val="-1"/>
          <w:sz w:val="24"/>
          <w:szCs w:val="24"/>
        </w:rPr>
        <w:t>ن</w:t>
      </w:r>
      <w:r>
        <w:rPr>
          <w:rFonts w:ascii="Arial" w:eastAsia="Arial" w:hAnsi="Arial" w:cs="Arial"/>
          <w:w w:val="68"/>
          <w:position w:val="-1"/>
          <w:sz w:val="24"/>
          <w:szCs w:val="24"/>
        </w:rPr>
        <w:t>ابز</w:t>
      </w:r>
      <w:r>
        <w:rPr>
          <w:rFonts w:ascii="Arial" w:eastAsia="Arial" w:hAnsi="Arial" w:cs="Arial"/>
          <w:spacing w:val="2"/>
          <w:position w:val="-1"/>
          <w:sz w:val="24"/>
          <w:szCs w:val="24"/>
        </w:rPr>
        <w:t xml:space="preserve"> </w:t>
      </w:r>
      <w:r>
        <w:rPr>
          <w:rFonts w:ascii="Arial" w:eastAsia="Arial" w:hAnsi="Arial" w:cs="Arial"/>
          <w:w w:val="75"/>
          <w:position w:val="-1"/>
          <w:sz w:val="24"/>
          <w:szCs w:val="24"/>
        </w:rPr>
        <w:t>تلا</w:t>
      </w:r>
      <w:r>
        <w:rPr>
          <w:rFonts w:ascii="Arial" w:eastAsia="Arial" w:hAnsi="Arial" w:cs="Arial"/>
          <w:spacing w:val="-1"/>
          <w:w w:val="75"/>
          <w:position w:val="-1"/>
          <w:sz w:val="24"/>
          <w:szCs w:val="24"/>
        </w:rPr>
        <w:t>ی</w:t>
      </w:r>
      <w:r>
        <w:rPr>
          <w:rFonts w:ascii="Arial" w:eastAsia="Arial" w:hAnsi="Arial" w:cs="Arial"/>
          <w:spacing w:val="-1"/>
          <w:w w:val="139"/>
          <w:position w:val="-1"/>
          <w:sz w:val="24"/>
          <w:szCs w:val="24"/>
        </w:rPr>
        <w:t>ه</w:t>
      </w:r>
      <w:r>
        <w:rPr>
          <w:rFonts w:ascii="Arial" w:eastAsia="Arial" w:hAnsi="Arial" w:cs="Arial"/>
          <w:spacing w:val="2"/>
          <w:w w:val="64"/>
          <w:position w:val="-1"/>
          <w:sz w:val="24"/>
          <w:szCs w:val="24"/>
        </w:rPr>
        <w:t>س</w:t>
      </w:r>
      <w:r>
        <w:rPr>
          <w:rFonts w:ascii="Arial" w:eastAsia="Arial" w:hAnsi="Arial" w:cs="Arial"/>
          <w:w w:val="34"/>
          <w:position w:val="-1"/>
          <w:sz w:val="24"/>
          <w:szCs w:val="24"/>
        </w:rPr>
        <w:t>ت</w:t>
      </w:r>
      <w:r>
        <w:rPr>
          <w:rFonts w:ascii="Arial" w:eastAsia="Arial" w:hAnsi="Arial" w:cs="Arial"/>
          <w:spacing w:val="-1"/>
          <w:position w:val="-1"/>
          <w:sz w:val="24"/>
          <w:szCs w:val="24"/>
        </w:rPr>
        <w:t xml:space="preserve"> </w:t>
      </w:r>
      <w:r>
        <w:rPr>
          <w:rFonts w:ascii="Arial" w:eastAsia="Arial" w:hAnsi="Arial" w:cs="Arial"/>
          <w:position w:val="-1"/>
          <w:sz w:val="24"/>
          <w:szCs w:val="24"/>
        </w:rPr>
        <w:t>،</w:t>
      </w:r>
      <w:r>
        <w:rPr>
          <w:rFonts w:ascii="Arial" w:eastAsia="Arial" w:hAnsi="Arial" w:cs="Arial"/>
          <w:w w:val="54"/>
          <w:position w:val="-1"/>
          <w:sz w:val="24"/>
          <w:szCs w:val="24"/>
        </w:rPr>
        <w:t>دی</w:t>
      </w:r>
      <w:r>
        <w:rPr>
          <w:rFonts w:ascii="Arial" w:eastAsia="Arial" w:hAnsi="Arial" w:cs="Arial"/>
          <w:spacing w:val="-1"/>
          <w:w w:val="54"/>
          <w:position w:val="-1"/>
          <w:sz w:val="24"/>
          <w:szCs w:val="24"/>
        </w:rPr>
        <w:t>ن</w:t>
      </w:r>
      <w:r>
        <w:rPr>
          <w:rFonts w:ascii="Arial" w:eastAsia="Arial" w:hAnsi="Arial" w:cs="Arial"/>
          <w:w w:val="48"/>
          <w:position w:val="-1"/>
          <w:sz w:val="24"/>
          <w:szCs w:val="24"/>
        </w:rPr>
        <w:t>ک</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ی</w:t>
      </w:r>
      <w:r>
        <w:rPr>
          <w:rFonts w:ascii="Arial" w:eastAsia="Arial" w:hAnsi="Arial" w:cs="Arial"/>
          <w:position w:val="-1"/>
          <w:sz w:val="24"/>
          <w:szCs w:val="24"/>
        </w:rPr>
        <w:t xml:space="preserve">م </w:t>
      </w:r>
      <w:r>
        <w:rPr>
          <w:rFonts w:ascii="Arial" w:eastAsia="Arial" w:hAnsi="Arial" w:cs="Arial"/>
          <w:w w:val="76"/>
          <w:position w:val="-1"/>
          <w:sz w:val="24"/>
          <w:szCs w:val="24"/>
        </w:rPr>
        <w:t>و</w:t>
      </w:r>
      <w:r>
        <w:rPr>
          <w:rFonts w:ascii="Arial" w:eastAsia="Arial" w:hAnsi="Arial" w:cs="Arial"/>
          <w:spacing w:val="1"/>
          <w:w w:val="76"/>
          <w:position w:val="-1"/>
          <w:sz w:val="24"/>
          <w:szCs w:val="24"/>
        </w:rPr>
        <w:t>گ</w:t>
      </w:r>
      <w:r>
        <w:rPr>
          <w:rFonts w:ascii="Arial" w:eastAsia="Arial" w:hAnsi="Arial" w:cs="Arial"/>
          <w:spacing w:val="-1"/>
          <w:w w:val="34"/>
          <w:position w:val="-1"/>
          <w:sz w:val="24"/>
          <w:szCs w:val="24"/>
        </w:rPr>
        <w:t>ت</w:t>
      </w:r>
      <w:r>
        <w:rPr>
          <w:rFonts w:ascii="Arial" w:eastAsia="Arial" w:hAnsi="Arial" w:cs="Arial"/>
          <w:spacing w:val="-1"/>
          <w:w w:val="33"/>
          <w:position w:val="-1"/>
          <w:sz w:val="24"/>
          <w:szCs w:val="24"/>
        </w:rPr>
        <w:t>ف</w:t>
      </w:r>
      <w:r>
        <w:rPr>
          <w:rFonts w:ascii="Arial" w:eastAsia="Arial" w:hAnsi="Arial" w:cs="Arial"/>
          <w:w w:val="48"/>
          <w:position w:val="-1"/>
          <w:sz w:val="24"/>
          <w:szCs w:val="24"/>
        </w:rPr>
        <w:t>گ</w:t>
      </w:r>
      <w:r>
        <w:rPr>
          <w:rFonts w:ascii="Arial" w:eastAsia="Arial" w:hAnsi="Arial" w:cs="Arial"/>
          <w:spacing w:val="-1"/>
          <w:position w:val="-1"/>
          <w:sz w:val="24"/>
          <w:szCs w:val="24"/>
        </w:rPr>
        <w:t xml:space="preserve"> </w:t>
      </w:r>
      <w:r>
        <w:rPr>
          <w:rFonts w:ascii="Arial" w:eastAsia="Arial" w:hAnsi="Arial" w:cs="Arial"/>
          <w:spacing w:val="1"/>
          <w:w w:val="92"/>
          <w:position w:val="-1"/>
          <w:sz w:val="24"/>
          <w:szCs w:val="24"/>
        </w:rPr>
        <w:t>ی</w:t>
      </w:r>
      <w:r>
        <w:rPr>
          <w:rFonts w:ascii="Arial" w:eastAsia="Arial" w:hAnsi="Arial" w:cs="Arial"/>
          <w:w w:val="82"/>
          <w:position w:val="-1"/>
          <w:sz w:val="24"/>
          <w:szCs w:val="24"/>
        </w:rPr>
        <w:t>سر</w:t>
      </w:r>
      <w:r>
        <w:rPr>
          <w:rFonts w:ascii="Arial" w:eastAsia="Arial" w:hAnsi="Arial" w:cs="Arial"/>
          <w:spacing w:val="-2"/>
          <w:w w:val="82"/>
          <w:position w:val="-1"/>
          <w:sz w:val="24"/>
          <w:szCs w:val="24"/>
        </w:rPr>
        <w:t>ا</w:t>
      </w:r>
      <w:r>
        <w:rPr>
          <w:rFonts w:ascii="Arial" w:eastAsia="Arial" w:hAnsi="Arial" w:cs="Arial"/>
          <w:w w:val="34"/>
          <w:position w:val="-1"/>
          <w:sz w:val="24"/>
          <w:szCs w:val="24"/>
        </w:rPr>
        <w:t>ف</w:t>
      </w:r>
      <w:r>
        <w:rPr>
          <w:rFonts w:ascii="Arial" w:eastAsia="Arial" w:hAnsi="Arial" w:cs="Arial"/>
          <w:spacing w:val="1"/>
          <w:position w:val="-1"/>
          <w:sz w:val="24"/>
          <w:szCs w:val="24"/>
        </w:rPr>
        <w:t xml:space="preserve"> ن</w:t>
      </w:r>
      <w:r>
        <w:rPr>
          <w:rFonts w:ascii="Arial" w:eastAsia="Arial" w:hAnsi="Arial" w:cs="Arial"/>
          <w:w w:val="68"/>
          <w:position w:val="-1"/>
          <w:sz w:val="24"/>
          <w:szCs w:val="24"/>
        </w:rPr>
        <w:t>ابز</w:t>
      </w:r>
      <w:r>
        <w:rPr>
          <w:rFonts w:ascii="Arial" w:eastAsia="Arial" w:hAnsi="Arial" w:cs="Arial"/>
          <w:position w:val="-1"/>
          <w:sz w:val="24"/>
          <w:szCs w:val="24"/>
        </w:rPr>
        <w:t xml:space="preserve"> </w:t>
      </w:r>
      <w:r>
        <w:rPr>
          <w:rFonts w:ascii="Arial" w:eastAsia="Arial" w:hAnsi="Arial" w:cs="Arial"/>
          <w:spacing w:val="1"/>
          <w:w w:val="132"/>
          <w:position w:val="-1"/>
          <w:sz w:val="24"/>
          <w:szCs w:val="24"/>
        </w:rPr>
        <w:t>ه</w:t>
      </w:r>
      <w:r>
        <w:rPr>
          <w:rFonts w:ascii="Arial" w:eastAsia="Arial" w:hAnsi="Arial" w:cs="Arial"/>
          <w:w w:val="34"/>
          <w:position w:val="-1"/>
          <w:sz w:val="24"/>
          <w:szCs w:val="24"/>
        </w:rPr>
        <w:t>ب</w:t>
      </w:r>
      <w:r>
        <w:rPr>
          <w:rFonts w:ascii="Arial" w:eastAsia="Arial" w:hAnsi="Arial" w:cs="Arial"/>
          <w:spacing w:val="-1"/>
          <w:position w:val="-1"/>
          <w:sz w:val="24"/>
          <w:szCs w:val="24"/>
        </w:rPr>
        <w:t xml:space="preserve"> </w:t>
      </w:r>
      <w:r>
        <w:rPr>
          <w:rFonts w:ascii="Arial" w:eastAsia="Arial" w:hAnsi="Arial" w:cs="Arial"/>
          <w:position w:val="-1"/>
          <w:sz w:val="24"/>
          <w:szCs w:val="24"/>
        </w:rPr>
        <w:t>ر</w:t>
      </w:r>
      <w:r>
        <w:rPr>
          <w:rFonts w:ascii="Arial" w:eastAsia="Arial" w:hAnsi="Arial" w:cs="Arial"/>
          <w:spacing w:val="-1"/>
          <w:w w:val="48"/>
          <w:position w:val="-1"/>
          <w:sz w:val="24"/>
          <w:szCs w:val="24"/>
        </w:rPr>
        <w:t>گ</w:t>
      </w:r>
      <w:r>
        <w:rPr>
          <w:rFonts w:ascii="Arial" w:eastAsia="Arial" w:hAnsi="Arial" w:cs="Arial"/>
          <w:position w:val="-1"/>
          <w:sz w:val="24"/>
          <w:szCs w:val="24"/>
        </w:rPr>
        <w:t>ا</w:t>
      </w:r>
      <w:r>
        <w:rPr>
          <w:rFonts w:ascii="Arial" w:eastAsia="Arial" w:hAnsi="Arial" w:cs="Arial"/>
          <w:spacing w:val="1"/>
          <w:position w:val="-1"/>
          <w:sz w:val="24"/>
          <w:szCs w:val="24"/>
        </w:rPr>
        <w:t xml:space="preserve"> </w:t>
      </w:r>
      <w:r>
        <w:rPr>
          <w:rFonts w:ascii="Arial" w:eastAsia="Arial" w:hAnsi="Arial" w:cs="Arial"/>
          <w:spacing w:val="6"/>
          <w:position w:val="-1"/>
          <w:sz w:val="24"/>
          <w:szCs w:val="24"/>
        </w:rPr>
        <w:t>:</w:t>
      </w:r>
      <w:r>
        <w:rPr>
          <w:rFonts w:ascii="Arial" w:eastAsia="Arial" w:hAnsi="Arial" w:cs="Arial"/>
          <w:b/>
          <w:spacing w:val="1"/>
          <w:w w:val="121"/>
          <w:position w:val="-1"/>
          <w:sz w:val="24"/>
          <w:szCs w:val="24"/>
        </w:rPr>
        <w:t>ه</w:t>
      </w:r>
      <w:r>
        <w:rPr>
          <w:rFonts w:ascii="Arial" w:eastAsia="Arial" w:hAnsi="Arial" w:cs="Arial"/>
          <w:b/>
          <w:spacing w:val="-1"/>
          <w:w w:val="90"/>
          <w:position w:val="-1"/>
          <w:sz w:val="24"/>
          <w:szCs w:val="24"/>
        </w:rPr>
        <w:t>ج</w:t>
      </w:r>
      <w:r>
        <w:rPr>
          <w:rFonts w:ascii="Arial" w:eastAsia="Arial" w:hAnsi="Arial" w:cs="Arial"/>
          <w:b/>
          <w:w w:val="65"/>
          <w:position w:val="-1"/>
          <w:sz w:val="24"/>
          <w:szCs w:val="24"/>
        </w:rPr>
        <w:t>وت</w:t>
      </w:r>
    </w:p>
    <w:p w:rsidR="00245E11" w:rsidRDefault="00245E11">
      <w:pPr>
        <w:spacing w:before="4" w:line="280" w:lineRule="exact"/>
        <w:rPr>
          <w:sz w:val="28"/>
          <w:szCs w:val="28"/>
        </w:rPr>
      </w:pPr>
    </w:p>
    <w:p w:rsidR="00245E11" w:rsidRDefault="00B27130">
      <w:pPr>
        <w:spacing w:line="260" w:lineRule="exact"/>
        <w:ind w:left="100" w:right="-56"/>
        <w:rPr>
          <w:rFonts w:ascii="Arial" w:eastAsia="Arial" w:hAnsi="Arial" w:cs="Arial"/>
          <w:sz w:val="24"/>
          <w:szCs w:val="24"/>
        </w:rPr>
      </w:pPr>
      <w:r>
        <w:pict>
          <v:group id="_x0000_s1035" style="position:absolute;left:0;text-align:left;margin-left:35.45pt;margin-top:12.75pt;width:103.2pt;height:1.05pt;z-index:-2976;mso-position-horizontal-relative:page" coordorigin="709,255" coordsize="2064,21">
            <v:shape id="_x0000_s1037" style="position:absolute;left:720;top:266;width:722;height:0" coordorigin="720,266" coordsize="722,0" path="m720,266r722,e" filled="f" strokeweight="1.06pt">
              <v:path arrowok="t"/>
            </v:shape>
            <v:shape id="_x0000_s1036" style="position:absolute;left:1442;top:266;width:1320;height:0" coordorigin="1442,266" coordsize="1320,0" path="m1442,266r1321,e" filled="f" strokeweight="1.06pt">
              <v:path arrowok="t"/>
            </v:shape>
            <w10:wrap anchorx="page"/>
          </v:group>
        </w:pict>
      </w:r>
      <w:r w:rsidR="00FF503F">
        <w:rPr>
          <w:spacing w:val="10"/>
          <w:position w:val="-1"/>
          <w:sz w:val="24"/>
          <w:szCs w:val="24"/>
        </w:rPr>
        <w:t xml:space="preserve"> </w:t>
      </w:r>
      <w:r w:rsidR="00FF503F">
        <w:rPr>
          <w:rFonts w:ascii="Arial" w:eastAsia="Arial" w:hAnsi="Arial" w:cs="Arial"/>
          <w:b/>
          <w:position w:val="-1"/>
          <w:sz w:val="24"/>
          <w:szCs w:val="24"/>
        </w:rPr>
        <w:t>(J</w:t>
      </w:r>
      <w:r w:rsidR="00FF503F">
        <w:rPr>
          <w:rFonts w:ascii="Arial" w:eastAsia="Arial" w:hAnsi="Arial" w:cs="Arial"/>
          <w:b/>
          <w:spacing w:val="1"/>
          <w:position w:val="-1"/>
          <w:sz w:val="24"/>
          <w:szCs w:val="24"/>
        </w:rPr>
        <w:t>a</w:t>
      </w:r>
      <w:r w:rsidR="00FF503F">
        <w:rPr>
          <w:rFonts w:ascii="Arial" w:eastAsia="Arial" w:hAnsi="Arial" w:cs="Arial"/>
          <w:b/>
          <w:spacing w:val="-3"/>
          <w:position w:val="-1"/>
          <w:sz w:val="24"/>
          <w:szCs w:val="24"/>
        </w:rPr>
        <w:t>p</w:t>
      </w:r>
      <w:r w:rsidR="00FF503F">
        <w:rPr>
          <w:rFonts w:ascii="Arial" w:eastAsia="Arial" w:hAnsi="Arial" w:cs="Arial"/>
          <w:b/>
          <w:spacing w:val="1"/>
          <w:position w:val="-1"/>
          <w:sz w:val="24"/>
          <w:szCs w:val="24"/>
        </w:rPr>
        <w:t>a</w:t>
      </w:r>
      <w:r w:rsidR="00FF503F">
        <w:rPr>
          <w:rFonts w:ascii="Arial" w:eastAsia="Arial" w:hAnsi="Arial" w:cs="Arial"/>
          <w:b/>
          <w:position w:val="-1"/>
          <w:sz w:val="24"/>
          <w:szCs w:val="24"/>
        </w:rPr>
        <w:t>ne</w:t>
      </w:r>
      <w:r w:rsidR="00FF503F">
        <w:rPr>
          <w:rFonts w:ascii="Arial" w:eastAsia="Arial" w:hAnsi="Arial" w:cs="Arial"/>
          <w:b/>
          <w:spacing w:val="-1"/>
          <w:position w:val="-1"/>
          <w:sz w:val="24"/>
          <w:szCs w:val="24"/>
        </w:rPr>
        <w:t>s</w:t>
      </w:r>
      <w:r w:rsidR="00FF503F">
        <w:rPr>
          <w:rFonts w:ascii="Arial" w:eastAsia="Arial" w:hAnsi="Arial" w:cs="Arial"/>
          <w:b/>
          <w:spacing w:val="1"/>
          <w:position w:val="-1"/>
          <w:sz w:val="24"/>
          <w:szCs w:val="24"/>
        </w:rPr>
        <w:t>e</w:t>
      </w:r>
      <w:r w:rsidR="00FF503F">
        <w:rPr>
          <w:rFonts w:ascii="Arial" w:eastAsia="Arial" w:hAnsi="Arial" w:cs="Arial"/>
          <w:b/>
          <w:position w:val="-1"/>
          <w:sz w:val="24"/>
          <w:szCs w:val="24"/>
        </w:rPr>
        <w:t>)</w:t>
      </w:r>
    </w:p>
    <w:p w:rsidR="00245E11" w:rsidRDefault="00FF503F">
      <w:pPr>
        <w:spacing w:before="5"/>
        <w:ind w:right="-56"/>
        <w:rPr>
          <w:rFonts w:ascii="Arial" w:eastAsia="Arial" w:hAnsi="Arial" w:cs="Arial"/>
          <w:sz w:val="24"/>
          <w:szCs w:val="24"/>
        </w:rPr>
      </w:pPr>
      <w:r>
        <w:br w:type="column"/>
      </w:r>
      <w:r>
        <w:rPr>
          <w:rFonts w:ascii="Arial" w:eastAsia="Arial" w:hAnsi="Arial" w:cs="Arial"/>
          <w:sz w:val="24"/>
          <w:szCs w:val="24"/>
        </w:rPr>
        <w:t>.</w:t>
      </w:r>
      <w:r>
        <w:rPr>
          <w:rFonts w:ascii="Arial" w:eastAsia="Arial" w:hAnsi="Arial" w:cs="Arial"/>
          <w:spacing w:val="1"/>
          <w:sz w:val="24"/>
          <w:szCs w:val="24"/>
        </w:rPr>
        <w:t>د</w:t>
      </w:r>
      <w:r>
        <w:rPr>
          <w:rFonts w:ascii="Arial" w:eastAsia="Arial" w:hAnsi="Arial" w:cs="Arial"/>
          <w:spacing w:val="-1"/>
          <w:w w:val="38"/>
          <w:sz w:val="24"/>
          <w:szCs w:val="24"/>
        </w:rPr>
        <w:t>ی</w:t>
      </w:r>
      <w:r>
        <w:rPr>
          <w:rFonts w:ascii="Arial" w:eastAsia="Arial" w:hAnsi="Arial" w:cs="Arial"/>
          <w:spacing w:val="2"/>
          <w:sz w:val="24"/>
          <w:szCs w:val="24"/>
        </w:rPr>
        <w:t>ر</w:t>
      </w:r>
      <w:r>
        <w:rPr>
          <w:rFonts w:ascii="Arial" w:eastAsia="Arial" w:hAnsi="Arial" w:cs="Arial"/>
          <w:spacing w:val="-1"/>
          <w:w w:val="38"/>
          <w:sz w:val="24"/>
          <w:szCs w:val="24"/>
        </w:rPr>
        <w:t>ی</w:t>
      </w:r>
      <w:r>
        <w:rPr>
          <w:rFonts w:ascii="Arial" w:eastAsia="Arial" w:hAnsi="Arial" w:cs="Arial"/>
          <w:spacing w:val="-1"/>
          <w:w w:val="63"/>
          <w:sz w:val="24"/>
          <w:szCs w:val="24"/>
        </w:rPr>
        <w:t>گ</w:t>
      </w:r>
      <w:r>
        <w:rPr>
          <w:rFonts w:ascii="Arial" w:eastAsia="Arial" w:hAnsi="Arial" w:cs="Arial"/>
          <w:w w:val="34"/>
          <w:sz w:val="24"/>
          <w:szCs w:val="24"/>
        </w:rPr>
        <w:t>ب</w:t>
      </w:r>
      <w:r>
        <w:rPr>
          <w:rFonts w:ascii="Arial" w:eastAsia="Arial" w:hAnsi="Arial" w:cs="Arial"/>
          <w:spacing w:val="-1"/>
          <w:sz w:val="24"/>
          <w:szCs w:val="24"/>
        </w:rPr>
        <w:t xml:space="preserve"> </w:t>
      </w:r>
      <w:r>
        <w:rPr>
          <w:rFonts w:ascii="Arial" w:eastAsia="Arial" w:hAnsi="Arial" w:cs="Arial"/>
          <w:w w:val="81"/>
          <w:sz w:val="24"/>
          <w:szCs w:val="24"/>
        </w:rPr>
        <w:t>سامت</w:t>
      </w:r>
      <w:r>
        <w:rPr>
          <w:rFonts w:ascii="Arial" w:eastAsia="Arial" w:hAnsi="Arial" w:cs="Arial"/>
          <w:spacing w:val="13"/>
          <w:w w:val="81"/>
          <w:sz w:val="24"/>
          <w:szCs w:val="24"/>
        </w:rPr>
        <w:t xml:space="preserve"> </w:t>
      </w:r>
      <w:r>
        <w:rPr>
          <w:rFonts w:ascii="Arial" w:eastAsia="Arial" w:hAnsi="Arial" w:cs="Arial"/>
          <w:i/>
          <w:spacing w:val="1"/>
          <w:sz w:val="24"/>
          <w:szCs w:val="24"/>
        </w:rPr>
        <w:t>1</w:t>
      </w:r>
      <w:r>
        <w:rPr>
          <w:rFonts w:ascii="Arial" w:eastAsia="Arial" w:hAnsi="Arial" w:cs="Arial"/>
          <w:i/>
          <w:spacing w:val="-3"/>
          <w:sz w:val="24"/>
          <w:szCs w:val="24"/>
        </w:rPr>
        <w:t>-</w:t>
      </w:r>
      <w:r>
        <w:rPr>
          <w:rFonts w:ascii="Arial" w:eastAsia="Arial" w:hAnsi="Arial" w:cs="Arial"/>
          <w:i/>
          <w:spacing w:val="1"/>
          <w:sz w:val="24"/>
          <w:szCs w:val="24"/>
        </w:rPr>
        <w:t>530</w:t>
      </w:r>
      <w:r>
        <w:rPr>
          <w:rFonts w:ascii="Arial" w:eastAsia="Arial" w:hAnsi="Arial" w:cs="Arial"/>
          <w:i/>
          <w:spacing w:val="-1"/>
          <w:sz w:val="24"/>
          <w:szCs w:val="24"/>
        </w:rPr>
        <w:t>-26</w:t>
      </w:r>
      <w:r>
        <w:rPr>
          <w:rFonts w:ascii="Arial" w:eastAsia="Arial" w:hAnsi="Arial" w:cs="Arial"/>
          <w:i/>
          <w:spacing w:val="1"/>
          <w:sz w:val="24"/>
          <w:szCs w:val="24"/>
        </w:rPr>
        <w:t>5</w:t>
      </w:r>
      <w:r>
        <w:rPr>
          <w:rFonts w:ascii="Arial" w:eastAsia="Arial" w:hAnsi="Arial" w:cs="Arial"/>
          <w:i/>
          <w:spacing w:val="-1"/>
          <w:sz w:val="24"/>
          <w:szCs w:val="24"/>
        </w:rPr>
        <w:t>-</w:t>
      </w:r>
      <w:r>
        <w:rPr>
          <w:rFonts w:ascii="Arial" w:eastAsia="Arial" w:hAnsi="Arial" w:cs="Arial"/>
          <w:i/>
          <w:spacing w:val="1"/>
          <w:sz w:val="24"/>
          <w:szCs w:val="24"/>
        </w:rPr>
        <w:t>14</w:t>
      </w:r>
      <w:r>
        <w:rPr>
          <w:rFonts w:ascii="Arial" w:eastAsia="Arial" w:hAnsi="Arial" w:cs="Arial"/>
          <w:i/>
          <w:spacing w:val="-1"/>
          <w:sz w:val="24"/>
          <w:szCs w:val="24"/>
        </w:rPr>
        <w:t>3</w:t>
      </w:r>
      <w:r>
        <w:rPr>
          <w:rFonts w:ascii="Arial" w:eastAsia="Arial" w:hAnsi="Arial" w:cs="Arial"/>
          <w:i/>
          <w:sz w:val="24"/>
          <w:szCs w:val="24"/>
        </w:rPr>
        <w:t>7</w:t>
      </w:r>
      <w:r>
        <w:rPr>
          <w:rFonts w:ascii="Arial" w:eastAsia="Arial" w:hAnsi="Arial" w:cs="Arial"/>
          <w:i/>
          <w:spacing w:val="2"/>
          <w:sz w:val="24"/>
          <w:szCs w:val="24"/>
        </w:rPr>
        <w:t xml:space="preserve"> </w:t>
      </w:r>
      <w:r>
        <w:rPr>
          <w:rFonts w:ascii="Arial" w:eastAsia="Arial" w:hAnsi="Arial" w:cs="Arial"/>
          <w:sz w:val="24"/>
          <w:szCs w:val="24"/>
        </w:rPr>
        <w:t>(</w:t>
      </w:r>
      <w:r>
        <w:rPr>
          <w:rFonts w:ascii="Arial" w:eastAsia="Arial" w:hAnsi="Arial" w:cs="Arial"/>
          <w:spacing w:val="-1"/>
          <w:sz w:val="24"/>
          <w:szCs w:val="24"/>
        </w:rPr>
        <w:t>T</w:t>
      </w:r>
      <w:r>
        <w:rPr>
          <w:rFonts w:ascii="Arial" w:eastAsia="Arial" w:hAnsi="Arial" w:cs="Arial"/>
          <w:spacing w:val="2"/>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1</w:t>
      </w:r>
      <w:r>
        <w:rPr>
          <w:rFonts w:ascii="Arial" w:eastAsia="Arial" w:hAnsi="Arial" w:cs="Arial"/>
          <w:spacing w:val="-3"/>
          <w:sz w:val="24"/>
          <w:szCs w:val="24"/>
        </w:rPr>
        <w:t>-</w:t>
      </w:r>
      <w:r>
        <w:rPr>
          <w:rFonts w:ascii="Arial" w:eastAsia="Arial" w:hAnsi="Arial" w:cs="Arial"/>
          <w:spacing w:val="1"/>
          <w:sz w:val="24"/>
          <w:szCs w:val="24"/>
        </w:rPr>
        <w:t>800</w:t>
      </w:r>
      <w:r>
        <w:rPr>
          <w:rFonts w:ascii="Arial" w:eastAsia="Arial" w:hAnsi="Arial" w:cs="Arial"/>
          <w:spacing w:val="-1"/>
          <w:sz w:val="24"/>
          <w:szCs w:val="24"/>
        </w:rPr>
        <w:t>-73</w:t>
      </w:r>
      <w:r>
        <w:rPr>
          <w:rFonts w:ascii="Arial" w:eastAsia="Arial" w:hAnsi="Arial" w:cs="Arial"/>
          <w:spacing w:val="1"/>
          <w:sz w:val="24"/>
          <w:szCs w:val="24"/>
        </w:rPr>
        <w:t>5</w:t>
      </w:r>
      <w:r>
        <w:rPr>
          <w:rFonts w:ascii="Arial" w:eastAsia="Arial" w:hAnsi="Arial" w:cs="Arial"/>
          <w:spacing w:val="-1"/>
          <w:sz w:val="24"/>
          <w:szCs w:val="24"/>
        </w:rPr>
        <w:t>-</w:t>
      </w:r>
      <w:r>
        <w:rPr>
          <w:rFonts w:ascii="Arial" w:eastAsia="Arial" w:hAnsi="Arial" w:cs="Arial"/>
          <w:spacing w:val="1"/>
          <w:sz w:val="24"/>
          <w:szCs w:val="24"/>
        </w:rPr>
        <w:t>29</w:t>
      </w:r>
      <w:r>
        <w:rPr>
          <w:rFonts w:ascii="Arial" w:eastAsia="Arial" w:hAnsi="Arial" w:cs="Arial"/>
          <w:spacing w:val="-1"/>
          <w:sz w:val="24"/>
          <w:szCs w:val="24"/>
        </w:rPr>
        <w:t>2</w:t>
      </w:r>
      <w:r>
        <w:rPr>
          <w:rFonts w:ascii="Arial" w:eastAsia="Arial" w:hAnsi="Arial" w:cs="Arial"/>
          <w:spacing w:val="1"/>
          <w:sz w:val="24"/>
          <w:szCs w:val="24"/>
        </w:rPr>
        <w:t>2</w:t>
      </w:r>
      <w:r>
        <w:rPr>
          <w:rFonts w:ascii="Arial" w:eastAsia="Arial" w:hAnsi="Arial" w:cs="Arial"/>
          <w:sz w:val="24"/>
          <w:szCs w:val="24"/>
        </w:rPr>
        <w:t>)</w:t>
      </w:r>
    </w:p>
    <w:p w:rsidR="00245E11" w:rsidRDefault="00FF503F">
      <w:pPr>
        <w:spacing w:before="5"/>
        <w:rPr>
          <w:rFonts w:ascii="Arial" w:eastAsia="Arial" w:hAnsi="Arial" w:cs="Arial"/>
          <w:sz w:val="24"/>
          <w:szCs w:val="24"/>
        </w:rPr>
        <w:sectPr w:rsidR="00245E11">
          <w:type w:val="continuous"/>
          <w:pgSz w:w="15840" w:h="12240" w:orient="landscape"/>
          <w:pgMar w:top="580" w:right="520" w:bottom="280" w:left="620" w:header="720" w:footer="720" w:gutter="0"/>
          <w:cols w:num="3" w:space="720" w:equalWidth="0">
            <w:col w:w="2143" w:space="5629"/>
            <w:col w:w="5329" w:space="133"/>
            <w:col w:w="1466"/>
          </w:cols>
        </w:sectPr>
      </w:pPr>
      <w:r>
        <w:br w:type="column"/>
      </w:r>
      <w:r>
        <w:rPr>
          <w:rFonts w:ascii="Arial" w:eastAsia="Arial" w:hAnsi="Arial" w:cs="Arial"/>
          <w:w w:val="110"/>
          <w:sz w:val="24"/>
          <w:szCs w:val="24"/>
        </w:rPr>
        <w:t>ا</w:t>
      </w:r>
      <w:r>
        <w:rPr>
          <w:rFonts w:ascii="Arial" w:eastAsia="Arial" w:hAnsi="Arial" w:cs="Arial"/>
          <w:w w:val="34"/>
          <w:sz w:val="24"/>
          <w:szCs w:val="24"/>
        </w:rPr>
        <w:t>ب</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w w:val="80"/>
          <w:sz w:val="24"/>
          <w:szCs w:val="24"/>
        </w:rPr>
        <w:t>دشا</w:t>
      </w:r>
      <w:r>
        <w:rPr>
          <w:rFonts w:ascii="Arial" w:eastAsia="Arial" w:hAnsi="Arial" w:cs="Arial"/>
          <w:w w:val="34"/>
          <w:sz w:val="24"/>
          <w:szCs w:val="24"/>
        </w:rPr>
        <w:t>ب</w:t>
      </w:r>
      <w:r>
        <w:rPr>
          <w:rFonts w:ascii="Arial" w:eastAsia="Arial" w:hAnsi="Arial" w:cs="Arial"/>
          <w:spacing w:val="-1"/>
          <w:sz w:val="24"/>
          <w:szCs w:val="24"/>
        </w:rPr>
        <w:t xml:space="preserve"> </w:t>
      </w:r>
      <w:r>
        <w:rPr>
          <w:rFonts w:ascii="Arial" w:eastAsia="Arial" w:hAnsi="Arial" w:cs="Arial"/>
          <w:spacing w:val="1"/>
          <w:sz w:val="24"/>
          <w:szCs w:val="24"/>
        </w:rPr>
        <w:t>ی</w:t>
      </w:r>
      <w:r>
        <w:rPr>
          <w:rFonts w:ascii="Arial" w:eastAsia="Arial" w:hAnsi="Arial" w:cs="Arial"/>
          <w:sz w:val="24"/>
          <w:szCs w:val="24"/>
        </w:rPr>
        <w:t xml:space="preserve">م </w:t>
      </w:r>
      <w:r>
        <w:rPr>
          <w:rFonts w:ascii="Arial" w:eastAsia="Arial" w:hAnsi="Arial" w:cs="Arial"/>
          <w:spacing w:val="1"/>
          <w:sz w:val="24"/>
          <w:szCs w:val="24"/>
        </w:rPr>
        <w:t>م</w:t>
      </w:r>
      <w:r>
        <w:rPr>
          <w:rFonts w:ascii="Arial" w:eastAsia="Arial" w:hAnsi="Arial" w:cs="Arial"/>
          <w:w w:val="134"/>
          <w:sz w:val="24"/>
          <w:szCs w:val="24"/>
        </w:rPr>
        <w:t>ها</w:t>
      </w:r>
      <w:r>
        <w:rPr>
          <w:rFonts w:ascii="Arial" w:eastAsia="Arial" w:hAnsi="Arial" w:cs="Arial"/>
          <w:w w:val="59"/>
          <w:sz w:val="24"/>
          <w:szCs w:val="24"/>
        </w:rPr>
        <w:t>رف</w:t>
      </w:r>
    </w:p>
    <w:p w:rsidR="00245E11" w:rsidRDefault="00FF503F">
      <w:pPr>
        <w:spacing w:before="26" w:line="300" w:lineRule="exact"/>
        <w:ind w:left="100" w:right="106"/>
        <w:rPr>
          <w:rFonts w:ascii="MS Gothic" w:eastAsia="MS Gothic" w:hAnsi="MS Gothic" w:cs="MS Gothic"/>
          <w:sz w:val="24"/>
          <w:szCs w:val="24"/>
        </w:rPr>
      </w:pPr>
      <w:r>
        <w:rPr>
          <w:rFonts w:ascii="MS Gothic" w:eastAsia="MS Gothic" w:hAnsi="MS Gothic" w:cs="MS Gothic"/>
          <w:sz w:val="24"/>
          <w:szCs w:val="24"/>
        </w:rPr>
        <w:t>注意事項：日本語を話される場合、無料の言語支援をご利用いただけます</w:t>
      </w:r>
      <w:r>
        <w:rPr>
          <w:rFonts w:ascii="MS Gothic" w:eastAsia="MS Gothic" w:hAnsi="MS Gothic" w:cs="MS Gothic"/>
          <w:spacing w:val="1"/>
          <w:sz w:val="24"/>
          <w:szCs w:val="24"/>
        </w:rPr>
        <w:t>。</w:t>
      </w:r>
      <w:r>
        <w:rPr>
          <w:rFonts w:ascii="Arial" w:eastAsia="Arial" w:hAnsi="Arial" w:cs="Arial"/>
          <w:spacing w:val="1"/>
          <w:sz w:val="24"/>
          <w:szCs w:val="24"/>
        </w:rPr>
        <w:t>1</w:t>
      </w:r>
      <w:r>
        <w:rPr>
          <w:rFonts w:ascii="Arial" w:eastAsia="Arial" w:hAnsi="Arial" w:cs="Arial"/>
          <w:spacing w:val="-1"/>
          <w:sz w:val="24"/>
          <w:szCs w:val="24"/>
        </w:rPr>
        <w:t>-</w:t>
      </w:r>
      <w:r>
        <w:rPr>
          <w:rFonts w:ascii="Arial" w:eastAsia="Arial" w:hAnsi="Arial" w:cs="Arial"/>
          <w:spacing w:val="1"/>
          <w:sz w:val="24"/>
          <w:szCs w:val="24"/>
        </w:rPr>
        <w:t>530</w:t>
      </w:r>
      <w:r>
        <w:rPr>
          <w:rFonts w:ascii="Arial" w:eastAsia="Arial" w:hAnsi="Arial" w:cs="Arial"/>
          <w:spacing w:val="-1"/>
          <w:sz w:val="24"/>
          <w:szCs w:val="24"/>
        </w:rPr>
        <w:t>-2</w:t>
      </w:r>
      <w:r>
        <w:rPr>
          <w:rFonts w:ascii="Arial" w:eastAsia="Arial" w:hAnsi="Arial" w:cs="Arial"/>
          <w:spacing w:val="1"/>
          <w:sz w:val="24"/>
          <w:szCs w:val="24"/>
        </w:rPr>
        <w:t>65</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pacing w:val="-1"/>
          <w:sz w:val="24"/>
          <w:szCs w:val="24"/>
        </w:rPr>
        <w:t>4</w:t>
      </w:r>
      <w:r>
        <w:rPr>
          <w:rFonts w:ascii="Arial" w:eastAsia="Arial" w:hAnsi="Arial" w:cs="Arial"/>
          <w:spacing w:val="1"/>
          <w:sz w:val="24"/>
          <w:szCs w:val="24"/>
        </w:rPr>
        <w:t>3</w:t>
      </w:r>
      <w:r>
        <w:rPr>
          <w:rFonts w:ascii="Arial" w:eastAsia="Arial" w:hAnsi="Arial" w:cs="Arial"/>
          <w:sz w:val="24"/>
          <w:szCs w:val="24"/>
        </w:rPr>
        <w:t>7</w:t>
      </w:r>
      <w:r>
        <w:rPr>
          <w:rFonts w:ascii="Arial" w:eastAsia="Arial" w:hAnsi="Arial" w:cs="Arial"/>
          <w:spacing w:val="1"/>
          <w:sz w:val="24"/>
          <w:szCs w:val="24"/>
        </w:rPr>
        <w:t xml:space="preserve"> </w:t>
      </w:r>
      <w:r>
        <w:rPr>
          <w:rFonts w:ascii="Arial" w:eastAsia="Arial" w:hAnsi="Arial" w:cs="Arial"/>
          <w:spacing w:val="-3"/>
          <w:sz w:val="24"/>
          <w:szCs w:val="24"/>
        </w:rPr>
        <w:t>(</w:t>
      </w:r>
      <w:r>
        <w:rPr>
          <w:rFonts w:ascii="Arial" w:eastAsia="Arial" w:hAnsi="Arial" w:cs="Arial"/>
          <w:spacing w:val="2"/>
          <w:sz w:val="24"/>
          <w:szCs w:val="24"/>
        </w:rPr>
        <w:t>TT</w:t>
      </w:r>
      <w:r>
        <w:rPr>
          <w:rFonts w:ascii="Arial" w:eastAsia="Arial" w:hAnsi="Arial" w:cs="Arial"/>
          <w:spacing w:val="-2"/>
          <w:sz w:val="24"/>
          <w:szCs w:val="24"/>
        </w:rPr>
        <w:t>Y</w:t>
      </w:r>
      <w:r>
        <w:rPr>
          <w:rFonts w:ascii="Arial" w:eastAsia="Arial" w:hAnsi="Arial" w:cs="Arial"/>
          <w:sz w:val="24"/>
          <w:szCs w:val="24"/>
        </w:rPr>
        <w:t xml:space="preserve">: </w:t>
      </w:r>
      <w:r>
        <w:rPr>
          <w:rFonts w:ascii="Arial" w:eastAsia="Arial" w:hAnsi="Arial" w:cs="Arial"/>
          <w:i/>
          <w:spacing w:val="1"/>
          <w:sz w:val="24"/>
          <w:szCs w:val="24"/>
        </w:rPr>
        <w:t>1</w:t>
      </w:r>
      <w:r>
        <w:rPr>
          <w:rFonts w:ascii="Arial" w:eastAsia="Arial" w:hAnsi="Arial" w:cs="Arial"/>
          <w:i/>
          <w:spacing w:val="-1"/>
          <w:sz w:val="24"/>
          <w:szCs w:val="24"/>
        </w:rPr>
        <w:t>-</w:t>
      </w:r>
      <w:r>
        <w:rPr>
          <w:rFonts w:ascii="Arial" w:eastAsia="Arial" w:hAnsi="Arial" w:cs="Arial"/>
          <w:i/>
          <w:spacing w:val="1"/>
          <w:sz w:val="24"/>
          <w:szCs w:val="24"/>
        </w:rPr>
        <w:t>800</w:t>
      </w:r>
      <w:r>
        <w:rPr>
          <w:rFonts w:ascii="Arial" w:eastAsia="Arial" w:hAnsi="Arial" w:cs="Arial"/>
          <w:i/>
          <w:spacing w:val="-3"/>
          <w:sz w:val="24"/>
          <w:szCs w:val="24"/>
        </w:rPr>
        <w:t>-</w:t>
      </w:r>
      <w:r>
        <w:rPr>
          <w:rFonts w:ascii="Arial" w:eastAsia="Arial" w:hAnsi="Arial" w:cs="Arial"/>
          <w:i/>
          <w:spacing w:val="1"/>
          <w:sz w:val="24"/>
          <w:szCs w:val="24"/>
        </w:rPr>
        <w:t>73</w:t>
      </w:r>
      <w:r>
        <w:rPr>
          <w:rFonts w:ascii="Arial" w:eastAsia="Arial" w:hAnsi="Arial" w:cs="Arial"/>
          <w:i/>
          <w:spacing w:val="2"/>
          <w:sz w:val="24"/>
          <w:szCs w:val="24"/>
        </w:rPr>
        <w:t>5</w:t>
      </w:r>
      <w:r>
        <w:rPr>
          <w:rFonts w:ascii="Arial" w:eastAsia="Arial" w:hAnsi="Arial" w:cs="Arial"/>
          <w:i/>
          <w:spacing w:val="-1"/>
          <w:sz w:val="24"/>
          <w:szCs w:val="24"/>
        </w:rPr>
        <w:t>-29</w:t>
      </w:r>
      <w:r>
        <w:rPr>
          <w:rFonts w:ascii="Arial" w:eastAsia="Arial" w:hAnsi="Arial" w:cs="Arial"/>
          <w:i/>
          <w:spacing w:val="1"/>
          <w:sz w:val="24"/>
          <w:szCs w:val="24"/>
        </w:rPr>
        <w:t>22</w:t>
      </w:r>
      <w:r>
        <w:rPr>
          <w:rFonts w:ascii="Arial" w:eastAsia="Arial" w:hAnsi="Arial" w:cs="Arial"/>
          <w:sz w:val="24"/>
          <w:szCs w:val="24"/>
        </w:rPr>
        <w:t xml:space="preserve">). </w:t>
      </w:r>
      <w:r>
        <w:rPr>
          <w:rFonts w:ascii="MS Gothic" w:eastAsia="MS Gothic" w:hAnsi="MS Gothic" w:cs="MS Gothic"/>
          <w:sz w:val="24"/>
          <w:szCs w:val="24"/>
        </w:rPr>
        <w:t>まで、お電話にて ご連絡ください。</w:t>
      </w:r>
    </w:p>
    <w:p w:rsidR="00245E11" w:rsidRDefault="00FF503F">
      <w:pPr>
        <w:spacing w:before="7"/>
        <w:ind w:left="100"/>
        <w:rPr>
          <w:rFonts w:ascii="Arial" w:eastAsia="Arial" w:hAnsi="Arial" w:cs="Arial"/>
          <w:sz w:val="24"/>
          <w:szCs w:val="24"/>
        </w:rPr>
      </w:pPr>
      <w:r>
        <w:rPr>
          <w:rFonts w:ascii="Arial" w:eastAsia="Arial" w:hAnsi="Arial" w:cs="Arial"/>
          <w:b/>
          <w:sz w:val="24"/>
          <w:szCs w:val="24"/>
          <w:u w:val="thick" w:color="000000"/>
        </w:rPr>
        <w:t>Hmo</w:t>
      </w:r>
      <w:r>
        <w:rPr>
          <w:rFonts w:ascii="Arial" w:eastAsia="Arial" w:hAnsi="Arial" w:cs="Arial"/>
          <w:b/>
          <w:spacing w:val="-1"/>
          <w:sz w:val="24"/>
          <w:szCs w:val="24"/>
          <w:u w:val="thick" w:color="000000"/>
        </w:rPr>
        <w:t>o</w:t>
      </w:r>
      <w:r>
        <w:rPr>
          <w:rFonts w:ascii="Arial" w:eastAsia="Arial" w:hAnsi="Arial" w:cs="Arial"/>
          <w:b/>
          <w:sz w:val="24"/>
          <w:szCs w:val="24"/>
          <w:u w:val="thick" w:color="000000"/>
        </w:rPr>
        <w:t>b (</w:t>
      </w:r>
      <w:r>
        <w:rPr>
          <w:rFonts w:ascii="Arial" w:eastAsia="Arial" w:hAnsi="Arial" w:cs="Arial"/>
          <w:b/>
          <w:spacing w:val="-1"/>
          <w:sz w:val="24"/>
          <w:szCs w:val="24"/>
          <w:u w:val="thick" w:color="000000"/>
        </w:rPr>
        <w:t>H</w:t>
      </w:r>
      <w:r>
        <w:rPr>
          <w:rFonts w:ascii="Arial" w:eastAsia="Arial" w:hAnsi="Arial" w:cs="Arial"/>
          <w:b/>
          <w:sz w:val="24"/>
          <w:szCs w:val="24"/>
          <w:u w:val="thick" w:color="000000"/>
        </w:rPr>
        <w:t>mong)</w:t>
      </w:r>
    </w:p>
    <w:p w:rsidR="00245E11" w:rsidRDefault="00FF503F">
      <w:pPr>
        <w:ind w:left="100"/>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US</w:t>
      </w:r>
      <w:r>
        <w:rPr>
          <w:rFonts w:ascii="Arial" w:eastAsia="Arial" w:hAnsi="Arial" w:cs="Arial"/>
          <w:spacing w:val="1"/>
          <w:sz w:val="24"/>
          <w:szCs w:val="24"/>
        </w:rPr>
        <w:t xml:space="preserve"> </w:t>
      </w:r>
      <w:r>
        <w:rPr>
          <w:rFonts w:ascii="Arial" w:eastAsia="Arial" w:hAnsi="Arial" w:cs="Arial"/>
          <w:sz w:val="24"/>
          <w:szCs w:val="24"/>
        </w:rPr>
        <w:t>CE</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z w:val="24"/>
          <w:szCs w:val="24"/>
        </w:rPr>
        <w:t xml:space="preserve">: </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g ti</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o</w:t>
      </w:r>
      <w:r>
        <w:rPr>
          <w:rFonts w:ascii="Arial" w:eastAsia="Arial" w:hAnsi="Arial" w:cs="Arial"/>
          <w:sz w:val="24"/>
          <w:szCs w:val="24"/>
        </w:rPr>
        <w:t xml:space="preserve">j </w:t>
      </w:r>
      <w:r>
        <w:rPr>
          <w:rFonts w:ascii="Arial" w:eastAsia="Arial" w:hAnsi="Arial" w:cs="Arial"/>
          <w:spacing w:val="1"/>
          <w:sz w:val="24"/>
          <w:szCs w:val="24"/>
        </w:rPr>
        <w:t>ha</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lus</w:t>
      </w:r>
      <w:r>
        <w:rPr>
          <w:rFonts w:ascii="Arial" w:eastAsia="Arial" w:hAnsi="Arial" w:cs="Arial"/>
          <w:spacing w:val="-1"/>
          <w:sz w:val="24"/>
          <w:szCs w:val="24"/>
        </w:rPr>
        <w:t xml:space="preserve"> </w:t>
      </w:r>
      <w:r>
        <w:rPr>
          <w:rFonts w:ascii="Arial" w:eastAsia="Arial" w:hAnsi="Arial" w:cs="Arial"/>
          <w:color w:val="242424"/>
          <w:sz w:val="24"/>
          <w:szCs w:val="24"/>
        </w:rPr>
        <w:t>H</w:t>
      </w:r>
      <w:r>
        <w:rPr>
          <w:rFonts w:ascii="Arial" w:eastAsia="Arial" w:hAnsi="Arial" w:cs="Arial"/>
          <w:color w:val="242424"/>
          <w:spacing w:val="1"/>
          <w:sz w:val="24"/>
          <w:szCs w:val="24"/>
        </w:rPr>
        <w:t>m</w:t>
      </w:r>
      <w:r>
        <w:rPr>
          <w:rFonts w:ascii="Arial" w:eastAsia="Arial" w:hAnsi="Arial" w:cs="Arial"/>
          <w:color w:val="242424"/>
          <w:spacing w:val="-1"/>
          <w:sz w:val="24"/>
          <w:szCs w:val="24"/>
        </w:rPr>
        <w:t>o</w:t>
      </w:r>
      <w:r>
        <w:rPr>
          <w:rFonts w:ascii="Arial" w:eastAsia="Arial" w:hAnsi="Arial" w:cs="Arial"/>
          <w:color w:val="242424"/>
          <w:spacing w:val="1"/>
          <w:sz w:val="24"/>
          <w:szCs w:val="24"/>
        </w:rPr>
        <w:t>ob</w:t>
      </w:r>
      <w:r>
        <w:rPr>
          <w:rFonts w:ascii="Arial" w:eastAsia="Arial" w:hAnsi="Arial" w:cs="Arial"/>
          <w:color w:val="000000"/>
          <w:sz w:val="24"/>
          <w:szCs w:val="24"/>
        </w:rPr>
        <w:t>, c</w:t>
      </w:r>
      <w:r>
        <w:rPr>
          <w:rFonts w:ascii="Arial" w:eastAsia="Arial" w:hAnsi="Arial" w:cs="Arial"/>
          <w:color w:val="000000"/>
          <w:spacing w:val="1"/>
          <w:sz w:val="24"/>
          <w:szCs w:val="24"/>
        </w:rPr>
        <w:t>o</w:t>
      </w:r>
      <w:r>
        <w:rPr>
          <w:rFonts w:ascii="Arial" w:eastAsia="Arial" w:hAnsi="Arial" w:cs="Arial"/>
          <w:color w:val="000000"/>
          <w:sz w:val="24"/>
          <w:szCs w:val="24"/>
        </w:rPr>
        <w:t>v</w:t>
      </w:r>
      <w:r>
        <w:rPr>
          <w:rFonts w:ascii="Arial" w:eastAsia="Arial" w:hAnsi="Arial" w:cs="Arial"/>
          <w:color w:val="000000"/>
          <w:spacing w:val="-1"/>
          <w:sz w:val="24"/>
          <w:szCs w:val="24"/>
        </w:rPr>
        <w:t xml:space="preserve"> </w:t>
      </w:r>
      <w:r>
        <w:rPr>
          <w:rFonts w:ascii="Arial" w:eastAsia="Arial" w:hAnsi="Arial" w:cs="Arial"/>
          <w:color w:val="000000"/>
          <w:sz w:val="24"/>
          <w:szCs w:val="24"/>
        </w:rPr>
        <w:t>k</w:t>
      </w:r>
      <w:r>
        <w:rPr>
          <w:rFonts w:ascii="Arial" w:eastAsia="Arial" w:hAnsi="Arial" w:cs="Arial"/>
          <w:color w:val="000000"/>
          <w:spacing w:val="1"/>
          <w:sz w:val="24"/>
          <w:szCs w:val="24"/>
        </w:rPr>
        <w:t>e</w:t>
      </w:r>
      <w:r>
        <w:rPr>
          <w:rFonts w:ascii="Arial" w:eastAsia="Arial" w:hAnsi="Arial" w:cs="Arial"/>
          <w:color w:val="000000"/>
          <w:sz w:val="24"/>
          <w:szCs w:val="24"/>
        </w:rPr>
        <w:t>v</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pa</w:t>
      </w:r>
      <w:r>
        <w:rPr>
          <w:rFonts w:ascii="Arial" w:eastAsia="Arial" w:hAnsi="Arial" w:cs="Arial"/>
          <w:color w:val="000000"/>
          <w:sz w:val="24"/>
          <w:szCs w:val="24"/>
        </w:rPr>
        <w:t>b</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x</w:t>
      </w:r>
      <w:r>
        <w:rPr>
          <w:rFonts w:ascii="Arial" w:eastAsia="Arial" w:hAnsi="Arial" w:cs="Arial"/>
          <w:color w:val="000000"/>
          <w:spacing w:val="1"/>
          <w:sz w:val="24"/>
          <w:szCs w:val="24"/>
        </w:rPr>
        <w:t>o</w:t>
      </w:r>
      <w:r>
        <w:rPr>
          <w:rFonts w:ascii="Arial" w:eastAsia="Arial" w:hAnsi="Arial" w:cs="Arial"/>
          <w:color w:val="000000"/>
          <w:sz w:val="24"/>
          <w:szCs w:val="24"/>
        </w:rPr>
        <w:t>g lus,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mua</w:t>
      </w:r>
      <w:r>
        <w:rPr>
          <w:rFonts w:ascii="Arial" w:eastAsia="Arial" w:hAnsi="Arial" w:cs="Arial"/>
          <w:color w:val="000000"/>
          <w:sz w:val="24"/>
          <w:szCs w:val="24"/>
        </w:rPr>
        <w:t>j</w:t>
      </w:r>
      <w:r>
        <w:rPr>
          <w:rFonts w:ascii="Arial" w:eastAsia="Arial" w:hAnsi="Arial" w:cs="Arial"/>
          <w:color w:val="000000"/>
          <w:spacing w:val="-1"/>
          <w:sz w:val="24"/>
          <w:szCs w:val="24"/>
        </w:rPr>
        <w:t xml:space="preserve"> </w:t>
      </w:r>
      <w:r>
        <w:rPr>
          <w:rFonts w:ascii="Arial" w:eastAsia="Arial" w:hAnsi="Arial" w:cs="Arial"/>
          <w:color w:val="000000"/>
          <w:sz w:val="24"/>
          <w:szCs w:val="24"/>
        </w:rPr>
        <w:t>k</w:t>
      </w:r>
      <w:r>
        <w:rPr>
          <w:rFonts w:ascii="Arial" w:eastAsia="Arial" w:hAnsi="Arial" w:cs="Arial"/>
          <w:color w:val="000000"/>
          <w:spacing w:val="1"/>
          <w:sz w:val="24"/>
          <w:szCs w:val="24"/>
        </w:rPr>
        <w:t>e</w:t>
      </w:r>
      <w:r>
        <w:rPr>
          <w:rFonts w:ascii="Arial" w:eastAsia="Arial" w:hAnsi="Arial" w:cs="Arial"/>
          <w:color w:val="000000"/>
          <w:sz w:val="24"/>
          <w:szCs w:val="24"/>
        </w:rPr>
        <w:t>v</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pa</w:t>
      </w:r>
      <w:r>
        <w:rPr>
          <w:rFonts w:ascii="Arial" w:eastAsia="Arial" w:hAnsi="Arial" w:cs="Arial"/>
          <w:color w:val="000000"/>
          <w:sz w:val="24"/>
          <w:szCs w:val="24"/>
        </w:rPr>
        <w:t xml:space="preserve">b </w:t>
      </w:r>
      <w:r>
        <w:rPr>
          <w:rFonts w:ascii="Arial" w:eastAsia="Arial" w:hAnsi="Arial" w:cs="Arial"/>
          <w:color w:val="000000"/>
          <w:spacing w:val="1"/>
          <w:sz w:val="24"/>
          <w:szCs w:val="24"/>
        </w:rPr>
        <w:t>da</w:t>
      </w:r>
      <w:r>
        <w:rPr>
          <w:rFonts w:ascii="Arial" w:eastAsia="Arial" w:hAnsi="Arial" w:cs="Arial"/>
          <w:color w:val="000000"/>
          <w:spacing w:val="-3"/>
          <w:sz w:val="24"/>
          <w:szCs w:val="24"/>
        </w:rPr>
        <w:t>w</w:t>
      </w:r>
      <w:r>
        <w:rPr>
          <w:rFonts w:ascii="Arial" w:eastAsia="Arial" w:hAnsi="Arial" w:cs="Arial"/>
          <w:color w:val="000000"/>
          <w:sz w:val="24"/>
          <w:szCs w:val="24"/>
        </w:rPr>
        <w:t>b</w:t>
      </w:r>
      <w:r>
        <w:rPr>
          <w:rFonts w:ascii="Arial" w:eastAsia="Arial" w:hAnsi="Arial" w:cs="Arial"/>
          <w:color w:val="000000"/>
          <w:spacing w:val="2"/>
          <w:sz w:val="24"/>
          <w:szCs w:val="24"/>
        </w:rPr>
        <w:t xml:space="preserve"> </w:t>
      </w:r>
      <w:r>
        <w:rPr>
          <w:rFonts w:ascii="Arial" w:eastAsia="Arial" w:hAnsi="Arial" w:cs="Arial"/>
          <w:color w:val="000000"/>
          <w:sz w:val="24"/>
          <w:szCs w:val="24"/>
        </w:rPr>
        <w:t>rau</w:t>
      </w:r>
      <w:r>
        <w:rPr>
          <w:rFonts w:ascii="Arial" w:eastAsia="Arial" w:hAnsi="Arial" w:cs="Arial"/>
          <w:color w:val="000000"/>
          <w:spacing w:val="2"/>
          <w:sz w:val="24"/>
          <w:szCs w:val="24"/>
        </w:rPr>
        <w:t xml:space="preserve"> </w:t>
      </w:r>
      <w:r>
        <w:rPr>
          <w:rFonts w:ascii="Arial" w:eastAsia="Arial" w:hAnsi="Arial" w:cs="Arial"/>
          <w:color w:val="000000"/>
          <w:sz w:val="24"/>
          <w:szCs w:val="24"/>
        </w:rPr>
        <w:t>k</w:t>
      </w:r>
      <w:r>
        <w:rPr>
          <w:rFonts w:ascii="Arial" w:eastAsia="Arial" w:hAnsi="Arial" w:cs="Arial"/>
          <w:color w:val="000000"/>
          <w:spacing w:val="1"/>
          <w:sz w:val="24"/>
          <w:szCs w:val="24"/>
        </w:rPr>
        <w:t>o</w:t>
      </w:r>
      <w:r>
        <w:rPr>
          <w:rFonts w:ascii="Arial" w:eastAsia="Arial" w:hAnsi="Arial" w:cs="Arial"/>
          <w:color w:val="000000"/>
          <w:sz w:val="24"/>
          <w:szCs w:val="24"/>
        </w:rPr>
        <w:t xml:space="preserve">j.   </w:t>
      </w:r>
      <w:r>
        <w:rPr>
          <w:rFonts w:ascii="Arial" w:eastAsia="Arial" w:hAnsi="Arial" w:cs="Arial"/>
          <w:color w:val="000000"/>
          <w:spacing w:val="1"/>
          <w:sz w:val="24"/>
          <w:szCs w:val="24"/>
        </w:rPr>
        <w:t xml:space="preserve"> </w:t>
      </w:r>
      <w:r>
        <w:rPr>
          <w:rFonts w:ascii="Arial" w:eastAsia="Arial" w:hAnsi="Arial" w:cs="Arial"/>
          <w:color w:val="000000"/>
          <w:sz w:val="24"/>
          <w:szCs w:val="24"/>
        </w:rPr>
        <w:t>Hu</w:t>
      </w:r>
      <w:r>
        <w:rPr>
          <w:rFonts w:ascii="Arial" w:eastAsia="Arial" w:hAnsi="Arial" w:cs="Arial"/>
          <w:color w:val="000000"/>
          <w:spacing w:val="2"/>
          <w:sz w:val="24"/>
          <w:szCs w:val="24"/>
        </w:rPr>
        <w:t xml:space="preserve"> </w:t>
      </w:r>
      <w:r>
        <w:rPr>
          <w:rFonts w:ascii="Arial" w:eastAsia="Arial" w:hAnsi="Arial" w:cs="Arial"/>
          <w:color w:val="000000"/>
          <w:sz w:val="24"/>
          <w:szCs w:val="24"/>
        </w:rPr>
        <w:t>r</w:t>
      </w:r>
      <w:r>
        <w:rPr>
          <w:rFonts w:ascii="Arial" w:eastAsia="Arial" w:hAnsi="Arial" w:cs="Arial"/>
          <w:color w:val="000000"/>
          <w:spacing w:val="-2"/>
          <w:sz w:val="24"/>
          <w:szCs w:val="24"/>
        </w:rPr>
        <w:t>a</w:t>
      </w:r>
      <w:r>
        <w:rPr>
          <w:rFonts w:ascii="Arial" w:eastAsia="Arial" w:hAnsi="Arial" w:cs="Arial"/>
          <w:color w:val="000000"/>
          <w:sz w:val="24"/>
          <w:szCs w:val="24"/>
        </w:rPr>
        <w:t>u</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1</w:t>
      </w:r>
      <w:r>
        <w:rPr>
          <w:rFonts w:ascii="Arial" w:eastAsia="Arial" w:hAnsi="Arial" w:cs="Arial"/>
          <w:color w:val="000000"/>
          <w:spacing w:val="-1"/>
          <w:sz w:val="24"/>
          <w:szCs w:val="24"/>
        </w:rPr>
        <w:t>-5</w:t>
      </w:r>
      <w:r>
        <w:rPr>
          <w:rFonts w:ascii="Arial" w:eastAsia="Arial" w:hAnsi="Arial" w:cs="Arial"/>
          <w:color w:val="000000"/>
          <w:spacing w:val="1"/>
          <w:sz w:val="24"/>
          <w:szCs w:val="24"/>
        </w:rPr>
        <w:t>3</w:t>
      </w:r>
      <w:r>
        <w:rPr>
          <w:rFonts w:ascii="Arial" w:eastAsia="Arial" w:hAnsi="Arial" w:cs="Arial"/>
          <w:color w:val="000000"/>
          <w:spacing w:val="2"/>
          <w:sz w:val="24"/>
          <w:szCs w:val="24"/>
        </w:rPr>
        <w:t>0</w:t>
      </w:r>
      <w:r>
        <w:rPr>
          <w:rFonts w:ascii="Arial" w:eastAsia="Arial" w:hAnsi="Arial" w:cs="Arial"/>
          <w:color w:val="000000"/>
          <w:spacing w:val="-1"/>
          <w:sz w:val="24"/>
          <w:szCs w:val="24"/>
        </w:rPr>
        <w:t>-2</w:t>
      </w:r>
      <w:r>
        <w:rPr>
          <w:rFonts w:ascii="Arial" w:eastAsia="Arial" w:hAnsi="Arial" w:cs="Arial"/>
          <w:color w:val="000000"/>
          <w:spacing w:val="1"/>
          <w:sz w:val="24"/>
          <w:szCs w:val="24"/>
        </w:rPr>
        <w:t>65</w:t>
      </w:r>
      <w:r>
        <w:rPr>
          <w:rFonts w:ascii="Arial" w:eastAsia="Arial" w:hAnsi="Arial" w:cs="Arial"/>
          <w:color w:val="000000"/>
          <w:spacing w:val="-1"/>
          <w:sz w:val="24"/>
          <w:szCs w:val="24"/>
        </w:rPr>
        <w:t>-1</w:t>
      </w:r>
      <w:r>
        <w:rPr>
          <w:rFonts w:ascii="Arial" w:eastAsia="Arial" w:hAnsi="Arial" w:cs="Arial"/>
          <w:color w:val="000000"/>
          <w:spacing w:val="1"/>
          <w:sz w:val="24"/>
          <w:szCs w:val="24"/>
        </w:rPr>
        <w:t>43</w:t>
      </w:r>
      <w:r>
        <w:rPr>
          <w:rFonts w:ascii="Arial" w:eastAsia="Arial" w:hAnsi="Arial" w:cs="Arial"/>
          <w:color w:val="000000"/>
          <w:sz w:val="24"/>
          <w:szCs w:val="24"/>
        </w:rPr>
        <w:t>7</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w:t>
      </w:r>
      <w:r>
        <w:rPr>
          <w:rFonts w:ascii="Arial" w:eastAsia="Arial" w:hAnsi="Arial" w:cs="Arial"/>
          <w:color w:val="000000"/>
          <w:sz w:val="24"/>
          <w:szCs w:val="24"/>
        </w:rPr>
        <w:t>T</w:t>
      </w:r>
      <w:r>
        <w:rPr>
          <w:rFonts w:ascii="Arial" w:eastAsia="Arial" w:hAnsi="Arial" w:cs="Arial"/>
          <w:color w:val="000000"/>
          <w:spacing w:val="2"/>
          <w:sz w:val="24"/>
          <w:szCs w:val="24"/>
        </w:rPr>
        <w:t>T</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2"/>
          <w:sz w:val="24"/>
          <w:szCs w:val="24"/>
        </w:rPr>
        <w:t xml:space="preserve"> </w:t>
      </w:r>
      <w:r>
        <w:rPr>
          <w:rFonts w:ascii="Arial" w:eastAsia="Arial" w:hAnsi="Arial" w:cs="Arial"/>
          <w:i/>
          <w:color w:val="000000"/>
          <w:spacing w:val="1"/>
          <w:sz w:val="24"/>
          <w:szCs w:val="24"/>
        </w:rPr>
        <w:t>1</w:t>
      </w:r>
      <w:r>
        <w:rPr>
          <w:rFonts w:ascii="Arial" w:eastAsia="Arial" w:hAnsi="Arial" w:cs="Arial"/>
          <w:i/>
          <w:color w:val="000000"/>
          <w:spacing w:val="-1"/>
          <w:sz w:val="24"/>
          <w:szCs w:val="24"/>
        </w:rPr>
        <w:t>-</w:t>
      </w:r>
      <w:r>
        <w:rPr>
          <w:rFonts w:ascii="Arial" w:eastAsia="Arial" w:hAnsi="Arial" w:cs="Arial"/>
          <w:i/>
          <w:color w:val="000000"/>
          <w:spacing w:val="1"/>
          <w:sz w:val="24"/>
          <w:szCs w:val="24"/>
        </w:rPr>
        <w:t>8</w:t>
      </w:r>
      <w:r>
        <w:rPr>
          <w:rFonts w:ascii="Arial" w:eastAsia="Arial" w:hAnsi="Arial" w:cs="Arial"/>
          <w:i/>
          <w:color w:val="000000"/>
          <w:spacing w:val="-1"/>
          <w:sz w:val="24"/>
          <w:szCs w:val="24"/>
        </w:rPr>
        <w:t>0</w:t>
      </w:r>
      <w:r>
        <w:rPr>
          <w:rFonts w:ascii="Arial" w:eastAsia="Arial" w:hAnsi="Arial" w:cs="Arial"/>
          <w:i/>
          <w:color w:val="000000"/>
          <w:spacing w:val="1"/>
          <w:sz w:val="24"/>
          <w:szCs w:val="24"/>
        </w:rPr>
        <w:t>0</w:t>
      </w:r>
      <w:r>
        <w:rPr>
          <w:rFonts w:ascii="Arial" w:eastAsia="Arial" w:hAnsi="Arial" w:cs="Arial"/>
          <w:i/>
          <w:color w:val="000000"/>
          <w:spacing w:val="-1"/>
          <w:sz w:val="24"/>
          <w:szCs w:val="24"/>
        </w:rPr>
        <w:t>-</w:t>
      </w:r>
      <w:r>
        <w:rPr>
          <w:rFonts w:ascii="Arial" w:eastAsia="Arial" w:hAnsi="Arial" w:cs="Arial"/>
          <w:i/>
          <w:color w:val="000000"/>
          <w:spacing w:val="1"/>
          <w:sz w:val="24"/>
          <w:szCs w:val="24"/>
        </w:rPr>
        <w:t>7</w:t>
      </w:r>
      <w:r>
        <w:rPr>
          <w:rFonts w:ascii="Arial" w:eastAsia="Arial" w:hAnsi="Arial" w:cs="Arial"/>
          <w:i/>
          <w:color w:val="000000"/>
          <w:spacing w:val="-1"/>
          <w:sz w:val="24"/>
          <w:szCs w:val="24"/>
        </w:rPr>
        <w:t>3</w:t>
      </w:r>
      <w:r>
        <w:rPr>
          <w:rFonts w:ascii="Arial" w:eastAsia="Arial" w:hAnsi="Arial" w:cs="Arial"/>
          <w:i/>
          <w:color w:val="000000"/>
          <w:spacing w:val="1"/>
          <w:sz w:val="24"/>
          <w:szCs w:val="24"/>
        </w:rPr>
        <w:t>5</w:t>
      </w:r>
      <w:r>
        <w:rPr>
          <w:rFonts w:ascii="Arial" w:eastAsia="Arial" w:hAnsi="Arial" w:cs="Arial"/>
          <w:i/>
          <w:color w:val="000000"/>
          <w:sz w:val="24"/>
          <w:szCs w:val="24"/>
        </w:rPr>
        <w:t>-</w:t>
      </w:r>
    </w:p>
    <w:p w:rsidR="00245E11" w:rsidRDefault="00FF503F">
      <w:pPr>
        <w:ind w:left="100"/>
        <w:rPr>
          <w:rFonts w:ascii="Arial" w:eastAsia="Arial" w:hAnsi="Arial" w:cs="Arial"/>
          <w:sz w:val="24"/>
          <w:szCs w:val="24"/>
        </w:rPr>
      </w:pPr>
      <w:r>
        <w:rPr>
          <w:rFonts w:ascii="Arial" w:eastAsia="Arial" w:hAnsi="Arial" w:cs="Arial"/>
          <w:i/>
          <w:spacing w:val="1"/>
          <w:sz w:val="24"/>
          <w:szCs w:val="24"/>
        </w:rPr>
        <w:t>29</w:t>
      </w:r>
      <w:r>
        <w:rPr>
          <w:rFonts w:ascii="Arial" w:eastAsia="Arial" w:hAnsi="Arial" w:cs="Arial"/>
          <w:i/>
          <w:spacing w:val="-1"/>
          <w:sz w:val="24"/>
          <w:szCs w:val="24"/>
        </w:rPr>
        <w:t>2</w:t>
      </w:r>
      <w:r>
        <w:rPr>
          <w:rFonts w:ascii="Arial" w:eastAsia="Arial" w:hAnsi="Arial" w:cs="Arial"/>
          <w:i/>
          <w:spacing w:val="1"/>
          <w:sz w:val="24"/>
          <w:szCs w:val="24"/>
        </w:rPr>
        <w:t>2</w:t>
      </w:r>
      <w:r>
        <w:rPr>
          <w:rFonts w:ascii="Arial" w:eastAsia="Arial" w:hAnsi="Arial" w:cs="Arial"/>
          <w:sz w:val="24"/>
          <w:szCs w:val="24"/>
        </w:rPr>
        <w:t>)</w:t>
      </w:r>
    </w:p>
    <w:p w:rsidR="00245E11" w:rsidRDefault="00FF503F">
      <w:pPr>
        <w:spacing w:before="19"/>
        <w:ind w:left="100"/>
        <w:rPr>
          <w:sz w:val="28"/>
          <w:szCs w:val="28"/>
        </w:rPr>
      </w:pPr>
      <w:r>
        <w:rPr>
          <w:b/>
          <w:sz w:val="28"/>
          <w:szCs w:val="28"/>
          <w:u w:val="thick" w:color="000000"/>
        </w:rPr>
        <w:t xml:space="preserve"> ਪ </w:t>
      </w:r>
      <w:r>
        <w:rPr>
          <w:b/>
          <w:spacing w:val="-1"/>
          <w:sz w:val="28"/>
          <w:szCs w:val="28"/>
          <w:u w:val="thick" w:color="000000"/>
        </w:rPr>
        <w:t>ਜ</w:t>
      </w:r>
      <w:r>
        <w:rPr>
          <w:b/>
          <w:sz w:val="28"/>
          <w:szCs w:val="28"/>
          <w:u w:val="thick" w:color="000000"/>
        </w:rPr>
        <w:t xml:space="preserve">ਾਬੀ </w:t>
      </w:r>
      <w:r>
        <w:rPr>
          <w:b/>
          <w:spacing w:val="1"/>
          <w:sz w:val="28"/>
          <w:szCs w:val="28"/>
          <w:u w:val="thick" w:color="000000"/>
        </w:rPr>
        <w:t xml:space="preserve"> </w:t>
      </w:r>
      <w:r>
        <w:rPr>
          <w:b/>
          <w:sz w:val="28"/>
          <w:szCs w:val="28"/>
          <w:u w:val="thick" w:color="000000"/>
        </w:rPr>
        <w:t>(</w:t>
      </w:r>
      <w:r>
        <w:rPr>
          <w:b/>
          <w:spacing w:val="-1"/>
          <w:sz w:val="28"/>
          <w:szCs w:val="28"/>
          <w:u w:val="thick" w:color="000000"/>
        </w:rPr>
        <w:t>P</w:t>
      </w:r>
      <w:r>
        <w:rPr>
          <w:b/>
          <w:sz w:val="28"/>
          <w:szCs w:val="28"/>
          <w:u w:val="thick" w:color="000000"/>
        </w:rPr>
        <w:t>un</w:t>
      </w:r>
      <w:r>
        <w:rPr>
          <w:b/>
          <w:spacing w:val="-3"/>
          <w:sz w:val="28"/>
          <w:szCs w:val="28"/>
          <w:u w:val="thick" w:color="000000"/>
        </w:rPr>
        <w:t>j</w:t>
      </w:r>
      <w:r>
        <w:rPr>
          <w:b/>
          <w:spacing w:val="1"/>
          <w:sz w:val="28"/>
          <w:szCs w:val="28"/>
          <w:u w:val="thick" w:color="000000"/>
        </w:rPr>
        <w:t>a</w:t>
      </w:r>
      <w:r>
        <w:rPr>
          <w:b/>
          <w:spacing w:val="-3"/>
          <w:sz w:val="28"/>
          <w:szCs w:val="28"/>
          <w:u w:val="thick" w:color="000000"/>
        </w:rPr>
        <w:t>b</w:t>
      </w:r>
      <w:r>
        <w:rPr>
          <w:b/>
          <w:spacing w:val="1"/>
          <w:sz w:val="28"/>
          <w:szCs w:val="28"/>
          <w:u w:val="thick" w:color="000000"/>
        </w:rPr>
        <w:t>i</w:t>
      </w:r>
      <w:r>
        <w:rPr>
          <w:b/>
          <w:sz w:val="28"/>
          <w:szCs w:val="28"/>
          <w:u w:val="thick" w:color="000000"/>
        </w:rPr>
        <w:t>)</w:t>
      </w:r>
    </w:p>
    <w:p w:rsidR="00245E11" w:rsidRDefault="00245E11">
      <w:pPr>
        <w:spacing w:before="4" w:line="140" w:lineRule="exact"/>
        <w:rPr>
          <w:sz w:val="14"/>
          <w:szCs w:val="14"/>
        </w:rPr>
      </w:pPr>
    </w:p>
    <w:p w:rsidR="00245E11" w:rsidRDefault="00FF503F">
      <w:pPr>
        <w:ind w:left="100"/>
        <w:rPr>
          <w:rFonts w:ascii="Arial" w:eastAsia="Arial" w:hAnsi="Arial" w:cs="Arial"/>
          <w:sz w:val="24"/>
          <w:szCs w:val="24"/>
        </w:rPr>
      </w:pPr>
      <w:r>
        <w:rPr>
          <w:sz w:val="28"/>
          <w:szCs w:val="28"/>
        </w:rPr>
        <w:t>ਧ</w:t>
      </w:r>
      <w:r>
        <w:rPr>
          <w:spacing w:val="-2"/>
          <w:sz w:val="28"/>
          <w:szCs w:val="28"/>
        </w:rPr>
        <w:t>ਿ</w:t>
      </w:r>
      <w:r>
        <w:rPr>
          <w:sz w:val="28"/>
          <w:szCs w:val="28"/>
        </w:rPr>
        <w:t>ਆਨ</w:t>
      </w:r>
      <w:r>
        <w:rPr>
          <w:spacing w:val="1"/>
          <w:sz w:val="28"/>
          <w:szCs w:val="28"/>
        </w:rPr>
        <w:t xml:space="preserve"> </w:t>
      </w:r>
      <w:r>
        <w:rPr>
          <w:sz w:val="28"/>
          <w:szCs w:val="28"/>
        </w:rPr>
        <w:t>ਧ</w:t>
      </w:r>
      <w:r>
        <w:rPr>
          <w:spacing w:val="-2"/>
          <w:sz w:val="28"/>
          <w:szCs w:val="28"/>
        </w:rPr>
        <w:t>ਿ</w:t>
      </w:r>
      <w:r>
        <w:rPr>
          <w:spacing w:val="1"/>
          <w:sz w:val="28"/>
          <w:szCs w:val="28"/>
        </w:rPr>
        <w:t>ਓ</w:t>
      </w:r>
      <w:r>
        <w:rPr>
          <w:sz w:val="28"/>
          <w:szCs w:val="28"/>
        </w:rPr>
        <w:t xml:space="preserve">: </w:t>
      </w:r>
      <w:r>
        <w:rPr>
          <w:spacing w:val="-1"/>
          <w:sz w:val="28"/>
          <w:szCs w:val="28"/>
        </w:rPr>
        <w:t>ਜ</w:t>
      </w:r>
      <w:r>
        <w:rPr>
          <w:sz w:val="28"/>
          <w:szCs w:val="28"/>
        </w:rPr>
        <w:t>ੇ</w:t>
      </w:r>
      <w:r>
        <w:rPr>
          <w:spacing w:val="-2"/>
          <w:sz w:val="28"/>
          <w:szCs w:val="28"/>
        </w:rPr>
        <w:t xml:space="preserve"> ਤ</w:t>
      </w:r>
      <w:r>
        <w:rPr>
          <w:sz w:val="28"/>
          <w:szCs w:val="28"/>
        </w:rPr>
        <w:t>ਸ</w:t>
      </w:r>
      <w:r>
        <w:rPr>
          <w:spacing w:val="1"/>
          <w:sz w:val="28"/>
          <w:szCs w:val="28"/>
        </w:rPr>
        <w:t xml:space="preserve"> </w:t>
      </w:r>
      <w:r>
        <w:rPr>
          <w:sz w:val="28"/>
          <w:szCs w:val="28"/>
        </w:rPr>
        <w:t>ੀ</w:t>
      </w:r>
      <w:r>
        <w:rPr>
          <w:spacing w:val="-2"/>
          <w:sz w:val="28"/>
          <w:szCs w:val="28"/>
        </w:rPr>
        <w:t xml:space="preserve"> </w:t>
      </w:r>
      <w:r>
        <w:rPr>
          <w:sz w:val="28"/>
          <w:szCs w:val="28"/>
        </w:rPr>
        <w:t>ੀ</w:t>
      </w:r>
      <w:r>
        <w:rPr>
          <w:spacing w:val="1"/>
          <w:sz w:val="28"/>
          <w:szCs w:val="28"/>
        </w:rPr>
        <w:t xml:space="preserve"> </w:t>
      </w:r>
      <w:r>
        <w:rPr>
          <w:spacing w:val="-1"/>
          <w:sz w:val="28"/>
          <w:szCs w:val="28"/>
        </w:rPr>
        <w:t>ਪਜ</w:t>
      </w:r>
      <w:r>
        <w:rPr>
          <w:sz w:val="28"/>
          <w:szCs w:val="28"/>
        </w:rPr>
        <w:t xml:space="preserve">ਾਬ ਬੋਧ  </w:t>
      </w:r>
      <w:r>
        <w:rPr>
          <w:spacing w:val="56"/>
          <w:sz w:val="28"/>
          <w:szCs w:val="28"/>
        </w:rPr>
        <w:t xml:space="preserve"> </w:t>
      </w:r>
      <w:r>
        <w:rPr>
          <w:spacing w:val="-1"/>
          <w:sz w:val="28"/>
          <w:szCs w:val="28"/>
        </w:rPr>
        <w:t>ਹੋ</w:t>
      </w:r>
      <w:r>
        <w:rPr>
          <w:sz w:val="28"/>
          <w:szCs w:val="28"/>
        </w:rPr>
        <w:t>,</w:t>
      </w:r>
      <w:r>
        <w:rPr>
          <w:spacing w:val="-1"/>
          <w:sz w:val="28"/>
          <w:szCs w:val="28"/>
        </w:rPr>
        <w:t xml:space="preserve"> </w:t>
      </w:r>
      <w:r>
        <w:rPr>
          <w:spacing w:val="1"/>
          <w:sz w:val="28"/>
          <w:szCs w:val="28"/>
        </w:rPr>
        <w:t>ਤ</w:t>
      </w:r>
      <w:r>
        <w:rPr>
          <w:sz w:val="28"/>
          <w:szCs w:val="28"/>
        </w:rPr>
        <w:t>ਾਾੀਂ ਭਾਸ਼ਾ ਿ</w:t>
      </w:r>
      <w:r>
        <w:rPr>
          <w:spacing w:val="-2"/>
          <w:sz w:val="28"/>
          <w:szCs w:val="28"/>
        </w:rPr>
        <w:t xml:space="preserve"> </w:t>
      </w:r>
      <w:r>
        <w:rPr>
          <w:sz w:val="28"/>
          <w:szCs w:val="28"/>
        </w:rPr>
        <w:t>ਧੀ</w:t>
      </w:r>
      <w:r>
        <w:rPr>
          <w:spacing w:val="2"/>
          <w:sz w:val="28"/>
          <w:szCs w:val="28"/>
        </w:rPr>
        <w:t>ੀ</w:t>
      </w:r>
      <w:r>
        <w:rPr>
          <w:sz w:val="28"/>
          <w:szCs w:val="28"/>
        </w:rPr>
        <w:t>ਚ</w:t>
      </w:r>
      <w:r>
        <w:rPr>
          <w:spacing w:val="-3"/>
          <w:sz w:val="28"/>
          <w:szCs w:val="28"/>
        </w:rPr>
        <w:t xml:space="preserve"> </w:t>
      </w:r>
      <w:r>
        <w:rPr>
          <w:spacing w:val="1"/>
          <w:sz w:val="28"/>
          <w:szCs w:val="28"/>
        </w:rPr>
        <w:t>ਸ</w:t>
      </w:r>
      <w:r>
        <w:rPr>
          <w:spacing w:val="-1"/>
          <w:sz w:val="28"/>
          <w:szCs w:val="28"/>
        </w:rPr>
        <w:t>ਹ</w:t>
      </w:r>
      <w:r>
        <w:rPr>
          <w:sz w:val="28"/>
          <w:szCs w:val="28"/>
        </w:rPr>
        <w:t>ਾ</w:t>
      </w:r>
      <w:r>
        <w:rPr>
          <w:spacing w:val="-3"/>
          <w:sz w:val="28"/>
          <w:szCs w:val="28"/>
        </w:rPr>
        <w:t>ਇ</w:t>
      </w:r>
      <w:r>
        <w:rPr>
          <w:spacing w:val="1"/>
          <w:sz w:val="28"/>
          <w:szCs w:val="28"/>
        </w:rPr>
        <w:t>ਤ</w:t>
      </w:r>
      <w:r>
        <w:rPr>
          <w:sz w:val="28"/>
          <w:szCs w:val="28"/>
        </w:rPr>
        <w:t xml:space="preserve">ਾ </w:t>
      </w:r>
      <w:r>
        <w:rPr>
          <w:spacing w:val="1"/>
          <w:sz w:val="28"/>
          <w:szCs w:val="28"/>
        </w:rPr>
        <w:t>ਸ</w:t>
      </w:r>
      <w:r>
        <w:rPr>
          <w:sz w:val="28"/>
          <w:szCs w:val="28"/>
        </w:rPr>
        <w:t>ੇ</w:t>
      </w:r>
      <w:r>
        <w:rPr>
          <w:spacing w:val="-3"/>
          <w:sz w:val="28"/>
          <w:szCs w:val="28"/>
        </w:rPr>
        <w:t xml:space="preserve"> </w:t>
      </w:r>
      <w:r>
        <w:rPr>
          <w:spacing w:val="1"/>
          <w:sz w:val="28"/>
          <w:szCs w:val="28"/>
        </w:rPr>
        <w:t>ੀ</w:t>
      </w:r>
      <w:r>
        <w:rPr>
          <w:sz w:val="28"/>
          <w:szCs w:val="28"/>
        </w:rPr>
        <w:t>ਾ</w:t>
      </w:r>
      <w:r>
        <w:rPr>
          <w:spacing w:val="-1"/>
          <w:sz w:val="28"/>
          <w:szCs w:val="28"/>
        </w:rPr>
        <w:t xml:space="preserve"> </w:t>
      </w:r>
      <w:r>
        <w:rPr>
          <w:spacing w:val="1"/>
          <w:sz w:val="28"/>
          <w:szCs w:val="28"/>
        </w:rPr>
        <w:t>ਤ</w:t>
      </w:r>
      <w:r>
        <w:rPr>
          <w:sz w:val="28"/>
          <w:szCs w:val="28"/>
        </w:rPr>
        <w:t>ੁ</w:t>
      </w:r>
      <w:r>
        <w:rPr>
          <w:spacing w:val="-1"/>
          <w:sz w:val="28"/>
          <w:szCs w:val="28"/>
        </w:rPr>
        <w:t>ਹ</w:t>
      </w:r>
      <w:r>
        <w:rPr>
          <w:sz w:val="28"/>
          <w:szCs w:val="28"/>
        </w:rPr>
        <w:t xml:space="preserve">ਾਡੇ  </w:t>
      </w:r>
      <w:r>
        <w:rPr>
          <w:spacing w:val="57"/>
          <w:sz w:val="28"/>
          <w:szCs w:val="28"/>
        </w:rPr>
        <w:t xml:space="preserve"> </w:t>
      </w:r>
      <w:r>
        <w:rPr>
          <w:sz w:val="28"/>
          <w:szCs w:val="28"/>
        </w:rPr>
        <w:t>ਈ</w:t>
      </w:r>
      <w:r>
        <w:rPr>
          <w:spacing w:val="-2"/>
          <w:sz w:val="28"/>
          <w:szCs w:val="28"/>
        </w:rPr>
        <w:t xml:space="preserve"> </w:t>
      </w:r>
      <w:r>
        <w:rPr>
          <w:spacing w:val="1"/>
          <w:sz w:val="28"/>
          <w:szCs w:val="28"/>
        </w:rPr>
        <w:t>ਮ</w:t>
      </w:r>
      <w:r>
        <w:rPr>
          <w:sz w:val="28"/>
          <w:szCs w:val="28"/>
        </w:rPr>
        <w:t>ੁਫਤ</w:t>
      </w:r>
      <w:r>
        <w:rPr>
          <w:spacing w:val="-1"/>
          <w:sz w:val="28"/>
          <w:szCs w:val="28"/>
        </w:rPr>
        <w:t xml:space="preserve"> </w:t>
      </w:r>
      <w:r>
        <w:rPr>
          <w:spacing w:val="-2"/>
          <w:sz w:val="28"/>
          <w:szCs w:val="28"/>
        </w:rPr>
        <w:t>ਉ</w:t>
      </w:r>
      <w:r>
        <w:rPr>
          <w:sz w:val="28"/>
          <w:szCs w:val="28"/>
        </w:rPr>
        <w:t xml:space="preserve">ਪ </w:t>
      </w:r>
      <w:r>
        <w:rPr>
          <w:spacing w:val="56"/>
          <w:sz w:val="28"/>
          <w:szCs w:val="28"/>
        </w:rPr>
        <w:t xml:space="preserve"> </w:t>
      </w:r>
      <w:r>
        <w:rPr>
          <w:sz w:val="28"/>
          <w:szCs w:val="28"/>
        </w:rPr>
        <w:t xml:space="preserve">ਧਬ </w:t>
      </w:r>
      <w:r>
        <w:rPr>
          <w:spacing w:val="-1"/>
          <w:sz w:val="28"/>
          <w:szCs w:val="28"/>
        </w:rPr>
        <w:t>ਹੈ</w:t>
      </w:r>
      <w:r>
        <w:rPr>
          <w:sz w:val="28"/>
          <w:szCs w:val="28"/>
        </w:rPr>
        <w:t xml:space="preserve">। </w:t>
      </w:r>
      <w:r>
        <w:rPr>
          <w:rFonts w:ascii="Arial" w:eastAsia="Arial" w:hAnsi="Arial" w:cs="Arial"/>
          <w:spacing w:val="1"/>
          <w:sz w:val="24"/>
          <w:szCs w:val="24"/>
        </w:rPr>
        <w:t>1</w:t>
      </w:r>
      <w:r>
        <w:rPr>
          <w:rFonts w:ascii="Arial" w:eastAsia="Arial" w:hAnsi="Arial" w:cs="Arial"/>
          <w:spacing w:val="-1"/>
          <w:sz w:val="24"/>
          <w:szCs w:val="24"/>
        </w:rPr>
        <w:t>-</w:t>
      </w:r>
      <w:r>
        <w:rPr>
          <w:rFonts w:ascii="Arial" w:eastAsia="Arial" w:hAnsi="Arial" w:cs="Arial"/>
          <w:spacing w:val="1"/>
          <w:sz w:val="24"/>
          <w:szCs w:val="24"/>
        </w:rPr>
        <w:t>530</w:t>
      </w:r>
      <w:r>
        <w:rPr>
          <w:rFonts w:ascii="Arial" w:eastAsia="Arial" w:hAnsi="Arial" w:cs="Arial"/>
          <w:spacing w:val="-1"/>
          <w:sz w:val="24"/>
          <w:szCs w:val="24"/>
        </w:rPr>
        <w:t>-</w:t>
      </w:r>
      <w:r>
        <w:rPr>
          <w:rFonts w:ascii="Arial" w:eastAsia="Arial" w:hAnsi="Arial" w:cs="Arial"/>
          <w:spacing w:val="1"/>
          <w:sz w:val="24"/>
          <w:szCs w:val="24"/>
        </w:rPr>
        <w:t>26</w:t>
      </w:r>
      <w:r>
        <w:rPr>
          <w:rFonts w:ascii="Arial" w:eastAsia="Arial" w:hAnsi="Arial" w:cs="Arial"/>
          <w:spacing w:val="2"/>
          <w:sz w:val="24"/>
          <w:szCs w:val="24"/>
        </w:rPr>
        <w:t>5</w:t>
      </w:r>
      <w:r>
        <w:rPr>
          <w:rFonts w:ascii="Arial" w:eastAsia="Arial" w:hAnsi="Arial" w:cs="Arial"/>
          <w:spacing w:val="-1"/>
          <w:sz w:val="24"/>
          <w:szCs w:val="24"/>
        </w:rPr>
        <w:t>-1</w:t>
      </w:r>
      <w:r>
        <w:rPr>
          <w:rFonts w:ascii="Arial" w:eastAsia="Arial" w:hAnsi="Arial" w:cs="Arial"/>
          <w:spacing w:val="1"/>
          <w:sz w:val="24"/>
          <w:szCs w:val="24"/>
        </w:rPr>
        <w:t>43</w:t>
      </w:r>
      <w:r>
        <w:rPr>
          <w:rFonts w:ascii="Arial" w:eastAsia="Arial" w:hAnsi="Arial" w:cs="Arial"/>
          <w:sz w:val="24"/>
          <w:szCs w:val="24"/>
        </w:rPr>
        <w:t>7</w:t>
      </w:r>
      <w:r>
        <w:rPr>
          <w:rFonts w:ascii="Arial" w:eastAsia="Arial" w:hAnsi="Arial" w:cs="Arial"/>
          <w:spacing w:val="2"/>
          <w:sz w:val="24"/>
          <w:szCs w:val="24"/>
        </w:rPr>
        <w:t xml:space="preserve"> </w:t>
      </w:r>
      <w:r>
        <w:rPr>
          <w:rFonts w:ascii="Arial" w:eastAsia="Arial" w:hAnsi="Arial" w:cs="Arial"/>
          <w:spacing w:val="-3"/>
          <w:sz w:val="24"/>
          <w:szCs w:val="24"/>
        </w:rPr>
        <w:t>(</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i/>
          <w:spacing w:val="1"/>
          <w:sz w:val="24"/>
          <w:szCs w:val="24"/>
        </w:rPr>
        <w:t>1</w:t>
      </w:r>
      <w:r>
        <w:rPr>
          <w:rFonts w:ascii="Arial" w:eastAsia="Arial" w:hAnsi="Arial" w:cs="Arial"/>
          <w:i/>
          <w:spacing w:val="-1"/>
          <w:sz w:val="24"/>
          <w:szCs w:val="24"/>
        </w:rPr>
        <w:t>-</w:t>
      </w:r>
      <w:r>
        <w:rPr>
          <w:rFonts w:ascii="Arial" w:eastAsia="Arial" w:hAnsi="Arial" w:cs="Arial"/>
          <w:i/>
          <w:spacing w:val="1"/>
          <w:sz w:val="24"/>
          <w:szCs w:val="24"/>
        </w:rPr>
        <w:t>8</w:t>
      </w:r>
      <w:r>
        <w:rPr>
          <w:rFonts w:ascii="Arial" w:eastAsia="Arial" w:hAnsi="Arial" w:cs="Arial"/>
          <w:i/>
          <w:spacing w:val="-1"/>
          <w:sz w:val="24"/>
          <w:szCs w:val="24"/>
        </w:rPr>
        <w:t>0</w:t>
      </w:r>
      <w:r>
        <w:rPr>
          <w:rFonts w:ascii="Arial" w:eastAsia="Arial" w:hAnsi="Arial" w:cs="Arial"/>
          <w:i/>
          <w:spacing w:val="1"/>
          <w:sz w:val="24"/>
          <w:szCs w:val="24"/>
        </w:rPr>
        <w:t>0</w:t>
      </w:r>
      <w:r>
        <w:rPr>
          <w:rFonts w:ascii="Arial" w:eastAsia="Arial" w:hAnsi="Arial" w:cs="Arial"/>
          <w:i/>
          <w:spacing w:val="-1"/>
          <w:sz w:val="24"/>
          <w:szCs w:val="24"/>
        </w:rPr>
        <w:t>-</w:t>
      </w:r>
      <w:r>
        <w:rPr>
          <w:rFonts w:ascii="Arial" w:eastAsia="Arial" w:hAnsi="Arial" w:cs="Arial"/>
          <w:i/>
          <w:spacing w:val="1"/>
          <w:sz w:val="24"/>
          <w:szCs w:val="24"/>
        </w:rPr>
        <w:t>7</w:t>
      </w:r>
      <w:r>
        <w:rPr>
          <w:rFonts w:ascii="Arial" w:eastAsia="Arial" w:hAnsi="Arial" w:cs="Arial"/>
          <w:i/>
          <w:spacing w:val="-1"/>
          <w:sz w:val="24"/>
          <w:szCs w:val="24"/>
        </w:rPr>
        <w:t>3</w:t>
      </w:r>
      <w:r>
        <w:rPr>
          <w:rFonts w:ascii="Arial" w:eastAsia="Arial" w:hAnsi="Arial" w:cs="Arial"/>
          <w:i/>
          <w:spacing w:val="1"/>
          <w:sz w:val="24"/>
          <w:szCs w:val="24"/>
        </w:rPr>
        <w:t>5</w:t>
      </w:r>
      <w:r>
        <w:rPr>
          <w:rFonts w:ascii="Arial" w:eastAsia="Arial" w:hAnsi="Arial" w:cs="Arial"/>
          <w:i/>
          <w:sz w:val="24"/>
          <w:szCs w:val="24"/>
        </w:rPr>
        <w:t>-</w:t>
      </w:r>
    </w:p>
    <w:p w:rsidR="00245E11" w:rsidRDefault="00245E11">
      <w:pPr>
        <w:spacing w:before="1" w:line="140" w:lineRule="exact"/>
        <w:rPr>
          <w:sz w:val="14"/>
          <w:szCs w:val="14"/>
        </w:rPr>
      </w:pPr>
    </w:p>
    <w:p w:rsidR="00245E11" w:rsidRDefault="00FF503F">
      <w:pPr>
        <w:ind w:left="100"/>
        <w:rPr>
          <w:sz w:val="28"/>
          <w:szCs w:val="28"/>
        </w:rPr>
      </w:pPr>
      <w:r>
        <w:rPr>
          <w:rFonts w:ascii="Arial" w:eastAsia="Arial" w:hAnsi="Arial" w:cs="Arial"/>
          <w:i/>
          <w:spacing w:val="1"/>
          <w:sz w:val="24"/>
          <w:szCs w:val="24"/>
        </w:rPr>
        <w:t>29</w:t>
      </w:r>
      <w:r>
        <w:rPr>
          <w:rFonts w:ascii="Arial" w:eastAsia="Arial" w:hAnsi="Arial" w:cs="Arial"/>
          <w:i/>
          <w:spacing w:val="-1"/>
          <w:sz w:val="24"/>
          <w:szCs w:val="24"/>
        </w:rPr>
        <w:t>2</w:t>
      </w:r>
      <w:r>
        <w:rPr>
          <w:rFonts w:ascii="Arial" w:eastAsia="Arial" w:hAnsi="Arial" w:cs="Arial"/>
          <w:i/>
          <w:spacing w:val="1"/>
          <w:sz w:val="24"/>
          <w:szCs w:val="24"/>
        </w:rPr>
        <w:t>2</w:t>
      </w:r>
      <w:r>
        <w:rPr>
          <w:rFonts w:ascii="Arial" w:eastAsia="Arial" w:hAnsi="Arial" w:cs="Arial"/>
          <w:sz w:val="24"/>
          <w:szCs w:val="24"/>
        </w:rPr>
        <w:t>)</w:t>
      </w:r>
      <w:r>
        <w:rPr>
          <w:rFonts w:ascii="Arial" w:eastAsia="Arial" w:hAnsi="Arial" w:cs="Arial"/>
          <w:spacing w:val="2"/>
          <w:sz w:val="24"/>
          <w:szCs w:val="24"/>
        </w:rPr>
        <w:t xml:space="preserve"> </w:t>
      </w:r>
      <w:r>
        <w:rPr>
          <w:sz w:val="28"/>
          <w:szCs w:val="28"/>
        </w:rPr>
        <w:t>(</w:t>
      </w:r>
      <w:r>
        <w:rPr>
          <w:spacing w:val="-1"/>
          <w:sz w:val="28"/>
          <w:szCs w:val="28"/>
        </w:rPr>
        <w:t>TTY</w:t>
      </w:r>
      <w:r>
        <w:rPr>
          <w:sz w:val="28"/>
          <w:szCs w:val="28"/>
        </w:rPr>
        <w:t>:</w:t>
      </w:r>
      <w:r>
        <w:rPr>
          <w:spacing w:val="1"/>
          <w:sz w:val="28"/>
          <w:szCs w:val="28"/>
        </w:rPr>
        <w:t xml:space="preserve"> </w:t>
      </w:r>
      <w:r>
        <w:rPr>
          <w:sz w:val="28"/>
          <w:szCs w:val="28"/>
        </w:rPr>
        <w:t>711)</w:t>
      </w:r>
      <w:r>
        <w:rPr>
          <w:spacing w:val="1"/>
          <w:sz w:val="28"/>
          <w:szCs w:val="28"/>
        </w:rPr>
        <w:t xml:space="preserve"> </w:t>
      </w:r>
      <w:r>
        <w:rPr>
          <w:sz w:val="28"/>
          <w:szCs w:val="28"/>
        </w:rPr>
        <w:t>'</w:t>
      </w:r>
      <w:r>
        <w:rPr>
          <w:spacing w:val="1"/>
          <w:sz w:val="28"/>
          <w:szCs w:val="28"/>
        </w:rPr>
        <w:t>ਤ</w:t>
      </w:r>
      <w:r>
        <w:rPr>
          <w:sz w:val="28"/>
          <w:szCs w:val="28"/>
        </w:rPr>
        <w:t>ੇ</w:t>
      </w:r>
      <w:r>
        <w:rPr>
          <w:spacing w:val="-3"/>
          <w:sz w:val="28"/>
          <w:szCs w:val="28"/>
        </w:rPr>
        <w:t xml:space="preserve"> </w:t>
      </w:r>
      <w:r>
        <w:rPr>
          <w:sz w:val="28"/>
          <w:szCs w:val="28"/>
        </w:rPr>
        <w:t xml:space="preserve">ਕਾ  </w:t>
      </w:r>
      <w:r>
        <w:rPr>
          <w:spacing w:val="57"/>
          <w:sz w:val="28"/>
          <w:szCs w:val="28"/>
        </w:rPr>
        <w:t xml:space="preserve"> </w:t>
      </w:r>
      <w:r>
        <w:rPr>
          <w:sz w:val="28"/>
          <w:szCs w:val="28"/>
        </w:rPr>
        <w:t>ਕਰੋ।</w:t>
      </w:r>
    </w:p>
    <w:p w:rsidR="00245E11" w:rsidRDefault="00245E11">
      <w:pPr>
        <w:spacing w:before="5" w:line="120" w:lineRule="exact"/>
        <w:rPr>
          <w:sz w:val="12"/>
          <w:szCs w:val="12"/>
        </w:rPr>
      </w:pPr>
    </w:p>
    <w:p w:rsidR="00245E11" w:rsidRDefault="00B27130">
      <w:pPr>
        <w:spacing w:line="260" w:lineRule="exact"/>
        <w:ind w:left="100"/>
        <w:rPr>
          <w:rFonts w:ascii="Arial" w:eastAsia="Arial" w:hAnsi="Arial" w:cs="Arial"/>
          <w:sz w:val="24"/>
          <w:szCs w:val="24"/>
        </w:rPr>
      </w:pPr>
      <w:r>
        <w:pict>
          <v:group id="_x0000_s1032" style="position:absolute;left:0;text-align:left;margin-left:35.35pt;margin-top:12.55pt;width:76.45pt;height:1.3pt;z-index:-2975;mso-position-horizontal-relative:page" coordorigin="707,251" coordsize="1529,26">
            <v:shape id="_x0000_s1034" style="position:absolute;left:720;top:264;width:595;height:0" coordorigin="720,264" coordsize="595,0" path="m720,264r595,e" filled="f" strokeweight="1.3pt">
              <v:path arrowok="t"/>
            </v:shape>
            <v:shape id="_x0000_s1033" style="position:absolute;left:1315;top:264;width:908;height:0" coordorigin="1315,264" coordsize="908,0" path="m1315,264r908,e" filled="f" strokeweight="1.3pt">
              <v:path arrowok="t"/>
            </v:shape>
            <w10:wrap anchorx="page"/>
          </v:group>
        </w:pict>
      </w:r>
      <w:r w:rsidR="00FF503F">
        <w:rPr>
          <w:rFonts w:ascii="Arial" w:eastAsia="Arial" w:hAnsi="Arial" w:cs="Arial"/>
          <w:b/>
          <w:spacing w:val="1"/>
          <w:w w:val="121"/>
          <w:position w:val="-1"/>
          <w:sz w:val="24"/>
          <w:szCs w:val="24"/>
        </w:rPr>
        <w:t>ة</w:t>
      </w:r>
      <w:r w:rsidR="00FF503F">
        <w:rPr>
          <w:rFonts w:ascii="Arial" w:eastAsia="Arial" w:hAnsi="Arial" w:cs="Arial"/>
          <w:b/>
          <w:w w:val="56"/>
          <w:position w:val="-1"/>
          <w:sz w:val="24"/>
          <w:szCs w:val="24"/>
        </w:rPr>
        <w:t>يب</w:t>
      </w:r>
      <w:r w:rsidR="00FF503F">
        <w:rPr>
          <w:rFonts w:ascii="Arial" w:eastAsia="Arial" w:hAnsi="Arial" w:cs="Arial"/>
          <w:b/>
          <w:spacing w:val="-1"/>
          <w:w w:val="56"/>
          <w:position w:val="-1"/>
          <w:sz w:val="24"/>
          <w:szCs w:val="24"/>
        </w:rPr>
        <w:t>ر</w:t>
      </w:r>
      <w:r w:rsidR="00FF503F">
        <w:rPr>
          <w:rFonts w:ascii="Arial" w:eastAsia="Arial" w:hAnsi="Arial" w:cs="Arial"/>
          <w:b/>
          <w:w w:val="59"/>
          <w:position w:val="-1"/>
          <w:sz w:val="24"/>
          <w:szCs w:val="24"/>
        </w:rPr>
        <w:t>ع</w:t>
      </w:r>
      <w:r w:rsidR="00FF503F">
        <w:rPr>
          <w:rFonts w:ascii="Arial" w:eastAsia="Arial" w:hAnsi="Arial" w:cs="Arial"/>
          <w:b/>
          <w:spacing w:val="-1"/>
          <w:w w:val="59"/>
          <w:position w:val="-1"/>
          <w:sz w:val="24"/>
          <w:szCs w:val="24"/>
        </w:rPr>
        <w:t>ل</w:t>
      </w:r>
      <w:r w:rsidR="00FF503F">
        <w:rPr>
          <w:rFonts w:ascii="Arial" w:eastAsia="Arial" w:hAnsi="Arial" w:cs="Arial"/>
          <w:b/>
          <w:position w:val="-1"/>
          <w:sz w:val="24"/>
          <w:szCs w:val="24"/>
        </w:rPr>
        <w:t>ا</w:t>
      </w:r>
      <w:r w:rsidR="00FF503F">
        <w:rPr>
          <w:rFonts w:ascii="Arial" w:eastAsia="Arial" w:hAnsi="Arial" w:cs="Arial"/>
          <w:b/>
          <w:spacing w:val="2"/>
          <w:position w:val="-1"/>
          <w:sz w:val="24"/>
          <w:szCs w:val="24"/>
        </w:rPr>
        <w:t xml:space="preserve"> </w:t>
      </w:r>
      <w:r w:rsidR="00FF503F">
        <w:rPr>
          <w:rFonts w:ascii="Arial" w:eastAsia="Arial" w:hAnsi="Arial" w:cs="Arial"/>
          <w:b/>
          <w:spacing w:val="4"/>
          <w:position w:val="-1"/>
          <w:sz w:val="24"/>
          <w:szCs w:val="24"/>
        </w:rPr>
        <w:t>(</w:t>
      </w:r>
      <w:r w:rsidR="00FF503F">
        <w:rPr>
          <w:rFonts w:ascii="Arial" w:eastAsia="Arial" w:hAnsi="Arial" w:cs="Arial"/>
          <w:b/>
          <w:spacing w:val="-8"/>
          <w:position w:val="-1"/>
          <w:sz w:val="24"/>
          <w:szCs w:val="24"/>
        </w:rPr>
        <w:t>A</w:t>
      </w:r>
      <w:r w:rsidR="00FF503F">
        <w:rPr>
          <w:rFonts w:ascii="Arial" w:eastAsia="Arial" w:hAnsi="Arial" w:cs="Arial"/>
          <w:b/>
          <w:position w:val="-1"/>
          <w:sz w:val="24"/>
          <w:szCs w:val="24"/>
        </w:rPr>
        <w:t>r</w:t>
      </w:r>
      <w:r w:rsidR="00FF503F">
        <w:rPr>
          <w:rFonts w:ascii="Arial" w:eastAsia="Arial" w:hAnsi="Arial" w:cs="Arial"/>
          <w:b/>
          <w:spacing w:val="1"/>
          <w:position w:val="-1"/>
          <w:sz w:val="24"/>
          <w:szCs w:val="24"/>
        </w:rPr>
        <w:t>a</w:t>
      </w:r>
      <w:r w:rsidR="00FF503F">
        <w:rPr>
          <w:rFonts w:ascii="Arial" w:eastAsia="Arial" w:hAnsi="Arial" w:cs="Arial"/>
          <w:b/>
          <w:position w:val="-1"/>
          <w:sz w:val="24"/>
          <w:szCs w:val="24"/>
        </w:rPr>
        <w:t>bi</w:t>
      </w:r>
      <w:r w:rsidR="00FF503F">
        <w:rPr>
          <w:rFonts w:ascii="Arial" w:eastAsia="Arial" w:hAnsi="Arial" w:cs="Arial"/>
          <w:b/>
          <w:spacing w:val="1"/>
          <w:position w:val="-1"/>
          <w:sz w:val="24"/>
          <w:szCs w:val="24"/>
        </w:rPr>
        <w:t>c</w:t>
      </w:r>
      <w:r w:rsidR="00FF503F">
        <w:rPr>
          <w:rFonts w:ascii="Arial" w:eastAsia="Arial" w:hAnsi="Arial" w:cs="Arial"/>
          <w:b/>
          <w:position w:val="-1"/>
          <w:sz w:val="24"/>
          <w:szCs w:val="24"/>
        </w:rPr>
        <w:t>)</w:t>
      </w:r>
    </w:p>
    <w:p w:rsidR="00245E11" w:rsidRDefault="00FF503F">
      <w:pPr>
        <w:spacing w:before="5" w:line="260" w:lineRule="exact"/>
        <w:ind w:left="1992"/>
        <w:rPr>
          <w:sz w:val="24"/>
          <w:szCs w:val="24"/>
        </w:rPr>
      </w:pPr>
      <w:r>
        <w:rPr>
          <w:position w:val="-1"/>
          <w:sz w:val="24"/>
          <w:szCs w:val="24"/>
        </w:rPr>
        <w:t>1437</w:t>
      </w:r>
      <w:r>
        <w:rPr>
          <w:spacing w:val="-1"/>
          <w:position w:val="-1"/>
          <w:sz w:val="24"/>
          <w:szCs w:val="24"/>
        </w:rPr>
        <w:t>-</w:t>
      </w:r>
      <w:r>
        <w:rPr>
          <w:position w:val="-1"/>
          <w:sz w:val="24"/>
          <w:szCs w:val="24"/>
        </w:rPr>
        <w:t>801</w:t>
      </w:r>
      <w:r>
        <w:rPr>
          <w:spacing w:val="-1"/>
          <w:position w:val="-1"/>
          <w:sz w:val="24"/>
          <w:szCs w:val="24"/>
        </w:rPr>
        <w:t>-</w:t>
      </w:r>
      <w:r>
        <w:rPr>
          <w:position w:val="-1"/>
          <w:sz w:val="24"/>
          <w:szCs w:val="24"/>
        </w:rPr>
        <w:t>888</w:t>
      </w:r>
      <w:r>
        <w:rPr>
          <w:spacing w:val="-1"/>
          <w:position w:val="-1"/>
          <w:sz w:val="24"/>
          <w:szCs w:val="24"/>
        </w:rPr>
        <w:t>-</w:t>
      </w:r>
      <w:r>
        <w:rPr>
          <w:position w:val="-1"/>
          <w:sz w:val="24"/>
          <w:szCs w:val="24"/>
        </w:rPr>
        <w:t>1 :</w:t>
      </w:r>
      <w:r>
        <w:rPr>
          <w:spacing w:val="1"/>
          <w:position w:val="-1"/>
          <w:sz w:val="24"/>
          <w:szCs w:val="24"/>
        </w:rPr>
        <w:t>م</w:t>
      </w:r>
      <w:r>
        <w:rPr>
          <w:spacing w:val="-1"/>
          <w:w w:val="65"/>
          <w:position w:val="-1"/>
          <w:sz w:val="24"/>
          <w:szCs w:val="24"/>
        </w:rPr>
        <w:t>ك</w:t>
      </w:r>
      <w:r>
        <w:rPr>
          <w:spacing w:val="-1"/>
          <w:w w:val="34"/>
          <w:position w:val="-1"/>
          <w:sz w:val="24"/>
          <w:szCs w:val="24"/>
        </w:rPr>
        <w:t>ب</w:t>
      </w:r>
      <w:r>
        <w:rPr>
          <w:w w:val="58"/>
          <w:position w:val="-1"/>
          <w:sz w:val="24"/>
          <w:szCs w:val="24"/>
        </w:rPr>
        <w:t>ل</w:t>
      </w:r>
      <w:r>
        <w:rPr>
          <w:spacing w:val="1"/>
          <w:w w:val="58"/>
          <w:position w:val="-1"/>
          <w:sz w:val="24"/>
          <w:szCs w:val="24"/>
        </w:rPr>
        <w:t>ا</w:t>
      </w:r>
      <w:r>
        <w:rPr>
          <w:position w:val="-1"/>
          <w:sz w:val="24"/>
          <w:szCs w:val="24"/>
        </w:rPr>
        <w:t xml:space="preserve">و </w:t>
      </w:r>
      <w:r>
        <w:rPr>
          <w:w w:val="82"/>
          <w:position w:val="-1"/>
          <w:sz w:val="24"/>
          <w:szCs w:val="24"/>
        </w:rPr>
        <w:t>م</w:t>
      </w:r>
      <w:r>
        <w:rPr>
          <w:spacing w:val="1"/>
          <w:w w:val="82"/>
          <w:position w:val="-1"/>
          <w:sz w:val="24"/>
          <w:szCs w:val="24"/>
        </w:rPr>
        <w:t>ص</w:t>
      </w:r>
      <w:r>
        <w:rPr>
          <w:w w:val="58"/>
          <w:position w:val="-1"/>
          <w:sz w:val="24"/>
          <w:szCs w:val="24"/>
        </w:rPr>
        <w:t>لا</w:t>
      </w:r>
      <w:r>
        <w:rPr>
          <w:spacing w:val="1"/>
          <w:position w:val="-1"/>
          <w:sz w:val="24"/>
          <w:szCs w:val="24"/>
        </w:rPr>
        <w:t xml:space="preserve"> </w:t>
      </w:r>
      <w:r>
        <w:rPr>
          <w:w w:val="68"/>
          <w:position w:val="-1"/>
          <w:sz w:val="24"/>
          <w:szCs w:val="24"/>
        </w:rPr>
        <w:t>ف</w:t>
      </w:r>
      <w:r>
        <w:rPr>
          <w:spacing w:val="-1"/>
          <w:w w:val="68"/>
          <w:position w:val="-1"/>
          <w:sz w:val="24"/>
          <w:szCs w:val="24"/>
        </w:rPr>
        <w:t>ت</w:t>
      </w:r>
      <w:r>
        <w:rPr>
          <w:w w:val="138"/>
          <w:position w:val="-1"/>
          <w:sz w:val="24"/>
          <w:szCs w:val="24"/>
        </w:rPr>
        <w:t>اه</w:t>
      </w:r>
      <w:r>
        <w:rPr>
          <w:spacing w:val="-2"/>
          <w:position w:val="-1"/>
          <w:sz w:val="24"/>
          <w:szCs w:val="24"/>
        </w:rPr>
        <w:t xml:space="preserve"> </w:t>
      </w:r>
      <w:r>
        <w:rPr>
          <w:w w:val="66"/>
          <w:position w:val="-1"/>
          <w:sz w:val="24"/>
          <w:szCs w:val="24"/>
        </w:rPr>
        <w:t>م</w:t>
      </w:r>
      <w:r>
        <w:rPr>
          <w:spacing w:val="1"/>
          <w:w w:val="66"/>
          <w:position w:val="-1"/>
          <w:sz w:val="24"/>
          <w:szCs w:val="24"/>
        </w:rPr>
        <w:t>ق</w:t>
      </w:r>
      <w:r>
        <w:rPr>
          <w:spacing w:val="-2"/>
          <w:position w:val="-1"/>
          <w:sz w:val="24"/>
          <w:szCs w:val="24"/>
        </w:rPr>
        <w:t>ر</w:t>
      </w:r>
      <w:r>
        <w:rPr>
          <w:position w:val="-1"/>
          <w:sz w:val="24"/>
          <w:szCs w:val="24"/>
        </w:rPr>
        <w:t>(</w:t>
      </w:r>
      <w:r>
        <w:rPr>
          <w:spacing w:val="1"/>
          <w:position w:val="-1"/>
          <w:sz w:val="24"/>
          <w:szCs w:val="24"/>
        </w:rPr>
        <w:t xml:space="preserve"> </w:t>
      </w:r>
      <w:r>
        <w:rPr>
          <w:rFonts w:ascii="Arial" w:eastAsia="Arial" w:hAnsi="Arial" w:cs="Arial"/>
          <w:i/>
          <w:spacing w:val="1"/>
          <w:position w:val="-1"/>
          <w:sz w:val="24"/>
          <w:szCs w:val="24"/>
        </w:rPr>
        <w:t>1</w:t>
      </w:r>
      <w:r>
        <w:rPr>
          <w:rFonts w:ascii="Arial" w:eastAsia="Arial" w:hAnsi="Arial" w:cs="Arial"/>
          <w:i/>
          <w:spacing w:val="-1"/>
          <w:position w:val="-1"/>
          <w:sz w:val="24"/>
          <w:szCs w:val="24"/>
        </w:rPr>
        <w:t>-</w:t>
      </w:r>
      <w:r>
        <w:rPr>
          <w:rFonts w:ascii="Arial" w:eastAsia="Arial" w:hAnsi="Arial" w:cs="Arial"/>
          <w:i/>
          <w:spacing w:val="1"/>
          <w:position w:val="-1"/>
          <w:sz w:val="24"/>
          <w:szCs w:val="24"/>
        </w:rPr>
        <w:t>530</w:t>
      </w:r>
      <w:r>
        <w:rPr>
          <w:rFonts w:ascii="Arial" w:eastAsia="Arial" w:hAnsi="Arial" w:cs="Arial"/>
          <w:i/>
          <w:spacing w:val="-3"/>
          <w:position w:val="-1"/>
          <w:sz w:val="24"/>
          <w:szCs w:val="24"/>
        </w:rPr>
        <w:t>-</w:t>
      </w:r>
      <w:r>
        <w:rPr>
          <w:rFonts w:ascii="Arial" w:eastAsia="Arial" w:hAnsi="Arial" w:cs="Arial"/>
          <w:i/>
          <w:spacing w:val="1"/>
          <w:position w:val="-1"/>
          <w:sz w:val="24"/>
          <w:szCs w:val="24"/>
        </w:rPr>
        <w:t>265</w:t>
      </w:r>
      <w:r>
        <w:rPr>
          <w:rFonts w:ascii="Arial" w:eastAsia="Arial" w:hAnsi="Arial" w:cs="Arial"/>
          <w:i/>
          <w:spacing w:val="-1"/>
          <w:position w:val="-1"/>
          <w:sz w:val="24"/>
          <w:szCs w:val="24"/>
        </w:rPr>
        <w:t>-1</w:t>
      </w:r>
      <w:r>
        <w:rPr>
          <w:rFonts w:ascii="Arial" w:eastAsia="Arial" w:hAnsi="Arial" w:cs="Arial"/>
          <w:i/>
          <w:spacing w:val="1"/>
          <w:position w:val="-1"/>
          <w:sz w:val="24"/>
          <w:szCs w:val="24"/>
        </w:rPr>
        <w:t>43</w:t>
      </w:r>
      <w:r>
        <w:rPr>
          <w:rFonts w:ascii="Arial" w:eastAsia="Arial" w:hAnsi="Arial" w:cs="Arial"/>
          <w:i/>
          <w:position w:val="-1"/>
          <w:sz w:val="24"/>
          <w:szCs w:val="24"/>
        </w:rPr>
        <w:t>7</w:t>
      </w:r>
      <w:r>
        <w:rPr>
          <w:rFonts w:ascii="Arial" w:eastAsia="Arial" w:hAnsi="Arial" w:cs="Arial"/>
          <w:i/>
          <w:spacing w:val="-5"/>
          <w:position w:val="-1"/>
          <w:sz w:val="24"/>
          <w:szCs w:val="24"/>
        </w:rPr>
        <w:t xml:space="preserve"> </w:t>
      </w:r>
      <w:r>
        <w:rPr>
          <w:w w:val="63"/>
          <w:position w:val="-1"/>
          <w:sz w:val="24"/>
          <w:szCs w:val="24"/>
        </w:rPr>
        <w:t>م</w:t>
      </w:r>
      <w:r>
        <w:rPr>
          <w:spacing w:val="-1"/>
          <w:w w:val="63"/>
          <w:position w:val="-1"/>
          <w:sz w:val="24"/>
          <w:szCs w:val="24"/>
        </w:rPr>
        <w:t>ق</w:t>
      </w:r>
      <w:r>
        <w:rPr>
          <w:w w:val="63"/>
          <w:position w:val="-1"/>
          <w:sz w:val="24"/>
          <w:szCs w:val="24"/>
        </w:rPr>
        <w:t>رب</w:t>
      </w:r>
      <w:r>
        <w:rPr>
          <w:spacing w:val="22"/>
          <w:w w:val="63"/>
          <w:position w:val="-1"/>
          <w:sz w:val="24"/>
          <w:szCs w:val="24"/>
        </w:rPr>
        <w:t xml:space="preserve"> </w:t>
      </w:r>
      <w:r>
        <w:rPr>
          <w:spacing w:val="1"/>
          <w:w w:val="63"/>
          <w:position w:val="-1"/>
          <w:sz w:val="24"/>
          <w:szCs w:val="24"/>
        </w:rPr>
        <w:t>ل</w:t>
      </w:r>
      <w:r>
        <w:rPr>
          <w:spacing w:val="1"/>
          <w:w w:val="77"/>
          <w:position w:val="-1"/>
          <w:sz w:val="24"/>
          <w:szCs w:val="24"/>
        </w:rPr>
        <w:t>ص</w:t>
      </w:r>
      <w:r>
        <w:rPr>
          <w:spacing w:val="-1"/>
          <w:w w:val="34"/>
          <w:position w:val="-1"/>
          <w:sz w:val="24"/>
          <w:szCs w:val="24"/>
        </w:rPr>
        <w:t>ت</w:t>
      </w:r>
      <w:r>
        <w:rPr>
          <w:position w:val="-1"/>
          <w:sz w:val="24"/>
          <w:szCs w:val="24"/>
        </w:rPr>
        <w:t>ا  .</w:t>
      </w:r>
      <w:r>
        <w:rPr>
          <w:spacing w:val="1"/>
          <w:position w:val="-1"/>
          <w:sz w:val="24"/>
          <w:szCs w:val="24"/>
        </w:rPr>
        <w:t>ن</w:t>
      </w:r>
      <w:r>
        <w:rPr>
          <w:w w:val="72"/>
          <w:position w:val="-1"/>
          <w:sz w:val="24"/>
          <w:szCs w:val="24"/>
        </w:rPr>
        <w:t>اجملاب</w:t>
      </w:r>
      <w:r>
        <w:rPr>
          <w:position w:val="-1"/>
          <w:sz w:val="24"/>
          <w:szCs w:val="24"/>
        </w:rPr>
        <w:t xml:space="preserve"> </w:t>
      </w:r>
      <w:r>
        <w:rPr>
          <w:spacing w:val="-1"/>
          <w:position w:val="-1"/>
          <w:sz w:val="24"/>
          <w:szCs w:val="24"/>
        </w:rPr>
        <w:t>ك</w:t>
      </w:r>
      <w:r>
        <w:rPr>
          <w:w w:val="40"/>
          <w:position w:val="-1"/>
          <w:sz w:val="24"/>
          <w:szCs w:val="24"/>
        </w:rPr>
        <w:t>ل</w:t>
      </w:r>
      <w:r>
        <w:rPr>
          <w:position w:val="-1"/>
          <w:sz w:val="24"/>
          <w:szCs w:val="24"/>
        </w:rPr>
        <w:t xml:space="preserve"> </w:t>
      </w:r>
      <w:r>
        <w:rPr>
          <w:spacing w:val="1"/>
          <w:position w:val="-1"/>
          <w:sz w:val="24"/>
          <w:szCs w:val="24"/>
        </w:rPr>
        <w:t>ر</w:t>
      </w:r>
      <w:r>
        <w:rPr>
          <w:w w:val="47"/>
          <w:position w:val="-1"/>
          <w:sz w:val="24"/>
          <w:szCs w:val="24"/>
        </w:rPr>
        <w:t>ف</w:t>
      </w:r>
      <w:r>
        <w:rPr>
          <w:spacing w:val="1"/>
          <w:w w:val="47"/>
          <w:position w:val="-1"/>
          <w:sz w:val="24"/>
          <w:szCs w:val="24"/>
        </w:rPr>
        <w:t>ا</w:t>
      </w:r>
      <w:r>
        <w:rPr>
          <w:w w:val="59"/>
          <w:position w:val="-1"/>
          <w:sz w:val="24"/>
          <w:szCs w:val="24"/>
        </w:rPr>
        <w:t>و</w:t>
      </w:r>
      <w:r>
        <w:rPr>
          <w:spacing w:val="-1"/>
          <w:w w:val="59"/>
          <w:position w:val="-1"/>
          <w:sz w:val="24"/>
          <w:szCs w:val="24"/>
        </w:rPr>
        <w:t>ت</w:t>
      </w:r>
      <w:r>
        <w:rPr>
          <w:w w:val="34"/>
          <w:position w:val="-1"/>
          <w:sz w:val="24"/>
          <w:szCs w:val="24"/>
        </w:rPr>
        <w:t>ت</w:t>
      </w:r>
      <w:r>
        <w:rPr>
          <w:spacing w:val="-1"/>
          <w:position w:val="-1"/>
          <w:sz w:val="24"/>
          <w:szCs w:val="24"/>
        </w:rPr>
        <w:t xml:space="preserve"> </w:t>
      </w:r>
      <w:r>
        <w:rPr>
          <w:spacing w:val="1"/>
          <w:w w:val="132"/>
          <w:position w:val="-1"/>
          <w:sz w:val="24"/>
          <w:szCs w:val="24"/>
        </w:rPr>
        <w:t>ة</w:t>
      </w:r>
      <w:r>
        <w:rPr>
          <w:spacing w:val="1"/>
          <w:w w:val="38"/>
          <w:position w:val="-1"/>
          <w:sz w:val="24"/>
          <w:szCs w:val="24"/>
        </w:rPr>
        <w:t>ي</w:t>
      </w:r>
      <w:r>
        <w:rPr>
          <w:w w:val="84"/>
          <w:position w:val="-1"/>
          <w:sz w:val="24"/>
          <w:szCs w:val="24"/>
        </w:rPr>
        <w:t>و</w:t>
      </w:r>
      <w:r>
        <w:rPr>
          <w:spacing w:val="-1"/>
          <w:w w:val="84"/>
          <w:position w:val="-1"/>
          <w:sz w:val="24"/>
          <w:szCs w:val="24"/>
        </w:rPr>
        <w:t>غ</w:t>
      </w:r>
      <w:r>
        <w:rPr>
          <w:w w:val="40"/>
          <w:position w:val="-1"/>
          <w:sz w:val="24"/>
          <w:szCs w:val="24"/>
        </w:rPr>
        <w:t>ل</w:t>
      </w:r>
      <w:r>
        <w:rPr>
          <w:spacing w:val="-1"/>
          <w:w w:val="40"/>
          <w:position w:val="-1"/>
          <w:sz w:val="24"/>
          <w:szCs w:val="24"/>
        </w:rPr>
        <w:t>ل</w:t>
      </w:r>
      <w:r>
        <w:rPr>
          <w:position w:val="-1"/>
          <w:sz w:val="24"/>
          <w:szCs w:val="24"/>
        </w:rPr>
        <w:t>ا ة</w:t>
      </w:r>
      <w:r>
        <w:rPr>
          <w:spacing w:val="1"/>
          <w:position w:val="-1"/>
          <w:sz w:val="24"/>
          <w:szCs w:val="24"/>
        </w:rPr>
        <w:t>د</w:t>
      </w:r>
      <w:r>
        <w:rPr>
          <w:spacing w:val="1"/>
          <w:w w:val="96"/>
          <w:position w:val="-1"/>
          <w:sz w:val="24"/>
          <w:szCs w:val="24"/>
        </w:rPr>
        <w:t>ع</w:t>
      </w:r>
      <w:r>
        <w:rPr>
          <w:w w:val="84"/>
          <w:position w:val="-1"/>
          <w:sz w:val="24"/>
          <w:szCs w:val="24"/>
        </w:rPr>
        <w:t>اس</w:t>
      </w:r>
      <w:r>
        <w:rPr>
          <w:spacing w:val="-1"/>
          <w:w w:val="84"/>
          <w:position w:val="-1"/>
          <w:sz w:val="24"/>
          <w:szCs w:val="24"/>
        </w:rPr>
        <w:t>م</w:t>
      </w:r>
      <w:r>
        <w:rPr>
          <w:w w:val="58"/>
          <w:position w:val="-1"/>
          <w:sz w:val="24"/>
          <w:szCs w:val="24"/>
        </w:rPr>
        <w:t>لا</w:t>
      </w:r>
      <w:r>
        <w:rPr>
          <w:spacing w:val="1"/>
          <w:position w:val="-1"/>
          <w:sz w:val="24"/>
          <w:szCs w:val="24"/>
        </w:rPr>
        <w:t xml:space="preserve"> </w:t>
      </w:r>
      <w:r>
        <w:rPr>
          <w:spacing w:val="-1"/>
          <w:position w:val="-1"/>
          <w:sz w:val="24"/>
          <w:szCs w:val="24"/>
        </w:rPr>
        <w:t>ت</w:t>
      </w:r>
      <w:r>
        <w:rPr>
          <w:position w:val="-1"/>
          <w:sz w:val="24"/>
          <w:szCs w:val="24"/>
        </w:rPr>
        <w:t>ا</w:t>
      </w:r>
      <w:r>
        <w:rPr>
          <w:spacing w:val="-1"/>
          <w:position w:val="-1"/>
          <w:sz w:val="24"/>
          <w:szCs w:val="24"/>
        </w:rPr>
        <w:t>م</w:t>
      </w:r>
      <w:r>
        <w:rPr>
          <w:position w:val="-1"/>
          <w:sz w:val="24"/>
          <w:szCs w:val="24"/>
        </w:rPr>
        <w:t>دخ</w:t>
      </w:r>
      <w:r>
        <w:rPr>
          <w:spacing w:val="8"/>
          <w:position w:val="-1"/>
          <w:sz w:val="24"/>
          <w:szCs w:val="24"/>
        </w:rPr>
        <w:t xml:space="preserve"> </w:t>
      </w:r>
      <w:r>
        <w:rPr>
          <w:spacing w:val="1"/>
          <w:position w:val="-1"/>
          <w:sz w:val="24"/>
          <w:szCs w:val="24"/>
        </w:rPr>
        <w:t>ن</w:t>
      </w:r>
      <w:r>
        <w:rPr>
          <w:w w:val="49"/>
          <w:position w:val="-1"/>
          <w:sz w:val="24"/>
          <w:szCs w:val="24"/>
        </w:rPr>
        <w:t>إف</w:t>
      </w:r>
      <w:r>
        <w:rPr>
          <w:position w:val="-1"/>
          <w:sz w:val="24"/>
          <w:szCs w:val="24"/>
        </w:rPr>
        <w:t xml:space="preserve"> </w:t>
      </w:r>
      <w:r>
        <w:rPr>
          <w:w w:val="115"/>
          <w:position w:val="-1"/>
          <w:sz w:val="24"/>
          <w:szCs w:val="24"/>
        </w:rPr>
        <w:t>،</w:t>
      </w:r>
      <w:r>
        <w:rPr>
          <w:spacing w:val="1"/>
          <w:w w:val="115"/>
          <w:position w:val="-1"/>
          <w:sz w:val="24"/>
          <w:szCs w:val="24"/>
        </w:rPr>
        <w:t>ة</w:t>
      </w:r>
      <w:r>
        <w:rPr>
          <w:spacing w:val="-1"/>
          <w:w w:val="72"/>
          <w:position w:val="-1"/>
          <w:sz w:val="24"/>
          <w:szCs w:val="24"/>
        </w:rPr>
        <w:t>غ</w:t>
      </w:r>
      <w:r>
        <w:rPr>
          <w:w w:val="40"/>
          <w:position w:val="-1"/>
          <w:sz w:val="24"/>
          <w:szCs w:val="24"/>
        </w:rPr>
        <w:t>ل</w:t>
      </w:r>
      <w:r>
        <w:rPr>
          <w:spacing w:val="1"/>
          <w:w w:val="40"/>
          <w:position w:val="-1"/>
          <w:sz w:val="24"/>
          <w:szCs w:val="24"/>
        </w:rPr>
        <w:t>ل</w:t>
      </w:r>
      <w:r>
        <w:rPr>
          <w:position w:val="-1"/>
          <w:sz w:val="24"/>
          <w:szCs w:val="24"/>
        </w:rPr>
        <w:t xml:space="preserve">ا </w:t>
      </w:r>
      <w:r>
        <w:rPr>
          <w:spacing w:val="1"/>
          <w:position w:val="-1"/>
          <w:sz w:val="24"/>
          <w:szCs w:val="24"/>
        </w:rPr>
        <w:t>ر</w:t>
      </w:r>
      <w:r>
        <w:rPr>
          <w:spacing w:val="-1"/>
          <w:w w:val="65"/>
          <w:position w:val="-1"/>
          <w:sz w:val="24"/>
          <w:szCs w:val="24"/>
        </w:rPr>
        <w:t>ك</w:t>
      </w:r>
      <w:r>
        <w:rPr>
          <w:position w:val="-1"/>
          <w:sz w:val="24"/>
          <w:szCs w:val="24"/>
        </w:rPr>
        <w:t>ذا</w:t>
      </w:r>
      <w:r>
        <w:rPr>
          <w:spacing w:val="1"/>
          <w:position w:val="-1"/>
          <w:sz w:val="24"/>
          <w:szCs w:val="24"/>
        </w:rPr>
        <w:t xml:space="preserve"> </w:t>
      </w:r>
      <w:r>
        <w:rPr>
          <w:spacing w:val="-1"/>
          <w:position w:val="-1"/>
          <w:sz w:val="24"/>
          <w:szCs w:val="24"/>
        </w:rPr>
        <w:t>ث</w:t>
      </w:r>
      <w:r>
        <w:rPr>
          <w:w w:val="96"/>
          <w:position w:val="-1"/>
          <w:sz w:val="24"/>
          <w:szCs w:val="24"/>
        </w:rPr>
        <w:t>دح</w:t>
      </w:r>
      <w:r>
        <w:rPr>
          <w:spacing w:val="-1"/>
          <w:w w:val="34"/>
          <w:position w:val="-1"/>
          <w:sz w:val="24"/>
          <w:szCs w:val="24"/>
        </w:rPr>
        <w:t>ت</w:t>
      </w:r>
      <w:r>
        <w:rPr>
          <w:w w:val="34"/>
          <w:position w:val="-1"/>
          <w:sz w:val="24"/>
          <w:szCs w:val="24"/>
        </w:rPr>
        <w:t>ت</w:t>
      </w:r>
      <w:r>
        <w:rPr>
          <w:spacing w:val="-1"/>
          <w:position w:val="-1"/>
          <w:sz w:val="24"/>
          <w:szCs w:val="24"/>
        </w:rPr>
        <w:t xml:space="preserve"> ت</w:t>
      </w:r>
      <w:r>
        <w:rPr>
          <w:spacing w:val="-1"/>
          <w:w w:val="46"/>
          <w:position w:val="-1"/>
          <w:sz w:val="24"/>
          <w:szCs w:val="24"/>
        </w:rPr>
        <w:t>ن</w:t>
      </w:r>
      <w:r>
        <w:rPr>
          <w:w w:val="65"/>
          <w:position w:val="-1"/>
          <w:sz w:val="24"/>
          <w:szCs w:val="24"/>
        </w:rPr>
        <w:t>ك</w:t>
      </w:r>
      <w:r>
        <w:rPr>
          <w:spacing w:val="-1"/>
          <w:position w:val="-1"/>
          <w:sz w:val="24"/>
          <w:szCs w:val="24"/>
        </w:rPr>
        <w:t xml:space="preserve"> </w:t>
      </w:r>
      <w:r>
        <w:rPr>
          <w:position w:val="-1"/>
          <w:sz w:val="24"/>
          <w:szCs w:val="24"/>
        </w:rPr>
        <w:t>ا</w:t>
      </w:r>
      <w:r>
        <w:rPr>
          <w:spacing w:val="1"/>
          <w:position w:val="-1"/>
          <w:sz w:val="24"/>
          <w:szCs w:val="24"/>
        </w:rPr>
        <w:t>ذ</w:t>
      </w:r>
      <w:r>
        <w:rPr>
          <w:position w:val="-1"/>
          <w:sz w:val="24"/>
          <w:szCs w:val="24"/>
        </w:rPr>
        <w:t xml:space="preserve">إ  </w:t>
      </w:r>
      <w:r>
        <w:rPr>
          <w:spacing w:val="1"/>
          <w:position w:val="-1"/>
          <w:sz w:val="24"/>
          <w:szCs w:val="24"/>
        </w:rPr>
        <w:t>:</w:t>
      </w:r>
      <w:r>
        <w:rPr>
          <w:spacing w:val="1"/>
          <w:w w:val="132"/>
          <w:position w:val="-1"/>
          <w:sz w:val="24"/>
          <w:szCs w:val="24"/>
        </w:rPr>
        <w:t>ة</w:t>
      </w:r>
      <w:r>
        <w:rPr>
          <w:position w:val="-1"/>
          <w:sz w:val="24"/>
          <w:szCs w:val="24"/>
        </w:rPr>
        <w:t>ظ</w:t>
      </w:r>
      <w:r>
        <w:rPr>
          <w:spacing w:val="-1"/>
          <w:position w:val="-1"/>
          <w:sz w:val="24"/>
          <w:szCs w:val="24"/>
        </w:rPr>
        <w:t>و</w:t>
      </w:r>
      <w:r>
        <w:rPr>
          <w:w w:val="80"/>
          <w:position w:val="-1"/>
          <w:sz w:val="24"/>
          <w:szCs w:val="24"/>
        </w:rPr>
        <w:t>حلم</w:t>
      </w:r>
    </w:p>
    <w:p w:rsidR="00245E11" w:rsidRDefault="00245E11">
      <w:pPr>
        <w:spacing w:before="11" w:line="240" w:lineRule="exact"/>
        <w:rPr>
          <w:sz w:val="24"/>
          <w:szCs w:val="24"/>
        </w:rPr>
      </w:pPr>
    </w:p>
    <w:p w:rsidR="00245E11" w:rsidRDefault="00FF503F">
      <w:pPr>
        <w:spacing w:line="300" w:lineRule="exact"/>
        <w:ind w:left="100"/>
        <w:rPr>
          <w:rFonts w:ascii="Arial" w:eastAsia="Arial" w:hAnsi="Arial" w:cs="Arial"/>
          <w:sz w:val="24"/>
          <w:szCs w:val="24"/>
        </w:rPr>
      </w:pPr>
      <w:r>
        <w:rPr>
          <w:b/>
          <w:sz w:val="28"/>
          <w:szCs w:val="28"/>
          <w:u w:val="thick" w:color="000000"/>
        </w:rPr>
        <w:t xml:space="preserve"> ह </w:t>
      </w:r>
      <w:r>
        <w:rPr>
          <w:b/>
          <w:spacing w:val="43"/>
          <w:sz w:val="28"/>
          <w:szCs w:val="28"/>
          <w:u w:val="thick" w:color="000000"/>
        </w:rPr>
        <w:t xml:space="preserve"> </w:t>
      </w:r>
      <w:r>
        <w:rPr>
          <w:b/>
          <w:sz w:val="28"/>
          <w:szCs w:val="28"/>
          <w:u w:val="thick" w:color="000000"/>
        </w:rPr>
        <w:t xml:space="preserve">दी </w:t>
      </w:r>
      <w:r>
        <w:rPr>
          <w:rFonts w:ascii="Arial" w:eastAsia="Arial" w:hAnsi="Arial" w:cs="Arial"/>
          <w:b/>
          <w:spacing w:val="-1"/>
          <w:sz w:val="24"/>
          <w:szCs w:val="24"/>
          <w:u w:val="thick" w:color="000000"/>
        </w:rPr>
        <w:t>(</w:t>
      </w:r>
      <w:r>
        <w:rPr>
          <w:rFonts w:ascii="Arial" w:eastAsia="Arial" w:hAnsi="Arial" w:cs="Arial"/>
          <w:b/>
          <w:sz w:val="24"/>
          <w:szCs w:val="24"/>
          <w:u w:val="thick" w:color="000000"/>
        </w:rPr>
        <w:t>Hindi)</w:t>
      </w:r>
    </w:p>
    <w:p w:rsidR="00245E11" w:rsidRDefault="00FF503F">
      <w:pPr>
        <w:spacing w:before="95"/>
        <w:ind w:left="100"/>
        <w:rPr>
          <w:rFonts w:ascii="Nirmala UI" w:eastAsia="Nirmala UI" w:hAnsi="Nirmala UI" w:cs="Nirmala UI"/>
          <w:sz w:val="24"/>
          <w:szCs w:val="24"/>
        </w:rPr>
      </w:pPr>
      <w:r>
        <w:rPr>
          <w:sz w:val="24"/>
          <w:szCs w:val="24"/>
        </w:rPr>
        <w:t>ध्</w:t>
      </w:r>
      <w:r>
        <w:rPr>
          <w:spacing w:val="1"/>
          <w:sz w:val="24"/>
          <w:szCs w:val="24"/>
        </w:rPr>
        <w:t>य</w:t>
      </w:r>
      <w:r>
        <w:rPr>
          <w:sz w:val="24"/>
          <w:szCs w:val="24"/>
        </w:rPr>
        <w:t xml:space="preserve">ान </w:t>
      </w:r>
      <w:r>
        <w:rPr>
          <w:spacing w:val="-15"/>
          <w:sz w:val="24"/>
          <w:szCs w:val="24"/>
        </w:rPr>
        <w:t>दे</w:t>
      </w:r>
      <w:r>
        <w:rPr>
          <w:spacing w:val="-1"/>
          <w:sz w:val="24"/>
          <w:szCs w:val="24"/>
        </w:rPr>
        <w:t>ं</w:t>
      </w:r>
      <w:r>
        <w:rPr>
          <w:sz w:val="24"/>
          <w:szCs w:val="24"/>
        </w:rPr>
        <w:t>:  यदद</w:t>
      </w:r>
      <w:r>
        <w:rPr>
          <w:spacing w:val="-1"/>
          <w:sz w:val="24"/>
          <w:szCs w:val="24"/>
        </w:rPr>
        <w:t xml:space="preserve"> </w:t>
      </w:r>
      <w:r>
        <w:rPr>
          <w:sz w:val="24"/>
          <w:szCs w:val="24"/>
        </w:rPr>
        <w:t xml:space="preserve">आप </w:t>
      </w:r>
      <w:r>
        <w:rPr>
          <w:color w:val="212121"/>
          <w:sz w:val="24"/>
          <w:szCs w:val="24"/>
        </w:rPr>
        <w:t xml:space="preserve">ह </w:t>
      </w:r>
      <w:r>
        <w:rPr>
          <w:color w:val="212121"/>
          <w:spacing w:val="11"/>
          <w:sz w:val="24"/>
          <w:szCs w:val="24"/>
        </w:rPr>
        <w:t xml:space="preserve"> </w:t>
      </w:r>
      <w:r>
        <w:rPr>
          <w:color w:val="212121"/>
          <w:spacing w:val="-1"/>
          <w:sz w:val="24"/>
          <w:szCs w:val="24"/>
        </w:rPr>
        <w:t>द</w:t>
      </w:r>
      <w:r>
        <w:rPr>
          <w:color w:val="212121"/>
          <w:sz w:val="24"/>
          <w:szCs w:val="24"/>
        </w:rPr>
        <w:t xml:space="preserve">ी </w:t>
      </w:r>
      <w:r>
        <w:rPr>
          <w:color w:val="000000"/>
          <w:sz w:val="24"/>
          <w:szCs w:val="24"/>
        </w:rPr>
        <w:t>बोलत</w:t>
      </w:r>
      <w:r>
        <w:rPr>
          <w:color w:val="000000"/>
          <w:spacing w:val="1"/>
          <w:sz w:val="24"/>
          <w:szCs w:val="24"/>
        </w:rPr>
        <w:t xml:space="preserve"> </w:t>
      </w:r>
      <w:r>
        <w:rPr>
          <w:color w:val="000000"/>
          <w:spacing w:val="-4"/>
          <w:sz w:val="24"/>
          <w:szCs w:val="24"/>
        </w:rPr>
        <w:t>है</w:t>
      </w:r>
      <w:r>
        <w:rPr>
          <w:color w:val="000000"/>
          <w:sz w:val="24"/>
          <w:szCs w:val="24"/>
        </w:rPr>
        <w:t xml:space="preserve">ं </w:t>
      </w:r>
      <w:r>
        <w:rPr>
          <w:color w:val="000000"/>
          <w:spacing w:val="1"/>
          <w:sz w:val="24"/>
          <w:szCs w:val="24"/>
        </w:rPr>
        <w:t>त</w:t>
      </w:r>
      <w:r>
        <w:rPr>
          <w:color w:val="000000"/>
          <w:sz w:val="24"/>
          <w:szCs w:val="24"/>
        </w:rPr>
        <w:t>ो आपक ल</w:t>
      </w:r>
      <w:r>
        <w:rPr>
          <w:color w:val="000000"/>
          <w:spacing w:val="-1"/>
          <w:sz w:val="24"/>
          <w:szCs w:val="24"/>
        </w:rPr>
        <w:t>ल</w:t>
      </w:r>
      <w:r>
        <w:rPr>
          <w:color w:val="000000"/>
          <w:sz w:val="24"/>
          <w:szCs w:val="24"/>
        </w:rPr>
        <w:t>ए मफ</w:t>
      </w:r>
      <w:r>
        <w:rPr>
          <w:color w:val="000000"/>
          <w:spacing w:val="-1"/>
          <w:sz w:val="24"/>
          <w:szCs w:val="24"/>
        </w:rPr>
        <w:t>्</w:t>
      </w:r>
      <w:r>
        <w:rPr>
          <w:color w:val="000000"/>
          <w:sz w:val="24"/>
          <w:szCs w:val="24"/>
        </w:rPr>
        <w:t>त</w:t>
      </w:r>
      <w:r>
        <w:rPr>
          <w:color w:val="000000"/>
          <w:spacing w:val="2"/>
          <w:sz w:val="24"/>
          <w:szCs w:val="24"/>
        </w:rPr>
        <w:t xml:space="preserve"> </w:t>
      </w:r>
      <w:r>
        <w:rPr>
          <w:color w:val="000000"/>
          <w:spacing w:val="-10"/>
          <w:sz w:val="24"/>
          <w:szCs w:val="24"/>
        </w:rPr>
        <w:t>मे</w:t>
      </w:r>
      <w:r>
        <w:rPr>
          <w:color w:val="000000"/>
          <w:sz w:val="24"/>
          <w:szCs w:val="24"/>
        </w:rPr>
        <w:t>ं भाषा सहाय</w:t>
      </w:r>
      <w:r>
        <w:rPr>
          <w:color w:val="000000"/>
          <w:spacing w:val="1"/>
          <w:sz w:val="24"/>
          <w:szCs w:val="24"/>
        </w:rPr>
        <w:t>त</w:t>
      </w:r>
      <w:r>
        <w:rPr>
          <w:color w:val="000000"/>
          <w:sz w:val="24"/>
          <w:szCs w:val="24"/>
        </w:rPr>
        <w:t>ा सेवाएं</w:t>
      </w:r>
      <w:r>
        <w:rPr>
          <w:color w:val="000000"/>
          <w:spacing w:val="-3"/>
          <w:sz w:val="24"/>
          <w:szCs w:val="24"/>
        </w:rPr>
        <w:t xml:space="preserve"> </w:t>
      </w:r>
      <w:r>
        <w:rPr>
          <w:color w:val="000000"/>
          <w:spacing w:val="-1"/>
          <w:sz w:val="24"/>
          <w:szCs w:val="24"/>
        </w:rPr>
        <w:t>उ</w:t>
      </w:r>
      <w:r>
        <w:rPr>
          <w:color w:val="000000"/>
          <w:sz w:val="24"/>
          <w:szCs w:val="24"/>
        </w:rPr>
        <w:t>पलब</w:t>
      </w:r>
      <w:r>
        <w:rPr>
          <w:color w:val="000000"/>
          <w:spacing w:val="-1"/>
          <w:sz w:val="24"/>
          <w:szCs w:val="24"/>
        </w:rPr>
        <w:t>्</w:t>
      </w:r>
      <w:r>
        <w:rPr>
          <w:color w:val="000000"/>
          <w:sz w:val="24"/>
          <w:szCs w:val="24"/>
        </w:rPr>
        <w:t>ध ह।</w:t>
      </w:r>
      <w:r>
        <w:rPr>
          <w:color w:val="000000"/>
          <w:spacing w:val="1"/>
          <w:sz w:val="24"/>
          <w:szCs w:val="24"/>
        </w:rPr>
        <w:t xml:space="preserve"> </w:t>
      </w:r>
      <w:r>
        <w:rPr>
          <w:rFonts w:ascii="Arial" w:eastAsia="Arial" w:hAnsi="Arial" w:cs="Arial"/>
          <w:i/>
          <w:color w:val="000000"/>
          <w:spacing w:val="1"/>
          <w:sz w:val="24"/>
          <w:szCs w:val="24"/>
        </w:rPr>
        <w:t>1</w:t>
      </w:r>
      <w:r>
        <w:rPr>
          <w:rFonts w:ascii="Arial" w:eastAsia="Arial" w:hAnsi="Arial" w:cs="Arial"/>
          <w:i/>
          <w:color w:val="000000"/>
          <w:spacing w:val="-1"/>
          <w:sz w:val="24"/>
          <w:szCs w:val="24"/>
        </w:rPr>
        <w:t>-</w:t>
      </w:r>
      <w:r>
        <w:rPr>
          <w:rFonts w:ascii="Arial" w:eastAsia="Arial" w:hAnsi="Arial" w:cs="Arial"/>
          <w:i/>
          <w:color w:val="000000"/>
          <w:spacing w:val="1"/>
          <w:sz w:val="24"/>
          <w:szCs w:val="24"/>
        </w:rPr>
        <w:t>530</w:t>
      </w:r>
      <w:r>
        <w:rPr>
          <w:rFonts w:ascii="Arial" w:eastAsia="Arial" w:hAnsi="Arial" w:cs="Arial"/>
          <w:i/>
          <w:color w:val="000000"/>
          <w:spacing w:val="-1"/>
          <w:sz w:val="24"/>
          <w:szCs w:val="24"/>
        </w:rPr>
        <w:t>-</w:t>
      </w:r>
      <w:r>
        <w:rPr>
          <w:rFonts w:ascii="Arial" w:eastAsia="Arial" w:hAnsi="Arial" w:cs="Arial"/>
          <w:i/>
          <w:color w:val="000000"/>
          <w:spacing w:val="1"/>
          <w:sz w:val="24"/>
          <w:szCs w:val="24"/>
        </w:rPr>
        <w:t>265</w:t>
      </w:r>
      <w:r>
        <w:rPr>
          <w:rFonts w:ascii="Arial" w:eastAsia="Arial" w:hAnsi="Arial" w:cs="Arial"/>
          <w:i/>
          <w:color w:val="000000"/>
          <w:spacing w:val="-3"/>
          <w:sz w:val="24"/>
          <w:szCs w:val="24"/>
        </w:rPr>
        <w:t>-</w:t>
      </w:r>
      <w:r>
        <w:rPr>
          <w:rFonts w:ascii="Arial" w:eastAsia="Arial" w:hAnsi="Arial" w:cs="Arial"/>
          <w:i/>
          <w:color w:val="000000"/>
          <w:spacing w:val="-1"/>
          <w:sz w:val="24"/>
          <w:szCs w:val="24"/>
        </w:rPr>
        <w:t>1</w:t>
      </w:r>
      <w:r>
        <w:rPr>
          <w:rFonts w:ascii="Arial" w:eastAsia="Arial" w:hAnsi="Arial" w:cs="Arial"/>
          <w:i/>
          <w:color w:val="000000"/>
          <w:spacing w:val="1"/>
          <w:sz w:val="24"/>
          <w:szCs w:val="24"/>
        </w:rPr>
        <w:t>43</w:t>
      </w:r>
      <w:r>
        <w:rPr>
          <w:rFonts w:ascii="Arial" w:eastAsia="Arial" w:hAnsi="Arial" w:cs="Arial"/>
          <w:i/>
          <w:color w:val="000000"/>
          <w:sz w:val="24"/>
          <w:szCs w:val="24"/>
        </w:rPr>
        <w:t>7</w:t>
      </w:r>
      <w:r>
        <w:rPr>
          <w:rFonts w:ascii="Arial" w:eastAsia="Arial" w:hAnsi="Arial" w:cs="Arial"/>
          <w:i/>
          <w:color w:val="000000"/>
          <w:spacing w:val="2"/>
          <w:sz w:val="24"/>
          <w:szCs w:val="24"/>
        </w:rPr>
        <w:t xml:space="preserve"> </w:t>
      </w:r>
      <w:r>
        <w:rPr>
          <w:rFonts w:ascii="Arial" w:eastAsia="Arial" w:hAnsi="Arial" w:cs="Arial"/>
          <w:color w:val="000000"/>
          <w:spacing w:val="-3"/>
          <w:sz w:val="24"/>
          <w:szCs w:val="24"/>
        </w:rPr>
        <w:t>(</w:t>
      </w:r>
      <w:r>
        <w:rPr>
          <w:rFonts w:ascii="Arial" w:eastAsia="Arial" w:hAnsi="Arial" w:cs="Arial"/>
          <w:color w:val="000000"/>
          <w:sz w:val="24"/>
          <w:szCs w:val="24"/>
        </w:rPr>
        <w:t>T</w:t>
      </w:r>
      <w:r>
        <w:rPr>
          <w:rFonts w:ascii="Arial" w:eastAsia="Arial" w:hAnsi="Arial" w:cs="Arial"/>
          <w:color w:val="000000"/>
          <w:spacing w:val="2"/>
          <w:sz w:val="24"/>
          <w:szCs w:val="24"/>
        </w:rPr>
        <w:t>T</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i/>
          <w:color w:val="000000"/>
          <w:spacing w:val="1"/>
          <w:sz w:val="24"/>
          <w:szCs w:val="24"/>
        </w:rPr>
        <w:t>1</w:t>
      </w:r>
      <w:r>
        <w:rPr>
          <w:rFonts w:ascii="Arial" w:eastAsia="Arial" w:hAnsi="Arial" w:cs="Arial"/>
          <w:i/>
          <w:color w:val="000000"/>
          <w:spacing w:val="-1"/>
          <w:sz w:val="24"/>
          <w:szCs w:val="24"/>
        </w:rPr>
        <w:t>-</w:t>
      </w:r>
      <w:r>
        <w:rPr>
          <w:rFonts w:ascii="Arial" w:eastAsia="Arial" w:hAnsi="Arial" w:cs="Arial"/>
          <w:i/>
          <w:color w:val="000000"/>
          <w:spacing w:val="1"/>
          <w:sz w:val="24"/>
          <w:szCs w:val="24"/>
        </w:rPr>
        <w:t>8</w:t>
      </w:r>
      <w:r>
        <w:rPr>
          <w:rFonts w:ascii="Arial" w:eastAsia="Arial" w:hAnsi="Arial" w:cs="Arial"/>
          <w:i/>
          <w:color w:val="000000"/>
          <w:spacing w:val="-1"/>
          <w:sz w:val="24"/>
          <w:szCs w:val="24"/>
        </w:rPr>
        <w:t>0</w:t>
      </w:r>
      <w:r>
        <w:rPr>
          <w:rFonts w:ascii="Arial" w:eastAsia="Arial" w:hAnsi="Arial" w:cs="Arial"/>
          <w:i/>
          <w:color w:val="000000"/>
          <w:spacing w:val="1"/>
          <w:sz w:val="24"/>
          <w:szCs w:val="24"/>
        </w:rPr>
        <w:t>0</w:t>
      </w:r>
      <w:r>
        <w:rPr>
          <w:rFonts w:ascii="Arial" w:eastAsia="Arial" w:hAnsi="Arial" w:cs="Arial"/>
          <w:i/>
          <w:color w:val="000000"/>
          <w:spacing w:val="-1"/>
          <w:sz w:val="24"/>
          <w:szCs w:val="24"/>
        </w:rPr>
        <w:t>-</w:t>
      </w:r>
      <w:r>
        <w:rPr>
          <w:rFonts w:ascii="Arial" w:eastAsia="Arial" w:hAnsi="Arial" w:cs="Arial"/>
          <w:i/>
          <w:color w:val="000000"/>
          <w:spacing w:val="1"/>
          <w:sz w:val="24"/>
          <w:szCs w:val="24"/>
        </w:rPr>
        <w:t>7</w:t>
      </w:r>
      <w:r>
        <w:rPr>
          <w:rFonts w:ascii="Arial" w:eastAsia="Arial" w:hAnsi="Arial" w:cs="Arial"/>
          <w:i/>
          <w:color w:val="000000"/>
          <w:spacing w:val="-1"/>
          <w:sz w:val="24"/>
          <w:szCs w:val="24"/>
        </w:rPr>
        <w:t>3</w:t>
      </w:r>
      <w:r>
        <w:rPr>
          <w:rFonts w:ascii="Arial" w:eastAsia="Arial" w:hAnsi="Arial" w:cs="Arial"/>
          <w:i/>
          <w:color w:val="000000"/>
          <w:spacing w:val="2"/>
          <w:sz w:val="24"/>
          <w:szCs w:val="24"/>
        </w:rPr>
        <w:t>5</w:t>
      </w:r>
      <w:r>
        <w:rPr>
          <w:rFonts w:ascii="Arial" w:eastAsia="Arial" w:hAnsi="Arial" w:cs="Arial"/>
          <w:i/>
          <w:color w:val="000000"/>
          <w:spacing w:val="-1"/>
          <w:sz w:val="24"/>
          <w:szCs w:val="24"/>
        </w:rPr>
        <w:t>-2</w:t>
      </w:r>
      <w:r>
        <w:rPr>
          <w:rFonts w:ascii="Arial" w:eastAsia="Arial" w:hAnsi="Arial" w:cs="Arial"/>
          <w:i/>
          <w:color w:val="000000"/>
          <w:spacing w:val="1"/>
          <w:sz w:val="24"/>
          <w:szCs w:val="24"/>
        </w:rPr>
        <w:t>922</w:t>
      </w:r>
      <w:r>
        <w:rPr>
          <w:rFonts w:ascii="Arial" w:eastAsia="Arial" w:hAnsi="Arial" w:cs="Arial"/>
          <w:color w:val="000000"/>
          <w:sz w:val="24"/>
          <w:szCs w:val="24"/>
        </w:rPr>
        <w:t>)</w:t>
      </w:r>
      <w:r>
        <w:rPr>
          <w:rFonts w:ascii="Arial" w:eastAsia="Arial" w:hAnsi="Arial" w:cs="Arial"/>
          <w:color w:val="000000"/>
          <w:spacing w:val="-7"/>
          <w:sz w:val="24"/>
          <w:szCs w:val="24"/>
        </w:rPr>
        <w:t xml:space="preserve"> </w:t>
      </w:r>
      <w:r>
        <w:rPr>
          <w:rFonts w:ascii="Nirmala UI" w:eastAsia="Nirmala UI" w:hAnsi="Nirmala UI" w:cs="Nirmala UI"/>
          <w:color w:val="000000"/>
          <w:sz w:val="24"/>
          <w:szCs w:val="24"/>
        </w:rPr>
        <w:t>पर</w:t>
      </w:r>
      <w:r>
        <w:rPr>
          <w:rFonts w:ascii="Nirmala UI" w:eastAsia="Nirmala UI" w:hAnsi="Nirmala UI" w:cs="Nirmala UI"/>
          <w:color w:val="000000"/>
          <w:spacing w:val="-5"/>
          <w:sz w:val="24"/>
          <w:szCs w:val="24"/>
        </w:rPr>
        <w:t xml:space="preserve"> </w:t>
      </w:r>
      <w:r>
        <w:rPr>
          <w:rFonts w:ascii="Nirmala UI" w:eastAsia="Nirmala UI" w:hAnsi="Nirmala UI" w:cs="Nirmala UI"/>
          <w:color w:val="000000"/>
          <w:spacing w:val="-1"/>
          <w:sz w:val="24"/>
          <w:szCs w:val="24"/>
        </w:rPr>
        <w:t>क</w:t>
      </w:r>
      <w:r>
        <w:rPr>
          <w:rFonts w:ascii="Nirmala UI" w:eastAsia="Nirmala UI" w:hAnsi="Nirmala UI" w:cs="Nirmala UI"/>
          <w:color w:val="000000"/>
          <w:sz w:val="24"/>
          <w:szCs w:val="24"/>
        </w:rPr>
        <w:t>ॉल</w:t>
      </w:r>
      <w:r>
        <w:rPr>
          <w:rFonts w:ascii="Nirmala UI" w:eastAsia="Nirmala UI" w:hAnsi="Nirmala UI" w:cs="Nirmala UI"/>
          <w:color w:val="000000"/>
          <w:spacing w:val="-6"/>
          <w:sz w:val="24"/>
          <w:szCs w:val="24"/>
        </w:rPr>
        <w:t xml:space="preserve"> </w:t>
      </w:r>
      <w:r>
        <w:rPr>
          <w:rFonts w:ascii="Nirmala UI" w:eastAsia="Nirmala UI" w:hAnsi="Nirmala UI" w:cs="Nirmala UI"/>
          <w:color w:val="000000"/>
          <w:spacing w:val="-1"/>
          <w:sz w:val="24"/>
          <w:szCs w:val="24"/>
        </w:rPr>
        <w:t>क</w:t>
      </w:r>
      <w:r>
        <w:rPr>
          <w:rFonts w:ascii="Nirmala UI" w:eastAsia="Nirmala UI" w:hAnsi="Nirmala UI" w:cs="Nirmala UI"/>
          <w:color w:val="000000"/>
          <w:sz w:val="24"/>
          <w:szCs w:val="24"/>
        </w:rPr>
        <w:t>र।</w:t>
      </w:r>
    </w:p>
    <w:p w:rsidR="00245E11" w:rsidRDefault="00245E11">
      <w:pPr>
        <w:spacing w:before="2" w:line="120" w:lineRule="exact"/>
        <w:rPr>
          <w:sz w:val="12"/>
          <w:szCs w:val="12"/>
        </w:rPr>
      </w:pPr>
    </w:p>
    <w:p w:rsidR="00245E11" w:rsidRDefault="00245E11">
      <w:pPr>
        <w:spacing w:line="200" w:lineRule="exact"/>
      </w:pPr>
    </w:p>
    <w:p w:rsidR="00245E11" w:rsidRDefault="00B27130">
      <w:pPr>
        <w:ind w:left="100"/>
        <w:rPr>
          <w:rFonts w:ascii="Arial" w:eastAsia="Arial" w:hAnsi="Arial" w:cs="Arial"/>
          <w:sz w:val="24"/>
          <w:szCs w:val="24"/>
        </w:rPr>
      </w:pPr>
      <w:r>
        <w:pict>
          <v:group id="_x0000_s1029" style="position:absolute;left:0;text-align:left;margin-left:35.45pt;margin-top:14.1pt;width:87.35pt;height:1.05pt;z-index:-2974;mso-position-horizontal-relative:page" coordorigin="709,282" coordsize="1747,21">
            <v:shape id="_x0000_s1031" style="position:absolute;left:720;top:293;width:1073;height:0" coordorigin="720,293" coordsize="1073,0" path="m720,293r1073,e" filled="f" strokeweight="1.06pt">
              <v:path arrowok="t"/>
            </v:shape>
            <v:shape id="_x0000_s1030" style="position:absolute;left:1793;top:293;width:653;height:0" coordorigin="1793,293" coordsize="653,0" path="m1793,293r653,e" filled="f" strokeweight="1.06pt">
              <v:path arrowok="t"/>
            </v:shape>
            <w10:wrap anchorx="page"/>
          </v:group>
        </w:pict>
      </w:r>
      <w:r w:rsidR="00FF503F">
        <w:rPr>
          <w:rFonts w:ascii="Leelawadee UI" w:eastAsia="Leelawadee UI" w:hAnsi="Leelawadee UI" w:cs="Leelawadee UI"/>
          <w:b/>
          <w:spacing w:val="-1"/>
          <w:sz w:val="24"/>
          <w:szCs w:val="24"/>
        </w:rPr>
        <w:t>ภ</w:t>
      </w:r>
      <w:r w:rsidR="00FF503F">
        <w:rPr>
          <w:rFonts w:ascii="Leelawadee UI" w:eastAsia="Leelawadee UI" w:hAnsi="Leelawadee UI" w:cs="Leelawadee UI"/>
          <w:b/>
          <w:sz w:val="24"/>
          <w:szCs w:val="24"/>
        </w:rPr>
        <w:t>าษาไทย</w:t>
      </w:r>
      <w:r w:rsidR="00FF503F">
        <w:rPr>
          <w:rFonts w:ascii="Leelawadee UI" w:eastAsia="Leelawadee UI" w:hAnsi="Leelawadee UI" w:cs="Leelawadee UI"/>
          <w:b/>
          <w:spacing w:val="2"/>
          <w:sz w:val="24"/>
          <w:szCs w:val="24"/>
        </w:rPr>
        <w:t xml:space="preserve"> </w:t>
      </w:r>
      <w:r w:rsidR="00FF503F">
        <w:rPr>
          <w:rFonts w:ascii="Arial" w:eastAsia="Arial" w:hAnsi="Arial" w:cs="Arial"/>
          <w:b/>
          <w:sz w:val="24"/>
          <w:szCs w:val="24"/>
        </w:rPr>
        <w:t>(</w:t>
      </w:r>
      <w:r w:rsidR="00FF503F">
        <w:rPr>
          <w:rFonts w:ascii="Arial" w:eastAsia="Arial" w:hAnsi="Arial" w:cs="Arial"/>
          <w:b/>
          <w:spacing w:val="-1"/>
          <w:sz w:val="24"/>
          <w:szCs w:val="24"/>
        </w:rPr>
        <w:t>T</w:t>
      </w:r>
      <w:r w:rsidR="00FF503F">
        <w:rPr>
          <w:rFonts w:ascii="Arial" w:eastAsia="Arial" w:hAnsi="Arial" w:cs="Arial"/>
          <w:b/>
          <w:sz w:val="24"/>
          <w:szCs w:val="24"/>
        </w:rPr>
        <w:t>hai)</w:t>
      </w:r>
    </w:p>
    <w:p w:rsidR="00245E11" w:rsidRDefault="00FF503F">
      <w:pPr>
        <w:ind w:left="100"/>
        <w:rPr>
          <w:rFonts w:ascii="Arial" w:eastAsia="Arial" w:hAnsi="Arial" w:cs="Arial"/>
          <w:sz w:val="24"/>
          <w:szCs w:val="24"/>
        </w:rPr>
      </w:pPr>
      <w:r>
        <w:rPr>
          <w:rFonts w:ascii="Leelawadee UI" w:eastAsia="Leelawadee UI" w:hAnsi="Leelawadee UI" w:cs="Leelawadee UI"/>
          <w:spacing w:val="1"/>
          <w:sz w:val="24"/>
          <w:szCs w:val="24"/>
        </w:rPr>
        <w:t>เ</w:t>
      </w:r>
      <w:r>
        <w:rPr>
          <w:rFonts w:ascii="Leelawadee UI" w:eastAsia="Leelawadee UI" w:hAnsi="Leelawadee UI" w:cs="Leelawadee UI"/>
          <w:sz w:val="24"/>
          <w:szCs w:val="24"/>
        </w:rPr>
        <w:t>ร</w:t>
      </w:r>
      <w:r>
        <w:rPr>
          <w:rFonts w:ascii="Leelawadee UI" w:eastAsia="Leelawadee UI" w:hAnsi="Leelawadee UI" w:cs="Leelawadee UI"/>
          <w:spacing w:val="-1"/>
          <w:sz w:val="24"/>
          <w:szCs w:val="24"/>
        </w:rPr>
        <w:t>ย</w:t>
      </w:r>
      <w:r>
        <w:rPr>
          <w:rFonts w:ascii="Leelawadee UI" w:eastAsia="Leelawadee UI" w:hAnsi="Leelawadee UI" w:cs="Leelawadee UI"/>
          <w:sz w:val="24"/>
          <w:szCs w:val="24"/>
        </w:rPr>
        <w:t>น</w:t>
      </w:r>
      <w:r>
        <w:rPr>
          <w:sz w:val="24"/>
          <w:szCs w:val="24"/>
        </w:rPr>
        <w:t xml:space="preserve">:  </w:t>
      </w:r>
      <w:r>
        <w:rPr>
          <w:rFonts w:ascii="Leelawadee UI" w:eastAsia="Leelawadee UI" w:hAnsi="Leelawadee UI" w:cs="Leelawadee UI"/>
          <w:spacing w:val="-1"/>
          <w:sz w:val="24"/>
          <w:szCs w:val="24"/>
        </w:rPr>
        <w:t>ถ</w:t>
      </w:r>
      <w:r>
        <w:rPr>
          <w:rFonts w:ascii="Leelawadee UI" w:eastAsia="Leelawadee UI" w:hAnsi="Leelawadee UI" w:cs="Leelawadee UI"/>
          <w:spacing w:val="1"/>
          <w:sz w:val="24"/>
          <w:szCs w:val="24"/>
        </w:rPr>
        <w:t>า</w:t>
      </w:r>
      <w:r>
        <w:rPr>
          <w:rFonts w:ascii="Leelawadee UI" w:eastAsia="Leelawadee UI" w:hAnsi="Leelawadee UI" w:cs="Leelawadee UI"/>
          <w:spacing w:val="-1"/>
          <w:sz w:val="24"/>
          <w:szCs w:val="24"/>
        </w:rPr>
        <w:t>ค</w:t>
      </w:r>
      <w:r>
        <w:rPr>
          <w:rFonts w:ascii="Leelawadee UI" w:eastAsia="Leelawadee UI" w:hAnsi="Leelawadee UI" w:cs="Leelawadee UI"/>
          <w:sz w:val="24"/>
          <w:szCs w:val="24"/>
        </w:rPr>
        <w:t>ณพู</w:t>
      </w:r>
      <w:r>
        <w:rPr>
          <w:rFonts w:ascii="Leelawadee UI" w:eastAsia="Leelawadee UI" w:hAnsi="Leelawadee UI" w:cs="Leelawadee UI"/>
          <w:spacing w:val="-1"/>
          <w:sz w:val="24"/>
          <w:szCs w:val="24"/>
        </w:rPr>
        <w:t>ด</w:t>
      </w:r>
      <w:r>
        <w:rPr>
          <w:rFonts w:ascii="Leelawadee UI" w:eastAsia="Leelawadee UI" w:hAnsi="Leelawadee UI" w:cs="Leelawadee UI"/>
          <w:sz w:val="24"/>
          <w:szCs w:val="24"/>
        </w:rPr>
        <w:t>ภ</w:t>
      </w:r>
      <w:r>
        <w:rPr>
          <w:rFonts w:ascii="Leelawadee UI" w:eastAsia="Leelawadee UI" w:hAnsi="Leelawadee UI" w:cs="Leelawadee UI"/>
          <w:spacing w:val="1"/>
          <w:sz w:val="24"/>
          <w:szCs w:val="24"/>
        </w:rPr>
        <w:t>า</w:t>
      </w:r>
      <w:r>
        <w:rPr>
          <w:rFonts w:ascii="Leelawadee UI" w:eastAsia="Leelawadee UI" w:hAnsi="Leelawadee UI" w:cs="Leelawadee UI"/>
          <w:sz w:val="24"/>
          <w:szCs w:val="24"/>
        </w:rPr>
        <w:t>ษ</w:t>
      </w:r>
      <w:r>
        <w:rPr>
          <w:rFonts w:ascii="Leelawadee UI" w:eastAsia="Leelawadee UI" w:hAnsi="Leelawadee UI" w:cs="Leelawadee UI"/>
          <w:spacing w:val="1"/>
          <w:sz w:val="24"/>
          <w:szCs w:val="24"/>
        </w:rPr>
        <w:t>า</w:t>
      </w:r>
      <w:r>
        <w:rPr>
          <w:rFonts w:ascii="Leelawadee UI" w:eastAsia="Leelawadee UI" w:hAnsi="Leelawadee UI" w:cs="Leelawadee UI"/>
          <w:sz w:val="24"/>
          <w:szCs w:val="24"/>
        </w:rPr>
        <w:t>ไท</w:t>
      </w:r>
      <w:r>
        <w:rPr>
          <w:rFonts w:ascii="Leelawadee UI" w:eastAsia="Leelawadee UI" w:hAnsi="Leelawadee UI" w:cs="Leelawadee UI"/>
          <w:spacing w:val="-1"/>
          <w:sz w:val="24"/>
          <w:szCs w:val="24"/>
        </w:rPr>
        <w:t>ยค</w:t>
      </w:r>
      <w:r>
        <w:rPr>
          <w:rFonts w:ascii="Leelawadee UI" w:eastAsia="Leelawadee UI" w:hAnsi="Leelawadee UI" w:cs="Leelawadee UI"/>
          <w:sz w:val="24"/>
          <w:szCs w:val="24"/>
        </w:rPr>
        <w:t>ณส</w:t>
      </w:r>
      <w:r>
        <w:rPr>
          <w:rFonts w:ascii="Leelawadee UI" w:eastAsia="Leelawadee UI" w:hAnsi="Leelawadee UI" w:cs="Leelawadee UI"/>
          <w:spacing w:val="1"/>
          <w:sz w:val="24"/>
          <w:szCs w:val="24"/>
        </w:rPr>
        <w:t>า</w:t>
      </w:r>
      <w:r>
        <w:rPr>
          <w:rFonts w:ascii="Leelawadee UI" w:eastAsia="Leelawadee UI" w:hAnsi="Leelawadee UI" w:cs="Leelawadee UI"/>
          <w:sz w:val="24"/>
          <w:szCs w:val="24"/>
        </w:rPr>
        <w:t>ม</w:t>
      </w:r>
      <w:r>
        <w:rPr>
          <w:rFonts w:ascii="Leelawadee UI" w:eastAsia="Leelawadee UI" w:hAnsi="Leelawadee UI" w:cs="Leelawadee UI"/>
          <w:spacing w:val="1"/>
          <w:sz w:val="24"/>
          <w:szCs w:val="24"/>
        </w:rPr>
        <w:t>า</w:t>
      </w:r>
      <w:r>
        <w:rPr>
          <w:rFonts w:ascii="Leelawadee UI" w:eastAsia="Leelawadee UI" w:hAnsi="Leelawadee UI" w:cs="Leelawadee UI"/>
          <w:sz w:val="24"/>
          <w:szCs w:val="24"/>
        </w:rPr>
        <w:t>ร</w:t>
      </w:r>
      <w:r>
        <w:rPr>
          <w:rFonts w:ascii="Leelawadee UI" w:eastAsia="Leelawadee UI" w:hAnsi="Leelawadee UI" w:cs="Leelawadee UI"/>
          <w:spacing w:val="-1"/>
          <w:sz w:val="24"/>
          <w:szCs w:val="24"/>
        </w:rPr>
        <w:t>ถ</w:t>
      </w:r>
      <w:r>
        <w:rPr>
          <w:rFonts w:ascii="Leelawadee UI" w:eastAsia="Leelawadee UI" w:hAnsi="Leelawadee UI" w:cs="Leelawadee UI"/>
          <w:sz w:val="24"/>
          <w:szCs w:val="24"/>
        </w:rPr>
        <w:t>ใ</w:t>
      </w:r>
      <w:r>
        <w:rPr>
          <w:rFonts w:ascii="Leelawadee UI" w:eastAsia="Leelawadee UI" w:hAnsi="Leelawadee UI" w:cs="Leelawadee UI"/>
          <w:spacing w:val="-1"/>
          <w:sz w:val="24"/>
          <w:szCs w:val="24"/>
        </w:rPr>
        <w:t>ช</w:t>
      </w:r>
      <w:r>
        <w:rPr>
          <w:rFonts w:ascii="Leelawadee UI" w:eastAsia="Leelawadee UI" w:hAnsi="Leelawadee UI" w:cs="Leelawadee UI"/>
          <w:sz w:val="24"/>
          <w:szCs w:val="24"/>
        </w:rPr>
        <w:t>บร</w:t>
      </w:r>
      <w:r>
        <w:rPr>
          <w:rFonts w:ascii="Leelawadee UI" w:eastAsia="Leelawadee UI" w:hAnsi="Leelawadee UI" w:cs="Leelawadee UI"/>
          <w:spacing w:val="-1"/>
          <w:sz w:val="24"/>
          <w:szCs w:val="24"/>
        </w:rPr>
        <w:t>ก</w:t>
      </w:r>
      <w:r>
        <w:rPr>
          <w:rFonts w:ascii="Leelawadee UI" w:eastAsia="Leelawadee UI" w:hAnsi="Leelawadee UI" w:cs="Leelawadee UI"/>
          <w:spacing w:val="1"/>
          <w:sz w:val="24"/>
          <w:szCs w:val="24"/>
        </w:rPr>
        <w:t>า</w:t>
      </w:r>
      <w:r>
        <w:rPr>
          <w:rFonts w:ascii="Leelawadee UI" w:eastAsia="Leelawadee UI" w:hAnsi="Leelawadee UI" w:cs="Leelawadee UI"/>
          <w:sz w:val="24"/>
          <w:szCs w:val="24"/>
        </w:rPr>
        <w:t>รช</w:t>
      </w:r>
      <w:r>
        <w:rPr>
          <w:rFonts w:ascii="Leelawadee UI" w:eastAsia="Leelawadee UI" w:hAnsi="Leelawadee UI" w:cs="Leelawadee UI"/>
          <w:spacing w:val="1"/>
          <w:sz w:val="24"/>
          <w:szCs w:val="24"/>
        </w:rPr>
        <w:t>ว</w:t>
      </w:r>
      <w:r>
        <w:rPr>
          <w:rFonts w:ascii="Leelawadee UI" w:eastAsia="Leelawadee UI" w:hAnsi="Leelawadee UI" w:cs="Leelawadee UI"/>
          <w:spacing w:val="-1"/>
          <w:sz w:val="24"/>
          <w:szCs w:val="24"/>
        </w:rPr>
        <w:t>ยเ</w:t>
      </w:r>
      <w:r>
        <w:rPr>
          <w:rFonts w:ascii="Leelawadee UI" w:eastAsia="Leelawadee UI" w:hAnsi="Leelawadee UI" w:cs="Leelawadee UI"/>
          <w:sz w:val="24"/>
          <w:szCs w:val="24"/>
        </w:rPr>
        <w:t>หลอท</w:t>
      </w:r>
      <w:r>
        <w:rPr>
          <w:rFonts w:ascii="Leelawadee UI" w:eastAsia="Leelawadee UI" w:hAnsi="Leelawadee UI" w:cs="Leelawadee UI"/>
          <w:spacing w:val="1"/>
          <w:sz w:val="24"/>
          <w:szCs w:val="24"/>
        </w:rPr>
        <w:t>า</w:t>
      </w:r>
      <w:r>
        <w:rPr>
          <w:rFonts w:ascii="Leelawadee UI" w:eastAsia="Leelawadee UI" w:hAnsi="Leelawadee UI" w:cs="Leelawadee UI"/>
          <w:sz w:val="24"/>
          <w:szCs w:val="24"/>
        </w:rPr>
        <w:t>ง</w:t>
      </w:r>
      <w:r>
        <w:rPr>
          <w:rFonts w:ascii="Leelawadee UI" w:eastAsia="Leelawadee UI" w:hAnsi="Leelawadee UI" w:cs="Leelawadee UI"/>
          <w:spacing w:val="-1"/>
          <w:sz w:val="24"/>
          <w:szCs w:val="24"/>
        </w:rPr>
        <w:t>ภ</w:t>
      </w:r>
      <w:r>
        <w:rPr>
          <w:rFonts w:ascii="Leelawadee UI" w:eastAsia="Leelawadee UI" w:hAnsi="Leelawadee UI" w:cs="Leelawadee UI"/>
          <w:spacing w:val="1"/>
          <w:sz w:val="24"/>
          <w:szCs w:val="24"/>
        </w:rPr>
        <w:t>า</w:t>
      </w:r>
      <w:r>
        <w:rPr>
          <w:rFonts w:ascii="Leelawadee UI" w:eastAsia="Leelawadee UI" w:hAnsi="Leelawadee UI" w:cs="Leelawadee UI"/>
          <w:sz w:val="24"/>
          <w:szCs w:val="24"/>
        </w:rPr>
        <w:t>ษ</w:t>
      </w:r>
      <w:r>
        <w:rPr>
          <w:rFonts w:ascii="Leelawadee UI" w:eastAsia="Leelawadee UI" w:hAnsi="Leelawadee UI" w:cs="Leelawadee UI"/>
          <w:spacing w:val="1"/>
          <w:sz w:val="24"/>
          <w:szCs w:val="24"/>
        </w:rPr>
        <w:t>า</w:t>
      </w:r>
      <w:r>
        <w:rPr>
          <w:rFonts w:ascii="Leelawadee UI" w:eastAsia="Leelawadee UI" w:hAnsi="Leelawadee UI" w:cs="Leelawadee UI"/>
          <w:sz w:val="24"/>
          <w:szCs w:val="24"/>
        </w:rPr>
        <w:t>ไ</w:t>
      </w:r>
      <w:r>
        <w:rPr>
          <w:rFonts w:ascii="Leelawadee UI" w:eastAsia="Leelawadee UI" w:hAnsi="Leelawadee UI" w:cs="Leelawadee UI"/>
          <w:spacing w:val="-1"/>
          <w:sz w:val="24"/>
          <w:szCs w:val="24"/>
        </w:rPr>
        <w:t>ด</w:t>
      </w:r>
      <w:r>
        <w:rPr>
          <w:rFonts w:ascii="Leelawadee UI" w:eastAsia="Leelawadee UI" w:hAnsi="Leelawadee UI" w:cs="Leelawadee UI"/>
          <w:sz w:val="24"/>
          <w:szCs w:val="24"/>
        </w:rPr>
        <w:t>ฟร</w:t>
      </w:r>
      <w:r>
        <w:rPr>
          <w:rFonts w:ascii="Leelawadee UI" w:eastAsia="Leelawadee UI" w:hAnsi="Leelawadee UI" w:cs="Leelawadee UI"/>
          <w:spacing w:val="61"/>
          <w:sz w:val="24"/>
          <w:szCs w:val="24"/>
        </w:rPr>
        <w:t xml:space="preserve"> </w:t>
      </w:r>
      <w:r>
        <w:rPr>
          <w:rFonts w:ascii="Leelawadee UI" w:eastAsia="Leelawadee UI" w:hAnsi="Leelawadee UI" w:cs="Leelawadee UI"/>
          <w:sz w:val="24"/>
          <w:szCs w:val="24"/>
        </w:rPr>
        <w:t>โทร</w:t>
      </w:r>
      <w:r>
        <w:rPr>
          <w:rFonts w:ascii="Leelawadee UI" w:eastAsia="Leelawadee UI" w:hAnsi="Leelawadee UI" w:cs="Leelawadee UI"/>
          <w:spacing w:val="-5"/>
          <w:sz w:val="24"/>
          <w:szCs w:val="24"/>
        </w:rPr>
        <w:t xml:space="preserve"> </w:t>
      </w:r>
      <w:r>
        <w:rPr>
          <w:spacing w:val="-2"/>
          <w:sz w:val="24"/>
          <w:szCs w:val="24"/>
        </w:rPr>
        <w:t>1</w:t>
      </w:r>
      <w:r>
        <w:rPr>
          <w:spacing w:val="-1"/>
          <w:sz w:val="24"/>
          <w:szCs w:val="24"/>
        </w:rPr>
        <w:t>-</w:t>
      </w:r>
      <w:r>
        <w:rPr>
          <w:sz w:val="24"/>
          <w:szCs w:val="24"/>
        </w:rPr>
        <w:t>530</w:t>
      </w:r>
      <w:r>
        <w:rPr>
          <w:spacing w:val="-1"/>
          <w:sz w:val="24"/>
          <w:szCs w:val="24"/>
        </w:rPr>
        <w:t>-</w:t>
      </w:r>
      <w:r>
        <w:rPr>
          <w:sz w:val="24"/>
          <w:szCs w:val="24"/>
        </w:rPr>
        <w:t>265</w:t>
      </w:r>
      <w:r>
        <w:rPr>
          <w:spacing w:val="-1"/>
          <w:sz w:val="24"/>
          <w:szCs w:val="24"/>
        </w:rPr>
        <w:t>-</w:t>
      </w:r>
      <w:r>
        <w:rPr>
          <w:sz w:val="24"/>
          <w:szCs w:val="24"/>
        </w:rPr>
        <w:t>1437</w:t>
      </w:r>
      <w:r>
        <w:rPr>
          <w:spacing w:val="7"/>
          <w:sz w:val="24"/>
          <w:szCs w:val="24"/>
        </w:rPr>
        <w:t xml:space="preserve"> </w:t>
      </w:r>
      <w:r>
        <w:rPr>
          <w:rFonts w:ascii="Arial" w:eastAsia="Arial" w:hAnsi="Arial" w:cs="Arial"/>
          <w:sz w:val="24"/>
          <w:szCs w:val="24"/>
        </w:rPr>
        <w:t>(</w:t>
      </w:r>
      <w:r>
        <w:rPr>
          <w:rFonts w:ascii="Arial" w:eastAsia="Arial" w:hAnsi="Arial" w:cs="Arial"/>
          <w:spacing w:val="1"/>
          <w:sz w:val="24"/>
          <w:szCs w:val="24"/>
        </w:rPr>
        <w:t>T</w:t>
      </w:r>
      <w:r>
        <w:rPr>
          <w:rFonts w:ascii="Arial" w:eastAsia="Arial" w:hAnsi="Arial" w:cs="Arial"/>
          <w:spacing w:val="2"/>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i/>
          <w:spacing w:val="1"/>
          <w:sz w:val="24"/>
          <w:szCs w:val="24"/>
        </w:rPr>
        <w:t>1</w:t>
      </w:r>
      <w:r>
        <w:rPr>
          <w:rFonts w:ascii="Arial" w:eastAsia="Arial" w:hAnsi="Arial" w:cs="Arial"/>
          <w:i/>
          <w:spacing w:val="-3"/>
          <w:sz w:val="24"/>
          <w:szCs w:val="24"/>
        </w:rPr>
        <w:t>-</w:t>
      </w:r>
      <w:r>
        <w:rPr>
          <w:rFonts w:ascii="Arial" w:eastAsia="Arial" w:hAnsi="Arial" w:cs="Arial"/>
          <w:i/>
          <w:spacing w:val="1"/>
          <w:sz w:val="24"/>
          <w:szCs w:val="24"/>
        </w:rPr>
        <w:t>800</w:t>
      </w:r>
      <w:r>
        <w:rPr>
          <w:rFonts w:ascii="Arial" w:eastAsia="Arial" w:hAnsi="Arial" w:cs="Arial"/>
          <w:i/>
          <w:spacing w:val="-1"/>
          <w:sz w:val="24"/>
          <w:szCs w:val="24"/>
        </w:rPr>
        <w:t>-7</w:t>
      </w:r>
      <w:r>
        <w:rPr>
          <w:rFonts w:ascii="Arial" w:eastAsia="Arial" w:hAnsi="Arial" w:cs="Arial"/>
          <w:i/>
          <w:spacing w:val="1"/>
          <w:sz w:val="24"/>
          <w:szCs w:val="24"/>
        </w:rPr>
        <w:t>35</w:t>
      </w:r>
      <w:r>
        <w:rPr>
          <w:rFonts w:ascii="Arial" w:eastAsia="Arial" w:hAnsi="Arial" w:cs="Arial"/>
          <w:i/>
          <w:spacing w:val="-1"/>
          <w:sz w:val="24"/>
          <w:szCs w:val="24"/>
        </w:rPr>
        <w:t>-</w:t>
      </w:r>
      <w:r>
        <w:rPr>
          <w:rFonts w:ascii="Arial" w:eastAsia="Arial" w:hAnsi="Arial" w:cs="Arial"/>
          <w:i/>
          <w:spacing w:val="1"/>
          <w:sz w:val="24"/>
          <w:szCs w:val="24"/>
        </w:rPr>
        <w:t>2</w:t>
      </w:r>
      <w:r>
        <w:rPr>
          <w:rFonts w:ascii="Arial" w:eastAsia="Arial" w:hAnsi="Arial" w:cs="Arial"/>
          <w:i/>
          <w:spacing w:val="-1"/>
          <w:sz w:val="24"/>
          <w:szCs w:val="24"/>
        </w:rPr>
        <w:t>9</w:t>
      </w:r>
      <w:r>
        <w:rPr>
          <w:rFonts w:ascii="Arial" w:eastAsia="Arial" w:hAnsi="Arial" w:cs="Arial"/>
          <w:i/>
          <w:spacing w:val="1"/>
          <w:sz w:val="24"/>
          <w:szCs w:val="24"/>
        </w:rPr>
        <w:t>22</w:t>
      </w:r>
      <w:r>
        <w:rPr>
          <w:rFonts w:ascii="Arial" w:eastAsia="Arial" w:hAnsi="Arial" w:cs="Arial"/>
          <w:spacing w:val="-1"/>
          <w:sz w:val="24"/>
          <w:szCs w:val="24"/>
        </w:rPr>
        <w:t>).</w:t>
      </w:r>
    </w:p>
    <w:p w:rsidR="00245E11" w:rsidRDefault="00245E11">
      <w:pPr>
        <w:spacing w:before="16" w:line="260" w:lineRule="exact"/>
        <w:rPr>
          <w:sz w:val="26"/>
          <w:szCs w:val="26"/>
        </w:rPr>
      </w:pPr>
    </w:p>
    <w:p w:rsidR="00245E11" w:rsidRDefault="00B27130">
      <w:pPr>
        <w:ind w:left="100"/>
        <w:rPr>
          <w:sz w:val="28"/>
          <w:szCs w:val="28"/>
        </w:rPr>
      </w:pPr>
      <w:r>
        <w:pict>
          <v:group id="_x0000_s1026" style="position:absolute;left:0;text-align:left;margin-left:35.35pt;margin-top:14.45pt;width:98.5pt;height:1.3pt;z-index:-2973;mso-position-horizontal-relative:page" coordorigin="707,289" coordsize="1970,26">
            <v:shape id="_x0000_s1028" style="position:absolute;left:720;top:302;width:358;height:0" coordorigin="720,302" coordsize="358,0" path="m720,302r358,e" filled="f" strokeweight="1.3pt">
              <v:path arrowok="t"/>
            </v:shape>
            <v:shape id="_x0000_s1027" style="position:absolute;left:1078;top:302;width:1587;height:0" coordorigin="1078,302" coordsize="1587,0" path="m1078,302r1586,e" filled="f" strokeweight="1.3pt">
              <v:path arrowok="t"/>
            </v:shape>
            <w10:wrap anchorx="page"/>
          </v:group>
        </w:pict>
      </w:r>
      <w:r w:rsidR="00FF503F">
        <w:rPr>
          <w:rFonts w:ascii="Georgia" w:eastAsia="Georgia" w:hAnsi="Georgia" w:cs="Georgia"/>
          <w:b/>
        </w:rPr>
        <w:t>ខ្មរ</w:t>
      </w:r>
      <w:r w:rsidR="00FF503F">
        <w:rPr>
          <w:rFonts w:ascii="Georgia" w:eastAsia="Georgia" w:hAnsi="Georgia" w:cs="Georgia"/>
          <w:b/>
          <w:spacing w:val="-2"/>
        </w:rPr>
        <w:t xml:space="preserve"> </w:t>
      </w:r>
      <w:r w:rsidR="00FF503F">
        <w:rPr>
          <w:b/>
          <w:sz w:val="28"/>
          <w:szCs w:val="28"/>
        </w:rPr>
        <w:t>(</w:t>
      </w:r>
      <w:r w:rsidR="00FF503F">
        <w:rPr>
          <w:b/>
          <w:spacing w:val="-1"/>
          <w:sz w:val="28"/>
          <w:szCs w:val="28"/>
        </w:rPr>
        <w:t>C</w:t>
      </w:r>
      <w:r w:rsidR="00FF503F">
        <w:rPr>
          <w:b/>
          <w:spacing w:val="1"/>
          <w:sz w:val="28"/>
          <w:szCs w:val="28"/>
        </w:rPr>
        <w:t>a</w:t>
      </w:r>
      <w:r w:rsidR="00FF503F">
        <w:rPr>
          <w:b/>
          <w:spacing w:val="-3"/>
          <w:sz w:val="28"/>
          <w:szCs w:val="28"/>
        </w:rPr>
        <w:t>m</w:t>
      </w:r>
      <w:r w:rsidR="00FF503F">
        <w:rPr>
          <w:b/>
          <w:sz w:val="28"/>
          <w:szCs w:val="28"/>
        </w:rPr>
        <w:t>b</w:t>
      </w:r>
      <w:r w:rsidR="00FF503F">
        <w:rPr>
          <w:b/>
          <w:spacing w:val="1"/>
          <w:sz w:val="28"/>
          <w:szCs w:val="28"/>
        </w:rPr>
        <w:t>o</w:t>
      </w:r>
      <w:r w:rsidR="00FF503F">
        <w:rPr>
          <w:b/>
          <w:sz w:val="28"/>
          <w:szCs w:val="28"/>
        </w:rPr>
        <w:t>d</w:t>
      </w:r>
      <w:r w:rsidR="00FF503F">
        <w:rPr>
          <w:b/>
          <w:spacing w:val="-1"/>
          <w:sz w:val="28"/>
          <w:szCs w:val="28"/>
        </w:rPr>
        <w:t>i</w:t>
      </w:r>
      <w:r w:rsidR="00FF503F">
        <w:rPr>
          <w:b/>
          <w:spacing w:val="1"/>
          <w:sz w:val="28"/>
          <w:szCs w:val="28"/>
        </w:rPr>
        <w:t>a</w:t>
      </w:r>
      <w:r w:rsidR="00FF503F">
        <w:rPr>
          <w:b/>
          <w:sz w:val="28"/>
          <w:szCs w:val="28"/>
        </w:rPr>
        <w:t>n)</w:t>
      </w:r>
    </w:p>
    <w:p w:rsidR="00245E11" w:rsidRDefault="00FF503F">
      <w:pPr>
        <w:ind w:left="100"/>
        <w:rPr>
          <w:rFonts w:ascii="Arial" w:eastAsia="Arial" w:hAnsi="Arial" w:cs="Arial"/>
          <w:sz w:val="24"/>
          <w:szCs w:val="24"/>
        </w:rPr>
      </w:pPr>
      <w:r>
        <w:rPr>
          <w:rFonts w:ascii="Microsoft Sans Serif" w:eastAsia="Microsoft Sans Serif" w:hAnsi="Microsoft Sans Serif" w:cs="Microsoft Sans Serif"/>
          <w:sz w:val="28"/>
          <w:szCs w:val="28"/>
        </w:rPr>
        <w:t>ប្រយ័ត</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z w:val="28"/>
          <w:szCs w:val="28"/>
        </w:rPr>
        <w:t>៖</w:t>
      </w:r>
      <w:r>
        <w:rPr>
          <w:rFonts w:ascii="Microsoft Sans Serif" w:eastAsia="Microsoft Sans Serif" w:hAnsi="Microsoft Sans Serif" w:cs="Microsoft Sans Serif"/>
          <w:spacing w:val="-5"/>
          <w:sz w:val="28"/>
          <w:szCs w:val="28"/>
        </w:rPr>
        <w:t xml:space="preserve"> </w:t>
      </w:r>
      <w:r>
        <w:rPr>
          <w:rFonts w:ascii="Microsoft Sans Serif" w:eastAsia="Microsoft Sans Serif" w:hAnsi="Microsoft Sans Serif" w:cs="Microsoft Sans Serif"/>
          <w:sz w:val="28"/>
          <w:szCs w:val="28"/>
        </w:rPr>
        <w:t>បរើ</w:t>
      </w:r>
      <w:r>
        <w:rPr>
          <w:rFonts w:ascii="Microsoft Sans Serif" w:eastAsia="Microsoft Sans Serif" w:hAnsi="Microsoft Sans Serif" w:cs="Microsoft Sans Serif"/>
          <w:spacing w:val="-3"/>
          <w:sz w:val="28"/>
          <w:szCs w:val="28"/>
        </w:rPr>
        <w:t>ស</w:t>
      </w:r>
      <w:r>
        <w:rPr>
          <w:rFonts w:ascii="Microsoft Sans Serif" w:eastAsia="Microsoft Sans Serif" w:hAnsi="Microsoft Sans Serif" w:cs="Microsoft Sans Serif"/>
          <w:spacing w:val="-1"/>
          <w:sz w:val="28"/>
          <w:szCs w:val="28"/>
        </w:rPr>
        <w:t>ន</w:t>
      </w:r>
      <w:r>
        <w:rPr>
          <w:rFonts w:ascii="Microsoft Sans Serif" w:eastAsia="Microsoft Sans Serif" w:hAnsi="Microsoft Sans Serif" w:cs="Microsoft Sans Serif"/>
          <w:sz w:val="28"/>
          <w:szCs w:val="28"/>
        </w:rPr>
        <w:t>ជ</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z w:val="28"/>
          <w:szCs w:val="28"/>
        </w:rPr>
        <w:t>អ</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pacing w:val="1"/>
          <w:sz w:val="28"/>
          <w:szCs w:val="28"/>
        </w:rPr>
        <w:t>ក</w:t>
      </w:r>
      <w:r>
        <w:rPr>
          <w:rFonts w:ascii="Microsoft Sans Serif" w:eastAsia="Microsoft Sans Serif" w:hAnsi="Microsoft Sans Serif" w:cs="Microsoft Sans Serif"/>
          <w:spacing w:val="-2"/>
          <w:sz w:val="28"/>
          <w:szCs w:val="28"/>
        </w:rPr>
        <w:t>ន</w:t>
      </w:r>
      <w:r>
        <w:rPr>
          <w:rFonts w:ascii="Microsoft Sans Serif" w:eastAsia="Microsoft Sans Serif" w:hAnsi="Microsoft Sans Serif" w:cs="Microsoft Sans Serif"/>
          <w:sz w:val="28"/>
          <w:szCs w:val="28"/>
        </w:rPr>
        <w:t>យាយ</w:t>
      </w:r>
      <w:r>
        <w:rPr>
          <w:rFonts w:ascii="Microsoft Sans Serif" w:eastAsia="Microsoft Sans Serif" w:hAnsi="Microsoft Sans Serif" w:cs="Microsoft Sans Serif"/>
          <w:spacing w:val="-5"/>
          <w:sz w:val="28"/>
          <w:szCs w:val="28"/>
        </w:rPr>
        <w:t xml:space="preserve"> </w:t>
      </w:r>
      <w:r>
        <w:rPr>
          <w:rFonts w:ascii="Microsoft Sans Serif" w:eastAsia="Microsoft Sans Serif" w:hAnsi="Microsoft Sans Serif" w:cs="Microsoft Sans Serif"/>
          <w:sz w:val="28"/>
          <w:szCs w:val="28"/>
        </w:rPr>
        <w:t>ភាស</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z w:val="28"/>
          <w:szCs w:val="28"/>
        </w:rPr>
        <w:t>ខ្</w:t>
      </w:r>
      <w:r>
        <w:rPr>
          <w:rFonts w:ascii="Microsoft Sans Serif" w:eastAsia="Microsoft Sans Serif" w:hAnsi="Microsoft Sans Serif" w:cs="Microsoft Sans Serif"/>
          <w:spacing w:val="-1"/>
          <w:sz w:val="28"/>
          <w:szCs w:val="28"/>
        </w:rPr>
        <w:t>ម</w:t>
      </w:r>
      <w:r>
        <w:rPr>
          <w:rFonts w:ascii="Microsoft Sans Serif" w:eastAsia="Microsoft Sans Serif" w:hAnsi="Microsoft Sans Serif" w:cs="Microsoft Sans Serif"/>
          <w:spacing w:val="2"/>
          <w:sz w:val="28"/>
          <w:szCs w:val="28"/>
        </w:rPr>
        <w:t>រ</w:t>
      </w:r>
      <w:r>
        <w:rPr>
          <w:sz w:val="28"/>
          <w:szCs w:val="28"/>
        </w:rPr>
        <w:t>,</w:t>
      </w:r>
      <w:r>
        <w:rPr>
          <w:spacing w:val="-3"/>
          <w:sz w:val="28"/>
          <w:szCs w:val="28"/>
        </w:rPr>
        <w:t xml:space="preserve"> </w:t>
      </w:r>
      <w:r>
        <w:rPr>
          <w:rFonts w:ascii="Microsoft Sans Serif" w:eastAsia="Microsoft Sans Serif" w:hAnsi="Microsoft Sans Serif" w:cs="Microsoft Sans Serif"/>
          <w:sz w:val="28"/>
          <w:szCs w:val="28"/>
        </w:rPr>
        <w:t>បសវាជ</w:t>
      </w:r>
      <w:r>
        <w:rPr>
          <w:rFonts w:ascii="Microsoft Sans Serif" w:eastAsia="Microsoft Sans Serif" w:hAnsi="Microsoft Sans Serif" w:cs="Microsoft Sans Serif"/>
          <w:spacing w:val="-3"/>
          <w:sz w:val="28"/>
          <w:szCs w:val="28"/>
        </w:rPr>
        <w:t>ំ</w:t>
      </w:r>
      <w:r>
        <w:rPr>
          <w:rFonts w:ascii="Microsoft Sans Serif" w:eastAsia="Microsoft Sans Serif" w:hAnsi="Microsoft Sans Serif" w:cs="Microsoft Sans Serif"/>
          <w:spacing w:val="1"/>
          <w:sz w:val="28"/>
          <w:szCs w:val="28"/>
        </w:rPr>
        <w:t>ន</w:t>
      </w:r>
      <w:r>
        <w:rPr>
          <w:rFonts w:ascii="Microsoft Sans Serif" w:eastAsia="Microsoft Sans Serif" w:hAnsi="Microsoft Sans Serif" w:cs="Microsoft Sans Serif"/>
          <w:sz w:val="28"/>
          <w:szCs w:val="28"/>
        </w:rPr>
        <w:t>យខ</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z w:val="28"/>
          <w:szCs w:val="28"/>
        </w:rPr>
        <w:t>ន</w:t>
      </w:r>
      <w:r>
        <w:rPr>
          <w:rFonts w:ascii="Microsoft Sans Serif" w:eastAsia="Microsoft Sans Serif" w:hAnsi="Microsoft Sans Serif" w:cs="Microsoft Sans Serif"/>
          <w:spacing w:val="-1"/>
          <w:sz w:val="28"/>
          <w:szCs w:val="28"/>
        </w:rPr>
        <w:t>ក</w:t>
      </w:r>
      <w:r>
        <w:rPr>
          <w:rFonts w:ascii="Microsoft Sans Serif" w:eastAsia="Microsoft Sans Serif" w:hAnsi="Microsoft Sans Serif" w:cs="Microsoft Sans Serif"/>
          <w:sz w:val="28"/>
          <w:szCs w:val="28"/>
        </w:rPr>
        <w:t>ភ</w:t>
      </w:r>
      <w:r>
        <w:rPr>
          <w:rFonts w:ascii="Microsoft Sans Serif" w:eastAsia="Microsoft Sans Serif" w:hAnsi="Microsoft Sans Serif" w:cs="Microsoft Sans Serif"/>
          <w:spacing w:val="-3"/>
          <w:sz w:val="28"/>
          <w:szCs w:val="28"/>
        </w:rPr>
        <w:t>ា</w:t>
      </w:r>
      <w:r>
        <w:rPr>
          <w:rFonts w:ascii="Microsoft Sans Serif" w:eastAsia="Microsoft Sans Serif" w:hAnsi="Microsoft Sans Serif" w:cs="Microsoft Sans Serif"/>
          <w:sz w:val="28"/>
          <w:szCs w:val="28"/>
        </w:rPr>
        <w:t>សា</w:t>
      </w:r>
      <w:r>
        <w:rPr>
          <w:rFonts w:ascii="Microsoft Sans Serif" w:eastAsia="Microsoft Sans Serif" w:hAnsi="Microsoft Sans Serif" w:cs="Microsoft Sans Serif"/>
          <w:spacing w:val="-3"/>
          <w:sz w:val="28"/>
          <w:szCs w:val="28"/>
        </w:rPr>
        <w:t xml:space="preserve"> </w:t>
      </w:r>
      <w:r>
        <w:rPr>
          <w:rFonts w:ascii="Microsoft Sans Serif" w:eastAsia="Microsoft Sans Serif" w:hAnsi="Microsoft Sans Serif" w:cs="Microsoft Sans Serif"/>
          <w:spacing w:val="-2"/>
          <w:sz w:val="28"/>
          <w:szCs w:val="28"/>
        </w:rPr>
        <w:t>ប</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pacing w:val="-2"/>
          <w:sz w:val="28"/>
          <w:szCs w:val="28"/>
        </w:rPr>
        <w:t>យម</w:t>
      </w:r>
      <w:r>
        <w:rPr>
          <w:rFonts w:ascii="Microsoft Sans Serif" w:eastAsia="Microsoft Sans Serif" w:hAnsi="Microsoft Sans Serif" w:cs="Microsoft Sans Serif"/>
          <w:spacing w:val="-1"/>
          <w:sz w:val="28"/>
          <w:szCs w:val="28"/>
        </w:rPr>
        <w:t>ន</w:t>
      </w:r>
      <w:r>
        <w:rPr>
          <w:rFonts w:ascii="Microsoft Sans Serif" w:eastAsia="Microsoft Sans Serif" w:hAnsi="Microsoft Sans Serif" w:cs="Microsoft Sans Serif"/>
          <w:spacing w:val="1"/>
          <w:sz w:val="28"/>
          <w:szCs w:val="28"/>
        </w:rPr>
        <w:t>គ</w:t>
      </w:r>
      <w:r>
        <w:rPr>
          <w:rFonts w:ascii="Microsoft Sans Serif" w:eastAsia="Microsoft Sans Serif" w:hAnsi="Microsoft Sans Serif" w:cs="Microsoft Sans Serif"/>
          <w:sz w:val="28"/>
          <w:szCs w:val="28"/>
        </w:rPr>
        <w:t>ិត</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z w:val="28"/>
          <w:szCs w:val="28"/>
        </w:rPr>
        <w:t>ឈ</w:t>
      </w:r>
      <w:r>
        <w:rPr>
          <w:rFonts w:ascii="Microsoft Sans Serif" w:eastAsia="Microsoft Sans Serif" w:hAnsi="Microsoft Sans Serif" w:cs="Microsoft Sans Serif"/>
          <w:spacing w:val="-3"/>
          <w:sz w:val="28"/>
          <w:szCs w:val="28"/>
        </w:rPr>
        <w:t>្</w:t>
      </w:r>
      <w:r>
        <w:rPr>
          <w:rFonts w:ascii="Microsoft Sans Serif" w:eastAsia="Microsoft Sans Serif" w:hAnsi="Microsoft Sans Serif" w:cs="Microsoft Sans Serif"/>
          <w:sz w:val="28"/>
          <w:szCs w:val="28"/>
        </w:rPr>
        <w:t>ល</w:t>
      </w:r>
      <w:r>
        <w:rPr>
          <w:rFonts w:ascii="Microsoft Sans Serif" w:eastAsia="Microsoft Sans Serif" w:hAnsi="Microsoft Sans Serif" w:cs="Microsoft Sans Serif"/>
          <w:spacing w:val="-4"/>
          <w:sz w:val="28"/>
          <w:szCs w:val="28"/>
        </w:rPr>
        <w:t xml:space="preserve"> </w:t>
      </w:r>
      <w:r>
        <w:rPr>
          <w:rFonts w:ascii="Microsoft Sans Serif" w:eastAsia="Microsoft Sans Serif" w:hAnsi="Microsoft Sans Serif" w:cs="Microsoft Sans Serif"/>
          <w:spacing w:val="1"/>
          <w:sz w:val="28"/>
          <w:szCs w:val="28"/>
        </w:rPr>
        <w:t>គ</w:t>
      </w:r>
      <w:r>
        <w:rPr>
          <w:rFonts w:ascii="Microsoft Sans Serif" w:eastAsia="Microsoft Sans Serif" w:hAnsi="Microsoft Sans Serif" w:cs="Microsoft Sans Serif"/>
          <w:sz w:val="28"/>
          <w:szCs w:val="28"/>
        </w:rPr>
        <w:t>ឺអ</w:t>
      </w:r>
      <w:r>
        <w:rPr>
          <w:rFonts w:ascii="Microsoft Sans Serif" w:eastAsia="Microsoft Sans Serif" w:hAnsi="Microsoft Sans Serif" w:cs="Microsoft Sans Serif"/>
          <w:spacing w:val="-3"/>
          <w:sz w:val="28"/>
          <w:szCs w:val="28"/>
        </w:rPr>
        <w:t>ា</w:t>
      </w:r>
      <w:r>
        <w:rPr>
          <w:rFonts w:ascii="Microsoft Sans Serif" w:eastAsia="Microsoft Sans Serif" w:hAnsi="Microsoft Sans Serif" w:cs="Microsoft Sans Serif"/>
          <w:spacing w:val="1"/>
          <w:sz w:val="28"/>
          <w:szCs w:val="28"/>
        </w:rPr>
        <w:t>ច</w:t>
      </w:r>
      <w:r>
        <w:rPr>
          <w:rFonts w:ascii="Microsoft Sans Serif" w:eastAsia="Microsoft Sans Serif" w:hAnsi="Microsoft Sans Serif" w:cs="Microsoft Sans Serif"/>
          <w:sz w:val="28"/>
          <w:szCs w:val="28"/>
        </w:rPr>
        <w:t>ម</w:t>
      </w:r>
      <w:r>
        <w:rPr>
          <w:rFonts w:ascii="Microsoft Sans Serif" w:eastAsia="Microsoft Sans Serif" w:hAnsi="Microsoft Sans Serif" w:cs="Microsoft Sans Serif"/>
          <w:spacing w:val="-3"/>
          <w:sz w:val="28"/>
          <w:szCs w:val="28"/>
        </w:rPr>
        <w:t>ា</w:t>
      </w:r>
      <w:r>
        <w:rPr>
          <w:rFonts w:ascii="Microsoft Sans Serif" w:eastAsia="Microsoft Sans Serif" w:hAnsi="Microsoft Sans Serif" w:cs="Microsoft Sans Serif"/>
          <w:spacing w:val="1"/>
          <w:sz w:val="28"/>
          <w:szCs w:val="28"/>
        </w:rPr>
        <w:t>ន</w:t>
      </w:r>
      <w:r>
        <w:rPr>
          <w:rFonts w:ascii="Microsoft Sans Serif" w:eastAsia="Microsoft Sans Serif" w:hAnsi="Microsoft Sans Serif" w:cs="Microsoft Sans Serif"/>
          <w:sz w:val="28"/>
          <w:szCs w:val="28"/>
        </w:rPr>
        <w:t>សំរ</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pacing w:val="-3"/>
          <w:sz w:val="28"/>
          <w:szCs w:val="28"/>
        </w:rPr>
        <w:t>រ</w:t>
      </w:r>
      <w:r>
        <w:rPr>
          <w:rFonts w:ascii="Microsoft Sans Serif" w:eastAsia="Microsoft Sans Serif" w:hAnsi="Microsoft Sans Serif" w:cs="Microsoft Sans Serif"/>
          <w:spacing w:val="-1"/>
          <w:sz w:val="28"/>
          <w:szCs w:val="28"/>
        </w:rPr>
        <w:t>រ</w:t>
      </w:r>
      <w:r>
        <w:rPr>
          <w:rFonts w:ascii="Microsoft Sans Serif" w:eastAsia="Microsoft Sans Serif" w:hAnsi="Microsoft Sans Serif" w:cs="Microsoft Sans Serif"/>
          <w:sz w:val="28"/>
          <w:szCs w:val="28"/>
        </w:rPr>
        <w:t>ំ</w:t>
      </w:r>
      <w:r>
        <w:rPr>
          <w:rFonts w:ascii="Microsoft Sans Serif" w:eastAsia="Microsoft Sans Serif" w:hAnsi="Microsoft Sans Serif" w:cs="Microsoft Sans Serif"/>
          <w:spacing w:val="22"/>
          <w:sz w:val="28"/>
          <w:szCs w:val="28"/>
        </w:rPr>
        <w:t>ប</w:t>
      </w:r>
      <w:r>
        <w:rPr>
          <w:rFonts w:ascii="Microsoft Sans Serif" w:eastAsia="Microsoft Sans Serif" w:hAnsi="Microsoft Sans Serif" w:cs="Microsoft Sans Serif"/>
          <w:spacing w:val="-2"/>
          <w:sz w:val="28"/>
          <w:szCs w:val="28"/>
        </w:rPr>
        <w:t>រ</w:t>
      </w:r>
      <w:r>
        <w:rPr>
          <w:rFonts w:ascii="Microsoft Sans Serif" w:eastAsia="Microsoft Sans Serif" w:hAnsi="Microsoft Sans Serif" w:cs="Microsoft Sans Serif"/>
          <w:sz w:val="28"/>
          <w:szCs w:val="28"/>
        </w:rPr>
        <w:t>អ</w:t>
      </w:r>
      <w:r>
        <w:rPr>
          <w:rFonts w:ascii="Microsoft Sans Serif" w:eastAsia="Microsoft Sans Serif" w:hAnsi="Microsoft Sans Serif" w:cs="Microsoft Sans Serif"/>
          <w:spacing w:val="-1"/>
          <w:sz w:val="28"/>
          <w:szCs w:val="28"/>
        </w:rPr>
        <w:t>្</w:t>
      </w:r>
      <w:r>
        <w:rPr>
          <w:rFonts w:ascii="Microsoft Sans Serif" w:eastAsia="Microsoft Sans Serif" w:hAnsi="Microsoft Sans Serif" w:cs="Microsoft Sans Serif"/>
          <w:spacing w:val="1"/>
          <w:sz w:val="28"/>
          <w:szCs w:val="28"/>
        </w:rPr>
        <w:t>ក</w:t>
      </w:r>
      <w:r>
        <w:rPr>
          <w:rFonts w:ascii="Microsoft Sans Serif" w:eastAsia="Microsoft Sans Serif" w:hAnsi="Microsoft Sans Serif" w:cs="Microsoft Sans Serif"/>
          <w:sz w:val="28"/>
          <w:szCs w:val="28"/>
        </w:rPr>
        <w:t>។</w:t>
      </w:r>
      <w:r>
        <w:rPr>
          <w:rFonts w:ascii="Microsoft Sans Serif" w:eastAsia="Microsoft Sans Serif" w:hAnsi="Microsoft Sans Serif" w:cs="Microsoft Sans Serif"/>
          <w:spacing w:val="-3"/>
          <w:sz w:val="28"/>
          <w:szCs w:val="28"/>
        </w:rPr>
        <w:t xml:space="preserve"> </w:t>
      </w:r>
      <w:r>
        <w:rPr>
          <w:rFonts w:ascii="Microsoft Sans Serif" w:eastAsia="Microsoft Sans Serif" w:hAnsi="Microsoft Sans Serif" w:cs="Microsoft Sans Serif"/>
          <w:spacing w:val="1"/>
          <w:sz w:val="28"/>
          <w:szCs w:val="28"/>
        </w:rPr>
        <w:t>ច</w:t>
      </w:r>
      <w:r>
        <w:rPr>
          <w:rFonts w:ascii="Microsoft Sans Serif" w:eastAsia="Microsoft Sans Serif" w:hAnsi="Microsoft Sans Serif" w:cs="Microsoft Sans Serif"/>
          <w:sz w:val="28"/>
          <w:szCs w:val="28"/>
        </w:rPr>
        <w:t>រ</w:t>
      </w:r>
      <w:r>
        <w:rPr>
          <w:rFonts w:ascii="Microsoft Sans Serif" w:eastAsia="Microsoft Sans Serif" w:hAnsi="Microsoft Sans Serif" w:cs="Microsoft Sans Serif"/>
          <w:spacing w:val="-6"/>
          <w:sz w:val="28"/>
          <w:szCs w:val="28"/>
        </w:rPr>
        <w:t xml:space="preserve"> </w:t>
      </w:r>
      <w:r>
        <w:rPr>
          <w:rFonts w:ascii="Microsoft Sans Serif" w:eastAsia="Microsoft Sans Serif" w:hAnsi="Microsoft Sans Serif" w:cs="Microsoft Sans Serif"/>
          <w:spacing w:val="1"/>
          <w:sz w:val="28"/>
          <w:szCs w:val="28"/>
        </w:rPr>
        <w:t>ទរ</w:t>
      </w:r>
      <w:r>
        <w:rPr>
          <w:rFonts w:ascii="Microsoft Sans Serif" w:eastAsia="Microsoft Sans Serif" w:hAnsi="Microsoft Sans Serif" w:cs="Microsoft Sans Serif"/>
          <w:sz w:val="28"/>
          <w:szCs w:val="28"/>
        </w:rPr>
        <w:t>សព្</w:t>
      </w:r>
      <w:r>
        <w:rPr>
          <w:rFonts w:ascii="Microsoft Sans Serif" w:eastAsia="Microsoft Sans Serif" w:hAnsi="Microsoft Sans Serif" w:cs="Microsoft Sans Serif"/>
          <w:spacing w:val="-8"/>
          <w:sz w:val="28"/>
          <w:szCs w:val="28"/>
        </w:rPr>
        <w:t xml:space="preserve"> </w:t>
      </w:r>
      <w:r>
        <w:rPr>
          <w:rFonts w:ascii="Arial" w:eastAsia="Arial" w:hAnsi="Arial" w:cs="Arial"/>
          <w:spacing w:val="1"/>
          <w:sz w:val="24"/>
          <w:szCs w:val="24"/>
        </w:rPr>
        <w:t>1</w:t>
      </w:r>
      <w:r>
        <w:rPr>
          <w:rFonts w:ascii="Arial" w:eastAsia="Arial" w:hAnsi="Arial" w:cs="Arial"/>
          <w:sz w:val="24"/>
          <w:szCs w:val="24"/>
        </w:rPr>
        <w:t>-</w:t>
      </w:r>
    </w:p>
    <w:p w:rsidR="00245E11" w:rsidRDefault="00FF503F">
      <w:pPr>
        <w:spacing w:line="320" w:lineRule="exact"/>
        <w:ind w:left="100"/>
        <w:rPr>
          <w:sz w:val="28"/>
          <w:szCs w:val="28"/>
        </w:rPr>
      </w:pPr>
      <w:r>
        <w:rPr>
          <w:rFonts w:ascii="Arial" w:eastAsia="Arial" w:hAnsi="Arial" w:cs="Arial"/>
          <w:spacing w:val="1"/>
          <w:sz w:val="24"/>
          <w:szCs w:val="24"/>
        </w:rPr>
        <w:t>530</w:t>
      </w:r>
      <w:r>
        <w:rPr>
          <w:rFonts w:ascii="Arial" w:eastAsia="Arial" w:hAnsi="Arial" w:cs="Arial"/>
          <w:spacing w:val="-1"/>
          <w:sz w:val="24"/>
          <w:szCs w:val="24"/>
        </w:rPr>
        <w:t>-2</w:t>
      </w:r>
      <w:r>
        <w:rPr>
          <w:rFonts w:ascii="Arial" w:eastAsia="Arial" w:hAnsi="Arial" w:cs="Arial"/>
          <w:spacing w:val="1"/>
          <w:sz w:val="24"/>
          <w:szCs w:val="24"/>
        </w:rPr>
        <w:t>65</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pacing w:val="-1"/>
          <w:sz w:val="24"/>
          <w:szCs w:val="24"/>
        </w:rPr>
        <w:t>4</w:t>
      </w:r>
      <w:r>
        <w:rPr>
          <w:rFonts w:ascii="Arial" w:eastAsia="Arial" w:hAnsi="Arial" w:cs="Arial"/>
          <w:spacing w:val="1"/>
          <w:sz w:val="24"/>
          <w:szCs w:val="24"/>
        </w:rPr>
        <w:t>3</w:t>
      </w:r>
      <w:r>
        <w:rPr>
          <w:rFonts w:ascii="Arial" w:eastAsia="Arial" w:hAnsi="Arial" w:cs="Arial"/>
          <w:sz w:val="24"/>
          <w:szCs w:val="24"/>
        </w:rPr>
        <w:t>7</w:t>
      </w:r>
      <w:r>
        <w:rPr>
          <w:rFonts w:ascii="Arial" w:eastAsia="Arial" w:hAnsi="Arial" w:cs="Arial"/>
          <w:spacing w:val="1"/>
          <w:sz w:val="24"/>
          <w:szCs w:val="24"/>
        </w:rPr>
        <w:t xml:space="preserve"> </w:t>
      </w:r>
      <w:r>
        <w:rPr>
          <w:rFonts w:ascii="Arial" w:eastAsia="Arial" w:hAnsi="Arial" w:cs="Arial"/>
          <w:spacing w:val="-3"/>
          <w:sz w:val="24"/>
          <w:szCs w:val="24"/>
        </w:rPr>
        <w:t>(</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i/>
          <w:spacing w:val="1"/>
          <w:sz w:val="24"/>
          <w:szCs w:val="24"/>
        </w:rPr>
        <w:t>1</w:t>
      </w:r>
      <w:r>
        <w:rPr>
          <w:rFonts w:ascii="Arial" w:eastAsia="Arial" w:hAnsi="Arial" w:cs="Arial"/>
          <w:i/>
          <w:spacing w:val="-3"/>
          <w:sz w:val="24"/>
          <w:szCs w:val="24"/>
        </w:rPr>
        <w:t>-</w:t>
      </w:r>
      <w:r>
        <w:rPr>
          <w:rFonts w:ascii="Arial" w:eastAsia="Arial" w:hAnsi="Arial" w:cs="Arial"/>
          <w:i/>
          <w:spacing w:val="1"/>
          <w:sz w:val="24"/>
          <w:szCs w:val="24"/>
        </w:rPr>
        <w:t>800</w:t>
      </w:r>
      <w:r>
        <w:rPr>
          <w:rFonts w:ascii="Arial" w:eastAsia="Arial" w:hAnsi="Arial" w:cs="Arial"/>
          <w:i/>
          <w:spacing w:val="-1"/>
          <w:sz w:val="24"/>
          <w:szCs w:val="24"/>
        </w:rPr>
        <w:t>-7</w:t>
      </w:r>
      <w:r>
        <w:rPr>
          <w:rFonts w:ascii="Arial" w:eastAsia="Arial" w:hAnsi="Arial" w:cs="Arial"/>
          <w:i/>
          <w:spacing w:val="1"/>
          <w:sz w:val="24"/>
          <w:szCs w:val="24"/>
        </w:rPr>
        <w:t>35</w:t>
      </w:r>
      <w:r>
        <w:rPr>
          <w:rFonts w:ascii="Arial" w:eastAsia="Arial" w:hAnsi="Arial" w:cs="Arial"/>
          <w:i/>
          <w:spacing w:val="-1"/>
          <w:sz w:val="24"/>
          <w:szCs w:val="24"/>
        </w:rPr>
        <w:t>-</w:t>
      </w:r>
      <w:r>
        <w:rPr>
          <w:rFonts w:ascii="Arial" w:eastAsia="Arial" w:hAnsi="Arial" w:cs="Arial"/>
          <w:i/>
          <w:spacing w:val="1"/>
          <w:sz w:val="24"/>
          <w:szCs w:val="24"/>
        </w:rPr>
        <w:t>2</w:t>
      </w:r>
      <w:r>
        <w:rPr>
          <w:rFonts w:ascii="Arial" w:eastAsia="Arial" w:hAnsi="Arial" w:cs="Arial"/>
          <w:i/>
          <w:spacing w:val="-1"/>
          <w:sz w:val="24"/>
          <w:szCs w:val="24"/>
        </w:rPr>
        <w:t>9</w:t>
      </w:r>
      <w:r>
        <w:rPr>
          <w:rFonts w:ascii="Arial" w:eastAsia="Arial" w:hAnsi="Arial" w:cs="Arial"/>
          <w:i/>
          <w:spacing w:val="1"/>
          <w:sz w:val="24"/>
          <w:szCs w:val="24"/>
        </w:rPr>
        <w:t>22</w:t>
      </w:r>
      <w:r>
        <w:rPr>
          <w:rFonts w:ascii="Arial" w:eastAsia="Arial" w:hAnsi="Arial" w:cs="Arial"/>
          <w:sz w:val="24"/>
          <w:szCs w:val="24"/>
        </w:rPr>
        <w:t xml:space="preserve">) </w:t>
      </w:r>
      <w:r>
        <w:rPr>
          <w:sz w:val="28"/>
          <w:szCs w:val="28"/>
        </w:rPr>
        <w:t>(</w:t>
      </w:r>
      <w:r>
        <w:rPr>
          <w:spacing w:val="-1"/>
          <w:sz w:val="28"/>
          <w:szCs w:val="28"/>
        </w:rPr>
        <w:t>TTY</w:t>
      </w:r>
      <w:r>
        <w:rPr>
          <w:sz w:val="28"/>
          <w:szCs w:val="28"/>
        </w:rPr>
        <w:t>:</w:t>
      </w:r>
      <w:r>
        <w:rPr>
          <w:spacing w:val="-1"/>
          <w:sz w:val="28"/>
          <w:szCs w:val="28"/>
        </w:rPr>
        <w:t xml:space="preserve"> </w:t>
      </w:r>
      <w:r>
        <w:rPr>
          <w:spacing w:val="1"/>
          <w:sz w:val="28"/>
          <w:szCs w:val="28"/>
        </w:rPr>
        <w:t>7</w:t>
      </w:r>
      <w:r>
        <w:rPr>
          <w:spacing w:val="-1"/>
          <w:sz w:val="28"/>
          <w:szCs w:val="28"/>
        </w:rPr>
        <w:t>1</w:t>
      </w:r>
      <w:r>
        <w:rPr>
          <w:spacing w:val="1"/>
          <w:sz w:val="28"/>
          <w:szCs w:val="28"/>
        </w:rPr>
        <w:t>1)</w:t>
      </w:r>
      <w:r>
        <w:rPr>
          <w:sz w:val="28"/>
          <w:szCs w:val="28"/>
        </w:rPr>
        <w:t>។</w:t>
      </w:r>
    </w:p>
    <w:p w:rsidR="00245E11" w:rsidRDefault="00245E11">
      <w:pPr>
        <w:spacing w:before="3" w:line="160" w:lineRule="exact"/>
        <w:rPr>
          <w:sz w:val="16"/>
          <w:szCs w:val="16"/>
        </w:rPr>
      </w:pPr>
    </w:p>
    <w:p w:rsidR="00245E11" w:rsidRDefault="00FF503F">
      <w:pPr>
        <w:ind w:left="100"/>
        <w:rPr>
          <w:sz w:val="28"/>
          <w:szCs w:val="28"/>
        </w:rPr>
        <w:sectPr w:rsidR="00245E11">
          <w:type w:val="continuous"/>
          <w:pgSz w:w="15840" w:h="12240" w:orient="landscape"/>
          <w:pgMar w:top="580" w:right="520" w:bottom="280" w:left="620" w:header="720" w:footer="720" w:gutter="0"/>
          <w:cols w:space="720"/>
        </w:sectPr>
      </w:pPr>
      <w:r>
        <w:rPr>
          <w:sz w:val="28"/>
          <w:szCs w:val="28"/>
          <w:u w:val="thick" w:color="000000"/>
        </w:rPr>
        <w:t xml:space="preserve"> ພາ</w:t>
      </w:r>
      <w:r>
        <w:rPr>
          <w:spacing w:val="1"/>
          <w:sz w:val="28"/>
          <w:szCs w:val="28"/>
          <w:u w:val="thick" w:color="000000"/>
        </w:rPr>
        <w:t xml:space="preserve"> </w:t>
      </w:r>
      <w:r>
        <w:rPr>
          <w:spacing w:val="-2"/>
          <w:sz w:val="28"/>
          <w:szCs w:val="28"/>
          <w:u w:val="thick" w:color="000000"/>
        </w:rPr>
        <w:t>ສ</w:t>
      </w:r>
      <w:r>
        <w:rPr>
          <w:sz w:val="28"/>
          <w:szCs w:val="28"/>
          <w:u w:val="thick" w:color="000000"/>
        </w:rPr>
        <w:t>າລ</w:t>
      </w:r>
      <w:r>
        <w:rPr>
          <w:spacing w:val="1"/>
          <w:sz w:val="28"/>
          <w:szCs w:val="28"/>
          <w:u w:val="thick" w:color="000000"/>
        </w:rPr>
        <w:t xml:space="preserve"> </w:t>
      </w:r>
      <w:r>
        <w:rPr>
          <w:spacing w:val="-2"/>
          <w:sz w:val="28"/>
          <w:szCs w:val="28"/>
          <w:u w:val="thick" w:color="000000"/>
        </w:rPr>
        <w:t>າ</w:t>
      </w:r>
      <w:r>
        <w:rPr>
          <w:sz w:val="28"/>
          <w:szCs w:val="28"/>
          <w:u w:val="thick" w:color="000000"/>
        </w:rPr>
        <w:t xml:space="preserve">ວ </w:t>
      </w:r>
      <w:r>
        <w:rPr>
          <w:spacing w:val="1"/>
          <w:sz w:val="28"/>
          <w:szCs w:val="28"/>
          <w:u w:val="thick" w:color="000000"/>
        </w:rPr>
        <w:t xml:space="preserve"> </w:t>
      </w:r>
      <w:r>
        <w:rPr>
          <w:b/>
          <w:sz w:val="28"/>
          <w:szCs w:val="28"/>
          <w:u w:val="thick" w:color="000000"/>
        </w:rPr>
        <w:t>(</w:t>
      </w:r>
      <w:r>
        <w:rPr>
          <w:b/>
          <w:spacing w:val="-3"/>
          <w:sz w:val="28"/>
          <w:szCs w:val="28"/>
          <w:u w:val="thick" w:color="000000"/>
        </w:rPr>
        <w:t>L</w:t>
      </w:r>
      <w:r>
        <w:rPr>
          <w:b/>
          <w:spacing w:val="1"/>
          <w:sz w:val="28"/>
          <w:szCs w:val="28"/>
          <w:u w:val="thick" w:color="000000"/>
        </w:rPr>
        <w:t>ao</w:t>
      </w:r>
      <w:r>
        <w:rPr>
          <w:b/>
          <w:sz w:val="28"/>
          <w:szCs w:val="28"/>
          <w:u w:val="thick" w:color="000000"/>
        </w:rPr>
        <w:t>)</w:t>
      </w:r>
    </w:p>
    <w:p w:rsidR="00245E11" w:rsidRDefault="00FF503F">
      <w:pPr>
        <w:spacing w:before="66"/>
        <w:ind w:left="100"/>
        <w:rPr>
          <w:sz w:val="24"/>
          <w:szCs w:val="24"/>
        </w:rPr>
      </w:pPr>
      <w:r>
        <w:rPr>
          <w:sz w:val="28"/>
          <w:szCs w:val="28"/>
        </w:rPr>
        <w:t>ໂປດຊາ</w:t>
      </w:r>
      <w:r>
        <w:rPr>
          <w:spacing w:val="-1"/>
          <w:sz w:val="28"/>
          <w:szCs w:val="28"/>
        </w:rPr>
        <w:t>ບ</w:t>
      </w:r>
      <w:r>
        <w:rPr>
          <w:sz w:val="28"/>
          <w:szCs w:val="28"/>
        </w:rPr>
        <w:t>:</w:t>
      </w:r>
      <w:r>
        <w:rPr>
          <w:spacing w:val="1"/>
          <w:sz w:val="28"/>
          <w:szCs w:val="28"/>
        </w:rPr>
        <w:t xml:space="preserve"> </w:t>
      </w:r>
      <w:r>
        <w:rPr>
          <w:spacing w:val="-2"/>
          <w:sz w:val="28"/>
          <w:szCs w:val="28"/>
        </w:rPr>
        <w:t>ຖ</w:t>
      </w:r>
      <w:r>
        <w:rPr>
          <w:spacing w:val="1"/>
          <w:sz w:val="28"/>
          <w:szCs w:val="28"/>
        </w:rPr>
        <w:t>າ</w:t>
      </w:r>
      <w:r>
        <w:rPr>
          <w:spacing w:val="-2"/>
          <w:sz w:val="28"/>
          <w:szCs w:val="28"/>
        </w:rPr>
        <w:t>ວ</w:t>
      </w:r>
      <w:r>
        <w:rPr>
          <w:sz w:val="28"/>
          <w:szCs w:val="28"/>
        </w:rPr>
        <w:t>າ ທ</w:t>
      </w:r>
      <w:r>
        <w:rPr>
          <w:spacing w:val="-2"/>
          <w:sz w:val="28"/>
          <w:szCs w:val="28"/>
        </w:rPr>
        <w:t>າ</w:t>
      </w:r>
      <w:r>
        <w:rPr>
          <w:sz w:val="28"/>
          <w:szCs w:val="28"/>
        </w:rPr>
        <w:t>ນເວາ</w:t>
      </w:r>
      <w:r>
        <w:rPr>
          <w:spacing w:val="8"/>
          <w:sz w:val="28"/>
          <w:szCs w:val="28"/>
        </w:rPr>
        <w:t xml:space="preserve"> </w:t>
      </w:r>
      <w:r>
        <w:rPr>
          <w:sz w:val="28"/>
          <w:szCs w:val="28"/>
        </w:rPr>
        <w:t>ພ</w:t>
      </w:r>
      <w:r>
        <w:rPr>
          <w:spacing w:val="-1"/>
          <w:sz w:val="28"/>
          <w:szCs w:val="28"/>
        </w:rPr>
        <w:t>າ</w:t>
      </w:r>
      <w:r>
        <w:rPr>
          <w:sz w:val="28"/>
          <w:szCs w:val="28"/>
        </w:rPr>
        <w:t>ສ</w:t>
      </w:r>
      <w:r>
        <w:rPr>
          <w:spacing w:val="1"/>
          <w:sz w:val="28"/>
          <w:szCs w:val="28"/>
        </w:rPr>
        <w:t>າ</w:t>
      </w:r>
      <w:r>
        <w:rPr>
          <w:spacing w:val="-2"/>
          <w:sz w:val="28"/>
          <w:szCs w:val="28"/>
        </w:rPr>
        <w:t>ລ</w:t>
      </w:r>
      <w:r>
        <w:rPr>
          <w:sz w:val="28"/>
          <w:szCs w:val="28"/>
        </w:rPr>
        <w:t>າ</w:t>
      </w:r>
      <w:r>
        <w:rPr>
          <w:spacing w:val="1"/>
          <w:sz w:val="28"/>
          <w:szCs w:val="28"/>
        </w:rPr>
        <w:t>ວ</w:t>
      </w:r>
      <w:r>
        <w:rPr>
          <w:sz w:val="28"/>
          <w:szCs w:val="28"/>
        </w:rPr>
        <w:t>,</w:t>
      </w:r>
      <w:r>
        <w:rPr>
          <w:spacing w:val="-1"/>
          <w:sz w:val="28"/>
          <w:szCs w:val="28"/>
        </w:rPr>
        <w:t xml:space="preserve"> </w:t>
      </w:r>
      <w:r>
        <w:rPr>
          <w:spacing w:val="-2"/>
          <w:sz w:val="28"/>
          <w:szCs w:val="28"/>
        </w:rPr>
        <w:t>ກາ</w:t>
      </w:r>
      <w:r>
        <w:rPr>
          <w:sz w:val="28"/>
          <w:szCs w:val="28"/>
        </w:rPr>
        <w:t>ນ</w:t>
      </w:r>
      <w:r>
        <w:rPr>
          <w:spacing w:val="1"/>
          <w:sz w:val="28"/>
          <w:szCs w:val="28"/>
        </w:rPr>
        <w:t>ບ</w:t>
      </w:r>
      <w:r>
        <w:rPr>
          <w:spacing w:val="-2"/>
          <w:sz w:val="28"/>
          <w:szCs w:val="28"/>
        </w:rPr>
        <w:t>ລ</w:t>
      </w:r>
      <w:r>
        <w:rPr>
          <w:spacing w:val="1"/>
          <w:sz w:val="28"/>
          <w:szCs w:val="28"/>
        </w:rPr>
        <w:t>ກາ</w:t>
      </w:r>
      <w:r>
        <w:rPr>
          <w:sz w:val="28"/>
          <w:szCs w:val="28"/>
        </w:rPr>
        <w:t>ນ</w:t>
      </w:r>
      <w:r>
        <w:rPr>
          <w:spacing w:val="-3"/>
          <w:sz w:val="28"/>
          <w:szCs w:val="28"/>
        </w:rPr>
        <w:t>ຊ</w:t>
      </w:r>
      <w:r>
        <w:rPr>
          <w:sz w:val="28"/>
          <w:szCs w:val="28"/>
        </w:rPr>
        <w:t>ວຍເຫ</w:t>
      </w:r>
      <w:r>
        <w:rPr>
          <w:spacing w:val="-2"/>
          <w:sz w:val="28"/>
          <w:szCs w:val="28"/>
        </w:rPr>
        <w:t>ອ</w:t>
      </w:r>
      <w:r>
        <w:rPr>
          <w:sz w:val="28"/>
          <w:szCs w:val="28"/>
        </w:rPr>
        <w:t>ດ</w:t>
      </w:r>
      <w:r>
        <w:rPr>
          <w:spacing w:val="1"/>
          <w:sz w:val="28"/>
          <w:szCs w:val="28"/>
        </w:rPr>
        <w:t>າ</w:t>
      </w:r>
      <w:r>
        <w:rPr>
          <w:sz w:val="28"/>
          <w:szCs w:val="28"/>
        </w:rPr>
        <w:t>ນ</w:t>
      </w:r>
      <w:r>
        <w:rPr>
          <w:spacing w:val="-2"/>
          <w:sz w:val="28"/>
          <w:szCs w:val="28"/>
        </w:rPr>
        <w:t>ພ</w:t>
      </w:r>
      <w:r>
        <w:rPr>
          <w:spacing w:val="1"/>
          <w:sz w:val="28"/>
          <w:szCs w:val="28"/>
        </w:rPr>
        <w:t>າ</w:t>
      </w:r>
      <w:r>
        <w:rPr>
          <w:sz w:val="28"/>
          <w:szCs w:val="28"/>
        </w:rPr>
        <w:t>ສ</w:t>
      </w:r>
      <w:r>
        <w:rPr>
          <w:spacing w:val="2"/>
          <w:sz w:val="28"/>
          <w:szCs w:val="28"/>
        </w:rPr>
        <w:t>າ</w:t>
      </w:r>
      <w:r>
        <w:rPr>
          <w:sz w:val="28"/>
          <w:szCs w:val="28"/>
        </w:rPr>
        <w:t>,</w:t>
      </w:r>
      <w:r>
        <w:rPr>
          <w:spacing w:val="-1"/>
          <w:sz w:val="28"/>
          <w:szCs w:val="28"/>
        </w:rPr>
        <w:t xml:space="preserve"> ໂ</w:t>
      </w:r>
      <w:r>
        <w:rPr>
          <w:sz w:val="28"/>
          <w:szCs w:val="28"/>
        </w:rPr>
        <w:t>ດ</w:t>
      </w:r>
      <w:r>
        <w:rPr>
          <w:spacing w:val="-3"/>
          <w:sz w:val="28"/>
          <w:szCs w:val="28"/>
        </w:rPr>
        <w:t>ຍ</w:t>
      </w:r>
      <w:r>
        <w:rPr>
          <w:spacing w:val="1"/>
          <w:sz w:val="28"/>
          <w:szCs w:val="28"/>
        </w:rPr>
        <w:t>ບ</w:t>
      </w:r>
      <w:r>
        <w:rPr>
          <w:sz w:val="28"/>
          <w:szCs w:val="28"/>
        </w:rPr>
        <w:t>ເ</w:t>
      </w:r>
      <w:r>
        <w:rPr>
          <w:spacing w:val="-2"/>
          <w:sz w:val="28"/>
          <w:szCs w:val="28"/>
        </w:rPr>
        <w:t>ສ</w:t>
      </w:r>
      <w:r>
        <w:rPr>
          <w:sz w:val="28"/>
          <w:szCs w:val="28"/>
        </w:rPr>
        <w:t>ຽ</w:t>
      </w:r>
      <w:r>
        <w:rPr>
          <w:spacing w:val="1"/>
          <w:sz w:val="28"/>
          <w:szCs w:val="28"/>
        </w:rPr>
        <w:t>ຄາ</w:t>
      </w:r>
      <w:r>
        <w:rPr>
          <w:sz w:val="28"/>
          <w:szCs w:val="28"/>
        </w:rPr>
        <w:t>,</w:t>
      </w:r>
      <w:r>
        <w:rPr>
          <w:spacing w:val="-1"/>
          <w:sz w:val="28"/>
          <w:szCs w:val="28"/>
        </w:rPr>
        <w:t xml:space="preserve"> ແ</w:t>
      </w:r>
      <w:r>
        <w:rPr>
          <w:spacing w:val="-2"/>
          <w:sz w:val="28"/>
          <w:szCs w:val="28"/>
        </w:rPr>
        <w:t>ມ</w:t>
      </w:r>
      <w:r>
        <w:rPr>
          <w:sz w:val="28"/>
          <w:szCs w:val="28"/>
        </w:rPr>
        <w:t>ນ</w:t>
      </w:r>
      <w:r>
        <w:rPr>
          <w:spacing w:val="-2"/>
          <w:sz w:val="28"/>
          <w:szCs w:val="28"/>
        </w:rPr>
        <w:t>ມ</w:t>
      </w:r>
      <w:r>
        <w:rPr>
          <w:sz w:val="28"/>
          <w:szCs w:val="28"/>
        </w:rPr>
        <w:t>ພອ</w:t>
      </w:r>
      <w:r>
        <w:rPr>
          <w:spacing w:val="1"/>
          <w:sz w:val="28"/>
          <w:szCs w:val="28"/>
        </w:rPr>
        <w:t>ມ</w:t>
      </w:r>
      <w:r>
        <w:rPr>
          <w:spacing w:val="-3"/>
          <w:sz w:val="28"/>
          <w:szCs w:val="28"/>
        </w:rPr>
        <w:t>ໃ</w:t>
      </w:r>
      <w:r>
        <w:rPr>
          <w:sz w:val="28"/>
          <w:szCs w:val="28"/>
        </w:rPr>
        <w:t>ຫທ</w:t>
      </w:r>
      <w:r>
        <w:rPr>
          <w:spacing w:val="1"/>
          <w:sz w:val="28"/>
          <w:szCs w:val="28"/>
        </w:rPr>
        <w:t>າ</w:t>
      </w:r>
      <w:r>
        <w:rPr>
          <w:sz w:val="28"/>
          <w:szCs w:val="28"/>
        </w:rPr>
        <w:t>ນ.</w:t>
      </w:r>
      <w:r>
        <w:rPr>
          <w:spacing w:val="-1"/>
          <w:sz w:val="28"/>
          <w:szCs w:val="28"/>
        </w:rPr>
        <w:t xml:space="preserve"> </w:t>
      </w:r>
      <w:r>
        <w:rPr>
          <w:sz w:val="28"/>
          <w:szCs w:val="28"/>
        </w:rPr>
        <w:t>ໂ</w:t>
      </w:r>
      <w:r>
        <w:rPr>
          <w:spacing w:val="-1"/>
          <w:sz w:val="28"/>
          <w:szCs w:val="28"/>
        </w:rPr>
        <w:t>ທ</w:t>
      </w:r>
      <w:r>
        <w:rPr>
          <w:sz w:val="28"/>
          <w:szCs w:val="28"/>
        </w:rPr>
        <w:t>ຣ</w:t>
      </w:r>
      <w:r>
        <w:rPr>
          <w:spacing w:val="1"/>
          <w:sz w:val="28"/>
          <w:szCs w:val="28"/>
        </w:rPr>
        <w:t xml:space="preserve"> </w:t>
      </w:r>
      <w:r>
        <w:rPr>
          <w:sz w:val="24"/>
          <w:szCs w:val="24"/>
        </w:rPr>
        <w:t>1</w:t>
      </w:r>
      <w:r>
        <w:rPr>
          <w:spacing w:val="-1"/>
          <w:sz w:val="24"/>
          <w:szCs w:val="24"/>
        </w:rPr>
        <w:t>-</w:t>
      </w:r>
      <w:r>
        <w:rPr>
          <w:sz w:val="24"/>
          <w:szCs w:val="24"/>
        </w:rPr>
        <w:t>530</w:t>
      </w:r>
      <w:r>
        <w:rPr>
          <w:spacing w:val="-1"/>
          <w:sz w:val="24"/>
          <w:szCs w:val="24"/>
        </w:rPr>
        <w:t>-</w:t>
      </w:r>
      <w:r>
        <w:rPr>
          <w:sz w:val="24"/>
          <w:szCs w:val="24"/>
        </w:rPr>
        <w:t>265-</w:t>
      </w:r>
    </w:p>
    <w:p w:rsidR="00245E11" w:rsidRDefault="00FF503F">
      <w:pPr>
        <w:spacing w:before="16"/>
        <w:ind w:left="100"/>
        <w:rPr>
          <w:rFonts w:ascii="Arial" w:eastAsia="Arial" w:hAnsi="Arial" w:cs="Arial"/>
          <w:sz w:val="24"/>
          <w:szCs w:val="24"/>
        </w:rPr>
      </w:pPr>
      <w:r>
        <w:rPr>
          <w:sz w:val="24"/>
          <w:szCs w:val="24"/>
        </w:rPr>
        <w:t>1437</w:t>
      </w:r>
      <w:r>
        <w:rPr>
          <w:spacing w:val="7"/>
          <w:sz w:val="24"/>
          <w:szCs w:val="24"/>
        </w:rPr>
        <w:t xml:space="preserve"> </w:t>
      </w:r>
      <w:r>
        <w:rPr>
          <w:rFonts w:ascii="Arial" w:eastAsia="Arial" w:hAnsi="Arial" w:cs="Arial"/>
          <w:sz w:val="24"/>
          <w:szCs w:val="24"/>
        </w:rPr>
        <w:t>(</w:t>
      </w:r>
      <w:r>
        <w:rPr>
          <w:rFonts w:ascii="Arial" w:eastAsia="Arial" w:hAnsi="Arial" w:cs="Arial"/>
          <w:spacing w:val="-1"/>
          <w:sz w:val="24"/>
          <w:szCs w:val="24"/>
        </w:rPr>
        <w:t>T</w:t>
      </w:r>
      <w:r>
        <w:rPr>
          <w:rFonts w:ascii="Arial" w:eastAsia="Arial" w:hAnsi="Arial" w:cs="Arial"/>
          <w:spacing w:val="2"/>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i/>
          <w:spacing w:val="1"/>
          <w:sz w:val="24"/>
          <w:szCs w:val="24"/>
        </w:rPr>
        <w:t>1</w:t>
      </w:r>
      <w:r>
        <w:rPr>
          <w:rFonts w:ascii="Arial" w:eastAsia="Arial" w:hAnsi="Arial" w:cs="Arial"/>
          <w:i/>
          <w:spacing w:val="-1"/>
          <w:sz w:val="24"/>
          <w:szCs w:val="24"/>
        </w:rPr>
        <w:t>-</w:t>
      </w:r>
      <w:r>
        <w:rPr>
          <w:rFonts w:ascii="Arial" w:eastAsia="Arial" w:hAnsi="Arial" w:cs="Arial"/>
          <w:i/>
          <w:spacing w:val="1"/>
          <w:sz w:val="24"/>
          <w:szCs w:val="24"/>
        </w:rPr>
        <w:t>8</w:t>
      </w:r>
      <w:r>
        <w:rPr>
          <w:rFonts w:ascii="Arial" w:eastAsia="Arial" w:hAnsi="Arial" w:cs="Arial"/>
          <w:i/>
          <w:spacing w:val="-1"/>
          <w:sz w:val="24"/>
          <w:szCs w:val="24"/>
        </w:rPr>
        <w:t>0</w:t>
      </w:r>
      <w:r>
        <w:rPr>
          <w:rFonts w:ascii="Arial" w:eastAsia="Arial" w:hAnsi="Arial" w:cs="Arial"/>
          <w:i/>
          <w:spacing w:val="1"/>
          <w:sz w:val="24"/>
          <w:szCs w:val="24"/>
        </w:rPr>
        <w:t>0</w:t>
      </w:r>
      <w:r>
        <w:rPr>
          <w:rFonts w:ascii="Arial" w:eastAsia="Arial" w:hAnsi="Arial" w:cs="Arial"/>
          <w:i/>
          <w:spacing w:val="-1"/>
          <w:sz w:val="24"/>
          <w:szCs w:val="24"/>
        </w:rPr>
        <w:t>-</w:t>
      </w:r>
      <w:r>
        <w:rPr>
          <w:rFonts w:ascii="Arial" w:eastAsia="Arial" w:hAnsi="Arial" w:cs="Arial"/>
          <w:i/>
          <w:spacing w:val="1"/>
          <w:sz w:val="24"/>
          <w:szCs w:val="24"/>
        </w:rPr>
        <w:t>735</w:t>
      </w:r>
      <w:r>
        <w:rPr>
          <w:rFonts w:ascii="Arial" w:eastAsia="Arial" w:hAnsi="Arial" w:cs="Arial"/>
          <w:i/>
          <w:spacing w:val="-3"/>
          <w:sz w:val="24"/>
          <w:szCs w:val="24"/>
        </w:rPr>
        <w:t>-</w:t>
      </w:r>
      <w:r>
        <w:rPr>
          <w:rFonts w:ascii="Arial" w:eastAsia="Arial" w:hAnsi="Arial" w:cs="Arial"/>
          <w:i/>
          <w:spacing w:val="1"/>
          <w:sz w:val="24"/>
          <w:szCs w:val="24"/>
        </w:rPr>
        <w:t>29</w:t>
      </w:r>
      <w:r>
        <w:rPr>
          <w:rFonts w:ascii="Arial" w:eastAsia="Arial" w:hAnsi="Arial" w:cs="Arial"/>
          <w:i/>
          <w:spacing w:val="-1"/>
          <w:sz w:val="24"/>
          <w:szCs w:val="24"/>
        </w:rPr>
        <w:t>2</w:t>
      </w:r>
      <w:r>
        <w:rPr>
          <w:rFonts w:ascii="Arial" w:eastAsia="Arial" w:hAnsi="Arial" w:cs="Arial"/>
          <w:i/>
          <w:spacing w:val="1"/>
          <w:sz w:val="24"/>
          <w:szCs w:val="24"/>
        </w:rPr>
        <w:t>2</w:t>
      </w:r>
      <w:r>
        <w:rPr>
          <w:rFonts w:ascii="Arial" w:eastAsia="Arial" w:hAnsi="Arial" w:cs="Arial"/>
          <w:spacing w:val="-1"/>
          <w:sz w:val="24"/>
          <w:szCs w:val="24"/>
        </w:rPr>
        <w:t>).</w:t>
      </w:r>
    </w:p>
    <w:p w:rsidR="00245E11" w:rsidRDefault="00FF503F">
      <w:pPr>
        <w:spacing w:line="320" w:lineRule="exact"/>
        <w:ind w:left="100"/>
        <w:rPr>
          <w:sz w:val="28"/>
          <w:szCs w:val="28"/>
        </w:rPr>
      </w:pPr>
      <w:r>
        <w:rPr>
          <w:sz w:val="28"/>
          <w:szCs w:val="28"/>
        </w:rPr>
        <w:t>(</w:t>
      </w:r>
      <w:r>
        <w:rPr>
          <w:spacing w:val="-1"/>
          <w:sz w:val="28"/>
          <w:szCs w:val="28"/>
        </w:rPr>
        <w:t>TTY</w:t>
      </w:r>
      <w:r>
        <w:rPr>
          <w:sz w:val="28"/>
          <w:szCs w:val="28"/>
        </w:rPr>
        <w:t>:</w:t>
      </w:r>
      <w:r>
        <w:rPr>
          <w:spacing w:val="1"/>
          <w:sz w:val="28"/>
          <w:szCs w:val="28"/>
        </w:rPr>
        <w:t xml:space="preserve"> </w:t>
      </w:r>
      <w:r>
        <w:rPr>
          <w:sz w:val="28"/>
          <w:szCs w:val="28"/>
        </w:rPr>
        <w:t xml:space="preserve">711).                                                                                                                                                                              </w:t>
      </w:r>
      <w:r>
        <w:rPr>
          <w:spacing w:val="62"/>
          <w:sz w:val="28"/>
          <w:szCs w:val="28"/>
        </w:rPr>
        <w:t xml:space="preserve"> </w:t>
      </w:r>
      <w:r>
        <w:rPr>
          <w:sz w:val="28"/>
          <w:szCs w:val="28"/>
        </w:rPr>
        <w:t>2</w:t>
      </w:r>
    </w:p>
    <w:sectPr w:rsidR="00245E11">
      <w:footerReference w:type="default" r:id="rId51"/>
      <w:pgSz w:w="15840" w:h="12240" w:orient="landscape"/>
      <w:pgMar w:top="260" w:right="660" w:bottom="280" w:left="620" w:header="0"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157" w:rsidRDefault="00425157">
      <w:r>
        <w:separator/>
      </w:r>
    </w:p>
  </w:endnote>
  <w:endnote w:type="continuationSeparator" w:id="0">
    <w:p w:rsidR="00425157" w:rsidRDefault="0042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103" type="#_x0000_t202" style="position:absolute;margin-left:383.05pt;margin-top:751pt;width:78.35pt;height:10.55pt;z-index:-3025;mso-position-horizontal-relative:page;mso-position-vertical-relative:page" filled="f" stroked="f">
          <v:textbox style="mso-next-textbox:#_x0000_s2103" inset="0,0,0,0">
            <w:txbxContent>
              <w:p w:rsidR="00425157" w:rsidRDefault="00425157">
                <w:pPr>
                  <w:spacing w:line="240" w:lineRule="exact"/>
                  <w:ind w:left="20" w:right="-33"/>
                  <w:rPr>
                    <w:rFonts w:ascii="Calibri" w:eastAsia="Calibri" w:hAnsi="Calibri" w:cs="Calibri"/>
                    <w:sz w:val="22"/>
                    <w:szCs w:val="22"/>
                  </w:rPr>
                </w:pPr>
                <w:r>
                  <w:rPr>
                    <w:rFonts w:ascii="Calibri" w:eastAsia="Calibri" w:hAnsi="Calibri" w:cs="Calibri"/>
                    <w:spacing w:val="-2"/>
                    <w:position w:val="1"/>
                    <w:sz w:val="22"/>
                    <w:szCs w:val="22"/>
                  </w:rPr>
                  <w:t>Rev. 0</w:t>
                </w:r>
                <w:r w:rsidR="003F4A4D">
                  <w:rPr>
                    <w:rFonts w:ascii="Calibri" w:eastAsia="Calibri" w:hAnsi="Calibri" w:cs="Calibri"/>
                    <w:spacing w:val="-2"/>
                    <w:position w:val="1"/>
                    <w:sz w:val="22"/>
                    <w:szCs w:val="22"/>
                  </w:rPr>
                  <w:t>3</w:t>
                </w:r>
                <w:r>
                  <w:rPr>
                    <w:rFonts w:ascii="Calibri" w:eastAsia="Calibri" w:hAnsi="Calibri" w:cs="Calibri"/>
                    <w:spacing w:val="-2"/>
                    <w:position w:val="1"/>
                    <w:sz w:val="22"/>
                    <w:szCs w:val="22"/>
                  </w:rPr>
                  <w:t>/</w:t>
                </w:r>
                <w:r w:rsidR="003F4A4D">
                  <w:rPr>
                    <w:rFonts w:ascii="Calibri" w:eastAsia="Calibri" w:hAnsi="Calibri" w:cs="Calibri"/>
                    <w:spacing w:val="-2"/>
                    <w:position w:val="1"/>
                    <w:sz w:val="22"/>
                    <w:szCs w:val="22"/>
                  </w:rPr>
                  <w:t>04</w:t>
                </w:r>
                <w:r>
                  <w:rPr>
                    <w:rFonts w:ascii="Calibri" w:eastAsia="Calibri" w:hAnsi="Calibri" w:cs="Calibri"/>
                    <w:spacing w:val="-2"/>
                    <w:position w:val="1"/>
                    <w:sz w:val="22"/>
                    <w:szCs w:val="22"/>
                  </w:rPr>
                  <w:t>/19</w:t>
                </w:r>
              </w:p>
            </w:txbxContent>
          </v:textbox>
          <w10:wrap anchorx="page" anchory="page"/>
        </v:shape>
      </w:pict>
    </w:r>
    <w:r>
      <w:pict>
        <v:shape id="_x0000_s2104" type="#_x0000_t202" style="position:absolute;margin-left:71pt;margin-top:751pt;width:289.15pt;height:13.05pt;z-index:-3026;mso-position-horizontal-relative:page;mso-position-vertical-relative:page" filled="f" stroked="f">
          <v:textbox style="mso-next-textbox:#_x0000_s2104" inset="0,0,0,0">
            <w:txbxContent>
              <w:p w:rsidR="00425157" w:rsidRDefault="00425157">
                <w:pPr>
                  <w:spacing w:line="240" w:lineRule="exact"/>
                  <w:ind w:left="20" w:right="-33"/>
                  <w:rPr>
                    <w:rFonts w:ascii="Calibri" w:eastAsia="Calibri" w:hAnsi="Calibri" w:cs="Calibri"/>
                    <w:sz w:val="22"/>
                    <w:szCs w:val="22"/>
                  </w:rPr>
                </w:pPr>
                <w:r>
                  <w:rPr>
                    <w:rFonts w:ascii="Calibri" w:eastAsia="Calibri" w:hAnsi="Calibri" w:cs="Calibri"/>
                    <w:spacing w:val="-1"/>
                    <w:position w:val="1"/>
                    <w:sz w:val="22"/>
                    <w:szCs w:val="22"/>
                  </w:rPr>
                  <w:t>N</w:t>
                </w:r>
                <w:r>
                  <w:rPr>
                    <w:rFonts w:ascii="Calibri" w:eastAsia="Calibri" w:hAnsi="Calibri" w:cs="Calibri"/>
                    <w:position w:val="1"/>
                    <w:sz w:val="22"/>
                    <w:szCs w:val="22"/>
                  </w:rPr>
                  <w:t>e</w:t>
                </w:r>
                <w:r>
                  <w:rPr>
                    <w:rFonts w:ascii="Calibri" w:eastAsia="Calibri" w:hAnsi="Calibri" w:cs="Calibri"/>
                    <w:spacing w:val="1"/>
                    <w:position w:val="1"/>
                    <w:sz w:val="22"/>
                    <w:szCs w:val="22"/>
                  </w:rPr>
                  <w:t>v</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 xml:space="preserve">a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un</w:t>
                </w:r>
                <w:r>
                  <w:rPr>
                    <w:rFonts w:ascii="Calibri" w:eastAsia="Calibri" w:hAnsi="Calibri" w:cs="Calibri"/>
                    <w:position w:val="1"/>
                    <w:sz w:val="22"/>
                    <w:szCs w:val="22"/>
                  </w:rPr>
                  <w:t>ty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B</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h</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ral</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 xml:space="preserve">ealth </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MC</w:t>
                </w:r>
                <w:r>
                  <w:rPr>
                    <w:rFonts w:ascii="Calibri" w:eastAsia="Calibri" w:hAnsi="Calibri" w:cs="Calibri"/>
                    <w:position w:val="1"/>
                    <w:sz w:val="22"/>
                    <w:szCs w:val="22"/>
                  </w:rPr>
                  <w:t>-</w:t>
                </w:r>
                <w:r>
                  <w:rPr>
                    <w:rFonts w:ascii="Calibri" w:eastAsia="Calibri" w:hAnsi="Calibri" w:cs="Calibri"/>
                    <w:spacing w:val="-2"/>
                    <w:position w:val="1"/>
                    <w:sz w:val="22"/>
                    <w:szCs w:val="22"/>
                  </w:rPr>
                  <w:t>O</w:t>
                </w:r>
                <w:r>
                  <w:rPr>
                    <w:rFonts w:ascii="Calibri" w:eastAsia="Calibri" w:hAnsi="Calibri" w:cs="Calibri"/>
                    <w:spacing w:val="1"/>
                    <w:position w:val="1"/>
                    <w:sz w:val="22"/>
                    <w:szCs w:val="22"/>
                  </w:rPr>
                  <w:t>D</w:t>
                </w:r>
                <w:r>
                  <w:rPr>
                    <w:rFonts w:ascii="Calibri" w:eastAsia="Calibri" w:hAnsi="Calibri" w:cs="Calibri"/>
                    <w:position w:val="1"/>
                    <w:sz w:val="22"/>
                    <w:szCs w:val="22"/>
                  </w:rPr>
                  <w:t>S</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b</w:t>
                </w:r>
                <w:r>
                  <w:rPr>
                    <w:rFonts w:ascii="Calibri" w:eastAsia="Calibri" w:hAnsi="Calibri" w:cs="Calibri"/>
                    <w:position w:val="1"/>
                    <w:sz w:val="22"/>
                    <w:szCs w:val="22"/>
                  </w:rPr>
                  <w:t>er</w:t>
                </w:r>
                <w:r>
                  <w:rPr>
                    <w:rFonts w:ascii="Calibri" w:eastAsia="Calibri" w:hAnsi="Calibri" w:cs="Calibri"/>
                    <w:spacing w:val="-1"/>
                    <w:position w:val="1"/>
                    <w:sz w:val="22"/>
                    <w:szCs w:val="22"/>
                  </w:rPr>
                  <w:t xml:space="preserve"> H</w:t>
                </w:r>
                <w:r>
                  <w:rPr>
                    <w:rFonts w:ascii="Calibri" w:eastAsia="Calibri" w:hAnsi="Calibri" w:cs="Calibri"/>
                    <w:position w:val="1"/>
                    <w:sz w:val="22"/>
                    <w:szCs w:val="22"/>
                  </w:rPr>
                  <w:t>a</w:t>
                </w:r>
                <w:r>
                  <w:rPr>
                    <w:rFonts w:ascii="Calibri" w:eastAsia="Calibri" w:hAnsi="Calibri" w:cs="Calibri"/>
                    <w:spacing w:val="-1"/>
                    <w:position w:val="1"/>
                    <w:sz w:val="22"/>
                    <w:szCs w:val="22"/>
                  </w:rPr>
                  <w:t>ndb</w:t>
                </w:r>
                <w:r>
                  <w:rPr>
                    <w:rFonts w:ascii="Calibri" w:eastAsia="Calibri" w:hAnsi="Calibri" w:cs="Calibri"/>
                    <w:spacing w:val="1"/>
                    <w:position w:val="1"/>
                    <w:sz w:val="22"/>
                    <w:szCs w:val="22"/>
                  </w:rPr>
                  <w:t>oo</w:t>
                </w:r>
                <w:r>
                  <w:rPr>
                    <w:rFonts w:ascii="Calibri" w:eastAsia="Calibri" w:hAnsi="Calibri" w:cs="Calibri"/>
                    <w:position w:val="1"/>
                    <w:sz w:val="22"/>
                    <w:szCs w:val="22"/>
                  </w:rPr>
                  <w:t>k</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76" type="#_x0000_t202" style="position:absolute;margin-left:611.1pt;margin-top:577.2pt;width:73.6pt;height:14pt;z-index:-2998;mso-position-horizontal-relative:page;mso-position-vertical-relative:page" filled="f" stroked="f">
          <v:textbox style="mso-next-textbox:#_x0000_s2076" inset="0,0,0,0">
            <w:txbxContent>
              <w:p w:rsidR="00425157" w:rsidRDefault="003F4A4D">
                <w:pPr>
                  <w:spacing w:line="260" w:lineRule="exact"/>
                  <w:ind w:left="20" w:right="-36"/>
                  <w:rPr>
                    <w:sz w:val="24"/>
                    <w:szCs w:val="24"/>
                  </w:rPr>
                </w:pPr>
                <w:r>
                  <w:rPr>
                    <w:sz w:val="24"/>
                    <w:szCs w:val="24"/>
                  </w:rPr>
                  <w:t>Rev. 03/04/19</w:t>
                </w:r>
              </w:p>
            </w:txbxContent>
          </v:textbox>
          <w10:wrap anchorx="page" anchory="page"/>
        </v:shape>
      </w:pict>
    </w:r>
    <w:r>
      <w:pict>
        <v:shape id="_x0000_s2078" type="#_x0000_t202" style="position:absolute;margin-left:35pt;margin-top:577.2pt;width:138.85pt;height:14pt;z-index:-3000;mso-position-horizontal-relative:page;mso-position-vertical-relative:page" filled="f" stroked="f">
          <v:textbox style="mso-next-textbox:#_x0000_s2078"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77" type="#_x0000_t202" style="position:absolute;margin-left:323.05pt;margin-top:577.2pt;width:34.15pt;height:14pt;z-index:-2999;mso-position-horizontal-relative:page;mso-position-vertical-relative:page" filled="f" stroked="f">
          <v:textbox style="mso-next-textbox:#_x0000_s2077"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8</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73" type="#_x0000_t202" style="position:absolute;margin-left:611.1pt;margin-top:577.2pt;width:73.6pt;height:14pt;z-index:-2995;mso-position-horizontal-relative:page;mso-position-vertical-relative:page" filled="f" stroked="f">
          <v:textbox style="mso-next-textbox:#_x0000_s2073" inset="0,0,0,0">
            <w:txbxContent>
              <w:p w:rsidR="003F4A4D" w:rsidRDefault="003F4A4D" w:rsidP="003F4A4D">
                <w:pPr>
                  <w:spacing w:line="260" w:lineRule="exact"/>
                  <w:ind w:left="20" w:right="-36"/>
                  <w:rPr>
                    <w:sz w:val="24"/>
                    <w:szCs w:val="24"/>
                  </w:rPr>
                </w:pPr>
                <w:r>
                  <w:rPr>
                    <w:sz w:val="24"/>
                    <w:szCs w:val="24"/>
                  </w:rPr>
                  <w:t>Rev. 03/04/19</w:t>
                </w:r>
              </w:p>
              <w:p w:rsidR="00425157" w:rsidRDefault="00425157">
                <w:pPr>
                  <w:spacing w:line="260" w:lineRule="exact"/>
                  <w:ind w:left="20" w:right="-36"/>
                  <w:rPr>
                    <w:sz w:val="24"/>
                    <w:szCs w:val="24"/>
                  </w:rPr>
                </w:pPr>
              </w:p>
            </w:txbxContent>
          </v:textbox>
          <w10:wrap anchorx="page" anchory="page"/>
        </v:shape>
      </w:pict>
    </w:r>
    <w:r>
      <w:pict>
        <v:shape id="_x0000_s2075" type="#_x0000_t202" style="position:absolute;margin-left:35pt;margin-top:577.2pt;width:138.85pt;height:14pt;z-index:-2997;mso-position-horizontal-relative:page;mso-position-vertical-relative:page" filled="f" stroked="f">
          <v:textbox style="mso-next-textbox:#_x0000_s2075"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74" type="#_x0000_t202" style="position:absolute;margin-left:323.05pt;margin-top:577.2pt;width:34.15pt;height:14pt;z-index:-2996;mso-position-horizontal-relative:page;mso-position-vertical-relative:page" filled="f" stroked="f">
          <v:textbox style="mso-next-textbox:#_x0000_s2074"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9</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70" type="#_x0000_t202" style="position:absolute;margin-left:647.1pt;margin-top:577.2pt;width:69.8pt;height:14pt;z-index:-2992;mso-position-horizontal-relative:page;mso-position-vertical-relative:page" filled="f" stroked="f">
          <v:textbox inset="0,0,0,0">
            <w:txbxContent>
              <w:p w:rsidR="003F4A4D" w:rsidRDefault="003F4A4D" w:rsidP="003F4A4D">
                <w:pPr>
                  <w:spacing w:line="260" w:lineRule="exact"/>
                  <w:ind w:left="20" w:right="-36"/>
                  <w:rPr>
                    <w:sz w:val="24"/>
                    <w:szCs w:val="24"/>
                  </w:rPr>
                </w:pPr>
                <w:r>
                  <w:rPr>
                    <w:sz w:val="24"/>
                    <w:szCs w:val="24"/>
                  </w:rPr>
                  <w:t>Rev. 03/04/19</w:t>
                </w:r>
              </w:p>
              <w:p w:rsidR="00425157" w:rsidRDefault="00425157">
                <w:pPr>
                  <w:spacing w:line="260" w:lineRule="exact"/>
                  <w:ind w:left="20" w:right="-36"/>
                  <w:rPr>
                    <w:sz w:val="24"/>
                    <w:szCs w:val="24"/>
                  </w:rPr>
                </w:pPr>
              </w:p>
            </w:txbxContent>
          </v:textbox>
          <w10:wrap anchorx="page" anchory="page"/>
        </v:shape>
      </w:pict>
    </w:r>
    <w:r>
      <w:pict>
        <v:shape id="_x0000_s2072" type="#_x0000_t202" style="position:absolute;margin-left:35pt;margin-top:577.2pt;width:138.85pt;height:14pt;z-index:-2994;mso-position-horizontal-relative:page;mso-position-vertical-relative:page" filled="f" stroked="f">
          <v:textbox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71" type="#_x0000_t202" style="position:absolute;margin-left:323.05pt;margin-top:577.2pt;width:40.15pt;height:14pt;z-index:-2993;mso-position-horizontal-relative:page;mso-position-vertical-relative:page" filled="f" stroked="f">
          <v:textbox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10</w:t>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67" type="#_x0000_t202" style="position:absolute;margin-left:647.1pt;margin-top:577.2pt;width:75.45pt;height:14pt;z-index:-2989;mso-position-horizontal-relative:page;mso-position-vertical-relative:page" filled="f" stroked="f">
          <v:textbox inset="0,0,0,0">
            <w:txbxContent>
              <w:p w:rsidR="003F4A4D" w:rsidRDefault="003F4A4D" w:rsidP="003F4A4D">
                <w:pPr>
                  <w:spacing w:line="260" w:lineRule="exact"/>
                  <w:ind w:left="20" w:right="-36"/>
                  <w:rPr>
                    <w:sz w:val="24"/>
                    <w:szCs w:val="24"/>
                  </w:rPr>
                </w:pPr>
                <w:r>
                  <w:rPr>
                    <w:sz w:val="24"/>
                    <w:szCs w:val="24"/>
                  </w:rPr>
                  <w:t>Rev. 03/04/19</w:t>
                </w:r>
              </w:p>
              <w:p w:rsidR="00425157" w:rsidRDefault="00425157">
                <w:pPr>
                  <w:spacing w:line="260" w:lineRule="exact"/>
                  <w:ind w:left="20" w:right="-36"/>
                  <w:rPr>
                    <w:sz w:val="24"/>
                    <w:szCs w:val="24"/>
                  </w:rPr>
                </w:pPr>
              </w:p>
            </w:txbxContent>
          </v:textbox>
          <w10:wrap anchorx="page" anchory="page"/>
        </v:shape>
      </w:pict>
    </w:r>
    <w:r>
      <w:pict>
        <v:shape id="_x0000_s2069" type="#_x0000_t202" style="position:absolute;margin-left:35pt;margin-top:577.2pt;width:138.85pt;height:14pt;z-index:-2991;mso-position-horizontal-relative:page;mso-position-vertical-relative:page" filled="f" stroked="f">
          <v:textbox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68" type="#_x0000_t202" style="position:absolute;margin-left:323.05pt;margin-top:577.2pt;width:40.15pt;height:14pt;z-index:-2990;mso-position-horizontal-relative:page;mso-position-vertical-relative:page" filled="f" stroked="f">
          <v:textbox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11</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64" type="#_x0000_t202" style="position:absolute;margin-left:647.1pt;margin-top:577.2pt;width:81.7pt;height:14pt;z-index:-2986;mso-position-horizontal-relative:page;mso-position-vertical-relative:page" filled="f" stroked="f">
          <v:textbox inset="0,0,0,0">
            <w:txbxContent>
              <w:p w:rsidR="003F4A4D" w:rsidRDefault="003F4A4D" w:rsidP="003F4A4D">
                <w:pPr>
                  <w:spacing w:line="260" w:lineRule="exact"/>
                  <w:ind w:left="20" w:right="-36"/>
                  <w:rPr>
                    <w:sz w:val="24"/>
                    <w:szCs w:val="24"/>
                  </w:rPr>
                </w:pPr>
                <w:r>
                  <w:rPr>
                    <w:sz w:val="24"/>
                    <w:szCs w:val="24"/>
                  </w:rPr>
                  <w:t>Rev. 03/04/19</w:t>
                </w:r>
              </w:p>
              <w:p w:rsidR="00425157" w:rsidRDefault="00425157">
                <w:pPr>
                  <w:spacing w:line="260" w:lineRule="exact"/>
                  <w:ind w:left="20" w:right="-36"/>
                  <w:rPr>
                    <w:sz w:val="24"/>
                    <w:szCs w:val="24"/>
                  </w:rPr>
                </w:pPr>
              </w:p>
            </w:txbxContent>
          </v:textbox>
          <w10:wrap anchorx="page" anchory="page"/>
        </v:shape>
      </w:pict>
    </w:r>
    <w:r>
      <w:pict>
        <v:shape id="_x0000_s2066" type="#_x0000_t202" style="position:absolute;margin-left:35pt;margin-top:577.2pt;width:138.85pt;height:14pt;z-index:-2988;mso-position-horizontal-relative:page;mso-position-vertical-relative:page" filled="f" stroked="f">
          <v:textbox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65" type="#_x0000_t202" style="position:absolute;margin-left:323.05pt;margin-top:577.2pt;width:40.15pt;height:14pt;z-index:-2987;mso-position-horizontal-relative:page;mso-position-vertical-relative:page" filled="f" stroked="f">
          <v:textbox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12</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61" type="#_x0000_t202" style="position:absolute;margin-left:647.1pt;margin-top:577.2pt;width:74.9pt;height:14pt;z-index:-2983;mso-position-horizontal-relative:page;mso-position-vertical-relative:page" filled="f" stroked="f">
          <v:textbox inset="0,0,0,0">
            <w:txbxContent>
              <w:p w:rsidR="003F4A4D" w:rsidRDefault="003F4A4D" w:rsidP="003F4A4D">
                <w:pPr>
                  <w:spacing w:line="260" w:lineRule="exact"/>
                  <w:ind w:left="20" w:right="-36"/>
                  <w:rPr>
                    <w:sz w:val="24"/>
                    <w:szCs w:val="24"/>
                  </w:rPr>
                </w:pPr>
                <w:r>
                  <w:rPr>
                    <w:sz w:val="24"/>
                    <w:szCs w:val="24"/>
                  </w:rPr>
                  <w:t>Rev. 03/04/19</w:t>
                </w:r>
              </w:p>
              <w:p w:rsidR="00425157" w:rsidRDefault="00425157">
                <w:pPr>
                  <w:spacing w:line="260" w:lineRule="exact"/>
                  <w:ind w:left="20" w:right="-36"/>
                  <w:rPr>
                    <w:sz w:val="24"/>
                    <w:szCs w:val="24"/>
                  </w:rPr>
                </w:pPr>
              </w:p>
            </w:txbxContent>
          </v:textbox>
          <w10:wrap anchorx="page" anchory="page"/>
        </v:shape>
      </w:pict>
    </w:r>
    <w:r>
      <w:pict>
        <v:shape id="_x0000_s2063" type="#_x0000_t202" style="position:absolute;margin-left:35pt;margin-top:577.2pt;width:138.85pt;height:14pt;z-index:-2985;mso-position-horizontal-relative:page;mso-position-vertical-relative:page" filled="f" stroked="f">
          <v:textbox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62" type="#_x0000_t202" style="position:absolute;margin-left:323.05pt;margin-top:577.2pt;width:40.15pt;height:14pt;z-index:-2984;mso-position-horizontal-relative:page;mso-position-vertical-relative:page" filled="f" stroked="f">
          <v:textbox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13</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58" type="#_x0000_t202" style="position:absolute;margin-left:647.1pt;margin-top:577.2pt;width:87.35pt;height:14pt;z-index:-2980;mso-position-horizontal-relative:page;mso-position-vertical-relative:page" filled="f" stroked="f">
          <v:textbox inset="0,0,0,0">
            <w:txbxContent>
              <w:p w:rsidR="003F4A4D" w:rsidRDefault="003F4A4D" w:rsidP="003F4A4D">
                <w:pPr>
                  <w:spacing w:line="260" w:lineRule="exact"/>
                  <w:ind w:left="20" w:right="-36"/>
                  <w:rPr>
                    <w:sz w:val="24"/>
                    <w:szCs w:val="24"/>
                  </w:rPr>
                </w:pPr>
                <w:r>
                  <w:rPr>
                    <w:sz w:val="24"/>
                    <w:szCs w:val="24"/>
                  </w:rPr>
                  <w:t>Rev. 03/04/19</w:t>
                </w:r>
              </w:p>
              <w:p w:rsidR="00425157" w:rsidRDefault="00425157">
                <w:pPr>
                  <w:spacing w:line="260" w:lineRule="exact"/>
                  <w:ind w:left="20" w:right="-36"/>
                  <w:rPr>
                    <w:sz w:val="24"/>
                    <w:szCs w:val="24"/>
                  </w:rPr>
                </w:pPr>
              </w:p>
            </w:txbxContent>
          </v:textbox>
          <w10:wrap anchorx="page" anchory="page"/>
        </v:shape>
      </w:pict>
    </w:r>
    <w:r>
      <w:pict>
        <v:shape id="_x0000_s2060" type="#_x0000_t202" style="position:absolute;margin-left:35pt;margin-top:577.2pt;width:138.85pt;height:14pt;z-index:-2982;mso-position-horizontal-relative:page;mso-position-vertical-relative:page" filled="f" stroked="f">
          <v:textbox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59" type="#_x0000_t202" style="position:absolute;margin-left:323.05pt;margin-top:577.2pt;width:40.15pt;height:14pt;z-index:-2981;mso-position-horizontal-relative:page;mso-position-vertical-relative:page" filled="f" stroked="f">
          <v:textbox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14</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55" type="#_x0000_t202" style="position:absolute;margin-left:647.1pt;margin-top:577.2pt;width:88.6pt;height:14pt;z-index:-2977;mso-position-horizontal-relative:page;mso-position-vertical-relative:page" filled="f" stroked="f">
          <v:textbox inset="0,0,0,0">
            <w:txbxContent>
              <w:p w:rsidR="003F4A4D" w:rsidRDefault="003F4A4D" w:rsidP="003F4A4D">
                <w:pPr>
                  <w:spacing w:line="260" w:lineRule="exact"/>
                  <w:ind w:left="20" w:right="-36"/>
                  <w:rPr>
                    <w:sz w:val="24"/>
                    <w:szCs w:val="24"/>
                  </w:rPr>
                </w:pPr>
                <w:r>
                  <w:rPr>
                    <w:sz w:val="24"/>
                    <w:szCs w:val="24"/>
                  </w:rPr>
                  <w:t>Rev. 03/04/19</w:t>
                </w:r>
              </w:p>
              <w:p w:rsidR="00425157" w:rsidRDefault="00425157">
                <w:pPr>
                  <w:spacing w:line="260" w:lineRule="exact"/>
                  <w:ind w:left="20" w:right="-36"/>
                  <w:rPr>
                    <w:sz w:val="24"/>
                    <w:szCs w:val="24"/>
                  </w:rPr>
                </w:pPr>
              </w:p>
            </w:txbxContent>
          </v:textbox>
          <w10:wrap anchorx="page" anchory="page"/>
        </v:shape>
      </w:pict>
    </w:r>
    <w:r>
      <w:pict>
        <v:shape id="_x0000_s2057" type="#_x0000_t202" style="position:absolute;margin-left:35pt;margin-top:577.2pt;width:138.85pt;height:14pt;z-index:-2979;mso-position-horizontal-relative:page;mso-position-vertical-relative:page" filled="f" stroked="f">
          <v:textbox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56" type="#_x0000_t202" style="position:absolute;margin-left:323.05pt;margin-top:577.2pt;width:40.15pt;height:14pt;z-index:-2978;mso-position-horizontal-relative:page;mso-position-vertical-relative:page" filled="f" stroked="f">
          <v:textbox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15</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52" type="#_x0000_t202" style="position:absolute;margin-left:647.1pt;margin-top:577.2pt;width:94.9pt;height:14pt;z-index:-2974;mso-position-horizontal-relative:page;mso-position-vertical-relative:page" filled="f" stroked="f">
          <v:textbox style="mso-next-textbox:#_x0000_s2052" inset="0,0,0,0">
            <w:txbxContent>
              <w:p w:rsidR="003F4A4D" w:rsidRDefault="003F4A4D" w:rsidP="003F4A4D">
                <w:pPr>
                  <w:spacing w:line="260" w:lineRule="exact"/>
                  <w:ind w:left="20" w:right="-36"/>
                  <w:rPr>
                    <w:sz w:val="24"/>
                    <w:szCs w:val="24"/>
                  </w:rPr>
                </w:pPr>
                <w:r>
                  <w:rPr>
                    <w:sz w:val="24"/>
                    <w:szCs w:val="24"/>
                  </w:rPr>
                  <w:t>Rev. 03/04/19</w:t>
                </w:r>
              </w:p>
              <w:p w:rsidR="00425157" w:rsidRDefault="00425157">
                <w:pPr>
                  <w:spacing w:line="260" w:lineRule="exact"/>
                  <w:ind w:left="20" w:right="-36"/>
                  <w:rPr>
                    <w:sz w:val="24"/>
                    <w:szCs w:val="24"/>
                  </w:rPr>
                </w:pPr>
              </w:p>
            </w:txbxContent>
          </v:textbox>
          <w10:wrap anchorx="page" anchory="page"/>
        </v:shape>
      </w:pict>
    </w:r>
    <w:r>
      <w:pict>
        <v:shape id="_x0000_s2054" type="#_x0000_t202" style="position:absolute;margin-left:35pt;margin-top:577.2pt;width:138.85pt;height:14pt;z-index:-2976;mso-position-horizontal-relative:page;mso-position-vertical-relative:page" filled="f" stroked="f">
          <v:textbox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53" type="#_x0000_t202" style="position:absolute;margin-left:323.05pt;margin-top:577.2pt;width:40.15pt;height:14pt;z-index:-2975;mso-position-horizontal-relative:page;mso-position-vertical-relative:page" filled="f" stroked="f">
          <v:textbox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16</w:t>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49" type="#_x0000_t202" style="position:absolute;margin-left:647.1pt;margin-top:577.2pt;width:91.1pt;height:14pt;z-index:-2971;mso-position-horizontal-relative:page;mso-position-vertical-relative:page" filled="f" stroked="f">
          <v:textbox inset="0,0,0,0">
            <w:txbxContent>
              <w:p w:rsidR="003F4A4D" w:rsidRDefault="003F4A4D" w:rsidP="003F4A4D">
                <w:pPr>
                  <w:spacing w:line="260" w:lineRule="exact"/>
                  <w:ind w:left="20" w:right="-36"/>
                  <w:rPr>
                    <w:sz w:val="24"/>
                    <w:szCs w:val="24"/>
                  </w:rPr>
                </w:pPr>
                <w:r>
                  <w:rPr>
                    <w:sz w:val="24"/>
                    <w:szCs w:val="24"/>
                  </w:rPr>
                  <w:t>Rev. 03/04/19</w:t>
                </w:r>
              </w:p>
              <w:p w:rsidR="00425157" w:rsidRDefault="00425157">
                <w:pPr>
                  <w:spacing w:line="260" w:lineRule="exact"/>
                  <w:ind w:left="20" w:right="-36"/>
                  <w:rPr>
                    <w:sz w:val="24"/>
                    <w:szCs w:val="24"/>
                  </w:rPr>
                </w:pPr>
              </w:p>
            </w:txbxContent>
          </v:textbox>
          <w10:wrap anchorx="page" anchory="page"/>
        </v:shape>
      </w:pict>
    </w:r>
    <w:r>
      <w:pict>
        <v:shape id="_x0000_s2051" type="#_x0000_t202" style="position:absolute;margin-left:35pt;margin-top:577.2pt;width:138.85pt;height:14pt;z-index:-2973;mso-position-horizontal-relative:page;mso-position-vertical-relative:page" filled="f" stroked="f">
          <v:textbox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50" type="#_x0000_t202" style="position:absolute;margin-left:323.05pt;margin-top:577.2pt;width:40.15pt;height:14pt;z-index:-2972;mso-position-horizontal-relative:page;mso-position-vertical-relative:page" filled="f" stroked="f">
          <v:textbox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17</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180" w:lineRule="exact"/>
      <w:rPr>
        <w:sz w:val="18"/>
        <w:szCs w:val="18"/>
      </w:rPr>
    </w:pPr>
    <w:r>
      <w:pict>
        <v:shapetype id="_x0000_t202" coordsize="21600,21600" o:spt="202" path="m,l,21600r21600,l21600,xe">
          <v:stroke joinstyle="miter"/>
          <v:path gradientshapeok="t" o:connecttype="rect"/>
        </v:shapetype>
        <v:shape id="_x0000_s2101" type="#_x0000_t202" style="position:absolute;margin-left:402.85pt;margin-top:751pt;width:84.1pt;height:15.55pt;z-index:-3023;mso-position-horizontal-relative:page;mso-position-vertical-relative:page" filled="f" stroked="f">
          <v:textbox style="mso-next-textbox:#_x0000_s2101" inset="0,0,0,0">
            <w:txbxContent>
              <w:p w:rsidR="00425157" w:rsidRDefault="00425157">
                <w:pPr>
                  <w:spacing w:line="240" w:lineRule="exact"/>
                  <w:ind w:left="20" w:right="-33"/>
                  <w:rPr>
                    <w:rFonts w:ascii="Calibri" w:eastAsia="Calibri" w:hAnsi="Calibri" w:cs="Calibri"/>
                    <w:sz w:val="22"/>
                    <w:szCs w:val="22"/>
                  </w:rPr>
                </w:pPr>
                <w:r>
                  <w:rPr>
                    <w:rFonts w:ascii="Calibri" w:eastAsia="Calibri" w:hAnsi="Calibri" w:cs="Calibri"/>
                    <w:spacing w:val="1"/>
                    <w:position w:val="1"/>
                    <w:sz w:val="22"/>
                    <w:szCs w:val="22"/>
                  </w:rPr>
                  <w:t xml:space="preserve">Rev: </w:t>
                </w:r>
                <w:r w:rsidR="003F4A4D">
                  <w:rPr>
                    <w:rFonts w:ascii="Calibri" w:eastAsia="Calibri" w:hAnsi="Calibri" w:cs="Calibri"/>
                    <w:spacing w:val="1"/>
                    <w:position w:val="1"/>
                    <w:sz w:val="22"/>
                    <w:szCs w:val="22"/>
                  </w:rPr>
                  <w:t>03</w:t>
                </w:r>
                <w:r>
                  <w:rPr>
                    <w:rFonts w:ascii="Calibri" w:eastAsia="Calibri" w:hAnsi="Calibri" w:cs="Calibri"/>
                    <w:spacing w:val="1"/>
                    <w:position w:val="1"/>
                    <w:sz w:val="22"/>
                    <w:szCs w:val="22"/>
                  </w:rPr>
                  <w:t>/</w:t>
                </w:r>
                <w:r w:rsidR="003F4A4D">
                  <w:rPr>
                    <w:rFonts w:ascii="Calibri" w:eastAsia="Calibri" w:hAnsi="Calibri" w:cs="Calibri"/>
                    <w:spacing w:val="1"/>
                    <w:position w:val="1"/>
                    <w:sz w:val="22"/>
                    <w:szCs w:val="22"/>
                  </w:rPr>
                  <w:t>04</w:t>
                </w:r>
                <w:r>
                  <w:rPr>
                    <w:rFonts w:ascii="Calibri" w:eastAsia="Calibri" w:hAnsi="Calibri" w:cs="Calibri"/>
                    <w:spacing w:val="1"/>
                    <w:position w:val="1"/>
                    <w:sz w:val="22"/>
                    <w:szCs w:val="22"/>
                  </w:rPr>
                  <w:t>/19</w:t>
                </w:r>
              </w:p>
            </w:txbxContent>
          </v:textbox>
          <w10:wrap anchorx="page" anchory="page"/>
        </v:shape>
      </w:pict>
    </w:r>
    <w:r>
      <w:pict>
        <v:shape id="_x0000_s2102" type="#_x0000_t202" style="position:absolute;margin-left:71pt;margin-top:751pt;width:289.15pt;height:13.05pt;z-index:-3024;mso-position-horizontal-relative:page;mso-position-vertical-relative:page" filled="f" stroked="f">
          <v:textbox style="mso-next-textbox:#_x0000_s2102" inset="0,0,0,0">
            <w:txbxContent>
              <w:p w:rsidR="00425157" w:rsidRDefault="00425157">
                <w:pPr>
                  <w:spacing w:line="240" w:lineRule="exact"/>
                  <w:ind w:left="20" w:right="-33"/>
                  <w:rPr>
                    <w:rFonts w:ascii="Calibri" w:eastAsia="Calibri" w:hAnsi="Calibri" w:cs="Calibri"/>
                    <w:sz w:val="22"/>
                    <w:szCs w:val="22"/>
                  </w:rPr>
                </w:pPr>
                <w:r>
                  <w:rPr>
                    <w:rFonts w:ascii="Calibri" w:eastAsia="Calibri" w:hAnsi="Calibri" w:cs="Calibri"/>
                    <w:spacing w:val="-1"/>
                    <w:position w:val="1"/>
                    <w:sz w:val="22"/>
                    <w:szCs w:val="22"/>
                  </w:rPr>
                  <w:t>N</w:t>
                </w:r>
                <w:r>
                  <w:rPr>
                    <w:rFonts w:ascii="Calibri" w:eastAsia="Calibri" w:hAnsi="Calibri" w:cs="Calibri"/>
                    <w:position w:val="1"/>
                    <w:sz w:val="22"/>
                    <w:szCs w:val="22"/>
                  </w:rPr>
                  <w:t>e</w:t>
                </w:r>
                <w:r>
                  <w:rPr>
                    <w:rFonts w:ascii="Calibri" w:eastAsia="Calibri" w:hAnsi="Calibri" w:cs="Calibri"/>
                    <w:spacing w:val="1"/>
                    <w:position w:val="1"/>
                    <w:sz w:val="22"/>
                    <w:szCs w:val="22"/>
                  </w:rPr>
                  <w:t>v</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 xml:space="preserve">a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un</w:t>
                </w:r>
                <w:r>
                  <w:rPr>
                    <w:rFonts w:ascii="Calibri" w:eastAsia="Calibri" w:hAnsi="Calibri" w:cs="Calibri"/>
                    <w:position w:val="1"/>
                    <w:sz w:val="22"/>
                    <w:szCs w:val="22"/>
                  </w:rPr>
                  <w:t>ty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B</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h</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ral</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 xml:space="preserve">ealth </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MC</w:t>
                </w:r>
                <w:r>
                  <w:rPr>
                    <w:rFonts w:ascii="Calibri" w:eastAsia="Calibri" w:hAnsi="Calibri" w:cs="Calibri"/>
                    <w:position w:val="1"/>
                    <w:sz w:val="22"/>
                    <w:szCs w:val="22"/>
                  </w:rPr>
                  <w:t>-</w:t>
                </w:r>
                <w:r>
                  <w:rPr>
                    <w:rFonts w:ascii="Calibri" w:eastAsia="Calibri" w:hAnsi="Calibri" w:cs="Calibri"/>
                    <w:spacing w:val="-2"/>
                    <w:position w:val="1"/>
                    <w:sz w:val="22"/>
                    <w:szCs w:val="22"/>
                  </w:rPr>
                  <w:t>O</w:t>
                </w:r>
                <w:r>
                  <w:rPr>
                    <w:rFonts w:ascii="Calibri" w:eastAsia="Calibri" w:hAnsi="Calibri" w:cs="Calibri"/>
                    <w:spacing w:val="1"/>
                    <w:position w:val="1"/>
                    <w:sz w:val="22"/>
                    <w:szCs w:val="22"/>
                  </w:rPr>
                  <w:t>D</w:t>
                </w:r>
                <w:r>
                  <w:rPr>
                    <w:rFonts w:ascii="Calibri" w:eastAsia="Calibri" w:hAnsi="Calibri" w:cs="Calibri"/>
                    <w:position w:val="1"/>
                    <w:sz w:val="22"/>
                    <w:szCs w:val="22"/>
                  </w:rPr>
                  <w:t>S</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b</w:t>
                </w:r>
                <w:r>
                  <w:rPr>
                    <w:rFonts w:ascii="Calibri" w:eastAsia="Calibri" w:hAnsi="Calibri" w:cs="Calibri"/>
                    <w:position w:val="1"/>
                    <w:sz w:val="22"/>
                    <w:szCs w:val="22"/>
                  </w:rPr>
                  <w:t>er</w:t>
                </w:r>
                <w:r>
                  <w:rPr>
                    <w:rFonts w:ascii="Calibri" w:eastAsia="Calibri" w:hAnsi="Calibri" w:cs="Calibri"/>
                    <w:spacing w:val="-1"/>
                    <w:position w:val="1"/>
                    <w:sz w:val="22"/>
                    <w:szCs w:val="22"/>
                  </w:rPr>
                  <w:t xml:space="preserve"> H</w:t>
                </w:r>
                <w:r>
                  <w:rPr>
                    <w:rFonts w:ascii="Calibri" w:eastAsia="Calibri" w:hAnsi="Calibri" w:cs="Calibri"/>
                    <w:position w:val="1"/>
                    <w:sz w:val="22"/>
                    <w:szCs w:val="22"/>
                  </w:rPr>
                  <w:t>a</w:t>
                </w:r>
                <w:r>
                  <w:rPr>
                    <w:rFonts w:ascii="Calibri" w:eastAsia="Calibri" w:hAnsi="Calibri" w:cs="Calibri"/>
                    <w:spacing w:val="-1"/>
                    <w:position w:val="1"/>
                    <w:sz w:val="22"/>
                    <w:szCs w:val="22"/>
                  </w:rPr>
                  <w:t>ndb</w:t>
                </w:r>
                <w:r>
                  <w:rPr>
                    <w:rFonts w:ascii="Calibri" w:eastAsia="Calibri" w:hAnsi="Calibri" w:cs="Calibri"/>
                    <w:spacing w:val="1"/>
                    <w:position w:val="1"/>
                    <w:sz w:val="22"/>
                    <w:szCs w:val="22"/>
                  </w:rPr>
                  <w:t>oo</w:t>
                </w:r>
                <w:r>
                  <w:rPr>
                    <w:rFonts w:ascii="Calibri" w:eastAsia="Calibri" w:hAnsi="Calibri" w:cs="Calibri"/>
                    <w:position w:val="1"/>
                    <w:sz w:val="22"/>
                    <w:szCs w:val="22"/>
                  </w:rPr>
                  <w:t>k</w:t>
                </w:r>
              </w:p>
            </w:txbxContent>
          </v:textbox>
          <w10:wrap anchorx="page" anchory="page"/>
        </v:shape>
      </w:pict>
    </w:r>
    <w:r>
      <w:pict>
        <v:shape id="_x0000_s2100" type="#_x0000_t202" style="position:absolute;margin-left:526.95pt;margin-top:751pt;width:15.3pt;height:13.05pt;z-index:-3022;mso-position-horizontal-relative:page;mso-position-vertical-relative:page" filled="f" stroked="f">
          <v:textbox style="mso-next-textbox:#_x0000_s2100" inset="0,0,0,0">
            <w:txbxContent>
              <w:p w:rsidR="00425157" w:rsidRDefault="0042515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B27130">
                  <w:rPr>
                    <w:rFonts w:ascii="Calibri" w:eastAsia="Calibri" w:hAnsi="Calibri" w:cs="Calibri"/>
                    <w:noProof/>
                    <w:position w:val="1"/>
                    <w:sz w:val="22"/>
                    <w:szCs w:val="22"/>
                  </w:rPr>
                  <w:t>20</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97" type="#_x0000_t202" style="position:absolute;margin-left:611.1pt;margin-top:577.2pt;width:89.85pt;height:14pt;z-index:-3019;mso-position-horizontal-relative:page;mso-position-vertical-relative:page" filled="f" stroked="f">
          <v:textbox style="mso-next-textbox:#_x0000_s2097" inset="0,0,0,0">
            <w:txbxContent>
              <w:p w:rsidR="00425157" w:rsidRDefault="003F4A4D">
                <w:pPr>
                  <w:spacing w:line="260" w:lineRule="exact"/>
                  <w:ind w:left="20" w:right="-36"/>
                  <w:rPr>
                    <w:sz w:val="24"/>
                    <w:szCs w:val="24"/>
                  </w:rPr>
                </w:pPr>
                <w:r>
                  <w:rPr>
                    <w:sz w:val="24"/>
                    <w:szCs w:val="24"/>
                  </w:rPr>
                  <w:t>Rev. 03/04/19</w:t>
                </w:r>
              </w:p>
            </w:txbxContent>
          </v:textbox>
          <w10:wrap anchorx="page" anchory="page"/>
        </v:shape>
      </w:pict>
    </w:r>
    <w:r>
      <w:pict>
        <v:shape id="_x0000_s2099" type="#_x0000_t202" style="position:absolute;margin-left:35pt;margin-top:577.2pt;width:138.85pt;height:14pt;z-index:-3021;mso-position-horizontal-relative:page;mso-position-vertical-relative:page" filled="f" stroked="f">
          <v:textbox style="mso-next-textbox:#_x0000_s2099"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98" type="#_x0000_t202" style="position:absolute;margin-left:323.05pt;margin-top:577.2pt;width:34.15pt;height:14pt;z-index:-3020;mso-position-horizontal-relative:page;mso-position-vertical-relative:page" filled="f" stroked="f">
          <v:textbox style="mso-next-textbox:#_x0000_s2098"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1</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94" type="#_x0000_t202" style="position:absolute;margin-left:611.1pt;margin-top:577.2pt;width:87.35pt;height:14pt;z-index:-3016;mso-position-horizontal-relative:page;mso-position-vertical-relative:page" filled="f" stroked="f">
          <v:textbox style="mso-next-textbox:#_x0000_s2094" inset="0,0,0,0">
            <w:txbxContent>
              <w:p w:rsidR="00425157" w:rsidRDefault="003F4A4D">
                <w:pPr>
                  <w:spacing w:line="260" w:lineRule="exact"/>
                  <w:ind w:left="20" w:right="-36"/>
                  <w:rPr>
                    <w:sz w:val="24"/>
                    <w:szCs w:val="24"/>
                  </w:rPr>
                </w:pPr>
                <w:r>
                  <w:rPr>
                    <w:sz w:val="24"/>
                    <w:szCs w:val="24"/>
                  </w:rPr>
                  <w:t>Rev. 03/04/19</w:t>
                </w:r>
              </w:p>
            </w:txbxContent>
          </v:textbox>
          <w10:wrap anchorx="page" anchory="page"/>
        </v:shape>
      </w:pict>
    </w:r>
    <w:r>
      <w:pict>
        <v:shape id="_x0000_s2096" type="#_x0000_t202" style="position:absolute;margin-left:35pt;margin-top:577.2pt;width:138.85pt;height:14pt;z-index:-3018;mso-position-horizontal-relative:page;mso-position-vertical-relative:page" filled="f" stroked="f">
          <v:textbox style="mso-next-textbox:#_x0000_s2096"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95" type="#_x0000_t202" style="position:absolute;margin-left:323.05pt;margin-top:577.2pt;width:34.15pt;height:14pt;z-index:-3017;mso-position-horizontal-relative:page;mso-position-vertical-relative:page" filled="f" stroked="f">
          <v:textbox style="mso-next-textbox:#_x0000_s2095"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2</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91" type="#_x0000_t202" style="position:absolute;margin-left:611.1pt;margin-top:577.2pt;width:69.85pt;height:14pt;z-index:-3013;mso-position-horizontal-relative:page;mso-position-vertical-relative:page" filled="f" stroked="f">
          <v:textbox inset="0,0,0,0">
            <w:txbxContent>
              <w:p w:rsidR="00425157" w:rsidRDefault="003F4A4D">
                <w:pPr>
                  <w:spacing w:line="260" w:lineRule="exact"/>
                  <w:ind w:left="20" w:right="-36"/>
                  <w:rPr>
                    <w:sz w:val="24"/>
                    <w:szCs w:val="24"/>
                  </w:rPr>
                </w:pPr>
                <w:r>
                  <w:rPr>
                    <w:sz w:val="24"/>
                    <w:szCs w:val="24"/>
                  </w:rPr>
                  <w:t>Rev. 03/04/19</w:t>
                </w:r>
              </w:p>
            </w:txbxContent>
          </v:textbox>
          <w10:wrap anchorx="page" anchory="page"/>
        </v:shape>
      </w:pict>
    </w:r>
    <w:r>
      <w:pict>
        <v:shape id="_x0000_s2093" type="#_x0000_t202" style="position:absolute;margin-left:35pt;margin-top:577.2pt;width:138.85pt;height:14pt;z-index:-3015;mso-position-horizontal-relative:page;mso-position-vertical-relative:page" filled="f" stroked="f">
          <v:textbox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92" type="#_x0000_t202" style="position:absolute;margin-left:323.05pt;margin-top:577.2pt;width:34.15pt;height:14pt;z-index:-3014;mso-position-horizontal-relative:page;mso-position-vertical-relative:page" filled="f" stroked="f">
          <v:textbox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3</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88" type="#_x0000_t202" style="position:absolute;margin-left:611.1pt;margin-top:577.2pt;width:78.65pt;height:14pt;z-index:-3010;mso-position-horizontal-relative:page;mso-position-vertical-relative:page" filled="f" stroked="f">
          <v:textbox style="mso-next-textbox:#_x0000_s2088" inset="0,0,0,0">
            <w:txbxContent>
              <w:p w:rsidR="00425157" w:rsidRDefault="003F4A4D">
                <w:pPr>
                  <w:spacing w:line="260" w:lineRule="exact"/>
                  <w:ind w:left="20" w:right="-36"/>
                  <w:rPr>
                    <w:sz w:val="24"/>
                    <w:szCs w:val="24"/>
                  </w:rPr>
                </w:pPr>
                <w:r>
                  <w:rPr>
                    <w:sz w:val="24"/>
                    <w:szCs w:val="24"/>
                  </w:rPr>
                  <w:t>Rev.</w:t>
                </w:r>
                <w:r w:rsidR="00425157">
                  <w:rPr>
                    <w:sz w:val="24"/>
                    <w:szCs w:val="24"/>
                  </w:rPr>
                  <w:t>0</w:t>
                </w:r>
                <w:r>
                  <w:rPr>
                    <w:sz w:val="24"/>
                    <w:szCs w:val="24"/>
                  </w:rPr>
                  <w:t>3</w:t>
                </w:r>
                <w:r w:rsidR="00425157">
                  <w:rPr>
                    <w:sz w:val="24"/>
                    <w:szCs w:val="24"/>
                  </w:rPr>
                  <w:t>/</w:t>
                </w:r>
                <w:r>
                  <w:rPr>
                    <w:sz w:val="24"/>
                    <w:szCs w:val="24"/>
                  </w:rPr>
                  <w:t>04</w:t>
                </w:r>
                <w:r w:rsidR="00425157">
                  <w:rPr>
                    <w:spacing w:val="1"/>
                    <w:sz w:val="24"/>
                    <w:szCs w:val="24"/>
                  </w:rPr>
                  <w:t>/</w:t>
                </w:r>
                <w:r>
                  <w:rPr>
                    <w:sz w:val="24"/>
                    <w:szCs w:val="24"/>
                  </w:rPr>
                  <w:t>19</w:t>
                </w:r>
              </w:p>
            </w:txbxContent>
          </v:textbox>
          <w10:wrap anchorx="page" anchory="page"/>
        </v:shape>
      </w:pict>
    </w:r>
    <w:r>
      <w:pict>
        <v:shape id="_x0000_s2090" type="#_x0000_t202" style="position:absolute;margin-left:35pt;margin-top:577.2pt;width:138.85pt;height:14pt;z-index:-3012;mso-position-horizontal-relative:page;mso-position-vertical-relative:page" filled="f" stroked="f">
          <v:textbox style="mso-next-textbox:#_x0000_s2090"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89" type="#_x0000_t202" style="position:absolute;margin-left:323.05pt;margin-top:577.2pt;width:34.15pt;height:14pt;z-index:-3011;mso-position-horizontal-relative:page;mso-position-vertical-relative:page" filled="f" stroked="f">
          <v:textbox style="mso-next-textbox:#_x0000_s2089"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4</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85" type="#_x0000_t202" style="position:absolute;margin-left:611.1pt;margin-top:577.2pt;width:67.95pt;height:14pt;z-index:-3007;mso-position-horizontal-relative:page;mso-position-vertical-relative:page" filled="f" stroked="f">
          <v:textbox style="mso-next-textbox:#_x0000_s2085" inset="0,0,0,0">
            <w:txbxContent>
              <w:p w:rsidR="00425157" w:rsidRDefault="003F4A4D">
                <w:pPr>
                  <w:spacing w:line="260" w:lineRule="exact"/>
                  <w:ind w:left="20" w:right="-36"/>
                  <w:rPr>
                    <w:sz w:val="24"/>
                    <w:szCs w:val="24"/>
                  </w:rPr>
                </w:pPr>
                <w:r>
                  <w:rPr>
                    <w:sz w:val="24"/>
                    <w:szCs w:val="24"/>
                  </w:rPr>
                  <w:t>Rev. 03/04/19</w:t>
                </w:r>
              </w:p>
            </w:txbxContent>
          </v:textbox>
          <w10:wrap anchorx="page" anchory="page"/>
        </v:shape>
      </w:pict>
    </w:r>
    <w:r>
      <w:pict>
        <v:shape id="_x0000_s2087" type="#_x0000_t202" style="position:absolute;margin-left:35pt;margin-top:577.2pt;width:138.85pt;height:14pt;z-index:-3009;mso-position-horizontal-relative:page;mso-position-vertical-relative:page" filled="f" stroked="f">
          <v:textbox style="mso-next-textbox:#_x0000_s2087"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86" type="#_x0000_t202" style="position:absolute;margin-left:323.05pt;margin-top:577.2pt;width:34.15pt;height:14pt;z-index:-3008;mso-position-horizontal-relative:page;mso-position-vertical-relative:page" filled="f" stroked="f">
          <v:textbox style="mso-next-textbox:#_x0000_s2086"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5</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84" type="#_x0000_t202" style="position:absolute;margin-left:35pt;margin-top:577.2pt;width:138.85pt;height:14pt;z-index:-3006;mso-position-horizontal-relative:page;mso-position-vertical-relative:page" filled="f" stroked="f">
          <v:textbox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83" type="#_x0000_t202" style="position:absolute;margin-left:323.05pt;margin-top:577.2pt;width:34.15pt;height:14pt;z-index:-3005;mso-position-horizontal-relative:page;mso-position-vertical-relative:page" filled="f" stroked="f">
          <v:textbox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6</w:t>
                </w:r>
              </w:p>
            </w:txbxContent>
          </v:textbox>
          <w10:wrap anchorx="page" anchory="page"/>
        </v:shape>
      </w:pict>
    </w:r>
    <w:r>
      <w:pict>
        <v:shape id="_x0000_s2082" type="#_x0000_t202" style="position:absolute;margin-left:611.1pt;margin-top:577.2pt;width:56.7pt;height:14pt;z-index:-3004;mso-position-horizontal-relative:page;mso-position-vertical-relative:page" filled="f" stroked="f">
          <v:textbox inset="0,0,0,0">
            <w:txbxContent>
              <w:p w:rsidR="00425157" w:rsidRDefault="003F4A4D">
                <w:pPr>
                  <w:spacing w:line="260" w:lineRule="exact"/>
                  <w:ind w:left="20" w:right="-36"/>
                  <w:rPr>
                    <w:sz w:val="24"/>
                    <w:szCs w:val="24"/>
                  </w:rPr>
                </w:pPr>
                <w:r w:rsidRPr="003F4A4D">
                  <w:rPr>
                    <w:noProof/>
                    <w:sz w:val="24"/>
                    <w:szCs w:val="24"/>
                  </w:rPr>
                  <w:drawing>
                    <wp:inline distT="0" distB="0" distL="0" distR="0">
                      <wp:extent cx="720090" cy="125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125730"/>
                              </a:xfrm>
                              <a:prstGeom prst="rect">
                                <a:avLst/>
                              </a:prstGeom>
                              <a:noFill/>
                              <a:ln>
                                <a:noFill/>
                              </a:ln>
                            </pic:spPr>
                          </pic:pic>
                        </a:graphicData>
                      </a:graphic>
                    </wp:inline>
                  </w:drawing>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57" w:rsidRDefault="00B27130">
    <w:pPr>
      <w:spacing w:line="200" w:lineRule="exact"/>
    </w:pPr>
    <w:r>
      <w:pict>
        <v:shapetype id="_x0000_t202" coordsize="21600,21600" o:spt="202" path="m,l,21600r21600,l21600,xe">
          <v:stroke joinstyle="miter"/>
          <v:path gradientshapeok="t" o:connecttype="rect"/>
        </v:shapetype>
        <v:shape id="_x0000_s2081" type="#_x0000_t202" style="position:absolute;margin-left:35pt;margin-top:577.2pt;width:138.85pt;height:14pt;z-index:-3003;mso-position-horizontal-relative:page;mso-position-vertical-relative:page" filled="f" stroked="f">
          <v:textbox inset="0,0,0,0">
            <w:txbxContent>
              <w:p w:rsidR="00425157" w:rsidRDefault="00425157">
                <w:pPr>
                  <w:spacing w:line="260" w:lineRule="exact"/>
                  <w:ind w:left="20" w:right="-36"/>
                  <w:rPr>
                    <w:sz w:val="24"/>
                    <w:szCs w:val="24"/>
                  </w:rPr>
                </w:pPr>
                <w:r>
                  <w:rPr>
                    <w:sz w:val="24"/>
                    <w:szCs w:val="24"/>
                  </w:rPr>
                  <w:t>NC</w:t>
                </w:r>
                <w:r>
                  <w:rPr>
                    <w:spacing w:val="-1"/>
                    <w:sz w:val="24"/>
                    <w:szCs w:val="24"/>
                  </w:rPr>
                  <w:t>B</w:t>
                </w:r>
                <w:r>
                  <w:rPr>
                    <w:sz w:val="24"/>
                    <w:szCs w:val="24"/>
                  </w:rPr>
                  <w:t>H</w:t>
                </w:r>
                <w:r>
                  <w:rPr>
                    <w:spacing w:val="2"/>
                    <w:sz w:val="24"/>
                    <w:szCs w:val="24"/>
                  </w:rPr>
                  <w:t xml:space="preserve"> </w:t>
                </w:r>
                <w:r>
                  <w:rPr>
                    <w:spacing w:val="-3"/>
                    <w:sz w:val="24"/>
                    <w:szCs w:val="24"/>
                  </w:rPr>
                  <w:t>L</w:t>
                </w:r>
                <w:r>
                  <w:rPr>
                    <w:sz w:val="24"/>
                    <w:szCs w:val="24"/>
                  </w:rPr>
                  <w:t>is</w:t>
                </w:r>
                <w:r>
                  <w:rPr>
                    <w:spacing w:val="1"/>
                    <w:sz w:val="24"/>
                    <w:szCs w:val="24"/>
                  </w:rPr>
                  <w:t>t</w:t>
                </w:r>
                <w:r>
                  <w:rPr>
                    <w:sz w:val="24"/>
                    <w:szCs w:val="24"/>
                  </w:rPr>
                  <w:t>a</w:t>
                </w:r>
                <w:r>
                  <w:rPr>
                    <w:spacing w:val="-1"/>
                    <w:sz w:val="24"/>
                    <w:szCs w:val="24"/>
                  </w:rPr>
                  <w:t xml:space="preserve"> </w:t>
                </w:r>
                <w:r>
                  <w:rPr>
                    <w:sz w:val="24"/>
                    <w:szCs w:val="24"/>
                  </w:rPr>
                  <w:t>de</w:t>
                </w:r>
                <w:r>
                  <w:rPr>
                    <w:spacing w:val="-1"/>
                    <w:sz w:val="24"/>
                    <w:szCs w:val="24"/>
                  </w:rPr>
                  <w:t xml:space="preserve"> </w:t>
                </w:r>
                <w:r>
                  <w:rPr>
                    <w:spacing w:val="1"/>
                    <w:sz w:val="24"/>
                    <w:szCs w:val="24"/>
                  </w:rPr>
                  <w:t>P</w:t>
                </w:r>
                <w:r>
                  <w:rPr>
                    <w:sz w:val="24"/>
                    <w:szCs w:val="24"/>
                  </w:rPr>
                  <w:t>ro</w:t>
                </w:r>
                <w:r>
                  <w:rPr>
                    <w:spacing w:val="1"/>
                    <w:sz w:val="24"/>
                    <w:szCs w:val="24"/>
                  </w:rPr>
                  <w:t>v</w:t>
                </w:r>
                <w:r>
                  <w:rPr>
                    <w:spacing w:val="-1"/>
                    <w:sz w:val="24"/>
                    <w:szCs w:val="24"/>
                  </w:rPr>
                  <w:t>ee</w:t>
                </w:r>
                <w:r>
                  <w:rPr>
                    <w:spacing w:val="2"/>
                    <w:sz w:val="24"/>
                    <w:szCs w:val="24"/>
                  </w:rPr>
                  <w:t>d</w:t>
                </w:r>
                <w:r>
                  <w:rPr>
                    <w:sz w:val="24"/>
                    <w:szCs w:val="24"/>
                  </w:rPr>
                  <w:t>or</w:t>
                </w:r>
                <w:r>
                  <w:rPr>
                    <w:spacing w:val="-2"/>
                    <w:sz w:val="24"/>
                    <w:szCs w:val="24"/>
                  </w:rPr>
                  <w:t>e</w:t>
                </w:r>
                <w:r>
                  <w:rPr>
                    <w:sz w:val="24"/>
                    <w:szCs w:val="24"/>
                  </w:rPr>
                  <w:t>s</w:t>
                </w:r>
              </w:p>
            </w:txbxContent>
          </v:textbox>
          <w10:wrap anchorx="page" anchory="page"/>
        </v:shape>
      </w:pict>
    </w:r>
    <w:r>
      <w:pict>
        <v:shape id="_x0000_s2080" type="#_x0000_t202" style="position:absolute;margin-left:323.05pt;margin-top:577.2pt;width:34.15pt;height:14pt;z-index:-3002;mso-position-horizontal-relative:page;mso-position-vertical-relative:page" filled="f" stroked="f">
          <v:textbox inset="0,0,0,0">
            <w:txbxContent>
              <w:p w:rsidR="00425157" w:rsidRDefault="00425157">
                <w:pPr>
                  <w:spacing w:line="260" w:lineRule="exact"/>
                  <w:ind w:left="20" w:right="-36"/>
                  <w:rPr>
                    <w:sz w:val="24"/>
                    <w:szCs w:val="24"/>
                  </w:rPr>
                </w:pPr>
                <w:r>
                  <w:rPr>
                    <w:spacing w:val="1"/>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7</w:t>
                </w:r>
              </w:p>
            </w:txbxContent>
          </v:textbox>
          <w10:wrap anchorx="page" anchory="page"/>
        </v:shape>
      </w:pict>
    </w:r>
    <w:r>
      <w:pict>
        <v:shape id="_x0000_s2079" type="#_x0000_t202" style="position:absolute;margin-left:611.1pt;margin-top:577.2pt;width:56.7pt;height:14pt;z-index:-3001;mso-position-horizontal-relative:page;mso-position-vertical-relative:page" filled="f" stroked="f">
          <v:textbox inset="0,0,0,0">
            <w:txbxContent>
              <w:p w:rsidR="00425157" w:rsidRDefault="003F4A4D">
                <w:pPr>
                  <w:spacing w:line="260" w:lineRule="exact"/>
                  <w:ind w:left="20" w:right="-36"/>
                  <w:rPr>
                    <w:sz w:val="24"/>
                    <w:szCs w:val="24"/>
                  </w:rPr>
                </w:pPr>
                <w:r w:rsidRPr="003F4A4D">
                  <w:rPr>
                    <w:noProof/>
                    <w:sz w:val="24"/>
                    <w:szCs w:val="24"/>
                  </w:rPr>
                  <w:drawing>
                    <wp:inline distT="0" distB="0" distL="0" distR="0">
                      <wp:extent cx="720090" cy="1257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125730"/>
                              </a:xfrm>
                              <a:prstGeom prst="rect">
                                <a:avLst/>
                              </a:prstGeom>
                              <a:noFill/>
                              <a:ln>
                                <a:noFill/>
                              </a:ln>
                            </pic:spPr>
                          </pic:pic>
                        </a:graphicData>
                      </a:graphic>
                    </wp:inline>
                  </w:drawing>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157" w:rsidRDefault="00425157">
      <w:r>
        <w:separator/>
      </w:r>
    </w:p>
  </w:footnote>
  <w:footnote w:type="continuationSeparator" w:id="0">
    <w:p w:rsidR="00425157" w:rsidRDefault="00425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1CD"/>
    <w:multiLevelType w:val="hybridMultilevel"/>
    <w:tmpl w:val="1FA0B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34247"/>
    <w:multiLevelType w:val="hybridMultilevel"/>
    <w:tmpl w:val="CADAB7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0DA10DC0"/>
    <w:multiLevelType w:val="hybridMultilevel"/>
    <w:tmpl w:val="CDBEA2F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nsid w:val="109D1A43"/>
    <w:multiLevelType w:val="multilevel"/>
    <w:tmpl w:val="6A0A87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113F610D"/>
    <w:multiLevelType w:val="hybridMultilevel"/>
    <w:tmpl w:val="04C66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9E0ACA">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26CBD"/>
    <w:multiLevelType w:val="hybridMultilevel"/>
    <w:tmpl w:val="EEC497C6"/>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nsid w:val="328E1C1B"/>
    <w:multiLevelType w:val="hybridMultilevel"/>
    <w:tmpl w:val="5D1C8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ADE0997"/>
    <w:multiLevelType w:val="hybridMultilevel"/>
    <w:tmpl w:val="4F049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D1554"/>
    <w:multiLevelType w:val="hybridMultilevel"/>
    <w:tmpl w:val="B350B31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nsid w:val="51572A47"/>
    <w:multiLevelType w:val="hybridMultilevel"/>
    <w:tmpl w:val="60F03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646BFF"/>
    <w:multiLevelType w:val="hybridMultilevel"/>
    <w:tmpl w:val="C47A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FD3DE5"/>
    <w:multiLevelType w:val="hybridMultilevel"/>
    <w:tmpl w:val="99945FCC"/>
    <w:lvl w:ilvl="0" w:tplc="04090001">
      <w:start w:val="1"/>
      <w:numFmt w:val="bullet"/>
      <w:lvlText w:val=""/>
      <w:lvlJc w:val="left"/>
      <w:pPr>
        <w:ind w:left="46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8"/>
  </w:num>
  <w:num w:numId="3">
    <w:abstractNumId w:val="7"/>
  </w:num>
  <w:num w:numId="4">
    <w:abstractNumId w:val="1"/>
  </w:num>
  <w:num w:numId="5">
    <w:abstractNumId w:val="6"/>
  </w:num>
  <w:num w:numId="6">
    <w:abstractNumId w:val="11"/>
  </w:num>
  <w:num w:numId="7">
    <w:abstractNumId w:val="9"/>
  </w:num>
  <w:num w:numId="8">
    <w:abstractNumId w:val="10"/>
  </w:num>
  <w:num w:numId="9">
    <w:abstractNumId w:val="4"/>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defaultTabStop w:val="720"/>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11"/>
    <w:rsid w:val="00014DC0"/>
    <w:rsid w:val="000654CC"/>
    <w:rsid w:val="001652B4"/>
    <w:rsid w:val="00245E11"/>
    <w:rsid w:val="0029126C"/>
    <w:rsid w:val="002C370E"/>
    <w:rsid w:val="003F4A4D"/>
    <w:rsid w:val="0041785A"/>
    <w:rsid w:val="00425157"/>
    <w:rsid w:val="004539EF"/>
    <w:rsid w:val="00531E9A"/>
    <w:rsid w:val="005C1139"/>
    <w:rsid w:val="00790959"/>
    <w:rsid w:val="0080279A"/>
    <w:rsid w:val="008774B5"/>
    <w:rsid w:val="00B27130"/>
    <w:rsid w:val="00BB5AF0"/>
    <w:rsid w:val="00C76711"/>
    <w:rsid w:val="00CB37F2"/>
    <w:rsid w:val="00DC638C"/>
    <w:rsid w:val="00F83C92"/>
    <w:rsid w:val="00FB01A5"/>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F503F"/>
    <w:pPr>
      <w:tabs>
        <w:tab w:val="center" w:pos="4680"/>
        <w:tab w:val="right" w:pos="9360"/>
      </w:tabs>
    </w:pPr>
  </w:style>
  <w:style w:type="character" w:customStyle="1" w:styleId="HeaderChar">
    <w:name w:val="Header Char"/>
    <w:basedOn w:val="DefaultParagraphFont"/>
    <w:link w:val="Header"/>
    <w:uiPriority w:val="99"/>
    <w:rsid w:val="00FF503F"/>
  </w:style>
  <w:style w:type="paragraph" w:styleId="Footer">
    <w:name w:val="footer"/>
    <w:basedOn w:val="Normal"/>
    <w:link w:val="FooterChar"/>
    <w:uiPriority w:val="99"/>
    <w:unhideWhenUsed/>
    <w:rsid w:val="00FF503F"/>
    <w:pPr>
      <w:tabs>
        <w:tab w:val="center" w:pos="4680"/>
        <w:tab w:val="right" w:pos="9360"/>
      </w:tabs>
    </w:pPr>
  </w:style>
  <w:style w:type="character" w:customStyle="1" w:styleId="FooterChar">
    <w:name w:val="Footer Char"/>
    <w:basedOn w:val="DefaultParagraphFont"/>
    <w:link w:val="Footer"/>
    <w:uiPriority w:val="99"/>
    <w:rsid w:val="00FF503F"/>
  </w:style>
  <w:style w:type="paragraph" w:styleId="ListParagraph">
    <w:name w:val="List Paragraph"/>
    <w:basedOn w:val="Normal"/>
    <w:uiPriority w:val="34"/>
    <w:qFormat/>
    <w:rsid w:val="004539EF"/>
    <w:pPr>
      <w:ind w:left="720"/>
      <w:contextualSpacing/>
    </w:pPr>
  </w:style>
  <w:style w:type="character" w:styleId="Hyperlink">
    <w:name w:val="Hyperlink"/>
    <w:basedOn w:val="DefaultParagraphFont"/>
    <w:uiPriority w:val="99"/>
    <w:unhideWhenUsed/>
    <w:rsid w:val="0029126C"/>
    <w:rPr>
      <w:color w:val="0000FF" w:themeColor="hyperlink"/>
      <w:u w:val="single"/>
    </w:rPr>
  </w:style>
  <w:style w:type="character" w:customStyle="1" w:styleId="UnresolvedMention">
    <w:name w:val="Unresolved Mention"/>
    <w:basedOn w:val="DefaultParagraphFont"/>
    <w:uiPriority w:val="99"/>
    <w:semiHidden/>
    <w:unhideWhenUsed/>
    <w:rsid w:val="002912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F503F"/>
    <w:pPr>
      <w:tabs>
        <w:tab w:val="center" w:pos="4680"/>
        <w:tab w:val="right" w:pos="9360"/>
      </w:tabs>
    </w:pPr>
  </w:style>
  <w:style w:type="character" w:customStyle="1" w:styleId="HeaderChar">
    <w:name w:val="Header Char"/>
    <w:basedOn w:val="DefaultParagraphFont"/>
    <w:link w:val="Header"/>
    <w:uiPriority w:val="99"/>
    <w:rsid w:val="00FF503F"/>
  </w:style>
  <w:style w:type="paragraph" w:styleId="Footer">
    <w:name w:val="footer"/>
    <w:basedOn w:val="Normal"/>
    <w:link w:val="FooterChar"/>
    <w:uiPriority w:val="99"/>
    <w:unhideWhenUsed/>
    <w:rsid w:val="00FF503F"/>
    <w:pPr>
      <w:tabs>
        <w:tab w:val="center" w:pos="4680"/>
        <w:tab w:val="right" w:pos="9360"/>
      </w:tabs>
    </w:pPr>
  </w:style>
  <w:style w:type="character" w:customStyle="1" w:styleId="FooterChar">
    <w:name w:val="Footer Char"/>
    <w:basedOn w:val="DefaultParagraphFont"/>
    <w:link w:val="Footer"/>
    <w:uiPriority w:val="99"/>
    <w:rsid w:val="00FF503F"/>
  </w:style>
  <w:style w:type="paragraph" w:styleId="ListParagraph">
    <w:name w:val="List Paragraph"/>
    <w:basedOn w:val="Normal"/>
    <w:uiPriority w:val="34"/>
    <w:qFormat/>
    <w:rsid w:val="004539EF"/>
    <w:pPr>
      <w:ind w:left="720"/>
      <w:contextualSpacing/>
    </w:pPr>
  </w:style>
  <w:style w:type="character" w:styleId="Hyperlink">
    <w:name w:val="Hyperlink"/>
    <w:basedOn w:val="DefaultParagraphFont"/>
    <w:uiPriority w:val="99"/>
    <w:unhideWhenUsed/>
    <w:rsid w:val="0029126C"/>
    <w:rPr>
      <w:color w:val="0000FF" w:themeColor="hyperlink"/>
      <w:u w:val="single"/>
    </w:rPr>
  </w:style>
  <w:style w:type="character" w:customStyle="1" w:styleId="UnresolvedMention">
    <w:name w:val="Unresolved Mention"/>
    <w:basedOn w:val="DefaultParagraphFont"/>
    <w:uiPriority w:val="99"/>
    <w:semiHidden/>
    <w:unhideWhenUsed/>
    <w:rsid w:val="00291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105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ynevadacounty.com/DocumentCenter/View/9978" TargetMode="External"/><Relationship Id="rId18" Type="http://schemas.openxmlformats.org/officeDocument/2006/relationships/hyperlink" Target="http://www.dhcs.ca.gov/" TargetMode="External"/><Relationship Id="rId26" Type="http://schemas.openxmlformats.org/officeDocument/2006/relationships/hyperlink" Target="mailto:wings@gmail.com" TargetMode="External"/><Relationship Id="rId39" Type="http://schemas.openxmlformats.org/officeDocument/2006/relationships/hyperlink" Target="http://www.victor.org/grass" TargetMode="External"/><Relationship Id="rId3" Type="http://schemas.microsoft.com/office/2007/relationships/stylesWithEffects" Target="stylesWithEffects.xml"/><Relationship Id="rId21" Type="http://schemas.openxmlformats.org/officeDocument/2006/relationships/hyperlink" Target="http://www.presence/" TargetMode="External"/><Relationship Id="rId34" Type="http://schemas.openxmlformats.org/officeDocument/2006/relationships/footer" Target="footer12.xml"/><Relationship Id="rId42" Type="http://schemas.openxmlformats.org/officeDocument/2006/relationships/hyperlink" Target="http://www.aegistreatmentcenters.com" TargetMode="External"/><Relationship Id="rId47" Type="http://schemas.openxmlformats.org/officeDocument/2006/relationships/hyperlink" Target="http://www.corr.us/" TargetMode="External"/><Relationship Id="rId50"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yperlink" Target="https://www.mynevadacounty.com/DocumentCenter/View/9977" TargetMode="External"/><Relationship Id="rId17" Type="http://schemas.openxmlformats.org/officeDocument/2006/relationships/hyperlink" Target="http://www.dhcs.ca.gov/" TargetMode="External"/><Relationship Id="rId25" Type="http://schemas.openxmlformats.org/officeDocument/2006/relationships/hyperlink" Target="http://www.presence/" TargetMode="Externa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footer" Target="footer15.xml"/><Relationship Id="rId2" Type="http://schemas.openxmlformats.org/officeDocument/2006/relationships/styles" Target="styles.xml"/><Relationship Id="rId16" Type="http://schemas.openxmlformats.org/officeDocument/2006/relationships/hyperlink" Target="http://www.dhcs.ca.gov/services/medi-cal/Pages/ApplyforMedi-Cal.aspx" TargetMode="External"/><Relationship Id="rId20" Type="http://schemas.openxmlformats.org/officeDocument/2006/relationships/hyperlink" Target="https://www.mynevadacounty.com/DocumentCenter/View/24111/NCBH-Network-Provider-List-6-25-18-%20" TargetMode="External"/><Relationship Id="rId29" Type="http://schemas.openxmlformats.org/officeDocument/2006/relationships/footer" Target="footer7.xml"/><Relationship Id="rId41" Type="http://schemas.openxmlformats.org/officeDocument/2006/relationships/hyperlink" Target="https://sierraff.org/programs-services/family-preservatio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ynevadacounty.com/" TargetMode="External"/><Relationship Id="rId24" Type="http://schemas.openxmlformats.org/officeDocument/2006/relationships/footer" Target="footer4.xml"/><Relationship Id="rId32" Type="http://schemas.openxmlformats.org/officeDocument/2006/relationships/footer" Target="footer10.xml"/><Relationship Id="rId37" Type="http://schemas.openxmlformats.org/officeDocument/2006/relationships/hyperlink" Target="http://www.sierraexperience.org" TargetMode="External"/><Relationship Id="rId40" Type="http://schemas.openxmlformats.org/officeDocument/2006/relationships/hyperlink" Target="https://sierraff.org/wp-content/uploads/2018/07/SFF-Provider-List.pdf" TargetMode="External"/><Relationship Id="rId45" Type="http://schemas.openxmlformats.org/officeDocument/2006/relationships/footer" Target="footer14.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hs.gov/ocr/complaints/index.html"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tpcp.org" TargetMode="External"/><Relationship Id="rId49" Type="http://schemas.openxmlformats.org/officeDocument/2006/relationships/footer" Target="footer17.xml"/><Relationship Id="rId10" Type="http://schemas.openxmlformats.org/officeDocument/2006/relationships/footer" Target="footer2.xml"/><Relationship Id="rId19" Type="http://schemas.openxmlformats.org/officeDocument/2006/relationships/hyperlink" Target="mailto:fraud@dhcs.ca.us" TargetMode="External"/><Relationship Id="rId31" Type="http://schemas.openxmlformats.org/officeDocument/2006/relationships/footer" Target="footer9.xml"/><Relationship Id="rId44" Type="http://schemas.openxmlformats.org/officeDocument/2006/relationships/hyperlink" Target="http://www.commongoalsinc.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crportal.hhs.gov/ocr/smartscreen/main.jsf" TargetMode="External"/><Relationship Id="rId22" Type="http://schemas.openxmlformats.org/officeDocument/2006/relationships/hyperlink" Target="mailto:wings@gmail.com" TargetMode="Externa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hyperlink" Target="http://www.tpcp.org/medi-cal-providers/" TargetMode="External"/><Relationship Id="rId43" Type="http://schemas.openxmlformats.org/officeDocument/2006/relationships/hyperlink" Target="http://wp.commongoalsinc.org/staff" TargetMode="External"/><Relationship Id="rId48" Type="http://schemas.openxmlformats.org/officeDocument/2006/relationships/footer" Target="footer16.xml"/><Relationship Id="rId8" Type="http://schemas.openxmlformats.org/officeDocument/2006/relationships/image" Target="media/image1.jpeg"/><Relationship Id="rId51" Type="http://schemas.openxmlformats.org/officeDocument/2006/relationships/footer" Target="footer19.xml"/></Relationships>
</file>

<file path=word/_rels/footer8.xml.rels><?xml version="1.0" encoding="UTF-8" standalone="yes"?>
<Relationships xmlns="http://schemas.openxmlformats.org/package/2006/relationships"><Relationship Id="rId1" Type="http://schemas.openxmlformats.org/officeDocument/2006/relationships/image" Target="media/image2.emf"/></Relationships>
</file>

<file path=word/_rels/footer9.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18711</Words>
  <Characters>106655</Characters>
  <Application>Microsoft Office Word</Application>
  <DocSecurity>4</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County of Nevada</Company>
  <LinksUpToDate>false</LinksUpToDate>
  <CharactersWithSpaces>125116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Foley</dc:creator>
  <cp:lastModifiedBy>Annette LeFrancois</cp:lastModifiedBy>
  <cp:revision>2</cp:revision>
  <dcterms:created xsi:type="dcterms:W3CDTF">2019-03-04T21:09:00Z</dcterms:created>
  <dcterms:modified xsi:type="dcterms:W3CDTF">2019-03-04T21:09:00Z</dcterms:modified>
</cp:coreProperties>
</file>